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4B8" w:rsidRDefault="005D14B8" w:rsidP="00E706C7">
      <w:pPr>
        <w:spacing w:after="0" w:line="240" w:lineRule="auto"/>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anchor distT="0" distB="0" distL="114300" distR="114300" simplePos="0" relativeHeight="251670528" behindDoc="0" locked="0" layoutInCell="1" allowOverlap="1">
            <wp:simplePos x="0" y="0"/>
            <wp:positionH relativeFrom="margin">
              <wp:posOffset>-532130</wp:posOffset>
            </wp:positionH>
            <wp:positionV relativeFrom="margin">
              <wp:posOffset>-260350</wp:posOffset>
            </wp:positionV>
            <wp:extent cx="7413625" cy="9474200"/>
            <wp:effectExtent l="19050" t="0" r="0" b="0"/>
            <wp:wrapSquare wrapText="bothSides"/>
            <wp:docPr id="1" name="Рисунок 0"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8" cstate="print"/>
                    <a:srcRect b="7229"/>
                    <a:stretch>
                      <a:fillRect/>
                    </a:stretch>
                  </pic:blipFill>
                  <pic:spPr>
                    <a:xfrm>
                      <a:off x="0" y="0"/>
                      <a:ext cx="7413625" cy="9474200"/>
                    </a:xfrm>
                    <a:prstGeom prst="rect">
                      <a:avLst/>
                    </a:prstGeom>
                  </pic:spPr>
                </pic:pic>
              </a:graphicData>
            </a:graphic>
          </wp:anchor>
        </w:drawing>
      </w:r>
    </w:p>
    <w:p w:rsidR="00E706C7" w:rsidRDefault="00E706C7" w:rsidP="00E706C7">
      <w:pPr>
        <w:spacing w:after="0" w:line="240" w:lineRule="auto"/>
        <w:jc w:val="center"/>
        <w:rPr>
          <w:rFonts w:ascii="Times New Roman" w:hAnsi="Times New Roman" w:cs="Times New Roman"/>
          <w:sz w:val="28"/>
          <w:szCs w:val="28"/>
        </w:rPr>
        <w:sectPr w:rsidR="00E706C7" w:rsidSect="00E706C7">
          <w:footerReference w:type="default" r:id="rId9"/>
          <w:pgSz w:w="11906" w:h="16838"/>
          <w:pgMar w:top="567" w:right="567" w:bottom="454" w:left="1134" w:header="720" w:footer="720" w:gutter="0"/>
          <w:cols w:space="720"/>
          <w:docGrid w:linePitch="360"/>
        </w:sectPr>
      </w:pPr>
    </w:p>
    <w:p w:rsidR="007C4762" w:rsidRPr="00B9571A" w:rsidRDefault="007C4762" w:rsidP="006E5024">
      <w:pPr>
        <w:pStyle w:val="31"/>
        <w:spacing w:after="0" w:line="240" w:lineRule="auto"/>
        <w:ind w:left="0"/>
        <w:jc w:val="center"/>
        <w:rPr>
          <w:rFonts w:ascii="Liberation Serif" w:hAnsi="Liberation Serif" w:cs="Times New Roman"/>
          <w:b/>
          <w:sz w:val="24"/>
          <w:szCs w:val="24"/>
        </w:rPr>
      </w:pPr>
      <w:r w:rsidRPr="00B9571A">
        <w:rPr>
          <w:rFonts w:ascii="Liberation Serif" w:hAnsi="Liberation Serif" w:cs="Times New Roman"/>
          <w:b/>
          <w:sz w:val="24"/>
          <w:szCs w:val="24"/>
        </w:rPr>
        <w:lastRenderedPageBreak/>
        <w:t>Адаптированная основная общеобразовательная программа образования обучающихся с легкой умственной отсталостью(интеллектуальными нарушениями)</w:t>
      </w:r>
    </w:p>
    <w:p w:rsidR="007C4762" w:rsidRPr="00B9571A" w:rsidRDefault="00467E58" w:rsidP="007C4762">
      <w:pPr>
        <w:spacing w:after="0" w:line="240" w:lineRule="auto"/>
        <w:ind w:left="360"/>
        <w:jc w:val="center"/>
        <w:outlineLvl w:val="0"/>
        <w:rPr>
          <w:rFonts w:ascii="Liberation Serif" w:hAnsi="Liberation Serif" w:cs="Times New Roman"/>
          <w:b/>
          <w:sz w:val="24"/>
          <w:szCs w:val="24"/>
        </w:rPr>
      </w:pPr>
      <w:r w:rsidRPr="00B9571A">
        <w:rPr>
          <w:rFonts w:ascii="Liberation Serif" w:hAnsi="Liberation Serif" w:cs="Times New Roman"/>
          <w:b/>
          <w:sz w:val="24"/>
          <w:szCs w:val="24"/>
        </w:rPr>
        <w:t>ГБ</w:t>
      </w:r>
      <w:r w:rsidR="007C4762" w:rsidRPr="00B9571A">
        <w:rPr>
          <w:rFonts w:ascii="Liberation Serif" w:hAnsi="Liberation Serif" w:cs="Times New Roman"/>
          <w:b/>
          <w:sz w:val="24"/>
          <w:szCs w:val="24"/>
        </w:rPr>
        <w:t>ОУ СО «</w:t>
      </w:r>
      <w:r w:rsidR="00CC7B4D" w:rsidRPr="00B9571A">
        <w:rPr>
          <w:rFonts w:ascii="Liberation Serif" w:hAnsi="Liberation Serif" w:cs="Times New Roman"/>
          <w:b/>
          <w:sz w:val="24"/>
          <w:szCs w:val="24"/>
        </w:rPr>
        <w:t>Екатеринбургская школа № 1» (1-</w:t>
      </w:r>
      <w:r w:rsidR="00E706C7">
        <w:rPr>
          <w:rFonts w:ascii="Liberation Serif" w:hAnsi="Liberation Serif" w:cs="Times New Roman"/>
          <w:b/>
          <w:sz w:val="24"/>
          <w:szCs w:val="24"/>
        </w:rPr>
        <w:t>9</w:t>
      </w:r>
      <w:r w:rsidR="007C4762" w:rsidRPr="00B9571A">
        <w:rPr>
          <w:rFonts w:ascii="Liberation Serif" w:hAnsi="Liberation Serif" w:cs="Times New Roman"/>
          <w:b/>
          <w:sz w:val="24"/>
          <w:szCs w:val="24"/>
        </w:rPr>
        <w:t xml:space="preserve"> классы)</w:t>
      </w:r>
    </w:p>
    <w:p w:rsidR="007C4762" w:rsidRPr="00B9571A" w:rsidRDefault="007C4762" w:rsidP="007C4762">
      <w:pPr>
        <w:spacing w:after="0" w:line="240" w:lineRule="auto"/>
        <w:ind w:left="360"/>
        <w:jc w:val="center"/>
        <w:outlineLvl w:val="0"/>
        <w:rPr>
          <w:rFonts w:ascii="Liberation Serif" w:hAnsi="Liberation Serif"/>
        </w:rPr>
      </w:pPr>
      <w:r w:rsidRPr="00B9571A">
        <w:rPr>
          <w:rFonts w:ascii="Liberation Serif" w:hAnsi="Liberation Serif" w:cs="Times New Roman"/>
          <w:b/>
          <w:sz w:val="24"/>
          <w:szCs w:val="24"/>
        </w:rPr>
        <w:t>20</w:t>
      </w:r>
      <w:r w:rsidR="00CC7B4D" w:rsidRPr="00B9571A">
        <w:rPr>
          <w:rFonts w:ascii="Liberation Serif" w:hAnsi="Liberation Serif" w:cs="Times New Roman"/>
          <w:b/>
          <w:sz w:val="24"/>
          <w:szCs w:val="24"/>
        </w:rPr>
        <w:t>2</w:t>
      </w:r>
      <w:r w:rsidR="00E706C7">
        <w:rPr>
          <w:rFonts w:ascii="Liberation Serif" w:hAnsi="Liberation Serif" w:cs="Times New Roman"/>
          <w:b/>
          <w:sz w:val="24"/>
          <w:szCs w:val="24"/>
        </w:rPr>
        <w:t>4</w:t>
      </w:r>
      <w:r w:rsidRPr="00B9571A">
        <w:rPr>
          <w:rFonts w:ascii="Liberation Serif" w:hAnsi="Liberation Serif" w:cs="Times New Roman"/>
          <w:b/>
          <w:sz w:val="24"/>
          <w:szCs w:val="24"/>
        </w:rPr>
        <w:t>-202</w:t>
      </w:r>
      <w:r w:rsidR="00E706C7">
        <w:rPr>
          <w:rFonts w:ascii="Liberation Serif" w:hAnsi="Liberation Serif" w:cs="Times New Roman"/>
          <w:b/>
          <w:sz w:val="24"/>
          <w:szCs w:val="24"/>
        </w:rPr>
        <w:t>5</w:t>
      </w:r>
      <w:r w:rsidRPr="00B9571A">
        <w:rPr>
          <w:rFonts w:ascii="Liberation Serif" w:hAnsi="Liberation Serif" w:cs="Times New Roman"/>
          <w:b/>
          <w:sz w:val="24"/>
          <w:szCs w:val="24"/>
        </w:rPr>
        <w:t xml:space="preserve"> учебный</w:t>
      </w:r>
      <w:r w:rsidRPr="00B9571A">
        <w:rPr>
          <w:rFonts w:ascii="Liberation Serif" w:hAnsi="Liberation Serif" w:cs="Times New Roman"/>
          <w:b/>
          <w:sz w:val="26"/>
          <w:szCs w:val="26"/>
        </w:rPr>
        <w:t xml:space="preserve"> год</w:t>
      </w:r>
    </w:p>
    <w:p w:rsidR="007C4762" w:rsidRPr="00B9571A" w:rsidRDefault="007C4762" w:rsidP="007C4762">
      <w:pPr>
        <w:spacing w:after="0" w:line="240" w:lineRule="auto"/>
        <w:ind w:left="360"/>
        <w:jc w:val="center"/>
        <w:rPr>
          <w:rFonts w:ascii="Liberation Serif" w:hAnsi="Liberation Serif"/>
        </w:rPr>
      </w:pPr>
    </w:p>
    <w:p w:rsidR="007C4762" w:rsidRPr="00B9571A" w:rsidRDefault="007C4762" w:rsidP="007C4762">
      <w:pPr>
        <w:spacing w:after="0" w:line="240" w:lineRule="auto"/>
        <w:ind w:left="360"/>
        <w:jc w:val="center"/>
        <w:outlineLvl w:val="0"/>
        <w:rPr>
          <w:rFonts w:ascii="Liberation Serif" w:hAnsi="Liberation Serif" w:cs="Times New Roman"/>
          <w:b/>
          <w:sz w:val="24"/>
          <w:szCs w:val="24"/>
        </w:rPr>
      </w:pPr>
      <w:r w:rsidRPr="00B9571A">
        <w:rPr>
          <w:rFonts w:ascii="Liberation Serif" w:hAnsi="Liberation Serif" w:cs="Times New Roman"/>
          <w:b/>
          <w:sz w:val="24"/>
          <w:szCs w:val="24"/>
        </w:rPr>
        <w:t>СОДЕРЖАНИЕ</w:t>
      </w:r>
    </w:p>
    <w:p w:rsidR="007C4762" w:rsidRPr="00B9571A" w:rsidRDefault="007C4762" w:rsidP="007C4762">
      <w:pPr>
        <w:spacing w:after="0" w:line="240" w:lineRule="auto"/>
        <w:ind w:left="360"/>
        <w:jc w:val="both"/>
        <w:outlineLvl w:val="0"/>
        <w:rPr>
          <w:rFonts w:ascii="Liberation Serif" w:hAnsi="Liberation Serif" w:cs="Times New Roman"/>
          <w:b/>
          <w:sz w:val="24"/>
          <w:szCs w:val="24"/>
        </w:rPr>
      </w:pPr>
      <w:r w:rsidRPr="00B9571A">
        <w:rPr>
          <w:rFonts w:ascii="Liberation Serif" w:hAnsi="Liberation Serif" w:cs="Times New Roman"/>
          <w:b/>
          <w:sz w:val="24"/>
          <w:szCs w:val="24"/>
        </w:rPr>
        <w:t>Введение</w:t>
      </w:r>
    </w:p>
    <w:p w:rsidR="007C4762" w:rsidRPr="00B9571A" w:rsidRDefault="007C4762" w:rsidP="006E5024">
      <w:pPr>
        <w:spacing w:after="0" w:line="240" w:lineRule="auto"/>
        <w:ind w:left="360"/>
        <w:jc w:val="both"/>
        <w:outlineLvl w:val="0"/>
        <w:rPr>
          <w:rFonts w:ascii="Liberation Serif" w:hAnsi="Liberation Serif" w:cs="Times New Roman"/>
          <w:b/>
          <w:sz w:val="24"/>
          <w:szCs w:val="24"/>
        </w:rPr>
      </w:pPr>
      <w:r w:rsidRPr="00B9571A">
        <w:rPr>
          <w:rFonts w:ascii="Liberation Serif" w:hAnsi="Liberation Serif" w:cs="Times New Roman"/>
          <w:b/>
          <w:sz w:val="24"/>
          <w:szCs w:val="24"/>
        </w:rPr>
        <w:t>1. ОБЩИЕ ПОЛОЖЕНИЯ</w:t>
      </w:r>
    </w:p>
    <w:p w:rsidR="007C4762" w:rsidRPr="00B9571A" w:rsidRDefault="007C4762" w:rsidP="007C4762">
      <w:pPr>
        <w:tabs>
          <w:tab w:val="left" w:pos="915"/>
          <w:tab w:val="left" w:pos="1635"/>
        </w:tabs>
        <w:spacing w:after="0" w:line="240" w:lineRule="auto"/>
        <w:ind w:left="390" w:hanging="15"/>
        <w:jc w:val="both"/>
        <w:rPr>
          <w:rFonts w:ascii="Liberation Serif" w:hAnsi="Liberation Serif" w:cs="Times New Roman"/>
          <w:b/>
          <w:bCs/>
          <w:sz w:val="24"/>
          <w:szCs w:val="24"/>
        </w:rPr>
      </w:pPr>
      <w:r w:rsidRPr="00B9571A">
        <w:rPr>
          <w:rFonts w:ascii="Liberation Serif" w:hAnsi="Liberation Serif" w:cs="Times New Roman"/>
          <w:b/>
          <w:bCs/>
          <w:sz w:val="24"/>
          <w:szCs w:val="24"/>
        </w:rPr>
        <w:t>1.1.</w:t>
      </w:r>
      <w:r w:rsidRPr="00B9571A">
        <w:rPr>
          <w:rFonts w:ascii="Liberation Serif" w:hAnsi="Liberation Serif" w:cs="Times New Roman"/>
          <w:sz w:val="24"/>
          <w:szCs w:val="24"/>
        </w:rPr>
        <w:t xml:space="preserve">  Определение и назначение адаптированной основной общеобразовательной программы общего образования обучающихся с умственной отсталостью</w:t>
      </w:r>
    </w:p>
    <w:p w:rsidR="007C4762" w:rsidRPr="00B9571A" w:rsidRDefault="007C4762" w:rsidP="007C4762">
      <w:pPr>
        <w:tabs>
          <w:tab w:val="left" w:pos="915"/>
          <w:tab w:val="left" w:pos="1635"/>
        </w:tabs>
        <w:spacing w:after="0" w:line="240" w:lineRule="auto"/>
        <w:ind w:left="390" w:hanging="15"/>
        <w:jc w:val="both"/>
        <w:rPr>
          <w:rFonts w:ascii="Liberation Serif" w:hAnsi="Liberation Serif" w:cs="Times New Roman"/>
          <w:b/>
          <w:bCs/>
          <w:sz w:val="24"/>
          <w:szCs w:val="24"/>
        </w:rPr>
      </w:pPr>
      <w:r w:rsidRPr="00B9571A">
        <w:rPr>
          <w:rFonts w:ascii="Liberation Serif" w:hAnsi="Liberation Serif" w:cs="Times New Roman"/>
          <w:b/>
          <w:bCs/>
          <w:sz w:val="24"/>
          <w:szCs w:val="24"/>
        </w:rPr>
        <w:t>1.2.</w:t>
      </w:r>
      <w:r w:rsidRPr="00B9571A">
        <w:rPr>
          <w:rFonts w:ascii="Liberation Serif" w:hAnsi="Liberation Serif" w:cs="Times New Roman"/>
          <w:sz w:val="24"/>
          <w:szCs w:val="24"/>
        </w:rPr>
        <w:t xml:space="preserve"> Нормативные документы для разработки адаптированной основной общеобразовательной программы общего образования обучающихся с умственной отсталостью</w:t>
      </w:r>
    </w:p>
    <w:p w:rsidR="007C4762" w:rsidRPr="00B9571A" w:rsidRDefault="007C4762" w:rsidP="007C4762">
      <w:pPr>
        <w:tabs>
          <w:tab w:val="left" w:pos="284"/>
          <w:tab w:val="left" w:pos="426"/>
        </w:tabs>
        <w:spacing w:after="0" w:line="240" w:lineRule="auto"/>
        <w:ind w:left="390" w:hanging="15"/>
        <w:jc w:val="both"/>
        <w:rPr>
          <w:rFonts w:ascii="Liberation Serif" w:hAnsi="Liberation Serif" w:cs="Times New Roman"/>
          <w:b/>
          <w:bCs/>
          <w:sz w:val="24"/>
          <w:szCs w:val="24"/>
        </w:rPr>
      </w:pPr>
      <w:r w:rsidRPr="00B9571A">
        <w:rPr>
          <w:rFonts w:ascii="Liberation Serif" w:hAnsi="Liberation Serif" w:cs="Times New Roman"/>
          <w:b/>
          <w:bCs/>
          <w:sz w:val="24"/>
          <w:szCs w:val="24"/>
        </w:rPr>
        <w:t xml:space="preserve">1.3.  </w:t>
      </w:r>
      <w:r w:rsidRPr="00B9571A">
        <w:rPr>
          <w:rFonts w:ascii="Liberation Serif" w:hAnsi="Liberation Serif" w:cs="Times New Roman"/>
          <w:sz w:val="24"/>
          <w:szCs w:val="24"/>
        </w:rPr>
        <w:t>Структура адаптированной основной общеобразовательной программы общего образования обучающихся с умственной отсталостью</w:t>
      </w:r>
    </w:p>
    <w:p w:rsidR="007C4762" w:rsidRPr="00B9571A" w:rsidRDefault="007C4762" w:rsidP="007C4762">
      <w:pPr>
        <w:spacing w:after="0" w:line="240" w:lineRule="auto"/>
        <w:ind w:left="360"/>
        <w:jc w:val="both"/>
        <w:rPr>
          <w:rFonts w:ascii="Liberation Serif" w:hAnsi="Liberation Serif" w:cs="Times New Roman"/>
          <w:b/>
          <w:bCs/>
          <w:sz w:val="24"/>
          <w:szCs w:val="24"/>
        </w:rPr>
      </w:pPr>
    </w:p>
    <w:p w:rsidR="007C4762" w:rsidRPr="00B9571A" w:rsidRDefault="007C4762" w:rsidP="007C4762">
      <w:pPr>
        <w:spacing w:after="0" w:line="240" w:lineRule="auto"/>
        <w:ind w:left="360"/>
        <w:jc w:val="both"/>
        <w:outlineLvl w:val="0"/>
        <w:rPr>
          <w:rFonts w:ascii="Liberation Serif" w:hAnsi="Liberation Serif" w:cs="Times New Roman"/>
          <w:b/>
          <w:bCs/>
          <w:sz w:val="24"/>
          <w:szCs w:val="24"/>
        </w:rPr>
      </w:pPr>
      <w:r w:rsidRPr="00B9571A">
        <w:rPr>
          <w:rFonts w:ascii="Liberation Serif" w:hAnsi="Liberation Serif" w:cs="Times New Roman"/>
          <w:b/>
          <w:bCs/>
          <w:sz w:val="24"/>
          <w:szCs w:val="24"/>
        </w:rPr>
        <w:t>2.  АДАПТИРОВАННАЯ ОСНОВНАЯ ОБРАЗОВАТЕЛЬНАЯ ПРОГРАММА ОБЩЕГО ОБРАЗОВАНИЯ ОБУЧАЮЩИХСЯ С УМСТВЕННОЙ ОТСТАЛОСТЬЮ</w:t>
      </w:r>
    </w:p>
    <w:p w:rsidR="007C4762" w:rsidRPr="00B9571A" w:rsidRDefault="007C4762" w:rsidP="007C4762">
      <w:pPr>
        <w:tabs>
          <w:tab w:val="left" w:pos="851"/>
        </w:tabs>
        <w:spacing w:after="0" w:line="240" w:lineRule="auto"/>
        <w:ind w:left="284"/>
        <w:jc w:val="both"/>
        <w:outlineLvl w:val="0"/>
        <w:rPr>
          <w:rFonts w:ascii="Liberation Serif" w:hAnsi="Liberation Serif" w:cs="Times New Roman"/>
          <w:b/>
          <w:bCs/>
          <w:sz w:val="24"/>
          <w:szCs w:val="24"/>
        </w:rPr>
      </w:pPr>
      <w:r w:rsidRPr="00B9571A">
        <w:rPr>
          <w:rFonts w:ascii="Liberation Serif" w:hAnsi="Liberation Serif" w:cs="Times New Roman"/>
          <w:b/>
          <w:bCs/>
          <w:sz w:val="24"/>
          <w:szCs w:val="24"/>
        </w:rPr>
        <w:t xml:space="preserve">2.1. </w:t>
      </w:r>
      <w:r w:rsidRPr="00B9571A">
        <w:rPr>
          <w:rFonts w:ascii="Liberation Serif" w:hAnsi="Liberation Serif" w:cs="Times New Roman"/>
          <w:bCs/>
          <w:sz w:val="24"/>
          <w:szCs w:val="24"/>
        </w:rPr>
        <w:t>Целевой раздел адаптированной основной общеобразовательной программы образования обучающихся с умственной отсталостью</w:t>
      </w:r>
    </w:p>
    <w:p w:rsidR="007C4762" w:rsidRPr="00B9571A" w:rsidRDefault="007C4762" w:rsidP="007C4762">
      <w:pPr>
        <w:spacing w:after="0" w:line="240" w:lineRule="auto"/>
        <w:ind w:left="360" w:firstLine="348"/>
        <w:jc w:val="both"/>
        <w:outlineLvl w:val="0"/>
        <w:rPr>
          <w:rFonts w:ascii="Liberation Serif" w:hAnsi="Liberation Serif" w:cs="Times New Roman"/>
          <w:sz w:val="24"/>
          <w:szCs w:val="24"/>
        </w:rPr>
      </w:pPr>
      <w:r w:rsidRPr="00B9571A">
        <w:rPr>
          <w:rFonts w:ascii="Liberation Serif" w:hAnsi="Liberation Serif" w:cs="Times New Roman"/>
          <w:bCs/>
          <w:sz w:val="24"/>
          <w:szCs w:val="24"/>
        </w:rPr>
        <w:t xml:space="preserve">2.1.1. </w:t>
      </w:r>
      <w:r w:rsidRPr="00B9571A">
        <w:rPr>
          <w:rFonts w:ascii="Liberation Serif" w:hAnsi="Liberation Serif" w:cs="Times New Roman"/>
          <w:sz w:val="24"/>
          <w:szCs w:val="24"/>
        </w:rPr>
        <w:t>Пояснительная записка</w:t>
      </w:r>
    </w:p>
    <w:p w:rsidR="007C4762" w:rsidRPr="00B9571A" w:rsidRDefault="005D7EFF" w:rsidP="007C4762">
      <w:pPr>
        <w:spacing w:after="0" w:line="240" w:lineRule="auto"/>
        <w:ind w:left="360" w:firstLine="348"/>
        <w:jc w:val="both"/>
        <w:rPr>
          <w:rFonts w:ascii="Liberation Serif" w:hAnsi="Liberation Serif" w:cs="Times New Roman"/>
          <w:sz w:val="24"/>
          <w:szCs w:val="24"/>
        </w:rPr>
      </w:pPr>
      <w:r w:rsidRPr="00B9571A">
        <w:rPr>
          <w:rFonts w:ascii="Liberation Serif" w:hAnsi="Liberation Serif" w:cs="Times New Roman"/>
          <w:sz w:val="24"/>
          <w:szCs w:val="24"/>
        </w:rPr>
        <w:t xml:space="preserve">2.1.2. Цели реализации </w:t>
      </w:r>
      <w:r w:rsidR="007C4762" w:rsidRPr="00B9571A">
        <w:rPr>
          <w:rFonts w:ascii="Liberation Serif" w:hAnsi="Liberation Serif" w:cs="Times New Roman"/>
          <w:sz w:val="24"/>
          <w:szCs w:val="24"/>
        </w:rPr>
        <w:t>адаптированной основной общеобразовательной программы</w:t>
      </w:r>
    </w:p>
    <w:p w:rsidR="007C4762" w:rsidRPr="00B9571A" w:rsidRDefault="007C4762" w:rsidP="007C4762">
      <w:pPr>
        <w:tabs>
          <w:tab w:val="left" w:pos="426"/>
        </w:tabs>
        <w:spacing w:after="0" w:line="240" w:lineRule="auto"/>
        <w:ind w:left="360"/>
        <w:jc w:val="both"/>
        <w:rPr>
          <w:rFonts w:ascii="Liberation Serif" w:hAnsi="Liberation Serif" w:cs="Times New Roman"/>
          <w:sz w:val="24"/>
          <w:szCs w:val="24"/>
        </w:rPr>
      </w:pPr>
      <w:r w:rsidRPr="00B9571A">
        <w:rPr>
          <w:rFonts w:ascii="Liberation Serif" w:hAnsi="Liberation Serif" w:cs="Times New Roman"/>
          <w:sz w:val="24"/>
          <w:szCs w:val="24"/>
        </w:rPr>
        <w:tab/>
      </w:r>
      <w:r w:rsidRPr="00B9571A">
        <w:rPr>
          <w:rFonts w:ascii="Liberation Serif" w:hAnsi="Liberation Serif" w:cs="Times New Roman"/>
          <w:sz w:val="24"/>
          <w:szCs w:val="24"/>
        </w:rPr>
        <w:tab/>
        <w:t>2.1.3. При</w:t>
      </w:r>
      <w:r w:rsidR="005D7EFF" w:rsidRPr="00B9571A">
        <w:rPr>
          <w:rFonts w:ascii="Liberation Serif" w:hAnsi="Liberation Serif" w:cs="Times New Roman"/>
          <w:sz w:val="24"/>
          <w:szCs w:val="24"/>
        </w:rPr>
        <w:t xml:space="preserve">нципы и подходы к формированию </w:t>
      </w:r>
      <w:r w:rsidRPr="00B9571A">
        <w:rPr>
          <w:rFonts w:ascii="Liberation Serif" w:hAnsi="Liberation Serif" w:cs="Times New Roman"/>
          <w:sz w:val="24"/>
          <w:szCs w:val="24"/>
        </w:rPr>
        <w:t>адаптированной основной общеобразовательной программы общего образования</w:t>
      </w:r>
    </w:p>
    <w:p w:rsidR="007C4762" w:rsidRPr="00B9571A" w:rsidRDefault="007C4762" w:rsidP="007C4762">
      <w:pPr>
        <w:spacing w:after="0" w:line="240" w:lineRule="auto"/>
        <w:ind w:left="360" w:firstLine="348"/>
        <w:jc w:val="both"/>
        <w:rPr>
          <w:rFonts w:ascii="Liberation Serif" w:hAnsi="Liberation Serif" w:cs="Times New Roman"/>
          <w:sz w:val="24"/>
          <w:szCs w:val="24"/>
        </w:rPr>
      </w:pPr>
      <w:r w:rsidRPr="00B9571A">
        <w:rPr>
          <w:rFonts w:ascii="Liberation Serif" w:hAnsi="Liberation Serif" w:cs="Times New Roman"/>
          <w:sz w:val="24"/>
          <w:szCs w:val="24"/>
        </w:rPr>
        <w:t>2.1.4.Психолого-педагогическая характеристика обучающихся с умственной отсталостью</w:t>
      </w:r>
    </w:p>
    <w:p w:rsidR="007C4762" w:rsidRPr="00B9571A" w:rsidRDefault="007C4762" w:rsidP="007C4762">
      <w:pPr>
        <w:spacing w:after="0" w:line="240" w:lineRule="auto"/>
        <w:ind w:left="360" w:firstLine="348"/>
        <w:jc w:val="both"/>
        <w:rPr>
          <w:rFonts w:ascii="Liberation Serif" w:hAnsi="Liberation Serif" w:cs="Times New Roman"/>
          <w:sz w:val="24"/>
          <w:szCs w:val="24"/>
        </w:rPr>
      </w:pPr>
      <w:r w:rsidRPr="00B9571A">
        <w:rPr>
          <w:rFonts w:ascii="Liberation Serif" w:hAnsi="Liberation Serif" w:cs="Times New Roman"/>
          <w:sz w:val="24"/>
          <w:szCs w:val="24"/>
        </w:rPr>
        <w:t>2.1.5 Особые образовательные потребности обучающихся с умственной отсталостью</w:t>
      </w:r>
    </w:p>
    <w:p w:rsidR="007C4762" w:rsidRPr="00B9571A" w:rsidRDefault="007C4762" w:rsidP="007C4762">
      <w:pPr>
        <w:spacing w:after="0" w:line="240" w:lineRule="auto"/>
        <w:ind w:left="360" w:firstLine="348"/>
        <w:jc w:val="both"/>
        <w:rPr>
          <w:rFonts w:ascii="Liberation Serif" w:hAnsi="Liberation Serif" w:cs="Times New Roman"/>
          <w:sz w:val="24"/>
          <w:szCs w:val="24"/>
        </w:rPr>
      </w:pPr>
      <w:r w:rsidRPr="00B9571A">
        <w:rPr>
          <w:rFonts w:ascii="Liberation Serif" w:hAnsi="Liberation Serif" w:cs="Times New Roman"/>
          <w:sz w:val="24"/>
          <w:szCs w:val="24"/>
        </w:rPr>
        <w:t>2.1.6. Планируемые результаты осв</w:t>
      </w:r>
      <w:r w:rsidR="003116C1" w:rsidRPr="00B9571A">
        <w:rPr>
          <w:rFonts w:ascii="Liberation Serif" w:hAnsi="Liberation Serif" w:cs="Times New Roman"/>
          <w:sz w:val="24"/>
          <w:szCs w:val="24"/>
        </w:rPr>
        <w:t xml:space="preserve">оения обучающимися с умственной </w:t>
      </w:r>
      <w:r w:rsidRPr="00B9571A">
        <w:rPr>
          <w:rFonts w:ascii="Liberation Serif" w:hAnsi="Liberation Serif" w:cs="Times New Roman"/>
          <w:sz w:val="24"/>
          <w:szCs w:val="24"/>
        </w:rPr>
        <w:t>отсталостьюадаптированной основной общеобразовательной программы общего образования</w:t>
      </w:r>
    </w:p>
    <w:p w:rsidR="007C4762" w:rsidRPr="00B9571A" w:rsidRDefault="007C4762" w:rsidP="007C4762">
      <w:pPr>
        <w:spacing w:after="0" w:line="240" w:lineRule="auto"/>
        <w:ind w:left="360" w:firstLine="348"/>
        <w:jc w:val="both"/>
        <w:rPr>
          <w:rFonts w:ascii="Liberation Serif" w:hAnsi="Liberation Serif" w:cs="Times New Roman"/>
          <w:b/>
          <w:bCs/>
          <w:sz w:val="24"/>
          <w:szCs w:val="24"/>
        </w:rPr>
      </w:pPr>
      <w:r w:rsidRPr="00B9571A">
        <w:rPr>
          <w:rFonts w:ascii="Liberation Serif" w:hAnsi="Liberation Serif" w:cs="Times New Roman"/>
          <w:sz w:val="24"/>
          <w:szCs w:val="24"/>
        </w:rPr>
        <w:t>2.1.7.Система оценки достижения обучающимися с умственной отсталостью планируемых результатов осв</w:t>
      </w:r>
      <w:r w:rsidR="003116C1" w:rsidRPr="00B9571A">
        <w:rPr>
          <w:rFonts w:ascii="Liberation Serif" w:hAnsi="Liberation Serif" w:cs="Times New Roman"/>
          <w:sz w:val="24"/>
          <w:szCs w:val="24"/>
        </w:rPr>
        <w:t xml:space="preserve">оения </w:t>
      </w:r>
      <w:r w:rsidRPr="00B9571A">
        <w:rPr>
          <w:rFonts w:ascii="Liberation Serif" w:hAnsi="Liberation Serif" w:cs="Times New Roman"/>
          <w:sz w:val="24"/>
          <w:szCs w:val="24"/>
        </w:rPr>
        <w:t>адаптированной основной общеобразовательной программы</w:t>
      </w:r>
    </w:p>
    <w:p w:rsidR="007C4762" w:rsidRPr="00B9571A" w:rsidRDefault="007C4762" w:rsidP="007C4762">
      <w:pPr>
        <w:spacing w:after="0" w:line="240" w:lineRule="auto"/>
        <w:ind w:left="360"/>
        <w:jc w:val="both"/>
        <w:outlineLvl w:val="0"/>
        <w:rPr>
          <w:rFonts w:ascii="Liberation Serif" w:hAnsi="Liberation Serif" w:cs="Times New Roman"/>
          <w:sz w:val="24"/>
          <w:szCs w:val="24"/>
        </w:rPr>
      </w:pPr>
      <w:r w:rsidRPr="00B9571A">
        <w:rPr>
          <w:rFonts w:ascii="Liberation Serif" w:hAnsi="Liberation Serif" w:cs="Times New Roman"/>
          <w:b/>
          <w:bCs/>
          <w:sz w:val="24"/>
          <w:szCs w:val="24"/>
        </w:rPr>
        <w:t>2.2.</w:t>
      </w:r>
      <w:r w:rsidRPr="00B9571A">
        <w:rPr>
          <w:rFonts w:ascii="Liberation Serif" w:hAnsi="Liberation Serif" w:cs="Times New Roman"/>
          <w:bCs/>
          <w:sz w:val="24"/>
          <w:szCs w:val="24"/>
        </w:rPr>
        <w:t>Содержательный раздел</w:t>
      </w:r>
      <w:r w:rsidRPr="00B9571A">
        <w:rPr>
          <w:rFonts w:ascii="Liberation Serif" w:hAnsi="Liberation Serif" w:cs="Times New Roman"/>
          <w:sz w:val="24"/>
          <w:szCs w:val="24"/>
        </w:rPr>
        <w:t>адаптированной основной общеобразовательной программы общего образования обучающихся с умственной отсталостью</w:t>
      </w:r>
    </w:p>
    <w:p w:rsidR="007C4762" w:rsidRPr="00B9571A" w:rsidRDefault="007C4762" w:rsidP="007C4762">
      <w:pPr>
        <w:spacing w:after="0" w:line="240" w:lineRule="auto"/>
        <w:ind w:left="360" w:firstLine="348"/>
        <w:jc w:val="both"/>
        <w:rPr>
          <w:rFonts w:ascii="Liberation Serif" w:hAnsi="Liberation Serif" w:cs="Times New Roman"/>
          <w:sz w:val="24"/>
          <w:szCs w:val="24"/>
        </w:rPr>
      </w:pPr>
      <w:r w:rsidRPr="00B9571A">
        <w:rPr>
          <w:rFonts w:ascii="Liberation Serif" w:hAnsi="Liberation Serif" w:cs="Times New Roman"/>
          <w:sz w:val="24"/>
          <w:szCs w:val="24"/>
        </w:rPr>
        <w:t>2.2.1. Содержание образования</w:t>
      </w:r>
    </w:p>
    <w:p w:rsidR="007C4762" w:rsidRPr="00B9571A" w:rsidRDefault="007C4762" w:rsidP="007C4762">
      <w:pPr>
        <w:spacing w:after="0" w:line="240" w:lineRule="auto"/>
        <w:ind w:left="360" w:firstLine="348"/>
        <w:jc w:val="both"/>
        <w:rPr>
          <w:rFonts w:ascii="Liberation Serif" w:hAnsi="Liberation Serif" w:cs="Times New Roman"/>
          <w:sz w:val="24"/>
          <w:szCs w:val="24"/>
        </w:rPr>
      </w:pPr>
      <w:r w:rsidRPr="00B9571A">
        <w:rPr>
          <w:rFonts w:ascii="Liberation Serif" w:hAnsi="Liberation Serif" w:cs="Times New Roman"/>
          <w:sz w:val="24"/>
          <w:szCs w:val="24"/>
        </w:rPr>
        <w:t>2.2.2.Программа формирования базовых учебных действий у обучающихся с умственной отсталостью</w:t>
      </w:r>
    </w:p>
    <w:p w:rsidR="007C4762" w:rsidRPr="00B9571A" w:rsidRDefault="007C4762" w:rsidP="007C4762">
      <w:pPr>
        <w:spacing w:after="0" w:line="240" w:lineRule="auto"/>
        <w:ind w:left="360" w:firstLine="348"/>
        <w:jc w:val="both"/>
        <w:rPr>
          <w:rFonts w:ascii="Liberation Serif" w:hAnsi="Liberation Serif" w:cs="Times New Roman"/>
          <w:sz w:val="24"/>
          <w:szCs w:val="24"/>
        </w:rPr>
      </w:pPr>
      <w:r w:rsidRPr="00B9571A">
        <w:rPr>
          <w:rFonts w:ascii="Liberation Serif" w:hAnsi="Liberation Serif" w:cs="Times New Roman"/>
          <w:sz w:val="24"/>
          <w:szCs w:val="24"/>
        </w:rPr>
        <w:t>2.2.3.Программа учебных предметов</w:t>
      </w:r>
      <w:r w:rsidR="00224BFA">
        <w:rPr>
          <w:rFonts w:ascii="Liberation Serif" w:hAnsi="Liberation Serif" w:cs="Times New Roman"/>
          <w:sz w:val="24"/>
          <w:szCs w:val="24"/>
        </w:rPr>
        <w:t>, курсов коррекционно-развивающей области</w:t>
      </w:r>
    </w:p>
    <w:p w:rsidR="007C4762" w:rsidRPr="00B9571A" w:rsidRDefault="007C4762" w:rsidP="007C4762">
      <w:pPr>
        <w:spacing w:after="0" w:line="240" w:lineRule="auto"/>
        <w:ind w:left="360" w:firstLine="348"/>
        <w:jc w:val="both"/>
        <w:rPr>
          <w:rFonts w:ascii="Liberation Serif" w:hAnsi="Liberation Serif" w:cs="Times New Roman"/>
          <w:sz w:val="24"/>
          <w:szCs w:val="24"/>
        </w:rPr>
      </w:pPr>
      <w:r w:rsidRPr="00B9571A">
        <w:rPr>
          <w:rFonts w:ascii="Liberation Serif" w:hAnsi="Liberation Serif" w:cs="Times New Roman"/>
          <w:sz w:val="24"/>
          <w:szCs w:val="24"/>
        </w:rPr>
        <w:t>2.2.4.Программа духовно-нравственного развития обучающихся с умственной отсталостью</w:t>
      </w:r>
    </w:p>
    <w:p w:rsidR="007C4762" w:rsidRPr="00B9571A" w:rsidRDefault="007C4762" w:rsidP="007C4762">
      <w:pPr>
        <w:spacing w:after="0" w:line="240" w:lineRule="auto"/>
        <w:ind w:left="360" w:firstLine="348"/>
        <w:jc w:val="both"/>
        <w:rPr>
          <w:rFonts w:ascii="Liberation Serif" w:hAnsi="Liberation Serif" w:cs="Times New Roman"/>
          <w:sz w:val="24"/>
          <w:szCs w:val="24"/>
        </w:rPr>
      </w:pPr>
      <w:r w:rsidRPr="00B9571A">
        <w:rPr>
          <w:rFonts w:ascii="Liberation Serif" w:hAnsi="Liberation Serif" w:cs="Times New Roman"/>
          <w:sz w:val="24"/>
          <w:szCs w:val="24"/>
        </w:rPr>
        <w:t>2.2.5.Программа формирования экологической культуры, здорового и безопасного образа жизни</w:t>
      </w:r>
    </w:p>
    <w:p w:rsidR="007C4762" w:rsidRPr="00B9571A" w:rsidRDefault="007C4762" w:rsidP="007C4762">
      <w:pPr>
        <w:spacing w:after="0" w:line="240" w:lineRule="auto"/>
        <w:ind w:left="360" w:firstLine="348"/>
        <w:jc w:val="both"/>
        <w:rPr>
          <w:rFonts w:ascii="Liberation Serif" w:hAnsi="Liberation Serif" w:cs="Times New Roman"/>
          <w:sz w:val="24"/>
          <w:szCs w:val="24"/>
        </w:rPr>
      </w:pPr>
      <w:r w:rsidRPr="00B9571A">
        <w:rPr>
          <w:rFonts w:ascii="Liberation Serif" w:hAnsi="Liberation Serif" w:cs="Times New Roman"/>
          <w:sz w:val="24"/>
          <w:szCs w:val="24"/>
        </w:rPr>
        <w:t>2.2.6.Программа коррекционной работы</w:t>
      </w:r>
    </w:p>
    <w:p w:rsidR="007C4762" w:rsidRPr="00B9571A" w:rsidRDefault="007C4762" w:rsidP="007C4762">
      <w:pPr>
        <w:spacing w:after="0" w:line="240" w:lineRule="auto"/>
        <w:ind w:left="360" w:firstLine="348"/>
        <w:jc w:val="both"/>
        <w:rPr>
          <w:rFonts w:ascii="Liberation Serif" w:hAnsi="Liberation Serif" w:cs="Times New Roman"/>
          <w:sz w:val="24"/>
          <w:szCs w:val="24"/>
        </w:rPr>
      </w:pPr>
      <w:r w:rsidRPr="00B9571A">
        <w:rPr>
          <w:rFonts w:ascii="Liberation Serif" w:hAnsi="Liberation Serif" w:cs="Times New Roman"/>
          <w:sz w:val="24"/>
          <w:szCs w:val="24"/>
        </w:rPr>
        <w:t>2.2.7.Программа внеурочной деятельности</w:t>
      </w:r>
    </w:p>
    <w:p w:rsidR="007C4762" w:rsidRPr="00B9571A" w:rsidRDefault="007C4762" w:rsidP="007C4762">
      <w:pPr>
        <w:spacing w:after="0" w:line="240" w:lineRule="auto"/>
        <w:ind w:left="360"/>
        <w:jc w:val="both"/>
        <w:outlineLvl w:val="0"/>
        <w:rPr>
          <w:rFonts w:ascii="Liberation Serif" w:hAnsi="Liberation Serif" w:cs="Times New Roman"/>
          <w:sz w:val="24"/>
          <w:szCs w:val="24"/>
        </w:rPr>
      </w:pPr>
      <w:r w:rsidRPr="00B9571A">
        <w:rPr>
          <w:rFonts w:ascii="Liberation Serif" w:hAnsi="Liberation Serif" w:cs="Times New Roman"/>
          <w:b/>
          <w:sz w:val="24"/>
          <w:szCs w:val="24"/>
        </w:rPr>
        <w:t xml:space="preserve">2.3. </w:t>
      </w:r>
      <w:r w:rsidRPr="00B9571A">
        <w:rPr>
          <w:rFonts w:ascii="Liberation Serif" w:hAnsi="Liberation Serif" w:cs="Times New Roman"/>
          <w:sz w:val="24"/>
          <w:szCs w:val="24"/>
        </w:rPr>
        <w:t>Организационный разделадаптированной основной общеобразовательной программы общего образования обучающихся с умственной отсталостью</w:t>
      </w:r>
    </w:p>
    <w:p w:rsidR="007C4762" w:rsidRPr="00B9571A" w:rsidRDefault="007C4762" w:rsidP="007C4762">
      <w:pPr>
        <w:spacing w:after="0" w:line="240" w:lineRule="auto"/>
        <w:ind w:left="360" w:firstLine="348"/>
        <w:jc w:val="both"/>
        <w:rPr>
          <w:rFonts w:ascii="Liberation Serif" w:hAnsi="Liberation Serif" w:cs="Times New Roman"/>
          <w:b/>
          <w:bCs/>
          <w:sz w:val="24"/>
          <w:szCs w:val="24"/>
        </w:rPr>
      </w:pPr>
      <w:r w:rsidRPr="00B9571A">
        <w:rPr>
          <w:rFonts w:ascii="Liberation Serif" w:hAnsi="Liberation Serif" w:cs="Times New Roman"/>
          <w:sz w:val="24"/>
          <w:szCs w:val="24"/>
        </w:rPr>
        <w:t>2.3.1.Учебный план образования обучающихся с лёгкой умственной отсталостью</w:t>
      </w:r>
    </w:p>
    <w:p w:rsidR="007C4762" w:rsidRPr="00B9571A" w:rsidRDefault="007C4762" w:rsidP="007C4762">
      <w:pPr>
        <w:spacing w:after="0" w:line="240" w:lineRule="auto"/>
        <w:ind w:left="360" w:firstLine="348"/>
        <w:jc w:val="both"/>
        <w:outlineLvl w:val="0"/>
        <w:rPr>
          <w:rFonts w:ascii="Liberation Serif" w:hAnsi="Liberation Serif" w:cs="Times New Roman"/>
          <w:sz w:val="24"/>
          <w:szCs w:val="24"/>
        </w:rPr>
      </w:pPr>
      <w:r w:rsidRPr="00B9571A">
        <w:rPr>
          <w:rFonts w:ascii="Liberation Serif" w:hAnsi="Liberation Serif" w:cs="Times New Roman"/>
          <w:bCs/>
          <w:sz w:val="24"/>
          <w:szCs w:val="24"/>
        </w:rPr>
        <w:t>2.3.2.</w:t>
      </w:r>
      <w:r w:rsidRPr="00B9571A">
        <w:rPr>
          <w:rFonts w:ascii="Liberation Serif" w:hAnsi="Liberation Serif" w:cs="Times New Roman"/>
          <w:sz w:val="24"/>
          <w:szCs w:val="24"/>
        </w:rPr>
        <w:t>Условия реализации адаптированной основной общеобразовательной программы общего образования обучающихся с умственной отсталостью</w:t>
      </w:r>
    </w:p>
    <w:p w:rsidR="007C4762" w:rsidRPr="00B9571A" w:rsidRDefault="007C4762" w:rsidP="007C4762">
      <w:pPr>
        <w:spacing w:after="0" w:line="240" w:lineRule="auto"/>
        <w:ind w:left="360" w:firstLine="348"/>
        <w:jc w:val="both"/>
        <w:rPr>
          <w:rFonts w:ascii="Liberation Serif" w:hAnsi="Liberation Serif" w:cs="Times New Roman"/>
          <w:sz w:val="24"/>
          <w:szCs w:val="24"/>
        </w:rPr>
      </w:pPr>
      <w:r w:rsidRPr="00B9571A">
        <w:rPr>
          <w:rFonts w:ascii="Liberation Serif" w:hAnsi="Liberation Serif" w:cs="Times New Roman"/>
          <w:sz w:val="24"/>
          <w:szCs w:val="24"/>
        </w:rPr>
        <w:t>2.3.3.</w:t>
      </w:r>
      <w:r w:rsidR="00CC7B4D" w:rsidRPr="00B9571A">
        <w:rPr>
          <w:rFonts w:ascii="Liberation Serif" w:hAnsi="Liberation Serif" w:cs="Times New Roman"/>
          <w:sz w:val="24"/>
          <w:szCs w:val="24"/>
        </w:rPr>
        <w:t xml:space="preserve">Кадровые условия реализации </w:t>
      </w:r>
      <w:r w:rsidRPr="00B9571A">
        <w:rPr>
          <w:rFonts w:ascii="Liberation Serif" w:hAnsi="Liberation Serif" w:cs="Times New Roman"/>
          <w:sz w:val="24"/>
          <w:szCs w:val="24"/>
        </w:rPr>
        <w:t>адаптированной основной общеобразовательной программы общего образования обучающихся с умственной отсталостью</w:t>
      </w:r>
    </w:p>
    <w:p w:rsidR="007C4762" w:rsidRPr="00B9571A" w:rsidRDefault="007C4762" w:rsidP="007C4762">
      <w:pPr>
        <w:spacing w:after="0" w:line="240" w:lineRule="auto"/>
        <w:ind w:left="360" w:firstLine="348"/>
        <w:jc w:val="both"/>
        <w:rPr>
          <w:rFonts w:ascii="Liberation Serif" w:hAnsi="Liberation Serif" w:cs="Times New Roman"/>
          <w:sz w:val="24"/>
          <w:szCs w:val="24"/>
        </w:rPr>
      </w:pPr>
      <w:r w:rsidRPr="00B9571A">
        <w:rPr>
          <w:rFonts w:ascii="Liberation Serif" w:hAnsi="Liberation Serif" w:cs="Times New Roman"/>
          <w:sz w:val="24"/>
          <w:szCs w:val="24"/>
        </w:rPr>
        <w:t>2.3.4.Финансово-экономические условия реализации адаптированной основной общеобразовательной программы общего образования обучающихся с умственной отсталостью</w:t>
      </w:r>
    </w:p>
    <w:p w:rsidR="007C4762" w:rsidRPr="00B9571A" w:rsidRDefault="007C4762" w:rsidP="007C4762">
      <w:pPr>
        <w:spacing w:after="0" w:line="240" w:lineRule="auto"/>
        <w:ind w:left="360" w:firstLine="348"/>
        <w:jc w:val="both"/>
        <w:rPr>
          <w:rFonts w:ascii="Liberation Serif" w:hAnsi="Liberation Serif" w:cs="Times New Roman"/>
          <w:b/>
          <w:sz w:val="24"/>
          <w:szCs w:val="24"/>
        </w:rPr>
      </w:pPr>
      <w:r w:rsidRPr="00B9571A">
        <w:rPr>
          <w:rFonts w:ascii="Liberation Serif" w:hAnsi="Liberation Serif" w:cs="Times New Roman"/>
          <w:sz w:val="24"/>
          <w:szCs w:val="24"/>
        </w:rPr>
        <w:t>2.3.5.</w:t>
      </w:r>
      <w:r w:rsidR="00206818" w:rsidRPr="00B9571A">
        <w:rPr>
          <w:rFonts w:ascii="Liberation Serif" w:hAnsi="Liberation Serif" w:cs="Times New Roman"/>
          <w:sz w:val="24"/>
          <w:szCs w:val="24"/>
        </w:rPr>
        <w:t xml:space="preserve">Материально-технические условия </w:t>
      </w:r>
      <w:r w:rsidRPr="00B9571A">
        <w:rPr>
          <w:rFonts w:ascii="Liberation Serif" w:hAnsi="Liberation Serif" w:cs="Times New Roman"/>
          <w:sz w:val="24"/>
          <w:szCs w:val="24"/>
        </w:rPr>
        <w:t>реализации адаптированной основной общеобразовательной программы общего образования обучающихся с умственной отсталостью</w:t>
      </w:r>
    </w:p>
    <w:p w:rsidR="006E5024" w:rsidRPr="00B9571A" w:rsidRDefault="006E5024" w:rsidP="006E5024">
      <w:pPr>
        <w:spacing w:after="0" w:line="240" w:lineRule="auto"/>
        <w:jc w:val="both"/>
        <w:rPr>
          <w:rFonts w:ascii="Liberation Serif" w:hAnsi="Liberation Serif" w:cs="Times New Roman"/>
          <w:sz w:val="28"/>
          <w:szCs w:val="28"/>
        </w:rPr>
        <w:sectPr w:rsidR="006E5024" w:rsidRPr="00B9571A" w:rsidSect="0006400A">
          <w:footerReference w:type="default" r:id="rId10"/>
          <w:pgSz w:w="11906" w:h="16838"/>
          <w:pgMar w:top="567" w:right="567" w:bottom="454" w:left="1134" w:header="720" w:footer="720" w:gutter="0"/>
          <w:cols w:space="720"/>
          <w:docGrid w:linePitch="360"/>
        </w:sectPr>
      </w:pPr>
    </w:p>
    <w:p w:rsidR="007C4762" w:rsidRPr="00B9571A" w:rsidRDefault="007C4762" w:rsidP="006E5024">
      <w:pPr>
        <w:spacing w:after="0" w:line="240" w:lineRule="auto"/>
        <w:jc w:val="both"/>
        <w:rPr>
          <w:rFonts w:ascii="Liberation Serif" w:hAnsi="Liberation Serif" w:cs="Times New Roman"/>
          <w:sz w:val="28"/>
          <w:szCs w:val="28"/>
        </w:rPr>
      </w:pPr>
    </w:p>
    <w:p w:rsidR="007C4762" w:rsidRPr="00B9571A" w:rsidRDefault="007C4762" w:rsidP="006E5024">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color w:val="000000"/>
          <w:sz w:val="24"/>
          <w:szCs w:val="24"/>
        </w:rPr>
        <w:t xml:space="preserve">Введение </w:t>
      </w:r>
    </w:p>
    <w:p w:rsidR="007C4762" w:rsidRPr="00B9571A" w:rsidRDefault="007C4762" w:rsidP="006E5024">
      <w:pPr>
        <w:spacing w:after="0" w:line="240" w:lineRule="auto"/>
        <w:ind w:firstLine="709"/>
        <w:jc w:val="both"/>
        <w:rPr>
          <w:rFonts w:ascii="Liberation Serif" w:hAnsi="Liberation Serif" w:cs="Times New Roman"/>
          <w:sz w:val="24"/>
          <w:szCs w:val="24"/>
        </w:rPr>
      </w:pPr>
    </w:p>
    <w:p w:rsidR="007C4762" w:rsidRPr="00B9571A" w:rsidRDefault="007C4762" w:rsidP="006E5024">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color w:val="000000"/>
          <w:sz w:val="24"/>
          <w:szCs w:val="24"/>
        </w:rPr>
        <w:t>Адаптированная основная образовательная программа общего образования обучающихся с умственной отсталостью ― это учебно-методическая документация, определяющая рекомендуемые федеральным государственным образовательным стандартом объем и содержание образования,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структуру примерной адаптированной основной образовательной программы включаются: примерный учебный план, примерный календарный учебный график, примерные рабочие программы учебных предметов и иные компоненты</w:t>
      </w:r>
      <w:r w:rsidRPr="00B9571A">
        <w:rPr>
          <w:rFonts w:ascii="Liberation Serif" w:hAnsi="Liberation Serif" w:cs="Times New Roman"/>
          <w:color w:val="000000"/>
          <w:sz w:val="24"/>
          <w:szCs w:val="24"/>
          <w:vertAlign w:val="superscript"/>
        </w:rPr>
        <w:t>1.</w:t>
      </w:r>
    </w:p>
    <w:p w:rsidR="007C4762" w:rsidRPr="00B9571A" w:rsidRDefault="007C4762" w:rsidP="006E5024">
      <w:pPr>
        <w:spacing w:after="0" w:line="240" w:lineRule="auto"/>
        <w:ind w:firstLine="709"/>
        <w:jc w:val="both"/>
        <w:rPr>
          <w:rFonts w:ascii="Liberation Serif" w:hAnsi="Liberation Serif" w:cs="Times New Roman"/>
          <w:sz w:val="24"/>
          <w:szCs w:val="24"/>
        </w:rPr>
      </w:pPr>
    </w:p>
    <w:p w:rsidR="007C4762" w:rsidRPr="00B9571A" w:rsidRDefault="007C4762" w:rsidP="006E5024">
      <w:pPr>
        <w:spacing w:after="0" w:line="240" w:lineRule="auto"/>
        <w:ind w:firstLine="709"/>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Адаптированная основная образовательная программа общего образования обучающихся с умственной отсталостью разрабатывается на основе федерального государственного образовательного Стандарта (ФГОС). </w:t>
      </w:r>
    </w:p>
    <w:p w:rsidR="007C4762" w:rsidRPr="00B9571A" w:rsidRDefault="007C4762" w:rsidP="006E5024">
      <w:pPr>
        <w:spacing w:after="0" w:line="240" w:lineRule="auto"/>
        <w:ind w:firstLine="709"/>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Адаптированная основная образовательная программа общего образования обучающихся с умственной отсталостью проходит процедуру экспертизы, по результатам которой она включается в реестр примерных основных образовательных программ, являющейся общедоступной государственной информационной системой</w:t>
      </w:r>
      <w:r w:rsidRPr="00B9571A">
        <w:rPr>
          <w:rFonts w:ascii="Liberation Serif" w:hAnsi="Liberation Serif" w:cs="Times New Roman"/>
          <w:color w:val="000000"/>
          <w:sz w:val="24"/>
          <w:szCs w:val="24"/>
          <w:vertAlign w:val="superscript"/>
        </w:rPr>
        <w:t>2</w:t>
      </w:r>
      <w:r w:rsidRPr="00B9571A">
        <w:rPr>
          <w:rFonts w:ascii="Liberation Serif" w:hAnsi="Liberation Serif" w:cs="Times New Roman"/>
          <w:color w:val="000000"/>
          <w:sz w:val="24"/>
          <w:szCs w:val="24"/>
        </w:rPr>
        <w:t xml:space="preserve">. </w:t>
      </w:r>
    </w:p>
    <w:p w:rsidR="007C4762" w:rsidRPr="00B9571A" w:rsidRDefault="007C4762" w:rsidP="006E5024">
      <w:pPr>
        <w:spacing w:after="0" w:line="240" w:lineRule="auto"/>
        <w:ind w:firstLine="709"/>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В адаптированной основной образовательной программе общего образования обучающихся с умственной отсталостью используются следующие сокращения: </w:t>
      </w:r>
    </w:p>
    <w:p w:rsidR="007C4762" w:rsidRPr="00B9571A" w:rsidRDefault="007C4762" w:rsidP="006E5024">
      <w:pPr>
        <w:spacing w:after="0" w:line="240" w:lineRule="auto"/>
        <w:ind w:firstLine="709"/>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ФГОС – федеральный государственный образовательный стандарт, </w:t>
      </w:r>
    </w:p>
    <w:p w:rsidR="007C4762" w:rsidRPr="00B9571A" w:rsidRDefault="007C4762" w:rsidP="006E5024">
      <w:pPr>
        <w:spacing w:after="0" w:line="240" w:lineRule="auto"/>
        <w:ind w:firstLine="709"/>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ООП – основная образовательная программа, </w:t>
      </w:r>
    </w:p>
    <w:p w:rsidR="007C4762" w:rsidRPr="00B9571A" w:rsidRDefault="007C4762" w:rsidP="006E5024">
      <w:pPr>
        <w:spacing w:after="0" w:line="240" w:lineRule="auto"/>
        <w:ind w:firstLine="709"/>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АОП – адаптированная образовательная программа, </w:t>
      </w:r>
    </w:p>
    <w:p w:rsidR="007C4762" w:rsidRPr="00B9571A" w:rsidRDefault="007C4762" w:rsidP="006E5024">
      <w:pPr>
        <w:spacing w:after="0" w:line="240" w:lineRule="auto"/>
        <w:ind w:firstLine="709"/>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АООП – адаптированная основная образовательная программа, </w:t>
      </w:r>
    </w:p>
    <w:p w:rsidR="007C4762" w:rsidRPr="00B9571A" w:rsidRDefault="007C4762" w:rsidP="00486F37">
      <w:pPr>
        <w:spacing w:after="0" w:line="240" w:lineRule="auto"/>
        <w:ind w:firstLine="709"/>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СИОП – специальная индивидуальная о</w:t>
      </w:r>
      <w:r w:rsidR="00532B76">
        <w:rPr>
          <w:rFonts w:ascii="Liberation Serif" w:hAnsi="Liberation Serif" w:cs="Times New Roman"/>
          <w:color w:val="000000"/>
          <w:sz w:val="24"/>
          <w:szCs w:val="24"/>
        </w:rPr>
        <w:t>бщео</w:t>
      </w:r>
      <w:r w:rsidRPr="00B9571A">
        <w:rPr>
          <w:rFonts w:ascii="Liberation Serif" w:hAnsi="Liberation Serif" w:cs="Times New Roman"/>
          <w:color w:val="000000"/>
          <w:sz w:val="24"/>
          <w:szCs w:val="24"/>
        </w:rPr>
        <w:t>бразовательная программа,</w:t>
      </w:r>
    </w:p>
    <w:p w:rsidR="007C4762" w:rsidRPr="00B9571A" w:rsidRDefault="007C4762" w:rsidP="006E5024">
      <w:pPr>
        <w:spacing w:after="0" w:line="240" w:lineRule="auto"/>
        <w:ind w:firstLine="709"/>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СИПР – специальная индивидуальная программа развития</w:t>
      </w:r>
    </w:p>
    <w:p w:rsidR="007C4762" w:rsidRPr="00B9571A" w:rsidRDefault="007C4762" w:rsidP="006E5024">
      <w:pPr>
        <w:spacing w:after="0" w:line="240" w:lineRule="auto"/>
        <w:ind w:firstLine="709"/>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ОО – образовательная организация. </w:t>
      </w:r>
    </w:p>
    <w:p w:rsidR="007C4762" w:rsidRPr="00B9571A" w:rsidRDefault="007C4762" w:rsidP="006E5024">
      <w:pPr>
        <w:spacing w:after="0" w:line="240" w:lineRule="auto"/>
        <w:ind w:firstLine="709"/>
        <w:jc w:val="both"/>
        <w:rPr>
          <w:rFonts w:ascii="Liberation Serif" w:hAnsi="Liberation Serif" w:cs="Times New Roman"/>
          <w:sz w:val="24"/>
          <w:szCs w:val="24"/>
        </w:rPr>
      </w:pPr>
    </w:p>
    <w:p w:rsidR="007C4762" w:rsidRPr="00B9571A" w:rsidRDefault="007C4762" w:rsidP="007C4762">
      <w:pPr>
        <w:spacing w:after="0" w:line="240" w:lineRule="auto"/>
        <w:rPr>
          <w:rFonts w:ascii="Liberation Serif" w:hAnsi="Liberation Serif" w:cs="Times New Roman"/>
          <w:b/>
          <w:color w:val="00000A"/>
          <w:sz w:val="24"/>
          <w:szCs w:val="24"/>
        </w:rPr>
      </w:pPr>
    </w:p>
    <w:p w:rsidR="007C4762" w:rsidRPr="00B9571A" w:rsidRDefault="007C4762" w:rsidP="007C4762">
      <w:pPr>
        <w:spacing w:after="0" w:line="240" w:lineRule="auto"/>
        <w:jc w:val="center"/>
        <w:rPr>
          <w:rFonts w:ascii="Liberation Serif" w:hAnsi="Liberation Serif" w:cs="Times New Roman"/>
          <w:color w:val="000000"/>
          <w:sz w:val="24"/>
          <w:szCs w:val="24"/>
        </w:rPr>
      </w:pPr>
      <w:r w:rsidRPr="00B9571A">
        <w:rPr>
          <w:rFonts w:ascii="Liberation Serif" w:hAnsi="Liberation Serif" w:cs="Times New Roman"/>
          <w:b/>
          <w:color w:val="00000A"/>
          <w:sz w:val="24"/>
          <w:szCs w:val="24"/>
        </w:rPr>
        <w:t>1. ОБЩИЕ ПОЛОЖЕНИЯ</w:t>
      </w:r>
    </w:p>
    <w:p w:rsidR="007C4762" w:rsidRPr="00B9571A" w:rsidRDefault="007C4762" w:rsidP="007C4762">
      <w:pPr>
        <w:pStyle w:val="a3"/>
        <w:spacing w:after="0" w:line="240" w:lineRule="auto"/>
        <w:ind w:left="0" w:firstLine="709"/>
        <w:jc w:val="center"/>
        <w:rPr>
          <w:rFonts w:ascii="Liberation Serif" w:hAnsi="Liberation Serif" w:cs="Times New Roman"/>
          <w:sz w:val="24"/>
          <w:szCs w:val="24"/>
        </w:rPr>
      </w:pPr>
    </w:p>
    <w:p w:rsidR="007C4762" w:rsidRPr="00B9571A" w:rsidRDefault="007C4762" w:rsidP="007C4762">
      <w:pPr>
        <w:pStyle w:val="a3"/>
        <w:spacing w:after="0" w:line="240" w:lineRule="auto"/>
        <w:ind w:left="0" w:firstLine="709"/>
        <w:rPr>
          <w:rFonts w:ascii="Liberation Serif" w:eastAsia="Times New Roman" w:hAnsi="Liberation Serif" w:cs="Times New Roman"/>
          <w:b/>
          <w:bCs/>
          <w:color w:val="00000A"/>
          <w:sz w:val="24"/>
          <w:szCs w:val="24"/>
        </w:rPr>
      </w:pPr>
      <w:r w:rsidRPr="00B9571A">
        <w:rPr>
          <w:rFonts w:ascii="Liberation Serif" w:eastAsia="Times New Roman" w:hAnsi="Liberation Serif" w:cs="Times New Roman"/>
          <w:b/>
          <w:bCs/>
          <w:color w:val="00000A"/>
          <w:sz w:val="24"/>
          <w:szCs w:val="24"/>
        </w:rPr>
        <w:t>1.1. Определение и назначение АООП общего образования обучающихся с умственной отсталостью</w:t>
      </w:r>
    </w:p>
    <w:p w:rsidR="007C4762" w:rsidRPr="00B9571A" w:rsidRDefault="007C4762" w:rsidP="007C4762">
      <w:pPr>
        <w:pStyle w:val="a3"/>
        <w:spacing w:after="0" w:line="240" w:lineRule="auto"/>
        <w:ind w:left="0" w:firstLine="709"/>
        <w:rPr>
          <w:rFonts w:ascii="Liberation Serif" w:eastAsia="Times New Roman" w:hAnsi="Liberation Serif" w:cs="Times New Roman"/>
          <w:color w:val="00000A"/>
          <w:sz w:val="24"/>
          <w:szCs w:val="24"/>
        </w:rPr>
      </w:pPr>
    </w:p>
    <w:p w:rsidR="00584B54" w:rsidRPr="00584B54" w:rsidRDefault="00584B54" w:rsidP="007C4762">
      <w:pPr>
        <w:spacing w:after="0" w:line="240" w:lineRule="auto"/>
        <w:ind w:firstLine="709"/>
        <w:jc w:val="both"/>
        <w:rPr>
          <w:rFonts w:ascii="Liberation Serif" w:hAnsi="Liberation Serif" w:cs="Times New Roman"/>
          <w:color w:val="00000A"/>
          <w:sz w:val="24"/>
          <w:szCs w:val="24"/>
        </w:rPr>
      </w:pPr>
      <w:r>
        <w:rPr>
          <w:rFonts w:ascii="Liberation Serif" w:hAnsi="Liberation Serif" w:cs="Times New Roman"/>
          <w:color w:val="00000A"/>
          <w:sz w:val="24"/>
          <w:szCs w:val="24"/>
        </w:rPr>
        <w:t xml:space="preserve">1.1.1. </w:t>
      </w:r>
      <w:r w:rsidRPr="00584B54">
        <w:rPr>
          <w:rFonts w:ascii="Liberation Serif" w:hAnsi="Liberation Serif" w:cs="Arial"/>
          <w:color w:val="333333"/>
          <w:sz w:val="24"/>
          <w:szCs w:val="24"/>
          <w:lang w:eastAsia="ru-RU"/>
        </w:rPr>
        <w:t>АООП адресована обучающимся с легкой умственной отсталостью (интеллектуальными нарушениями)</w:t>
      </w:r>
      <w:r>
        <w:rPr>
          <w:rFonts w:ascii="Liberation Serif" w:hAnsi="Liberation Serif" w:cs="Arial"/>
          <w:color w:val="333333"/>
          <w:sz w:val="24"/>
          <w:szCs w:val="24"/>
          <w:lang w:eastAsia="ru-RU"/>
        </w:rPr>
        <w:t>;</w:t>
      </w:r>
    </w:p>
    <w:p w:rsidR="007C4762" w:rsidRPr="00B9571A" w:rsidRDefault="003116C1" w:rsidP="007C4762">
      <w:pPr>
        <w:spacing w:after="0" w:line="240" w:lineRule="auto"/>
        <w:ind w:firstLine="709"/>
        <w:jc w:val="both"/>
        <w:rPr>
          <w:rFonts w:ascii="Liberation Serif" w:hAnsi="Liberation Serif" w:cs="Times New Roman"/>
          <w:color w:val="00000A"/>
          <w:sz w:val="24"/>
          <w:szCs w:val="24"/>
        </w:rPr>
      </w:pPr>
      <w:r w:rsidRPr="00B9571A">
        <w:rPr>
          <w:rFonts w:ascii="Liberation Serif" w:hAnsi="Liberation Serif" w:cs="Times New Roman"/>
          <w:color w:val="00000A"/>
          <w:sz w:val="24"/>
          <w:szCs w:val="24"/>
        </w:rPr>
        <w:t xml:space="preserve">1.1.1. АООП </w:t>
      </w:r>
      <w:r w:rsidR="007C4762" w:rsidRPr="00B9571A">
        <w:rPr>
          <w:rFonts w:ascii="Liberation Serif" w:hAnsi="Liberation Serif" w:cs="Times New Roman"/>
          <w:color w:val="00000A"/>
          <w:sz w:val="24"/>
          <w:szCs w:val="24"/>
        </w:rPr>
        <w:t>образования обучающихся с умственной отсталостью (интеллектуальными нарушениями) Г</w:t>
      </w:r>
      <w:r w:rsidR="005D7EFF" w:rsidRPr="00B9571A">
        <w:rPr>
          <w:rFonts w:ascii="Liberation Serif" w:hAnsi="Liberation Serif" w:cs="Times New Roman"/>
          <w:color w:val="00000A"/>
          <w:sz w:val="24"/>
          <w:szCs w:val="24"/>
        </w:rPr>
        <w:t>Б</w:t>
      </w:r>
      <w:r w:rsidR="007C4762" w:rsidRPr="00B9571A">
        <w:rPr>
          <w:rFonts w:ascii="Liberation Serif" w:hAnsi="Liberation Serif" w:cs="Times New Roman"/>
          <w:color w:val="00000A"/>
          <w:sz w:val="24"/>
          <w:szCs w:val="24"/>
        </w:rPr>
        <w:t>ОУ СО «Екатеринбургская школа № 1»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r w:rsidR="00584B54">
        <w:rPr>
          <w:rFonts w:ascii="Liberation Serif" w:hAnsi="Liberation Serif" w:cs="Times New Roman"/>
          <w:color w:val="00000A"/>
          <w:sz w:val="24"/>
          <w:szCs w:val="24"/>
        </w:rPr>
        <w:t>;</w:t>
      </w:r>
    </w:p>
    <w:p w:rsidR="007C4762" w:rsidRPr="00B9571A" w:rsidRDefault="007C4762" w:rsidP="007C4762">
      <w:pPr>
        <w:spacing w:after="0" w:line="240" w:lineRule="auto"/>
        <w:ind w:firstLine="709"/>
        <w:jc w:val="both"/>
        <w:rPr>
          <w:rFonts w:ascii="Liberation Serif" w:hAnsi="Liberation Serif" w:cs="Times New Roman"/>
          <w:color w:val="00000A"/>
          <w:sz w:val="24"/>
          <w:szCs w:val="24"/>
        </w:rPr>
      </w:pPr>
      <w:r w:rsidRPr="00B9571A">
        <w:rPr>
          <w:rFonts w:ascii="Liberation Serif" w:hAnsi="Liberation Serif" w:cs="Times New Roman"/>
          <w:color w:val="00000A"/>
          <w:sz w:val="24"/>
          <w:szCs w:val="24"/>
        </w:rPr>
        <w:t>1</w:t>
      </w:r>
      <w:r w:rsidR="003116C1" w:rsidRPr="00B9571A">
        <w:rPr>
          <w:rFonts w:ascii="Liberation Serif" w:hAnsi="Liberation Serif" w:cs="Times New Roman"/>
          <w:color w:val="00000A"/>
          <w:sz w:val="24"/>
          <w:szCs w:val="24"/>
        </w:rPr>
        <w:t xml:space="preserve">.1.2.  АООП общего образования </w:t>
      </w:r>
      <w:r w:rsidRPr="00B9571A">
        <w:rPr>
          <w:rFonts w:ascii="Liberation Serif" w:hAnsi="Liberation Serif" w:cs="Times New Roman"/>
          <w:color w:val="00000A"/>
          <w:sz w:val="24"/>
          <w:szCs w:val="24"/>
        </w:rPr>
        <w:t>обучающихся с умственной отсталостью разрабо</w:t>
      </w:r>
      <w:r w:rsidR="003116C1" w:rsidRPr="00B9571A">
        <w:rPr>
          <w:rFonts w:ascii="Liberation Serif" w:hAnsi="Liberation Serif" w:cs="Times New Roman"/>
          <w:color w:val="00000A"/>
          <w:sz w:val="24"/>
          <w:szCs w:val="24"/>
        </w:rPr>
        <w:t xml:space="preserve">тана и утверждена организацией, </w:t>
      </w:r>
      <w:r w:rsidRPr="00B9571A">
        <w:rPr>
          <w:rFonts w:ascii="Liberation Serif" w:hAnsi="Liberation Serif" w:cs="Times New Roman"/>
          <w:color w:val="00000A"/>
          <w:sz w:val="24"/>
          <w:szCs w:val="24"/>
        </w:rPr>
        <w:t>осуществляющей образовательную деятельность в соответствии с ФГ</w:t>
      </w:r>
      <w:r w:rsidR="003116C1" w:rsidRPr="00B9571A">
        <w:rPr>
          <w:rFonts w:ascii="Liberation Serif" w:hAnsi="Liberation Serif" w:cs="Times New Roman"/>
          <w:color w:val="00000A"/>
          <w:sz w:val="24"/>
          <w:szCs w:val="24"/>
        </w:rPr>
        <w:t xml:space="preserve">ОС общего образования для </w:t>
      </w:r>
      <w:r w:rsidRPr="00B9571A">
        <w:rPr>
          <w:rFonts w:ascii="Liberation Serif" w:hAnsi="Liberation Serif" w:cs="Times New Roman"/>
          <w:color w:val="00000A"/>
          <w:sz w:val="24"/>
          <w:szCs w:val="24"/>
        </w:rPr>
        <w:t>обучающихся с умственной отсталостью и с учётом примерной адаптированной основной образовательной программы.</w:t>
      </w:r>
    </w:p>
    <w:p w:rsidR="007C4762" w:rsidRPr="00B9571A" w:rsidRDefault="003116C1" w:rsidP="007C4762">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color w:val="00000A"/>
          <w:sz w:val="24"/>
          <w:szCs w:val="24"/>
        </w:rPr>
        <w:t xml:space="preserve">1.1.3. АООП общего образования </w:t>
      </w:r>
      <w:r w:rsidR="007C4762" w:rsidRPr="00B9571A">
        <w:rPr>
          <w:rFonts w:ascii="Liberation Serif" w:hAnsi="Liberation Serif" w:cs="Times New Roman"/>
          <w:color w:val="00000A"/>
          <w:sz w:val="24"/>
          <w:szCs w:val="24"/>
        </w:rPr>
        <w:t>обучающихся с умственной отсталостью определяет содержание образования, ожидаемые результаты и условия её реализации.</w:t>
      </w:r>
    </w:p>
    <w:p w:rsidR="007C4762" w:rsidRPr="00B9571A" w:rsidRDefault="007C4762" w:rsidP="007C4762">
      <w:pPr>
        <w:spacing w:after="0" w:line="240" w:lineRule="auto"/>
        <w:ind w:firstLine="709"/>
        <w:jc w:val="both"/>
        <w:rPr>
          <w:rFonts w:ascii="Liberation Serif" w:hAnsi="Liberation Serif" w:cs="Times New Roman"/>
          <w:sz w:val="24"/>
          <w:szCs w:val="24"/>
        </w:rPr>
      </w:pPr>
    </w:p>
    <w:p w:rsidR="007C4762" w:rsidRPr="00B9571A" w:rsidRDefault="007C4762" w:rsidP="00FF7EE9">
      <w:pPr>
        <w:numPr>
          <w:ilvl w:val="1"/>
          <w:numId w:val="82"/>
        </w:numPr>
        <w:spacing w:after="0" w:line="240" w:lineRule="auto"/>
        <w:ind w:left="0" w:firstLine="709"/>
        <w:contextualSpacing/>
        <w:rPr>
          <w:rFonts w:ascii="Liberation Serif" w:hAnsi="Liberation Serif" w:cs="Times New Roman"/>
          <w:b/>
          <w:bCs/>
          <w:color w:val="00000A"/>
          <w:sz w:val="24"/>
          <w:szCs w:val="24"/>
        </w:rPr>
      </w:pPr>
      <w:r w:rsidRPr="00B9571A">
        <w:rPr>
          <w:rFonts w:ascii="Liberation Serif" w:hAnsi="Liberation Serif" w:cs="Times New Roman"/>
          <w:b/>
          <w:bCs/>
          <w:color w:val="00000A"/>
          <w:sz w:val="24"/>
          <w:szCs w:val="24"/>
        </w:rPr>
        <w:t>Нормативные документы для разработки АООП</w:t>
      </w:r>
    </w:p>
    <w:p w:rsidR="007C4762" w:rsidRPr="00B9571A" w:rsidRDefault="007C4762" w:rsidP="00FF7EE9">
      <w:pPr>
        <w:pStyle w:val="a3"/>
        <w:numPr>
          <w:ilvl w:val="0"/>
          <w:numId w:val="82"/>
        </w:numPr>
        <w:tabs>
          <w:tab w:val="num" w:pos="570"/>
        </w:tabs>
        <w:suppressAutoHyphens w:val="0"/>
        <w:autoSpaceDE w:val="0"/>
        <w:autoSpaceDN w:val="0"/>
        <w:adjustRightInd w:val="0"/>
        <w:spacing w:after="0" w:line="240" w:lineRule="auto"/>
        <w:ind w:left="0" w:firstLine="709"/>
        <w:jc w:val="both"/>
        <w:rPr>
          <w:rFonts w:ascii="Liberation Serif" w:hAnsi="Liberation Serif" w:cs="Times New Roman"/>
          <w:color w:val="000000"/>
          <w:sz w:val="24"/>
          <w:szCs w:val="24"/>
          <w:lang w:eastAsia="en-US"/>
        </w:rPr>
      </w:pPr>
      <w:r w:rsidRPr="00B9571A">
        <w:rPr>
          <w:rFonts w:ascii="Liberation Serif" w:hAnsi="Liberation Serif" w:cs="Times New Roman"/>
          <w:color w:val="000000"/>
          <w:sz w:val="24"/>
          <w:szCs w:val="24"/>
          <w:lang w:eastAsia="en-US"/>
        </w:rPr>
        <w:t>Федеральный закон Российской Федерации «Об образовании в Российской Федерации» N273-ФЗ (в ред. Федеральных законов от 07.05.2013 N 99-ФЗ, от 23.07.2013 N 203-ФЗ);</w:t>
      </w:r>
    </w:p>
    <w:p w:rsidR="004B6411" w:rsidRPr="00B9571A" w:rsidRDefault="004B6411" w:rsidP="00FF7EE9">
      <w:pPr>
        <w:pStyle w:val="a3"/>
        <w:numPr>
          <w:ilvl w:val="0"/>
          <w:numId w:val="82"/>
        </w:numPr>
        <w:tabs>
          <w:tab w:val="clear" w:pos="1280"/>
        </w:tabs>
        <w:suppressAutoHyphens w:val="0"/>
        <w:spacing w:after="0" w:line="240" w:lineRule="auto"/>
        <w:ind w:left="0" w:right="14" w:firstLine="709"/>
        <w:jc w:val="both"/>
        <w:rPr>
          <w:rFonts w:ascii="Liberation Serif" w:hAnsi="Liberation Serif" w:cs="Times New Roman"/>
          <w:color w:val="000000" w:themeColor="text1"/>
          <w:sz w:val="24"/>
          <w:szCs w:val="24"/>
        </w:rPr>
      </w:pPr>
      <w:r w:rsidRPr="00B9571A">
        <w:rPr>
          <w:rFonts w:ascii="Liberation Serif" w:hAnsi="Liberation Serif" w:cs="Times New Roman"/>
          <w:bCs/>
          <w:color w:val="000000" w:themeColor="text1"/>
          <w:sz w:val="24"/>
          <w:szCs w:val="24"/>
        </w:rPr>
        <w:lastRenderedPageBreak/>
        <w:t>Приказ Министерства просвещения РФ от 24 ноября 2022 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BB6D1E" w:rsidRPr="00B9571A" w:rsidRDefault="00BB6D1E" w:rsidP="00FF7EE9">
      <w:pPr>
        <w:pStyle w:val="a3"/>
        <w:numPr>
          <w:ilvl w:val="0"/>
          <w:numId w:val="82"/>
        </w:numPr>
        <w:tabs>
          <w:tab w:val="clear" w:pos="1280"/>
        </w:tabs>
        <w:suppressAutoHyphens w:val="0"/>
        <w:spacing w:after="0" w:line="240" w:lineRule="auto"/>
        <w:ind w:left="0" w:right="14" w:firstLine="709"/>
        <w:jc w:val="both"/>
        <w:rPr>
          <w:rFonts w:ascii="Liberation Serif" w:hAnsi="Liberation Serif" w:cs="Times New Roman"/>
          <w:color w:val="000000" w:themeColor="text1"/>
          <w:sz w:val="24"/>
          <w:szCs w:val="24"/>
        </w:rPr>
      </w:pPr>
      <w:r w:rsidRPr="00B9571A">
        <w:rPr>
          <w:rFonts w:ascii="Liberation Serif" w:hAnsi="Liberation Serif" w:cs="Times New Roman"/>
          <w:sz w:val="24"/>
          <w:szCs w:val="24"/>
        </w:rPr>
        <w:t>Письмо Министерства образования и науки РФ от 08.10.2010 № ИК-1494/19 «Об отмене методических рекомендаций о введении третьего часа физической культуры в недельный объём учебной нагрузки обучающихся образовательных учреждений РФ»</w:t>
      </w:r>
    </w:p>
    <w:p w:rsidR="007C4762" w:rsidRPr="00B9571A" w:rsidRDefault="007C4762" w:rsidP="00FF7EE9">
      <w:pPr>
        <w:pStyle w:val="a4"/>
        <w:numPr>
          <w:ilvl w:val="0"/>
          <w:numId w:val="82"/>
        </w:numPr>
        <w:tabs>
          <w:tab w:val="num" w:pos="570"/>
        </w:tabs>
        <w:spacing w:before="0" w:beforeAutospacing="0" w:after="0" w:afterAutospacing="0"/>
        <w:ind w:left="0" w:firstLine="709"/>
        <w:textAlignment w:val="top"/>
        <w:rPr>
          <w:rFonts w:ascii="Liberation Serif" w:hAnsi="Liberation Serif"/>
        </w:rPr>
      </w:pPr>
      <w:r w:rsidRPr="00B9571A">
        <w:rPr>
          <w:rFonts w:ascii="Liberation Serif" w:hAnsi="Liberation Serif"/>
        </w:rPr>
        <w:t>Приказ Министерства образования и науки Российской Федерации «</w:t>
      </w:r>
      <w:r w:rsidRPr="00B9571A">
        <w:rPr>
          <w:rFonts w:ascii="Liberation Serif" w:hAnsi="Liberation Serif"/>
          <w:bCs/>
        </w:rPr>
        <w:t>Об утверждении федерального государственн</w:t>
      </w:r>
      <w:r w:rsidR="00532B76">
        <w:rPr>
          <w:rFonts w:ascii="Liberation Serif" w:hAnsi="Liberation Serif"/>
          <w:bCs/>
        </w:rPr>
        <w:t>о</w:t>
      </w:r>
      <w:r w:rsidRPr="00B9571A">
        <w:rPr>
          <w:rFonts w:ascii="Liberation Serif" w:hAnsi="Liberation Serif"/>
          <w:bCs/>
        </w:rPr>
        <w:t>го образовательного стандарта образования обучающихся с умственной отсталостью (интеллектуальными нарушениями) от 19.12.2014 г.</w:t>
      </w:r>
    </w:p>
    <w:p w:rsidR="007C4762" w:rsidRPr="00B9571A" w:rsidRDefault="007C4762" w:rsidP="00FF7EE9">
      <w:pPr>
        <w:pStyle w:val="a3"/>
        <w:numPr>
          <w:ilvl w:val="0"/>
          <w:numId w:val="82"/>
        </w:numPr>
        <w:tabs>
          <w:tab w:val="num" w:pos="570"/>
        </w:tabs>
        <w:suppressAutoHyphens w:val="0"/>
        <w:autoSpaceDE w:val="0"/>
        <w:autoSpaceDN w:val="0"/>
        <w:adjustRightInd w:val="0"/>
        <w:spacing w:after="0" w:line="240" w:lineRule="auto"/>
        <w:ind w:left="0" w:firstLine="709"/>
        <w:jc w:val="both"/>
        <w:rPr>
          <w:rFonts w:ascii="Liberation Serif" w:hAnsi="Liberation Serif" w:cs="Times New Roman"/>
          <w:color w:val="000000"/>
          <w:sz w:val="24"/>
          <w:szCs w:val="24"/>
          <w:lang w:eastAsia="en-US"/>
        </w:rPr>
      </w:pPr>
      <w:r w:rsidRPr="00B9571A">
        <w:rPr>
          <w:rFonts w:ascii="Liberation Serif" w:hAnsi="Liberation Serif" w:cs="Times New Roman"/>
          <w:sz w:val="24"/>
          <w:szCs w:val="24"/>
        </w:rPr>
        <w:t>Федеральный государственный образовательный стандарт образования начального общего образования обучающихся с ограниченными возможностями здоровья утвержденный приказом Министерством образования и науки РФ № 1598 от 19.12.2014;</w:t>
      </w:r>
    </w:p>
    <w:p w:rsidR="007C4762" w:rsidRPr="00B9571A" w:rsidRDefault="007C4762" w:rsidP="00FF7EE9">
      <w:pPr>
        <w:pStyle w:val="a3"/>
        <w:numPr>
          <w:ilvl w:val="0"/>
          <w:numId w:val="82"/>
        </w:numPr>
        <w:tabs>
          <w:tab w:val="num" w:pos="570"/>
        </w:tabs>
        <w:suppressAutoHyphens w:val="0"/>
        <w:autoSpaceDE w:val="0"/>
        <w:autoSpaceDN w:val="0"/>
        <w:adjustRightInd w:val="0"/>
        <w:spacing w:after="0" w:line="240" w:lineRule="auto"/>
        <w:ind w:left="0" w:firstLine="709"/>
        <w:jc w:val="both"/>
        <w:rPr>
          <w:rFonts w:ascii="Liberation Serif" w:hAnsi="Liberation Serif" w:cs="Times New Roman"/>
          <w:color w:val="000000"/>
          <w:sz w:val="24"/>
          <w:szCs w:val="24"/>
          <w:lang w:eastAsia="en-US"/>
        </w:rPr>
      </w:pPr>
      <w:r w:rsidRPr="00B9571A">
        <w:rPr>
          <w:rFonts w:ascii="Liberation Serif" w:hAnsi="Liberation Serif" w:cs="Times New Roman"/>
          <w:sz w:val="24"/>
          <w:szCs w:val="24"/>
        </w:rPr>
        <w:t>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Министерством образования и науки РФ № 1599 от 19.12.2014;</w:t>
      </w:r>
    </w:p>
    <w:p w:rsidR="007C4762" w:rsidRPr="00B9571A" w:rsidRDefault="007C4762" w:rsidP="00FF7EE9">
      <w:pPr>
        <w:pStyle w:val="Default"/>
        <w:widowControl/>
        <w:numPr>
          <w:ilvl w:val="0"/>
          <w:numId w:val="82"/>
        </w:numPr>
        <w:tabs>
          <w:tab w:val="num" w:pos="570"/>
        </w:tabs>
        <w:suppressAutoHyphens w:val="0"/>
        <w:autoSpaceDE w:val="0"/>
        <w:autoSpaceDN w:val="0"/>
        <w:adjustRightInd w:val="0"/>
        <w:ind w:left="0" w:firstLine="709"/>
        <w:jc w:val="both"/>
        <w:rPr>
          <w:rFonts w:ascii="Liberation Serif" w:hAnsi="Liberation Serif" w:cs="Times New Roman"/>
        </w:rPr>
      </w:pPr>
      <w:r w:rsidRPr="00B9571A">
        <w:rPr>
          <w:rFonts w:ascii="Liberation Serif" w:hAnsi="Liberation Serif" w:cs="Times New Roman"/>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w:t>
      </w:r>
    </w:p>
    <w:p w:rsidR="007C4762" w:rsidRPr="00B9571A" w:rsidRDefault="007C4762" w:rsidP="00FF7EE9">
      <w:pPr>
        <w:pStyle w:val="a4"/>
        <w:numPr>
          <w:ilvl w:val="0"/>
          <w:numId w:val="82"/>
        </w:numPr>
        <w:tabs>
          <w:tab w:val="num" w:pos="570"/>
        </w:tabs>
        <w:spacing w:before="0" w:beforeAutospacing="0" w:after="0" w:afterAutospacing="0"/>
        <w:ind w:left="0" w:firstLine="709"/>
        <w:textAlignment w:val="top"/>
        <w:rPr>
          <w:rFonts w:ascii="Liberation Serif" w:hAnsi="Liberation Serif"/>
        </w:rPr>
      </w:pPr>
      <w:r w:rsidRPr="00B9571A">
        <w:rPr>
          <w:rFonts w:ascii="Liberation Serif" w:hAnsi="Liberation Serif"/>
        </w:rPr>
        <w:t>Приказ Министерства образования и науки Российской Федерации «</w:t>
      </w:r>
      <w:r w:rsidRPr="00B9571A">
        <w:rPr>
          <w:rFonts w:ascii="Liberation Serif" w:hAnsi="Liberation Serif"/>
          <w:bCs/>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5D7EFF" w:rsidRPr="00B9571A">
        <w:rPr>
          <w:rFonts w:ascii="Liberation Serif" w:hAnsi="Liberation Serif"/>
        </w:rPr>
        <w:t xml:space="preserve"> от 30 августа 2013 г. № 1015 </w:t>
      </w:r>
      <w:r w:rsidRPr="00B9571A">
        <w:rPr>
          <w:rFonts w:ascii="Liberation Serif" w:hAnsi="Liberation Serif"/>
        </w:rPr>
        <w:t>(с изменениями, внесёнными приказом Ми</w:t>
      </w:r>
      <w:r w:rsidR="007374E3" w:rsidRPr="00B9571A">
        <w:rPr>
          <w:rFonts w:ascii="Liberation Serif" w:hAnsi="Liberation Serif"/>
        </w:rPr>
        <w:t>н</w:t>
      </w:r>
      <w:r w:rsidRPr="00B9571A">
        <w:rPr>
          <w:rFonts w:ascii="Liberation Serif" w:hAnsi="Liberation Serif"/>
        </w:rPr>
        <w:t>обрнауки России от17 июля 2015г. № 734);</w:t>
      </w:r>
    </w:p>
    <w:p w:rsidR="007C4762" w:rsidRPr="00B9571A" w:rsidRDefault="007C4762" w:rsidP="00FF7EE9">
      <w:pPr>
        <w:pStyle w:val="a3"/>
        <w:numPr>
          <w:ilvl w:val="0"/>
          <w:numId w:val="82"/>
        </w:numPr>
        <w:tabs>
          <w:tab w:val="num" w:pos="570"/>
        </w:tabs>
        <w:suppressAutoHyphens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образования и науки</w:t>
      </w:r>
      <w:r w:rsidR="005D7EFF" w:rsidRPr="00B9571A">
        <w:rPr>
          <w:rFonts w:ascii="Liberation Serif" w:hAnsi="Liberation Serif" w:cs="Times New Roman"/>
          <w:sz w:val="24"/>
          <w:szCs w:val="24"/>
        </w:rPr>
        <w:t xml:space="preserve"> РФ от 31.03. 2014 г. № 253 (с </w:t>
      </w:r>
      <w:r w:rsidRPr="00B9571A">
        <w:rPr>
          <w:rFonts w:ascii="Liberation Serif" w:hAnsi="Liberation Serif" w:cs="Times New Roman"/>
          <w:sz w:val="24"/>
          <w:szCs w:val="24"/>
        </w:rPr>
        <w:t>последующими изменениями и дополнениями)</w:t>
      </w:r>
    </w:p>
    <w:p w:rsidR="007C4762" w:rsidRPr="00B9571A" w:rsidRDefault="007C4762" w:rsidP="00FF7EE9">
      <w:pPr>
        <w:pStyle w:val="a3"/>
        <w:numPr>
          <w:ilvl w:val="0"/>
          <w:numId w:val="82"/>
        </w:numPr>
        <w:tabs>
          <w:tab w:val="num" w:pos="570"/>
        </w:tabs>
        <w:suppressAutoHyphens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Приказ</w:t>
      </w:r>
      <w:r w:rsidRPr="00B9571A">
        <w:rPr>
          <w:rFonts w:ascii="Liberation Serif" w:hAnsi="Liberation Serif" w:cs="Times New Roman"/>
          <w:bCs/>
          <w:sz w:val="24"/>
          <w:szCs w:val="24"/>
        </w:rPr>
        <w:t xml:space="preserve"> Минобразования РФ от 10.04.2002 N 29/2065-п </w:t>
      </w:r>
      <w:r w:rsidRPr="00B9571A">
        <w:rPr>
          <w:rFonts w:ascii="Liberation Serif" w:hAnsi="Liberation Serif" w:cs="Times New Roman"/>
          <w:bCs/>
          <w:kern w:val="36"/>
          <w:sz w:val="24"/>
          <w:szCs w:val="24"/>
        </w:rPr>
        <w:t>«Об утверждении учебных планов специальных (коррекционных) образовательных учреждений для обучающихся, воспитанников с отклонениями в развитии»</w:t>
      </w:r>
      <w:r w:rsidRPr="00B9571A">
        <w:rPr>
          <w:rFonts w:ascii="Liberation Serif" w:hAnsi="Liberation Serif" w:cs="Times New Roman"/>
          <w:sz w:val="24"/>
          <w:szCs w:val="24"/>
        </w:rPr>
        <w:t>;</w:t>
      </w:r>
    </w:p>
    <w:p w:rsidR="007C4762" w:rsidRPr="00B9571A" w:rsidRDefault="007C4762" w:rsidP="00FF7EE9">
      <w:pPr>
        <w:pStyle w:val="a3"/>
        <w:numPr>
          <w:ilvl w:val="0"/>
          <w:numId w:val="82"/>
        </w:numPr>
        <w:tabs>
          <w:tab w:val="num" w:pos="570"/>
        </w:tabs>
        <w:suppressAutoHyphens w:val="0"/>
        <w:spacing w:after="0" w:line="240" w:lineRule="auto"/>
        <w:ind w:left="0" w:firstLine="0"/>
        <w:jc w:val="both"/>
        <w:rPr>
          <w:rFonts w:ascii="Liberation Serif" w:hAnsi="Liberation Serif" w:cs="Times New Roman"/>
          <w:sz w:val="24"/>
          <w:szCs w:val="24"/>
        </w:rPr>
      </w:pPr>
      <w:r w:rsidRPr="00B9571A">
        <w:rPr>
          <w:rFonts w:ascii="Liberation Serif" w:hAnsi="Liberation Serif" w:cs="Times New Roman"/>
          <w:sz w:val="24"/>
          <w:szCs w:val="24"/>
        </w:rPr>
        <w:t>Примерные основные образовательные программы, рекомендованные к использованию Министерством образования и науки Российской Федерации;</w:t>
      </w:r>
    </w:p>
    <w:p w:rsidR="007C4762" w:rsidRPr="00B9571A" w:rsidRDefault="007C4762" w:rsidP="00FF7EE9">
      <w:pPr>
        <w:pStyle w:val="a3"/>
        <w:numPr>
          <w:ilvl w:val="0"/>
          <w:numId w:val="82"/>
        </w:numPr>
        <w:tabs>
          <w:tab w:val="num" w:pos="570"/>
        </w:tabs>
        <w:suppressAutoHyphens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Концепция духовно-нравственного развития и воспитания личности гражданина России, 2014</w:t>
      </w:r>
    </w:p>
    <w:p w:rsidR="007C4762" w:rsidRPr="00B9571A" w:rsidRDefault="007C4762" w:rsidP="00FF7EE9">
      <w:pPr>
        <w:pStyle w:val="a3"/>
        <w:numPr>
          <w:ilvl w:val="0"/>
          <w:numId w:val="82"/>
        </w:numPr>
        <w:tabs>
          <w:tab w:val="num" w:pos="570"/>
        </w:tabs>
        <w:suppressAutoHyphens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Государственная программа «Патриотическое воспитании граждан Российской Федерации на 20</w:t>
      </w:r>
      <w:r w:rsidR="0030032E" w:rsidRPr="00B9571A">
        <w:rPr>
          <w:rFonts w:ascii="Liberation Serif" w:hAnsi="Liberation Serif" w:cs="Times New Roman"/>
          <w:sz w:val="24"/>
          <w:szCs w:val="24"/>
        </w:rPr>
        <w:t>21</w:t>
      </w:r>
      <w:r w:rsidRPr="00B9571A">
        <w:rPr>
          <w:rFonts w:ascii="Liberation Serif" w:hAnsi="Liberation Serif" w:cs="Times New Roman"/>
          <w:sz w:val="24"/>
          <w:szCs w:val="24"/>
        </w:rPr>
        <w:t>-202</w:t>
      </w:r>
      <w:r w:rsidR="0030032E" w:rsidRPr="00B9571A">
        <w:rPr>
          <w:rFonts w:ascii="Liberation Serif" w:hAnsi="Liberation Serif" w:cs="Times New Roman"/>
          <w:sz w:val="24"/>
          <w:szCs w:val="24"/>
        </w:rPr>
        <w:t>5</w:t>
      </w:r>
      <w:r w:rsidRPr="00B9571A">
        <w:rPr>
          <w:rFonts w:ascii="Liberation Serif" w:hAnsi="Liberation Serif" w:cs="Times New Roman"/>
          <w:sz w:val="24"/>
          <w:szCs w:val="24"/>
        </w:rPr>
        <w:t xml:space="preserve"> годы»</w:t>
      </w:r>
    </w:p>
    <w:p w:rsidR="007C4762" w:rsidRPr="00B9571A" w:rsidRDefault="007C4762" w:rsidP="00FF7EE9">
      <w:pPr>
        <w:pStyle w:val="a3"/>
        <w:numPr>
          <w:ilvl w:val="0"/>
          <w:numId w:val="82"/>
        </w:numPr>
        <w:shd w:val="clear" w:color="auto" w:fill="FFFFFF"/>
        <w:tabs>
          <w:tab w:val="num" w:pos="570"/>
        </w:tabs>
        <w:suppressAutoHyphens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bCs/>
          <w:sz w:val="24"/>
          <w:szCs w:val="24"/>
        </w:rPr>
        <w:t>Закон Свердловской области от 15 июля 2013 года № 78-ОЗ «Об образовании в Свердловской области»;</w:t>
      </w:r>
    </w:p>
    <w:p w:rsidR="00AF420A" w:rsidRPr="00B9571A" w:rsidRDefault="00AF420A" w:rsidP="00FF7EE9">
      <w:pPr>
        <w:pStyle w:val="a3"/>
        <w:numPr>
          <w:ilvl w:val="0"/>
          <w:numId w:val="82"/>
        </w:numPr>
        <w:tabs>
          <w:tab w:val="clear" w:pos="1280"/>
          <w:tab w:val="num" w:pos="710"/>
        </w:tabs>
        <w:suppressAutoHyphens w:val="0"/>
        <w:spacing w:after="0" w:line="240" w:lineRule="auto"/>
        <w:ind w:left="0" w:right="14" w:firstLine="709"/>
        <w:jc w:val="both"/>
        <w:rPr>
          <w:rFonts w:ascii="Liberation Serif" w:hAnsi="Liberation Serif" w:cs="Times New Roman"/>
          <w:sz w:val="24"/>
          <w:szCs w:val="24"/>
        </w:rPr>
      </w:pPr>
      <w:r w:rsidRPr="00B9571A">
        <w:rPr>
          <w:rFonts w:ascii="Liberation Serif" w:hAnsi="Liberation Serif" w:cs="Times New Roman"/>
          <w:sz w:val="24"/>
          <w:szCs w:val="24"/>
          <w:shd w:val="clear" w:color="auto" w:fill="FFFFFF"/>
        </w:rPr>
        <w:t>Постановление Главного </w:t>
      </w:r>
      <w:r w:rsidRPr="00B9571A">
        <w:rPr>
          <w:rFonts w:ascii="Liberation Serif" w:hAnsi="Liberation Serif" w:cs="Times New Roman"/>
          <w:bCs/>
          <w:sz w:val="24"/>
          <w:szCs w:val="24"/>
          <w:shd w:val="clear" w:color="auto" w:fill="FFFFFF"/>
        </w:rPr>
        <w:t>государственного</w:t>
      </w:r>
      <w:r w:rsidRPr="00B9571A">
        <w:rPr>
          <w:rFonts w:ascii="Liberation Serif" w:hAnsi="Liberation Serif" w:cs="Times New Roman"/>
          <w:sz w:val="24"/>
          <w:szCs w:val="24"/>
          <w:shd w:val="clear" w:color="auto" w:fill="FFFFFF"/>
        </w:rPr>
        <w:t> санитарного врача РФ от 28 сентября 2020 г. N 28 "Об утверждении санитарных правил СП 2.4.3648-20 "</w:t>
      </w:r>
      <w:r w:rsidRPr="00B9571A">
        <w:rPr>
          <w:rFonts w:ascii="Liberation Serif" w:hAnsi="Liberation Serif" w:cs="Times New Roman"/>
          <w:bCs/>
          <w:sz w:val="24"/>
          <w:szCs w:val="24"/>
          <w:shd w:val="clear" w:color="auto" w:fill="FFFFFF"/>
        </w:rPr>
        <w:t>Санитарно</w:t>
      </w:r>
      <w:r w:rsidRPr="00B9571A">
        <w:rPr>
          <w:rFonts w:ascii="Liberation Serif" w:hAnsi="Liberation Serif" w:cs="Times New Roman"/>
          <w:sz w:val="24"/>
          <w:szCs w:val="24"/>
          <w:shd w:val="clear" w:color="auto" w:fill="FFFFFF"/>
        </w:rPr>
        <w:t>-</w:t>
      </w:r>
      <w:r w:rsidRPr="00B9571A">
        <w:rPr>
          <w:rFonts w:ascii="Liberation Serif" w:hAnsi="Liberation Serif" w:cs="Times New Roman"/>
          <w:bCs/>
          <w:sz w:val="24"/>
          <w:szCs w:val="24"/>
          <w:shd w:val="clear" w:color="auto" w:fill="FFFFFF"/>
        </w:rPr>
        <w:t>эпидемиологические</w:t>
      </w:r>
      <w:r w:rsidRPr="00B9571A">
        <w:rPr>
          <w:rFonts w:ascii="Liberation Serif" w:hAnsi="Liberation Serif" w:cs="Times New Roman"/>
          <w:sz w:val="24"/>
          <w:szCs w:val="24"/>
          <w:shd w:val="clear" w:color="auto" w:fill="FFFFFF"/>
        </w:rPr>
        <w:t> </w:t>
      </w:r>
      <w:r w:rsidRPr="00B9571A">
        <w:rPr>
          <w:rFonts w:ascii="Liberation Serif" w:hAnsi="Liberation Serif" w:cs="Times New Roman"/>
          <w:bCs/>
          <w:sz w:val="24"/>
          <w:szCs w:val="24"/>
          <w:shd w:val="clear" w:color="auto" w:fill="FFFFFF"/>
        </w:rPr>
        <w:t>требования</w:t>
      </w:r>
      <w:r w:rsidRPr="00B9571A">
        <w:rPr>
          <w:rFonts w:ascii="Liberation Serif" w:hAnsi="Liberation Serif" w:cs="Times New Roman"/>
          <w:sz w:val="24"/>
          <w:szCs w:val="24"/>
          <w:shd w:val="clear" w:color="auto" w:fill="FFFFFF"/>
        </w:rPr>
        <w:t> </w:t>
      </w:r>
      <w:r w:rsidRPr="00B9571A">
        <w:rPr>
          <w:rFonts w:ascii="Liberation Serif" w:hAnsi="Liberation Serif" w:cs="Times New Roman"/>
          <w:bCs/>
          <w:sz w:val="24"/>
          <w:szCs w:val="24"/>
          <w:shd w:val="clear" w:color="auto" w:fill="FFFFFF"/>
        </w:rPr>
        <w:t>к</w:t>
      </w:r>
      <w:r w:rsidRPr="00B9571A">
        <w:rPr>
          <w:rFonts w:ascii="Liberation Serif" w:hAnsi="Liberation Serif" w:cs="Times New Roman"/>
          <w:sz w:val="24"/>
          <w:szCs w:val="24"/>
          <w:shd w:val="clear" w:color="auto" w:fill="FFFFFF"/>
        </w:rPr>
        <w:t> </w:t>
      </w:r>
      <w:r w:rsidRPr="00B9571A">
        <w:rPr>
          <w:rFonts w:ascii="Liberation Serif" w:hAnsi="Liberation Serif" w:cs="Times New Roman"/>
          <w:bCs/>
          <w:sz w:val="24"/>
          <w:szCs w:val="24"/>
          <w:shd w:val="clear" w:color="auto" w:fill="FFFFFF"/>
        </w:rPr>
        <w:t>организациям</w:t>
      </w:r>
      <w:r w:rsidRPr="00B9571A">
        <w:rPr>
          <w:rFonts w:ascii="Liberation Serif" w:hAnsi="Liberation Serif" w:cs="Times New Roman"/>
          <w:sz w:val="24"/>
          <w:szCs w:val="24"/>
          <w:shd w:val="clear" w:color="auto" w:fill="FFFFFF"/>
        </w:rPr>
        <w:t> воспитания и </w:t>
      </w:r>
      <w:r w:rsidRPr="00B9571A">
        <w:rPr>
          <w:rFonts w:ascii="Liberation Serif" w:hAnsi="Liberation Serif" w:cs="Times New Roman"/>
          <w:bCs/>
          <w:sz w:val="24"/>
          <w:szCs w:val="24"/>
          <w:shd w:val="clear" w:color="auto" w:fill="FFFFFF"/>
        </w:rPr>
        <w:t>обучения</w:t>
      </w:r>
      <w:r w:rsidRPr="00B9571A">
        <w:rPr>
          <w:rFonts w:ascii="Liberation Serif" w:hAnsi="Liberation Serif" w:cs="Times New Roman"/>
          <w:sz w:val="24"/>
          <w:szCs w:val="24"/>
          <w:shd w:val="clear" w:color="auto" w:fill="FFFFFF"/>
        </w:rPr>
        <w:t>, отдыха и оздоровления </w:t>
      </w:r>
      <w:r w:rsidRPr="00B9571A">
        <w:rPr>
          <w:rFonts w:ascii="Liberation Serif" w:hAnsi="Liberation Serif" w:cs="Times New Roman"/>
          <w:bCs/>
          <w:sz w:val="24"/>
          <w:szCs w:val="24"/>
          <w:shd w:val="clear" w:color="auto" w:fill="FFFFFF"/>
        </w:rPr>
        <w:t>детей</w:t>
      </w:r>
      <w:r w:rsidRPr="00B9571A">
        <w:rPr>
          <w:rFonts w:ascii="Liberation Serif" w:hAnsi="Liberation Serif" w:cs="Times New Roman"/>
          <w:sz w:val="24"/>
          <w:szCs w:val="24"/>
          <w:shd w:val="clear" w:color="auto" w:fill="FFFFFF"/>
        </w:rPr>
        <w:t> и молодежи"</w:t>
      </w:r>
    </w:p>
    <w:p w:rsidR="007C4762" w:rsidRPr="00B9571A" w:rsidRDefault="007C4762" w:rsidP="00FF7EE9">
      <w:pPr>
        <w:pStyle w:val="a3"/>
        <w:numPr>
          <w:ilvl w:val="0"/>
          <w:numId w:val="82"/>
        </w:numPr>
        <w:tabs>
          <w:tab w:val="num" w:pos="570"/>
        </w:tabs>
        <w:suppressAutoHyphens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Закон Свердловской области от 23.10.1995 № 28-ОЗ «О защите прав ребенка» (с последующими изменениями и дополнениями);</w:t>
      </w:r>
    </w:p>
    <w:p w:rsidR="007C4762" w:rsidRPr="00B9571A" w:rsidRDefault="007C4762" w:rsidP="00FF7EE9">
      <w:pPr>
        <w:pStyle w:val="a3"/>
        <w:numPr>
          <w:ilvl w:val="0"/>
          <w:numId w:val="82"/>
        </w:numPr>
        <w:tabs>
          <w:tab w:val="num" w:pos="570"/>
        </w:tabs>
        <w:suppressAutoHyphens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«О государственной аккредитации образовательной деятельности по образовательным программам, адаптированным для обучения лиц с умственной отсталостью» (вместе с «Разъяснениями о государственной аккредитации образовательной деятельности по образовательным программам, адаптированным для обучения лиц с умственной отсталостью»: письмо Министерства образования и науки РФ от 20.08.2014 г. № ВК-1748/07) </w:t>
      </w:r>
    </w:p>
    <w:p w:rsidR="007C4762" w:rsidRPr="00B9571A" w:rsidRDefault="007C4762" w:rsidP="00FF7EE9">
      <w:pPr>
        <w:pStyle w:val="a3"/>
        <w:numPr>
          <w:ilvl w:val="0"/>
          <w:numId w:val="82"/>
        </w:numPr>
        <w:tabs>
          <w:tab w:val="num" w:pos="570"/>
        </w:tabs>
        <w:suppressAutoHyphens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Постановление Правительства Свердловской области от 02.08.2005 № 618-ПП «Об утверждении Положения о порядке финансирования расходов, связанных с организацией начального общего, основного общего, среднего (полного) общего образования детей на дому»;</w:t>
      </w:r>
    </w:p>
    <w:p w:rsidR="007C4762" w:rsidRPr="00B9571A" w:rsidRDefault="007C4762" w:rsidP="00FF7EE9">
      <w:pPr>
        <w:pStyle w:val="a3"/>
        <w:numPr>
          <w:ilvl w:val="0"/>
          <w:numId w:val="82"/>
        </w:numPr>
        <w:tabs>
          <w:tab w:val="num" w:pos="570"/>
        </w:tabs>
        <w:suppressAutoHyphens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Письмо</w:t>
      </w:r>
      <w:r w:rsidRPr="00B9571A">
        <w:rPr>
          <w:rFonts w:ascii="Liberation Serif" w:hAnsi="Liberation Serif" w:cs="Times New Roman"/>
          <w:color w:val="000000"/>
          <w:sz w:val="24"/>
          <w:szCs w:val="24"/>
        </w:rPr>
        <w:t xml:space="preserve"> от 15 марта 2018 г. N ТС-728/07 </w:t>
      </w:r>
      <w:r w:rsidRPr="00B9571A">
        <w:rPr>
          <w:rStyle w:val="FontStyle17"/>
          <w:rFonts w:ascii="Liberation Serif" w:hAnsi="Liberation Serif"/>
          <w:sz w:val="24"/>
          <w:szCs w:val="24"/>
        </w:rPr>
        <w:t>Ми</w:t>
      </w:r>
      <w:r w:rsidR="005D7EFF" w:rsidRPr="00B9571A">
        <w:rPr>
          <w:rStyle w:val="FontStyle17"/>
          <w:rFonts w:ascii="Liberation Serif" w:hAnsi="Liberation Serif"/>
          <w:sz w:val="24"/>
          <w:szCs w:val="24"/>
        </w:rPr>
        <w:t xml:space="preserve">нистерства образования и науки </w:t>
      </w:r>
      <w:r w:rsidRPr="00B9571A">
        <w:rPr>
          <w:rStyle w:val="FontStyle17"/>
          <w:rFonts w:ascii="Liberation Serif" w:hAnsi="Liberation Serif"/>
          <w:sz w:val="24"/>
          <w:szCs w:val="24"/>
        </w:rPr>
        <w:t xml:space="preserve">Российской Федерации </w:t>
      </w:r>
      <w:r w:rsidRPr="00B9571A">
        <w:rPr>
          <w:rFonts w:ascii="Liberation Serif" w:hAnsi="Liberation Serif" w:cs="Times New Roman"/>
          <w:color w:val="000000"/>
          <w:sz w:val="24"/>
          <w:szCs w:val="24"/>
        </w:rPr>
        <w:t xml:space="preserve">«Об организации работы по СИПР» </w:t>
      </w:r>
      <w:r w:rsidRPr="00B9571A">
        <w:rPr>
          <w:rFonts w:ascii="Liberation Serif" w:hAnsi="Liberation Serif" w:cs="Times New Roman"/>
          <w:sz w:val="24"/>
          <w:szCs w:val="24"/>
        </w:rPr>
        <w:t>программы для глубоко умственно отсталых детей и детей, имеющих сложный дефект»</w:t>
      </w:r>
      <w:r w:rsidRPr="00B9571A">
        <w:rPr>
          <w:rFonts w:ascii="Liberation Serif" w:hAnsi="Liberation Serif" w:cs="Times New Roman"/>
          <w:b/>
          <w:sz w:val="24"/>
          <w:szCs w:val="24"/>
        </w:rPr>
        <w:t>.</w:t>
      </w:r>
    </w:p>
    <w:p w:rsidR="007C4762" w:rsidRPr="00B9571A" w:rsidRDefault="007C4762" w:rsidP="00FF7EE9">
      <w:pPr>
        <w:pStyle w:val="a3"/>
        <w:numPr>
          <w:ilvl w:val="0"/>
          <w:numId w:val="82"/>
        </w:numPr>
        <w:tabs>
          <w:tab w:val="num" w:pos="570"/>
        </w:tabs>
        <w:suppressAutoHyphens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lastRenderedPageBreak/>
        <w:t xml:space="preserve">Устав государственного </w:t>
      </w:r>
      <w:r w:rsidR="005D7EFF" w:rsidRPr="00B9571A">
        <w:rPr>
          <w:rFonts w:ascii="Liberation Serif" w:hAnsi="Liberation Serif" w:cs="Times New Roman"/>
          <w:sz w:val="24"/>
          <w:szCs w:val="24"/>
        </w:rPr>
        <w:t>бюджетного</w:t>
      </w:r>
      <w:r w:rsidRPr="00B9571A">
        <w:rPr>
          <w:rFonts w:ascii="Liberation Serif" w:hAnsi="Liberation Serif" w:cs="Times New Roman"/>
          <w:sz w:val="24"/>
          <w:szCs w:val="24"/>
        </w:rPr>
        <w:t xml:space="preserve"> общеобразовательного учреждения Свердловской области «Екатеринбургская школа № 1», реализующая адаптированные общеобразовательные программы», утверждённый приказом </w:t>
      </w:r>
      <w:r w:rsidR="003116C1" w:rsidRPr="00B9571A">
        <w:rPr>
          <w:rFonts w:ascii="Liberation Serif" w:hAnsi="Liberation Serif" w:cs="Times New Roman"/>
          <w:sz w:val="24"/>
          <w:szCs w:val="24"/>
        </w:rPr>
        <w:t xml:space="preserve">Министерства </w:t>
      </w:r>
      <w:r w:rsidR="00AF420A" w:rsidRPr="00B9571A">
        <w:rPr>
          <w:rFonts w:ascii="Liberation Serif" w:hAnsi="Liberation Serif" w:cs="Times New Roman"/>
          <w:sz w:val="24"/>
          <w:szCs w:val="24"/>
        </w:rPr>
        <w:t xml:space="preserve">образования </w:t>
      </w:r>
      <w:r w:rsidR="003116C1" w:rsidRPr="00B9571A">
        <w:rPr>
          <w:rFonts w:ascii="Liberation Serif" w:hAnsi="Liberation Serif" w:cs="Times New Roman"/>
          <w:sz w:val="24"/>
          <w:szCs w:val="24"/>
        </w:rPr>
        <w:t xml:space="preserve">и молодёжной политики Свердловской области </w:t>
      </w:r>
      <w:r w:rsidRPr="00B9571A">
        <w:rPr>
          <w:rFonts w:ascii="Liberation Serif" w:hAnsi="Liberation Serif" w:cs="Times New Roman"/>
          <w:sz w:val="24"/>
          <w:szCs w:val="24"/>
        </w:rPr>
        <w:t xml:space="preserve">№ </w:t>
      </w:r>
      <w:r w:rsidR="003116C1" w:rsidRPr="00B9571A">
        <w:rPr>
          <w:rFonts w:ascii="Liberation Serif" w:hAnsi="Liberation Serif" w:cs="Times New Roman"/>
          <w:sz w:val="24"/>
          <w:szCs w:val="24"/>
        </w:rPr>
        <w:t>20-Д</w:t>
      </w:r>
      <w:r w:rsidRPr="00B9571A">
        <w:rPr>
          <w:rFonts w:ascii="Liberation Serif" w:hAnsi="Liberation Serif" w:cs="Times New Roman"/>
          <w:sz w:val="24"/>
          <w:szCs w:val="24"/>
        </w:rPr>
        <w:t xml:space="preserve"> от </w:t>
      </w:r>
      <w:r w:rsidR="003116C1" w:rsidRPr="00B9571A">
        <w:rPr>
          <w:rFonts w:ascii="Liberation Serif" w:hAnsi="Liberation Serif" w:cs="Times New Roman"/>
          <w:sz w:val="24"/>
          <w:szCs w:val="24"/>
        </w:rPr>
        <w:t>10.01.2020</w:t>
      </w:r>
    </w:p>
    <w:p w:rsidR="007C4762" w:rsidRPr="00B9571A" w:rsidRDefault="007C4762" w:rsidP="00FF7EE9">
      <w:pPr>
        <w:pStyle w:val="a3"/>
        <w:numPr>
          <w:ilvl w:val="0"/>
          <w:numId w:val="82"/>
        </w:numPr>
        <w:tabs>
          <w:tab w:val="num" w:pos="570"/>
        </w:tabs>
        <w:suppressAutoHyphens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Локальные акты образовательного учреждения</w:t>
      </w:r>
      <w:r w:rsidR="00AF420A" w:rsidRPr="00B9571A">
        <w:rPr>
          <w:rFonts w:ascii="Liberation Serif" w:hAnsi="Liberation Serif" w:cs="Times New Roman"/>
          <w:sz w:val="24"/>
          <w:szCs w:val="24"/>
        </w:rPr>
        <w:t>.</w:t>
      </w:r>
    </w:p>
    <w:p w:rsidR="007C4762" w:rsidRPr="00B9571A" w:rsidRDefault="007C4762" w:rsidP="00E625CE">
      <w:pPr>
        <w:shd w:val="clear" w:color="auto" w:fill="FFFFFF"/>
        <w:tabs>
          <w:tab w:val="left" w:pos="915"/>
          <w:tab w:val="left" w:pos="1635"/>
        </w:tabs>
        <w:spacing w:after="0" w:line="240" w:lineRule="auto"/>
        <w:rPr>
          <w:rFonts w:ascii="Liberation Serif" w:hAnsi="Liberation Serif" w:cs="Times New Roman"/>
          <w:b/>
          <w:bCs/>
          <w:color w:val="00000A"/>
          <w:sz w:val="24"/>
          <w:szCs w:val="24"/>
        </w:rPr>
      </w:pPr>
    </w:p>
    <w:p w:rsidR="007C4762" w:rsidRPr="00B9571A" w:rsidRDefault="007C4762" w:rsidP="007C4762">
      <w:pPr>
        <w:shd w:val="clear" w:color="auto" w:fill="FFFFFF"/>
        <w:tabs>
          <w:tab w:val="left" w:pos="915"/>
          <w:tab w:val="left" w:pos="1635"/>
        </w:tabs>
        <w:spacing w:after="0" w:line="240" w:lineRule="auto"/>
        <w:ind w:firstLine="709"/>
        <w:rPr>
          <w:rFonts w:ascii="Liberation Serif" w:hAnsi="Liberation Serif" w:cs="Times New Roman"/>
          <w:color w:val="00000A"/>
          <w:sz w:val="24"/>
          <w:szCs w:val="24"/>
        </w:rPr>
      </w:pPr>
      <w:r w:rsidRPr="00B9571A">
        <w:rPr>
          <w:rFonts w:ascii="Liberation Serif" w:hAnsi="Liberation Serif" w:cs="Times New Roman"/>
          <w:b/>
          <w:bCs/>
          <w:color w:val="00000A"/>
          <w:sz w:val="24"/>
          <w:szCs w:val="24"/>
        </w:rPr>
        <w:t>1.3. Структура адаптированной основной общеобразовательной программы общего образования</w:t>
      </w:r>
    </w:p>
    <w:p w:rsidR="007C4762" w:rsidRPr="00B9571A" w:rsidRDefault="007C4762" w:rsidP="007C4762">
      <w:pPr>
        <w:shd w:val="clear" w:color="auto" w:fill="FFFFFF"/>
        <w:tabs>
          <w:tab w:val="left" w:pos="915"/>
          <w:tab w:val="left" w:pos="1635"/>
        </w:tabs>
        <w:spacing w:after="0" w:line="240" w:lineRule="auto"/>
        <w:ind w:firstLine="709"/>
        <w:rPr>
          <w:rFonts w:ascii="Liberation Serif" w:hAnsi="Liberation Serif" w:cs="Times New Roman"/>
          <w:color w:val="00000A"/>
          <w:sz w:val="24"/>
          <w:szCs w:val="24"/>
        </w:rPr>
      </w:pPr>
    </w:p>
    <w:p w:rsidR="007C4762" w:rsidRPr="00B9571A" w:rsidRDefault="007C4762" w:rsidP="007C4762">
      <w:pPr>
        <w:shd w:val="clear" w:color="auto" w:fill="FFFFFF"/>
        <w:tabs>
          <w:tab w:val="left" w:pos="915"/>
          <w:tab w:val="left" w:pos="1635"/>
        </w:tabs>
        <w:spacing w:after="0" w:line="240" w:lineRule="auto"/>
        <w:ind w:firstLine="709"/>
        <w:rPr>
          <w:rFonts w:ascii="Liberation Serif" w:hAnsi="Liberation Serif" w:cs="Times New Roman"/>
          <w:color w:val="00000A"/>
          <w:sz w:val="24"/>
          <w:szCs w:val="24"/>
        </w:rPr>
      </w:pPr>
      <w:r w:rsidRPr="00B9571A">
        <w:rPr>
          <w:rFonts w:ascii="Liberation Serif" w:hAnsi="Liberation Serif" w:cs="Times New Roman"/>
          <w:color w:val="00000A"/>
          <w:sz w:val="24"/>
          <w:szCs w:val="24"/>
        </w:rPr>
        <w:t xml:space="preserve">АООП </w:t>
      </w:r>
      <w:r w:rsidR="00467E58" w:rsidRPr="00B9571A">
        <w:rPr>
          <w:rFonts w:ascii="Liberation Serif" w:hAnsi="Liberation Serif" w:cs="Times New Roman"/>
          <w:color w:val="00000A"/>
          <w:sz w:val="24"/>
          <w:szCs w:val="24"/>
        </w:rPr>
        <w:t>ГБ</w:t>
      </w:r>
      <w:r w:rsidRPr="00B9571A">
        <w:rPr>
          <w:rFonts w:ascii="Liberation Serif" w:hAnsi="Liberation Serif" w:cs="Times New Roman"/>
          <w:color w:val="00000A"/>
          <w:sz w:val="24"/>
          <w:szCs w:val="24"/>
        </w:rPr>
        <w:t>ОУ СО «Екатеринбургской школы № 1» обучающихся с легкой умственной отсталостью состоит из двух частей:</w:t>
      </w:r>
      <w:r w:rsidRPr="00B9571A">
        <w:rPr>
          <w:rFonts w:ascii="Liberation Serif" w:hAnsi="Liberation Serif" w:cs="Times New Roman"/>
          <w:color w:val="00000A"/>
          <w:sz w:val="24"/>
          <w:szCs w:val="24"/>
          <w:vertAlign w:val="superscript"/>
        </w:rPr>
        <w:t>3</w:t>
      </w:r>
    </w:p>
    <w:p w:rsidR="007C4762" w:rsidRPr="00B9571A" w:rsidRDefault="007C4762" w:rsidP="007C4762">
      <w:pPr>
        <w:shd w:val="clear" w:color="auto" w:fill="FFFFFF"/>
        <w:tabs>
          <w:tab w:val="left" w:pos="915"/>
          <w:tab w:val="left" w:pos="1635"/>
        </w:tabs>
        <w:spacing w:after="0" w:line="240" w:lineRule="auto"/>
        <w:ind w:firstLine="709"/>
        <w:rPr>
          <w:rFonts w:ascii="Liberation Serif" w:hAnsi="Liberation Serif" w:cs="Times New Roman"/>
          <w:color w:val="00000A"/>
          <w:sz w:val="24"/>
          <w:szCs w:val="24"/>
        </w:rPr>
      </w:pPr>
      <w:r w:rsidRPr="00B9571A">
        <w:rPr>
          <w:rFonts w:ascii="Liberation Serif" w:hAnsi="Liberation Serif" w:cs="Times New Roman"/>
          <w:color w:val="00000A"/>
          <w:sz w:val="24"/>
          <w:szCs w:val="24"/>
        </w:rPr>
        <w:t>— обязательной части,</w:t>
      </w:r>
    </w:p>
    <w:p w:rsidR="007C4762" w:rsidRPr="00B9571A" w:rsidRDefault="007C4762" w:rsidP="007C4762">
      <w:pPr>
        <w:shd w:val="clear" w:color="auto" w:fill="FFFFFF"/>
        <w:tabs>
          <w:tab w:val="left" w:pos="915"/>
          <w:tab w:val="left" w:pos="1635"/>
        </w:tabs>
        <w:spacing w:after="0" w:line="240" w:lineRule="auto"/>
        <w:ind w:firstLine="709"/>
        <w:rPr>
          <w:rFonts w:ascii="Liberation Serif" w:hAnsi="Liberation Serif" w:cs="Times New Roman"/>
          <w:color w:val="00000A"/>
          <w:sz w:val="24"/>
          <w:szCs w:val="24"/>
        </w:rPr>
      </w:pPr>
      <w:r w:rsidRPr="00B9571A">
        <w:rPr>
          <w:rFonts w:ascii="Liberation Serif" w:hAnsi="Liberation Serif" w:cs="Times New Roman"/>
          <w:color w:val="00000A"/>
          <w:sz w:val="24"/>
          <w:szCs w:val="24"/>
        </w:rPr>
        <w:t>— части, формируемой участниками образовательных отношений.</w:t>
      </w:r>
    </w:p>
    <w:p w:rsidR="007C4762" w:rsidRPr="00B9571A" w:rsidRDefault="007C4762" w:rsidP="007C4762">
      <w:pPr>
        <w:shd w:val="clear" w:color="auto" w:fill="FFFFFF"/>
        <w:tabs>
          <w:tab w:val="left" w:pos="915"/>
          <w:tab w:val="left" w:pos="1635"/>
        </w:tabs>
        <w:spacing w:after="0" w:line="240" w:lineRule="auto"/>
        <w:ind w:firstLine="709"/>
        <w:rPr>
          <w:rFonts w:ascii="Liberation Serif" w:hAnsi="Liberation Serif" w:cs="Times New Roman"/>
          <w:color w:val="00000A"/>
          <w:sz w:val="24"/>
          <w:szCs w:val="24"/>
        </w:rPr>
      </w:pPr>
    </w:p>
    <w:p w:rsidR="007C4762" w:rsidRPr="00B9571A" w:rsidRDefault="007C4762" w:rsidP="007C4762">
      <w:pPr>
        <w:shd w:val="clear" w:color="auto" w:fill="FFFFFF"/>
        <w:tabs>
          <w:tab w:val="left" w:pos="915"/>
          <w:tab w:val="left" w:pos="1635"/>
        </w:tabs>
        <w:spacing w:after="0" w:line="240" w:lineRule="auto"/>
        <w:ind w:firstLine="709"/>
        <w:rPr>
          <w:rFonts w:ascii="Liberation Serif" w:hAnsi="Liberation Serif" w:cs="Times New Roman"/>
          <w:color w:val="00000A"/>
          <w:sz w:val="24"/>
          <w:szCs w:val="24"/>
        </w:rPr>
      </w:pPr>
      <w:r w:rsidRPr="00B9571A">
        <w:rPr>
          <w:rFonts w:ascii="Liberation Serif" w:hAnsi="Liberation Serif" w:cs="Times New Roman"/>
          <w:color w:val="00000A"/>
          <w:sz w:val="24"/>
          <w:szCs w:val="24"/>
        </w:rPr>
        <w:t>Соотношение частей и</w:t>
      </w:r>
      <w:r w:rsidR="003116C1" w:rsidRPr="00B9571A">
        <w:rPr>
          <w:rFonts w:ascii="Liberation Serif" w:hAnsi="Liberation Serif" w:cs="Times New Roman"/>
          <w:color w:val="00000A"/>
          <w:sz w:val="24"/>
          <w:szCs w:val="24"/>
        </w:rPr>
        <w:t xml:space="preserve"> их объём определяется ФГОС О</w:t>
      </w:r>
      <w:r w:rsidR="00584B54">
        <w:rPr>
          <w:rFonts w:ascii="Liberation Serif" w:hAnsi="Liberation Serif" w:cs="Times New Roman"/>
          <w:color w:val="00000A"/>
          <w:sz w:val="24"/>
          <w:szCs w:val="24"/>
        </w:rPr>
        <w:t>УО</w:t>
      </w:r>
      <w:r w:rsidRPr="00B9571A">
        <w:rPr>
          <w:rFonts w:ascii="Liberation Serif" w:hAnsi="Liberation Serif" w:cs="Times New Roman"/>
          <w:color w:val="00000A"/>
          <w:sz w:val="24"/>
          <w:szCs w:val="24"/>
        </w:rPr>
        <w:t>обучающихся с умственной отсталостью.</w:t>
      </w:r>
    </w:p>
    <w:p w:rsidR="007C4762" w:rsidRPr="00B9571A" w:rsidRDefault="007C4762" w:rsidP="007C4762">
      <w:pPr>
        <w:shd w:val="clear" w:color="auto" w:fill="FFFFFF"/>
        <w:tabs>
          <w:tab w:val="left" w:pos="915"/>
          <w:tab w:val="left" w:pos="1635"/>
        </w:tabs>
        <w:spacing w:after="0" w:line="240" w:lineRule="auto"/>
        <w:ind w:firstLine="709"/>
        <w:rPr>
          <w:rFonts w:ascii="Liberation Serif" w:hAnsi="Liberation Serif" w:cs="Times New Roman"/>
          <w:color w:val="00000A"/>
          <w:sz w:val="24"/>
          <w:szCs w:val="24"/>
        </w:rPr>
      </w:pPr>
      <w:r w:rsidRPr="00B9571A">
        <w:rPr>
          <w:rFonts w:ascii="Liberation Serif" w:hAnsi="Liberation Serif" w:cs="Times New Roman"/>
          <w:color w:val="00000A"/>
          <w:sz w:val="24"/>
          <w:szCs w:val="24"/>
        </w:rPr>
        <w:t>В структуре АООП</w:t>
      </w:r>
      <w:r w:rsidR="003116C1" w:rsidRPr="00B9571A">
        <w:rPr>
          <w:rFonts w:ascii="Liberation Serif" w:hAnsi="Liberation Serif" w:cs="Times New Roman"/>
          <w:color w:val="00000A"/>
          <w:sz w:val="24"/>
          <w:szCs w:val="24"/>
        </w:rPr>
        <w:t xml:space="preserve">для </w:t>
      </w:r>
      <w:r w:rsidR="007374E3" w:rsidRPr="00B9571A">
        <w:rPr>
          <w:rFonts w:ascii="Liberation Serif" w:hAnsi="Liberation Serif" w:cs="Times New Roman"/>
          <w:color w:val="00000A"/>
          <w:sz w:val="24"/>
          <w:szCs w:val="24"/>
        </w:rPr>
        <w:t xml:space="preserve">обучающихся с лёгкой </w:t>
      </w:r>
      <w:r w:rsidRPr="00B9571A">
        <w:rPr>
          <w:rFonts w:ascii="Liberation Serif" w:hAnsi="Liberation Serif" w:cs="Times New Roman"/>
          <w:color w:val="00000A"/>
          <w:sz w:val="24"/>
          <w:szCs w:val="24"/>
        </w:rPr>
        <w:t>умственной отсталостью представлены:</w:t>
      </w:r>
    </w:p>
    <w:p w:rsidR="007C4762" w:rsidRPr="00B9571A" w:rsidRDefault="007C4762" w:rsidP="007C4762">
      <w:pPr>
        <w:shd w:val="clear" w:color="auto" w:fill="FFFFFF"/>
        <w:tabs>
          <w:tab w:val="left" w:pos="915"/>
          <w:tab w:val="left" w:pos="1635"/>
        </w:tabs>
        <w:spacing w:after="0" w:line="240" w:lineRule="auto"/>
        <w:ind w:firstLine="709"/>
        <w:rPr>
          <w:rFonts w:ascii="Liberation Serif" w:hAnsi="Liberation Serif" w:cs="Times New Roman"/>
          <w:color w:val="00000A"/>
          <w:sz w:val="24"/>
          <w:szCs w:val="24"/>
        </w:rPr>
      </w:pPr>
    </w:p>
    <w:p w:rsidR="007C4762" w:rsidRPr="00B9571A" w:rsidRDefault="007C4762" w:rsidP="007C4762">
      <w:pPr>
        <w:shd w:val="clear" w:color="auto" w:fill="FFFFFF"/>
        <w:tabs>
          <w:tab w:val="left" w:pos="915"/>
          <w:tab w:val="left" w:pos="1635"/>
        </w:tabs>
        <w:spacing w:after="0" w:line="240" w:lineRule="auto"/>
        <w:ind w:firstLine="709"/>
        <w:rPr>
          <w:rFonts w:ascii="Liberation Serif" w:hAnsi="Liberation Serif" w:cs="Times New Roman"/>
          <w:sz w:val="24"/>
          <w:szCs w:val="24"/>
        </w:rPr>
      </w:pPr>
      <w:r w:rsidRPr="00B9571A">
        <w:rPr>
          <w:rFonts w:ascii="Liberation Serif" w:hAnsi="Liberation Serif" w:cs="Times New Roman"/>
          <w:color w:val="00000A"/>
          <w:sz w:val="24"/>
          <w:szCs w:val="24"/>
        </w:rPr>
        <w:t>1. Пояснительная записка, в которой раскрыты: цели и задачи АООП, срок её освоения, представлена краткая психолого-педагогическая характеристика</w:t>
      </w:r>
    </w:p>
    <w:p w:rsidR="007C4762" w:rsidRPr="00B9571A" w:rsidRDefault="007C4762" w:rsidP="007C4762">
      <w:pPr>
        <w:shd w:val="clear" w:color="auto" w:fill="FFFFFF"/>
        <w:tabs>
          <w:tab w:val="left" w:pos="915"/>
          <w:tab w:val="left" w:pos="1635"/>
        </w:tabs>
        <w:spacing w:after="0" w:line="240" w:lineRule="auto"/>
        <w:ind w:firstLine="709"/>
        <w:rPr>
          <w:rFonts w:ascii="Liberation Serif" w:hAnsi="Liberation Serif" w:cs="Times New Roman"/>
          <w:color w:val="00000A"/>
          <w:sz w:val="24"/>
          <w:szCs w:val="24"/>
        </w:rPr>
      </w:pPr>
    </w:p>
    <w:p w:rsidR="007C4762" w:rsidRPr="00B9571A" w:rsidRDefault="007C4762" w:rsidP="007C4762">
      <w:pPr>
        <w:shd w:val="clear" w:color="auto" w:fill="FFFFFF"/>
        <w:tabs>
          <w:tab w:val="left" w:pos="915"/>
          <w:tab w:val="left" w:pos="1635"/>
        </w:tabs>
        <w:spacing w:after="0" w:line="240" w:lineRule="auto"/>
        <w:ind w:firstLine="709"/>
        <w:rPr>
          <w:rFonts w:ascii="Liberation Serif" w:hAnsi="Liberation Serif" w:cs="Times New Roman"/>
          <w:color w:val="00000A"/>
          <w:sz w:val="24"/>
          <w:szCs w:val="24"/>
        </w:rPr>
      </w:pPr>
      <w:r w:rsidRPr="00B9571A">
        <w:rPr>
          <w:rFonts w:ascii="Liberation Serif" w:hAnsi="Liberation Serif" w:cs="Times New Roman"/>
          <w:color w:val="00000A"/>
          <w:sz w:val="24"/>
          <w:szCs w:val="24"/>
        </w:rPr>
        <w:t>2. Планируемые результаты освоения обучающимися АООП ОО.</w:t>
      </w:r>
    </w:p>
    <w:p w:rsidR="007C4762" w:rsidRPr="00B9571A" w:rsidRDefault="007C4762" w:rsidP="007C4762">
      <w:pPr>
        <w:shd w:val="clear" w:color="auto" w:fill="FFFFFF"/>
        <w:tabs>
          <w:tab w:val="left" w:pos="915"/>
          <w:tab w:val="left" w:pos="1635"/>
        </w:tabs>
        <w:spacing w:after="0" w:line="240" w:lineRule="auto"/>
        <w:ind w:firstLine="709"/>
        <w:rPr>
          <w:rFonts w:ascii="Liberation Serif" w:hAnsi="Liberation Serif" w:cs="Times New Roman"/>
          <w:color w:val="00000A"/>
          <w:sz w:val="24"/>
          <w:szCs w:val="24"/>
        </w:rPr>
      </w:pPr>
      <w:r w:rsidRPr="00B9571A">
        <w:rPr>
          <w:rFonts w:ascii="Liberation Serif" w:hAnsi="Liberation Serif" w:cs="Times New Roman"/>
          <w:color w:val="00000A"/>
          <w:sz w:val="24"/>
          <w:szCs w:val="24"/>
        </w:rPr>
        <w:t>______________________</w:t>
      </w:r>
    </w:p>
    <w:p w:rsidR="007C4762" w:rsidRPr="00B9571A" w:rsidRDefault="007C4762" w:rsidP="007C4762">
      <w:pPr>
        <w:shd w:val="clear" w:color="auto" w:fill="FFFFFF"/>
        <w:tabs>
          <w:tab w:val="left" w:pos="915"/>
          <w:tab w:val="left" w:pos="1635"/>
        </w:tabs>
        <w:spacing w:after="0" w:line="240" w:lineRule="auto"/>
        <w:ind w:firstLine="709"/>
        <w:rPr>
          <w:rFonts w:ascii="Liberation Serif" w:hAnsi="Liberation Serif" w:cs="Times New Roman"/>
          <w:color w:val="00000A"/>
          <w:sz w:val="24"/>
          <w:szCs w:val="24"/>
        </w:rPr>
      </w:pPr>
      <w:r w:rsidRPr="00B9571A">
        <w:rPr>
          <w:rFonts w:ascii="Liberation Serif" w:hAnsi="Liberation Serif" w:cs="Times New Roman"/>
          <w:color w:val="00000A"/>
          <w:sz w:val="24"/>
          <w:szCs w:val="24"/>
          <w:vertAlign w:val="superscript"/>
        </w:rPr>
        <w:t xml:space="preserve">3 </w:t>
      </w:r>
      <w:r w:rsidRPr="00B9571A">
        <w:rPr>
          <w:rFonts w:ascii="Liberation Serif" w:hAnsi="Liberation Serif" w:cs="Times New Roman"/>
          <w:color w:val="00000A"/>
          <w:sz w:val="24"/>
          <w:szCs w:val="24"/>
        </w:rPr>
        <w:t xml:space="preserve">Статья 11, часть3.1 Федерального закона Российской Федерации «Об образовании в Российской Федерации» № 273-ФЗ (в ред. Федеральных законов от 07.05.2013 № 99-ФЗ, от 23.07.2013 № 203-ФЗ). </w:t>
      </w:r>
    </w:p>
    <w:p w:rsidR="007C4762" w:rsidRPr="00B9571A" w:rsidRDefault="007C4762" w:rsidP="007C4762">
      <w:pPr>
        <w:shd w:val="clear" w:color="auto" w:fill="FFFFFF"/>
        <w:tabs>
          <w:tab w:val="left" w:pos="915"/>
          <w:tab w:val="left" w:pos="1635"/>
        </w:tabs>
        <w:spacing w:after="0" w:line="240" w:lineRule="auto"/>
        <w:ind w:firstLine="709"/>
        <w:rPr>
          <w:rFonts w:ascii="Liberation Serif" w:hAnsi="Liberation Serif" w:cs="Times New Roman"/>
          <w:color w:val="00000A"/>
          <w:sz w:val="24"/>
          <w:szCs w:val="24"/>
        </w:rPr>
      </w:pPr>
    </w:p>
    <w:p w:rsidR="007C4762" w:rsidRPr="00B9571A" w:rsidRDefault="007C4762" w:rsidP="007C4762">
      <w:pPr>
        <w:shd w:val="clear" w:color="auto" w:fill="FFFFFF"/>
        <w:tabs>
          <w:tab w:val="left" w:pos="915"/>
          <w:tab w:val="left" w:pos="1635"/>
        </w:tabs>
        <w:spacing w:after="0" w:line="240" w:lineRule="auto"/>
        <w:ind w:firstLine="709"/>
        <w:rPr>
          <w:rFonts w:ascii="Liberation Serif" w:hAnsi="Liberation Serif" w:cs="Times New Roman"/>
          <w:color w:val="00000A"/>
          <w:sz w:val="24"/>
          <w:szCs w:val="24"/>
        </w:rPr>
      </w:pPr>
      <w:r w:rsidRPr="00B9571A">
        <w:rPr>
          <w:rFonts w:ascii="Liberation Serif" w:hAnsi="Liberation Serif" w:cs="Times New Roman"/>
          <w:color w:val="00000A"/>
          <w:sz w:val="24"/>
          <w:szCs w:val="24"/>
        </w:rPr>
        <w:t>3. Система оценки достижения обучающимися планируемых результатов освоения АООП» Г</w:t>
      </w:r>
      <w:r w:rsidR="003116C1" w:rsidRPr="00B9571A">
        <w:rPr>
          <w:rFonts w:ascii="Liberation Serif" w:hAnsi="Liberation Serif" w:cs="Times New Roman"/>
          <w:color w:val="00000A"/>
          <w:sz w:val="24"/>
          <w:szCs w:val="24"/>
        </w:rPr>
        <w:t>Б</w:t>
      </w:r>
      <w:r w:rsidRPr="00B9571A">
        <w:rPr>
          <w:rFonts w:ascii="Liberation Serif" w:hAnsi="Liberation Serif" w:cs="Times New Roman"/>
          <w:color w:val="00000A"/>
          <w:sz w:val="24"/>
          <w:szCs w:val="24"/>
        </w:rPr>
        <w:t>ОУ СО «Екатеринбургской школы № 1».</w:t>
      </w:r>
    </w:p>
    <w:p w:rsidR="007C4762" w:rsidRPr="00B9571A" w:rsidRDefault="007C4762" w:rsidP="007C4762">
      <w:pPr>
        <w:shd w:val="clear" w:color="auto" w:fill="FFFFFF"/>
        <w:tabs>
          <w:tab w:val="left" w:pos="915"/>
          <w:tab w:val="left" w:pos="1635"/>
        </w:tabs>
        <w:spacing w:after="0" w:line="240" w:lineRule="auto"/>
        <w:ind w:firstLine="709"/>
        <w:rPr>
          <w:rFonts w:ascii="Liberation Serif" w:hAnsi="Liberation Serif" w:cs="Times New Roman"/>
          <w:color w:val="00000A"/>
          <w:sz w:val="24"/>
          <w:szCs w:val="24"/>
        </w:rPr>
      </w:pPr>
    </w:p>
    <w:p w:rsidR="007C4762" w:rsidRPr="00B9571A" w:rsidRDefault="007C4762" w:rsidP="007C4762">
      <w:pPr>
        <w:shd w:val="clear" w:color="auto" w:fill="FFFFFF"/>
        <w:tabs>
          <w:tab w:val="left" w:pos="915"/>
          <w:tab w:val="left" w:pos="1635"/>
        </w:tabs>
        <w:spacing w:after="0" w:line="240" w:lineRule="auto"/>
        <w:ind w:firstLine="709"/>
        <w:rPr>
          <w:rFonts w:ascii="Liberation Serif" w:hAnsi="Liberation Serif" w:cs="Times New Roman"/>
          <w:color w:val="00000A"/>
          <w:sz w:val="24"/>
          <w:szCs w:val="24"/>
        </w:rPr>
      </w:pPr>
      <w:r w:rsidRPr="00B9571A">
        <w:rPr>
          <w:rFonts w:ascii="Liberation Serif" w:hAnsi="Liberation Serif" w:cs="Times New Roman"/>
          <w:color w:val="00000A"/>
          <w:sz w:val="24"/>
          <w:szCs w:val="24"/>
        </w:rPr>
        <w:t>4. Содержание образования:</w:t>
      </w:r>
    </w:p>
    <w:p w:rsidR="007C4762" w:rsidRPr="00B9571A" w:rsidRDefault="007C4762" w:rsidP="007C4762">
      <w:pPr>
        <w:shd w:val="clear" w:color="auto" w:fill="FFFFFF"/>
        <w:tabs>
          <w:tab w:val="left" w:pos="915"/>
          <w:tab w:val="left" w:pos="1635"/>
        </w:tabs>
        <w:spacing w:after="0" w:line="240" w:lineRule="auto"/>
        <w:ind w:firstLine="709"/>
        <w:rPr>
          <w:rFonts w:ascii="Liberation Serif" w:hAnsi="Liberation Serif" w:cs="Times New Roman"/>
          <w:color w:val="00000A"/>
          <w:sz w:val="24"/>
          <w:szCs w:val="24"/>
        </w:rPr>
      </w:pPr>
      <w:r w:rsidRPr="00B9571A">
        <w:rPr>
          <w:rFonts w:ascii="Liberation Serif" w:hAnsi="Liberation Serif" w:cs="Times New Roman"/>
          <w:color w:val="00000A"/>
          <w:sz w:val="24"/>
          <w:szCs w:val="24"/>
        </w:rPr>
        <w:t>—   Программа формирования базовых учебных действий;</w:t>
      </w:r>
    </w:p>
    <w:p w:rsidR="007C4762" w:rsidRPr="00B9571A" w:rsidRDefault="007C4762" w:rsidP="007C4762">
      <w:pPr>
        <w:shd w:val="clear" w:color="auto" w:fill="FFFFFF"/>
        <w:tabs>
          <w:tab w:val="left" w:pos="915"/>
          <w:tab w:val="left" w:pos="1635"/>
        </w:tabs>
        <w:spacing w:after="0" w:line="240" w:lineRule="auto"/>
        <w:ind w:firstLine="709"/>
        <w:rPr>
          <w:rFonts w:ascii="Liberation Serif" w:hAnsi="Liberation Serif" w:cs="Times New Roman"/>
          <w:color w:val="00000A"/>
          <w:sz w:val="24"/>
          <w:szCs w:val="24"/>
        </w:rPr>
      </w:pPr>
      <w:r w:rsidRPr="00B9571A">
        <w:rPr>
          <w:rFonts w:ascii="Liberation Serif" w:hAnsi="Liberation Serif" w:cs="Times New Roman"/>
          <w:color w:val="00000A"/>
          <w:sz w:val="24"/>
          <w:szCs w:val="24"/>
        </w:rPr>
        <w:t>—   Программа учебных предметов;</w:t>
      </w:r>
    </w:p>
    <w:p w:rsidR="007C4762" w:rsidRPr="00B9571A" w:rsidRDefault="007C4762" w:rsidP="007C4762">
      <w:pPr>
        <w:shd w:val="clear" w:color="auto" w:fill="FFFFFF"/>
        <w:tabs>
          <w:tab w:val="left" w:pos="915"/>
          <w:tab w:val="left" w:pos="1635"/>
        </w:tabs>
        <w:spacing w:after="0" w:line="240" w:lineRule="auto"/>
        <w:ind w:firstLine="709"/>
        <w:rPr>
          <w:rFonts w:ascii="Liberation Serif" w:hAnsi="Liberation Serif" w:cs="Times New Roman"/>
          <w:color w:val="00000A"/>
          <w:sz w:val="24"/>
          <w:szCs w:val="24"/>
        </w:rPr>
      </w:pPr>
      <w:r w:rsidRPr="00B9571A">
        <w:rPr>
          <w:rFonts w:ascii="Liberation Serif" w:hAnsi="Liberation Serif" w:cs="Times New Roman"/>
          <w:color w:val="00000A"/>
          <w:sz w:val="24"/>
          <w:szCs w:val="24"/>
        </w:rPr>
        <w:t>—   Программа духовно-нравственного развития;</w:t>
      </w:r>
    </w:p>
    <w:p w:rsidR="007C4762" w:rsidRPr="00B9571A" w:rsidRDefault="007C4762" w:rsidP="007C4762">
      <w:pPr>
        <w:shd w:val="clear" w:color="auto" w:fill="FFFFFF"/>
        <w:tabs>
          <w:tab w:val="left" w:pos="915"/>
          <w:tab w:val="left" w:pos="1635"/>
        </w:tabs>
        <w:spacing w:after="0" w:line="240" w:lineRule="auto"/>
        <w:ind w:firstLine="709"/>
        <w:rPr>
          <w:rFonts w:ascii="Liberation Serif" w:hAnsi="Liberation Serif" w:cs="Times New Roman"/>
          <w:color w:val="00000A"/>
          <w:sz w:val="24"/>
          <w:szCs w:val="24"/>
        </w:rPr>
      </w:pPr>
      <w:r w:rsidRPr="00B9571A">
        <w:rPr>
          <w:rFonts w:ascii="Liberation Serif" w:hAnsi="Liberation Serif" w:cs="Times New Roman"/>
          <w:color w:val="00000A"/>
          <w:sz w:val="24"/>
          <w:szCs w:val="24"/>
        </w:rPr>
        <w:t>—   Программа формирования экологической культуры, здорового и безопасного образа жизни;</w:t>
      </w:r>
    </w:p>
    <w:p w:rsidR="007C4762" w:rsidRPr="00B9571A" w:rsidRDefault="007C4762" w:rsidP="007C4762">
      <w:pPr>
        <w:shd w:val="clear" w:color="auto" w:fill="FFFFFF"/>
        <w:tabs>
          <w:tab w:val="left" w:pos="915"/>
          <w:tab w:val="left" w:pos="1635"/>
        </w:tabs>
        <w:spacing w:after="0" w:line="240" w:lineRule="auto"/>
        <w:ind w:firstLine="709"/>
        <w:rPr>
          <w:rFonts w:ascii="Liberation Serif" w:hAnsi="Liberation Serif" w:cs="Times New Roman"/>
          <w:color w:val="00000A"/>
          <w:sz w:val="24"/>
          <w:szCs w:val="24"/>
        </w:rPr>
      </w:pPr>
      <w:r w:rsidRPr="00B9571A">
        <w:rPr>
          <w:rFonts w:ascii="Liberation Serif" w:hAnsi="Liberation Serif" w:cs="Times New Roman"/>
          <w:color w:val="00000A"/>
          <w:sz w:val="24"/>
          <w:szCs w:val="24"/>
        </w:rPr>
        <w:t>—   Программа коррекционной работы;</w:t>
      </w:r>
    </w:p>
    <w:p w:rsidR="007C4762" w:rsidRPr="00B9571A" w:rsidRDefault="007C4762" w:rsidP="007C4762">
      <w:pPr>
        <w:shd w:val="clear" w:color="auto" w:fill="FFFFFF"/>
        <w:tabs>
          <w:tab w:val="left" w:pos="915"/>
          <w:tab w:val="left" w:pos="1635"/>
        </w:tabs>
        <w:spacing w:after="0" w:line="240" w:lineRule="auto"/>
        <w:ind w:firstLine="709"/>
        <w:rPr>
          <w:rFonts w:ascii="Liberation Serif" w:hAnsi="Liberation Serif" w:cs="Times New Roman"/>
          <w:color w:val="00000A"/>
          <w:sz w:val="24"/>
          <w:szCs w:val="24"/>
        </w:rPr>
      </w:pPr>
      <w:r w:rsidRPr="00B9571A">
        <w:rPr>
          <w:rFonts w:ascii="Liberation Serif" w:hAnsi="Liberation Serif" w:cs="Times New Roman"/>
          <w:color w:val="00000A"/>
          <w:sz w:val="24"/>
          <w:szCs w:val="24"/>
        </w:rPr>
        <w:t>—   Программа внеурочной деятельности;</w:t>
      </w:r>
    </w:p>
    <w:p w:rsidR="007C4762" w:rsidRPr="00B9571A" w:rsidRDefault="00E625CE" w:rsidP="007C4762">
      <w:pPr>
        <w:shd w:val="clear" w:color="auto" w:fill="FFFFFF"/>
        <w:tabs>
          <w:tab w:val="left" w:pos="915"/>
          <w:tab w:val="left" w:pos="1635"/>
        </w:tabs>
        <w:spacing w:after="0" w:line="240" w:lineRule="auto"/>
        <w:ind w:firstLine="709"/>
        <w:rPr>
          <w:rFonts w:ascii="Liberation Serif" w:hAnsi="Liberation Serif" w:cs="Times New Roman"/>
          <w:color w:val="00000A"/>
          <w:sz w:val="24"/>
          <w:szCs w:val="24"/>
        </w:rPr>
      </w:pPr>
      <w:r w:rsidRPr="00B9571A">
        <w:rPr>
          <w:rFonts w:ascii="Liberation Serif" w:hAnsi="Liberation Serif" w:cs="Times New Roman"/>
          <w:color w:val="00000A"/>
          <w:sz w:val="24"/>
          <w:szCs w:val="24"/>
        </w:rPr>
        <w:t>—   Учебный план на 202</w:t>
      </w:r>
      <w:r w:rsidR="00610F02">
        <w:rPr>
          <w:rFonts w:ascii="Liberation Serif" w:hAnsi="Liberation Serif" w:cs="Times New Roman"/>
          <w:color w:val="00000A"/>
          <w:sz w:val="24"/>
          <w:szCs w:val="24"/>
        </w:rPr>
        <w:t>4</w:t>
      </w:r>
      <w:r w:rsidR="007C4762" w:rsidRPr="00B9571A">
        <w:rPr>
          <w:rFonts w:ascii="Liberation Serif" w:hAnsi="Liberation Serif" w:cs="Times New Roman"/>
          <w:color w:val="00000A"/>
          <w:sz w:val="24"/>
          <w:szCs w:val="24"/>
        </w:rPr>
        <w:t>-202</w:t>
      </w:r>
      <w:r w:rsidR="00610F02">
        <w:rPr>
          <w:rFonts w:ascii="Liberation Serif" w:hAnsi="Liberation Serif" w:cs="Times New Roman"/>
          <w:color w:val="00000A"/>
          <w:sz w:val="24"/>
          <w:szCs w:val="24"/>
        </w:rPr>
        <w:t>5</w:t>
      </w:r>
      <w:r w:rsidR="007C4762" w:rsidRPr="00B9571A">
        <w:rPr>
          <w:rFonts w:ascii="Liberation Serif" w:hAnsi="Liberation Serif" w:cs="Times New Roman"/>
          <w:color w:val="00000A"/>
          <w:sz w:val="24"/>
          <w:szCs w:val="24"/>
        </w:rPr>
        <w:t xml:space="preserve"> учебный год, включающий календарный график организации учебного процесса (Примерный календарный учебный график)</w:t>
      </w:r>
    </w:p>
    <w:p w:rsidR="007C4762" w:rsidRPr="00B9571A" w:rsidRDefault="007C4762" w:rsidP="007C4762">
      <w:pPr>
        <w:shd w:val="clear" w:color="auto" w:fill="FFFFFF"/>
        <w:tabs>
          <w:tab w:val="left" w:pos="915"/>
          <w:tab w:val="left" w:pos="1635"/>
        </w:tabs>
        <w:spacing w:after="0" w:line="240" w:lineRule="auto"/>
        <w:ind w:firstLine="709"/>
        <w:rPr>
          <w:rFonts w:ascii="Liberation Serif" w:hAnsi="Liberation Serif" w:cs="Times New Roman"/>
          <w:color w:val="00000A"/>
          <w:sz w:val="24"/>
          <w:szCs w:val="24"/>
        </w:rPr>
      </w:pPr>
    </w:p>
    <w:p w:rsidR="007C4762" w:rsidRPr="00B9571A" w:rsidRDefault="007C4762" w:rsidP="007C4762">
      <w:pPr>
        <w:shd w:val="clear" w:color="auto" w:fill="FFFFFF"/>
        <w:tabs>
          <w:tab w:val="left" w:pos="915"/>
          <w:tab w:val="left" w:pos="1635"/>
        </w:tabs>
        <w:spacing w:after="0" w:line="240" w:lineRule="auto"/>
        <w:ind w:firstLine="709"/>
        <w:rPr>
          <w:rFonts w:ascii="Liberation Serif" w:hAnsi="Liberation Serif" w:cs="Times New Roman"/>
          <w:color w:val="00000A"/>
          <w:sz w:val="24"/>
          <w:szCs w:val="24"/>
        </w:rPr>
      </w:pPr>
      <w:r w:rsidRPr="00B9571A">
        <w:rPr>
          <w:rFonts w:ascii="Liberation Serif" w:hAnsi="Liberation Serif" w:cs="Times New Roman"/>
          <w:color w:val="00000A"/>
          <w:sz w:val="24"/>
          <w:szCs w:val="24"/>
        </w:rPr>
        <w:t>5. Условия реализации АООП</w:t>
      </w:r>
      <w:r w:rsidR="00E625CE" w:rsidRPr="00B9571A">
        <w:rPr>
          <w:rFonts w:ascii="Liberation Serif" w:hAnsi="Liberation Serif" w:cs="Times New Roman"/>
          <w:color w:val="00000A"/>
          <w:sz w:val="24"/>
          <w:szCs w:val="24"/>
        </w:rPr>
        <w:t xml:space="preserve"> ГБ</w:t>
      </w:r>
      <w:r w:rsidRPr="00B9571A">
        <w:rPr>
          <w:rFonts w:ascii="Liberation Serif" w:hAnsi="Liberation Serif" w:cs="Times New Roman"/>
          <w:color w:val="00000A"/>
          <w:sz w:val="24"/>
          <w:szCs w:val="24"/>
        </w:rPr>
        <w:t>ОУ СО «Екатеринбургской школы № 1»:</w:t>
      </w:r>
    </w:p>
    <w:p w:rsidR="007C4762" w:rsidRPr="00B9571A" w:rsidRDefault="007C4762" w:rsidP="007C4762">
      <w:pPr>
        <w:shd w:val="clear" w:color="auto" w:fill="FFFFFF"/>
        <w:tabs>
          <w:tab w:val="left" w:pos="915"/>
          <w:tab w:val="left" w:pos="1635"/>
        </w:tabs>
        <w:spacing w:after="0" w:line="240" w:lineRule="auto"/>
        <w:ind w:firstLine="709"/>
        <w:rPr>
          <w:rFonts w:ascii="Liberation Serif" w:hAnsi="Liberation Serif" w:cs="Times New Roman"/>
          <w:color w:val="00000A"/>
          <w:sz w:val="24"/>
          <w:szCs w:val="24"/>
        </w:rPr>
      </w:pPr>
      <w:r w:rsidRPr="00B9571A">
        <w:rPr>
          <w:rFonts w:ascii="Liberation Serif" w:hAnsi="Liberation Serif" w:cs="Times New Roman"/>
          <w:color w:val="00000A"/>
          <w:sz w:val="24"/>
          <w:szCs w:val="24"/>
        </w:rPr>
        <w:t>— кадровые условия;</w:t>
      </w:r>
    </w:p>
    <w:p w:rsidR="007C4762" w:rsidRPr="00B9571A" w:rsidRDefault="003116C1" w:rsidP="007C4762">
      <w:pPr>
        <w:shd w:val="clear" w:color="auto" w:fill="FFFFFF"/>
        <w:tabs>
          <w:tab w:val="left" w:pos="915"/>
          <w:tab w:val="left" w:pos="1635"/>
        </w:tabs>
        <w:spacing w:after="0" w:line="240" w:lineRule="auto"/>
        <w:ind w:firstLine="709"/>
        <w:rPr>
          <w:rFonts w:ascii="Liberation Serif" w:hAnsi="Liberation Serif" w:cs="Times New Roman"/>
          <w:color w:val="00000A"/>
          <w:sz w:val="24"/>
          <w:szCs w:val="24"/>
        </w:rPr>
      </w:pPr>
      <w:r w:rsidRPr="00B9571A">
        <w:rPr>
          <w:rFonts w:ascii="Liberation Serif" w:hAnsi="Liberation Serif" w:cs="Times New Roman"/>
          <w:color w:val="00000A"/>
          <w:sz w:val="24"/>
          <w:szCs w:val="24"/>
        </w:rPr>
        <w:t xml:space="preserve">— </w:t>
      </w:r>
      <w:r w:rsidR="007C4762" w:rsidRPr="00B9571A">
        <w:rPr>
          <w:rFonts w:ascii="Liberation Serif" w:hAnsi="Liberation Serif" w:cs="Times New Roman"/>
          <w:color w:val="00000A"/>
          <w:sz w:val="24"/>
          <w:szCs w:val="24"/>
        </w:rPr>
        <w:t>финансово-экономические условия;</w:t>
      </w:r>
    </w:p>
    <w:p w:rsidR="007C4762" w:rsidRPr="00B9571A" w:rsidRDefault="003116C1" w:rsidP="007C4762">
      <w:pPr>
        <w:shd w:val="clear" w:color="auto" w:fill="FFFFFF"/>
        <w:tabs>
          <w:tab w:val="left" w:pos="915"/>
          <w:tab w:val="left" w:pos="1635"/>
        </w:tabs>
        <w:spacing w:after="0" w:line="240" w:lineRule="auto"/>
        <w:ind w:firstLine="709"/>
        <w:rPr>
          <w:rFonts w:ascii="Liberation Serif" w:hAnsi="Liberation Serif" w:cs="Times New Roman"/>
          <w:sz w:val="24"/>
          <w:szCs w:val="24"/>
        </w:rPr>
      </w:pPr>
      <w:r w:rsidRPr="00B9571A">
        <w:rPr>
          <w:rFonts w:ascii="Liberation Serif" w:hAnsi="Liberation Serif" w:cs="Times New Roman"/>
          <w:color w:val="00000A"/>
          <w:sz w:val="24"/>
          <w:szCs w:val="24"/>
        </w:rPr>
        <w:t xml:space="preserve">— </w:t>
      </w:r>
      <w:r w:rsidR="007C4762" w:rsidRPr="00B9571A">
        <w:rPr>
          <w:rFonts w:ascii="Liberation Serif" w:hAnsi="Liberation Serif" w:cs="Times New Roman"/>
          <w:color w:val="00000A"/>
          <w:sz w:val="24"/>
          <w:szCs w:val="24"/>
        </w:rPr>
        <w:t>материально-технические условия.</w:t>
      </w:r>
    </w:p>
    <w:p w:rsidR="007C4762" w:rsidRPr="00B9571A" w:rsidRDefault="007C4762" w:rsidP="00CC7B4D">
      <w:pPr>
        <w:shd w:val="clear" w:color="auto" w:fill="FFFFFF"/>
        <w:tabs>
          <w:tab w:val="left" w:pos="915"/>
          <w:tab w:val="left" w:pos="1635"/>
        </w:tabs>
        <w:spacing w:after="0" w:line="240" w:lineRule="auto"/>
        <w:rPr>
          <w:rFonts w:ascii="Liberation Serif" w:hAnsi="Liberation Serif" w:cs="Times New Roman"/>
          <w:sz w:val="24"/>
          <w:szCs w:val="24"/>
        </w:rPr>
      </w:pPr>
    </w:p>
    <w:p w:rsidR="007C4762" w:rsidRPr="00B9571A" w:rsidRDefault="007C4762" w:rsidP="007C4762">
      <w:pPr>
        <w:spacing w:after="0" w:line="240" w:lineRule="auto"/>
        <w:ind w:firstLine="709"/>
        <w:jc w:val="both"/>
        <w:rPr>
          <w:rFonts w:ascii="Liberation Serif" w:hAnsi="Liberation Serif" w:cs="Times New Roman"/>
          <w:b/>
          <w:sz w:val="24"/>
          <w:szCs w:val="24"/>
        </w:rPr>
      </w:pPr>
      <w:r w:rsidRPr="00B9571A">
        <w:rPr>
          <w:rFonts w:ascii="Liberation Serif" w:hAnsi="Liberation Serif" w:cs="Times New Roman"/>
          <w:b/>
          <w:sz w:val="24"/>
          <w:szCs w:val="24"/>
        </w:rPr>
        <w:t>2. АДАПТИРОВАННАЯ ОСНОВНАЯ ОБРАЗОВАТЕЛЬНАЯ ПРОГРАММА ОБЩЕГО ОБРАЗОВАНИЯ ОБУЧАЮЩИХСЯ С УМСТВЕННОЙ ОТСТАЛОСТЬЮ</w:t>
      </w:r>
      <w:r w:rsidR="00467E58" w:rsidRPr="00B9571A">
        <w:rPr>
          <w:rFonts w:ascii="Liberation Serif" w:hAnsi="Liberation Serif" w:cs="Times New Roman"/>
          <w:b/>
          <w:color w:val="00000A"/>
          <w:sz w:val="24"/>
          <w:szCs w:val="24"/>
        </w:rPr>
        <w:t>ГБ</w:t>
      </w:r>
      <w:r w:rsidRPr="00B9571A">
        <w:rPr>
          <w:rFonts w:ascii="Liberation Serif" w:hAnsi="Liberation Serif" w:cs="Times New Roman"/>
          <w:b/>
          <w:color w:val="00000A"/>
          <w:sz w:val="24"/>
          <w:szCs w:val="24"/>
        </w:rPr>
        <w:t>ОУ СО «</w:t>
      </w:r>
      <w:r w:rsidR="00467E58" w:rsidRPr="00B9571A">
        <w:rPr>
          <w:rFonts w:ascii="Liberation Serif" w:hAnsi="Liberation Serif" w:cs="Times New Roman"/>
          <w:b/>
          <w:color w:val="00000A"/>
          <w:sz w:val="24"/>
          <w:szCs w:val="24"/>
        </w:rPr>
        <w:t>Екатеринбургская школа</w:t>
      </w:r>
      <w:r w:rsidRPr="00B9571A">
        <w:rPr>
          <w:rFonts w:ascii="Liberation Serif" w:hAnsi="Liberation Serif" w:cs="Times New Roman"/>
          <w:b/>
          <w:color w:val="00000A"/>
          <w:sz w:val="24"/>
          <w:szCs w:val="24"/>
        </w:rPr>
        <w:t xml:space="preserve"> № 1»</w:t>
      </w:r>
    </w:p>
    <w:p w:rsidR="007C4762" w:rsidRPr="00B9571A" w:rsidRDefault="007C4762" w:rsidP="007C4762">
      <w:pPr>
        <w:spacing w:after="0" w:line="240" w:lineRule="auto"/>
        <w:ind w:firstLine="709"/>
        <w:jc w:val="both"/>
        <w:rPr>
          <w:rFonts w:ascii="Liberation Serif" w:hAnsi="Liberation Serif" w:cs="Times New Roman"/>
          <w:b/>
          <w:sz w:val="24"/>
          <w:szCs w:val="24"/>
        </w:rPr>
      </w:pPr>
    </w:p>
    <w:p w:rsidR="007C4762" w:rsidRPr="00B9571A" w:rsidRDefault="007C4762" w:rsidP="00610F02">
      <w:pPr>
        <w:spacing w:after="0" w:line="240" w:lineRule="auto"/>
        <w:ind w:firstLine="709"/>
        <w:rPr>
          <w:rFonts w:ascii="Liberation Serif" w:hAnsi="Liberation Serif" w:cs="Times New Roman"/>
          <w:b/>
          <w:bCs/>
          <w:sz w:val="24"/>
          <w:szCs w:val="24"/>
        </w:rPr>
      </w:pPr>
      <w:r w:rsidRPr="00B9571A">
        <w:rPr>
          <w:rFonts w:ascii="Liberation Serif" w:hAnsi="Liberation Serif" w:cs="Times New Roman"/>
          <w:b/>
          <w:bCs/>
          <w:sz w:val="24"/>
          <w:szCs w:val="24"/>
        </w:rPr>
        <w:t>2.1.Целевой раздел адаптированной основной общеобразовательной программы образования обучающихся с умственной отсталостью</w:t>
      </w:r>
    </w:p>
    <w:p w:rsidR="007C4762" w:rsidRPr="00B9571A" w:rsidRDefault="007C4762" w:rsidP="007C4762">
      <w:pPr>
        <w:spacing w:after="0" w:line="240" w:lineRule="auto"/>
        <w:ind w:firstLine="709"/>
        <w:jc w:val="center"/>
        <w:rPr>
          <w:rFonts w:ascii="Liberation Serif" w:hAnsi="Liberation Serif" w:cs="Times New Roman"/>
          <w:b/>
          <w:bCs/>
          <w:sz w:val="24"/>
          <w:szCs w:val="24"/>
        </w:rPr>
      </w:pPr>
    </w:p>
    <w:p w:rsidR="007C4762" w:rsidRPr="00B9571A" w:rsidRDefault="007C4762" w:rsidP="00610F02">
      <w:pPr>
        <w:spacing w:after="0" w:line="240" w:lineRule="auto"/>
        <w:ind w:firstLine="709"/>
        <w:rPr>
          <w:rFonts w:ascii="Liberation Serif" w:hAnsi="Liberation Serif" w:cs="Times New Roman"/>
          <w:sz w:val="24"/>
          <w:szCs w:val="24"/>
        </w:rPr>
      </w:pPr>
      <w:r w:rsidRPr="00B9571A">
        <w:rPr>
          <w:rFonts w:ascii="Liberation Serif" w:hAnsi="Liberation Serif" w:cs="Times New Roman"/>
          <w:b/>
          <w:bCs/>
          <w:sz w:val="24"/>
          <w:szCs w:val="24"/>
        </w:rPr>
        <w:t>2.1.1. Пояснительная записка</w:t>
      </w:r>
    </w:p>
    <w:p w:rsidR="007C4762" w:rsidRPr="00B9571A" w:rsidRDefault="007C4762" w:rsidP="007C4762">
      <w:pPr>
        <w:spacing w:after="0" w:line="240" w:lineRule="auto"/>
        <w:ind w:firstLine="709"/>
        <w:jc w:val="center"/>
        <w:rPr>
          <w:rFonts w:ascii="Liberation Serif" w:hAnsi="Liberation Serif" w:cs="Times New Roman"/>
          <w:sz w:val="24"/>
          <w:szCs w:val="24"/>
        </w:rPr>
      </w:pPr>
    </w:p>
    <w:p w:rsidR="007C4762" w:rsidRPr="00B9571A" w:rsidRDefault="003116C1" w:rsidP="007C4762">
      <w:pPr>
        <w:spacing w:after="0" w:line="240" w:lineRule="auto"/>
        <w:ind w:firstLine="709"/>
        <w:rPr>
          <w:rFonts w:ascii="Liberation Serif" w:hAnsi="Liberation Serif" w:cs="Times New Roman"/>
          <w:b/>
          <w:bCs/>
          <w:color w:val="00000A"/>
          <w:sz w:val="24"/>
          <w:szCs w:val="24"/>
        </w:rPr>
      </w:pPr>
      <w:r w:rsidRPr="00B9571A">
        <w:rPr>
          <w:rFonts w:ascii="Liberation Serif" w:hAnsi="Liberation Serif" w:cs="Times New Roman"/>
          <w:b/>
          <w:bCs/>
          <w:sz w:val="24"/>
          <w:szCs w:val="24"/>
        </w:rPr>
        <w:t xml:space="preserve">2.1.2.   Цели реализации </w:t>
      </w:r>
      <w:r w:rsidR="007C4762" w:rsidRPr="00B9571A">
        <w:rPr>
          <w:rFonts w:ascii="Liberation Serif" w:hAnsi="Liberation Serif" w:cs="Times New Roman"/>
          <w:b/>
          <w:bCs/>
          <w:sz w:val="24"/>
          <w:szCs w:val="24"/>
        </w:rPr>
        <w:t>адаптированной основной общеобразовательной программы</w:t>
      </w:r>
      <w:r w:rsidR="00467E58" w:rsidRPr="00B9571A">
        <w:rPr>
          <w:rFonts w:ascii="Liberation Serif" w:hAnsi="Liberation Serif" w:cs="Times New Roman"/>
          <w:b/>
          <w:color w:val="00000A"/>
          <w:sz w:val="24"/>
          <w:szCs w:val="24"/>
        </w:rPr>
        <w:t>ГБ</w:t>
      </w:r>
      <w:r w:rsidR="007C4762" w:rsidRPr="00B9571A">
        <w:rPr>
          <w:rFonts w:ascii="Liberation Serif" w:hAnsi="Liberation Serif" w:cs="Times New Roman"/>
          <w:b/>
          <w:color w:val="00000A"/>
          <w:sz w:val="24"/>
          <w:szCs w:val="24"/>
        </w:rPr>
        <w:t>ОУ СО Екатеринбургской школы № 1»</w:t>
      </w:r>
    </w:p>
    <w:p w:rsidR="007C4762" w:rsidRPr="00B9571A" w:rsidRDefault="007C4762" w:rsidP="007C4762">
      <w:pPr>
        <w:autoSpaceDE w:val="0"/>
        <w:spacing w:after="0" w:line="240" w:lineRule="auto"/>
        <w:ind w:firstLine="709"/>
        <w:jc w:val="both"/>
        <w:rPr>
          <w:rFonts w:ascii="Liberation Serif" w:hAnsi="Liberation Serif" w:cs="Times New Roman"/>
          <w:b/>
          <w:bCs/>
          <w:color w:val="00000A"/>
          <w:sz w:val="24"/>
          <w:szCs w:val="24"/>
        </w:rPr>
      </w:pPr>
    </w:p>
    <w:p w:rsidR="007C4762" w:rsidRPr="00B9571A" w:rsidRDefault="007C4762" w:rsidP="007C4762">
      <w:pPr>
        <w:autoSpaceDE w:val="0"/>
        <w:spacing w:after="0" w:line="240" w:lineRule="auto"/>
        <w:ind w:firstLine="709"/>
        <w:jc w:val="both"/>
        <w:rPr>
          <w:rFonts w:ascii="Liberation Serif" w:hAnsi="Liberation Serif" w:cs="Times New Roman"/>
          <w:color w:val="00000A"/>
          <w:sz w:val="24"/>
          <w:szCs w:val="24"/>
        </w:rPr>
      </w:pPr>
      <w:r w:rsidRPr="00B9571A">
        <w:rPr>
          <w:rFonts w:ascii="Liberation Serif" w:hAnsi="Liberation Serif" w:cs="Times New Roman"/>
          <w:b/>
          <w:bCs/>
          <w:color w:val="00000A"/>
          <w:sz w:val="24"/>
          <w:szCs w:val="24"/>
        </w:rPr>
        <w:t xml:space="preserve">Цель </w:t>
      </w:r>
      <w:r w:rsidRPr="00B9571A">
        <w:rPr>
          <w:rFonts w:ascii="Liberation Serif" w:hAnsi="Liberation Serif" w:cs="Times New Roman"/>
          <w:color w:val="00000A"/>
          <w:sz w:val="24"/>
          <w:szCs w:val="24"/>
        </w:rPr>
        <w:t xml:space="preserve">реализации АООП образования обучающихся с легкой умственнойотсталостью (интеллектуальными нарушениями) </w:t>
      </w:r>
      <w:r w:rsidRPr="00B9571A">
        <w:rPr>
          <w:rFonts w:ascii="Liberation Serif" w:hAnsi="Liberation Serif" w:cs="Times New Roman"/>
          <w:color w:val="000000"/>
          <w:sz w:val="24"/>
          <w:szCs w:val="24"/>
        </w:rPr>
        <w:t>—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7C4762" w:rsidRPr="00B9571A" w:rsidRDefault="007C4762" w:rsidP="007C4762">
      <w:pPr>
        <w:autoSpaceDE w:val="0"/>
        <w:spacing w:after="0" w:line="240" w:lineRule="auto"/>
        <w:ind w:firstLine="709"/>
        <w:jc w:val="both"/>
        <w:rPr>
          <w:rFonts w:ascii="Liberation Serif" w:hAnsi="Liberation Serif" w:cs="Times New Roman"/>
          <w:color w:val="00000A"/>
          <w:sz w:val="24"/>
          <w:szCs w:val="24"/>
        </w:rPr>
      </w:pPr>
      <w:r w:rsidRPr="00B9571A">
        <w:rPr>
          <w:rFonts w:ascii="Liberation Serif" w:hAnsi="Liberation Serif" w:cs="Times New Roman"/>
          <w:b/>
          <w:color w:val="00000A"/>
          <w:sz w:val="24"/>
          <w:szCs w:val="24"/>
        </w:rPr>
        <w:t>Основные задачи</w:t>
      </w:r>
      <w:r w:rsidRPr="00B9571A">
        <w:rPr>
          <w:rFonts w:ascii="Liberation Serif" w:hAnsi="Liberation Serif" w:cs="Times New Roman"/>
          <w:color w:val="00000A"/>
          <w:sz w:val="24"/>
          <w:szCs w:val="24"/>
        </w:rPr>
        <w:t xml:space="preserve"> достижения поставленной цели </w:t>
      </w:r>
      <w:r w:rsidRPr="00B9571A">
        <w:rPr>
          <w:rFonts w:ascii="Liberation Serif" w:hAnsi="Liberation Serif" w:cs="Times New Roman"/>
          <w:color w:val="000000"/>
          <w:sz w:val="24"/>
          <w:szCs w:val="24"/>
        </w:rPr>
        <w:t>при реализации АООП</w:t>
      </w:r>
      <w:r w:rsidRPr="00B9571A">
        <w:rPr>
          <w:rFonts w:ascii="Liberation Serif" w:hAnsi="Liberation Serif" w:cs="Times New Roman"/>
          <w:color w:val="00000A"/>
          <w:sz w:val="24"/>
          <w:szCs w:val="24"/>
        </w:rPr>
        <w:t>:</w:t>
      </w:r>
    </w:p>
    <w:p w:rsidR="007C4762" w:rsidRPr="00B9571A" w:rsidRDefault="007C4762" w:rsidP="007C4762">
      <w:pPr>
        <w:autoSpaceDE w:val="0"/>
        <w:spacing w:after="0" w:line="240" w:lineRule="auto"/>
        <w:ind w:firstLine="709"/>
        <w:jc w:val="both"/>
        <w:rPr>
          <w:rFonts w:ascii="Liberation Serif" w:hAnsi="Liberation Serif" w:cs="Times New Roman"/>
          <w:color w:val="00000A"/>
          <w:sz w:val="24"/>
          <w:szCs w:val="24"/>
        </w:rPr>
      </w:pPr>
      <w:r w:rsidRPr="00B9571A">
        <w:rPr>
          <w:rFonts w:ascii="Liberation Serif" w:hAnsi="Liberation Serif" w:cs="Times New Roman"/>
          <w:color w:val="00000A"/>
          <w:sz w:val="24"/>
          <w:szCs w:val="24"/>
        </w:rPr>
        <w:t>― овладение обучающимися с легкой умственной отсталостью(интеллектуальными нарушениями) учебной деятельностью, обеспечивающей формирование жизненных компетенций;</w:t>
      </w:r>
    </w:p>
    <w:p w:rsidR="007C4762" w:rsidRPr="00B9571A" w:rsidRDefault="007C4762" w:rsidP="007C4762">
      <w:pPr>
        <w:autoSpaceDE w:val="0"/>
        <w:spacing w:after="0" w:line="240" w:lineRule="auto"/>
        <w:ind w:firstLine="709"/>
        <w:jc w:val="both"/>
        <w:rPr>
          <w:rFonts w:ascii="Liberation Serif" w:hAnsi="Liberation Serif" w:cs="Times New Roman"/>
          <w:color w:val="00000A"/>
          <w:sz w:val="24"/>
          <w:szCs w:val="24"/>
        </w:rPr>
      </w:pPr>
      <w:r w:rsidRPr="00B9571A">
        <w:rPr>
          <w:rFonts w:ascii="Liberation Serif" w:hAnsi="Liberation Serif" w:cs="Times New Roman"/>
          <w:color w:val="00000A"/>
          <w:sz w:val="24"/>
          <w:szCs w:val="24"/>
        </w:rPr>
        <w:t xml:space="preserve"> ―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7C4762" w:rsidRPr="00B9571A" w:rsidRDefault="007C4762" w:rsidP="007C4762">
      <w:pPr>
        <w:autoSpaceDE w:val="0"/>
        <w:spacing w:after="0" w:line="240" w:lineRule="auto"/>
        <w:ind w:firstLine="709"/>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 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7C4762" w:rsidRPr="00B9571A" w:rsidRDefault="007C4762" w:rsidP="007C4762">
      <w:pPr>
        <w:autoSpaceDE w:val="0"/>
        <w:spacing w:after="0" w:line="240" w:lineRule="auto"/>
        <w:ind w:firstLine="709"/>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 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7C4762" w:rsidRPr="00B9571A" w:rsidRDefault="007C4762" w:rsidP="007C4762">
      <w:pPr>
        <w:autoSpaceDE w:val="0"/>
        <w:spacing w:after="0" w:line="240" w:lineRule="auto"/>
        <w:ind w:firstLine="709"/>
        <w:jc w:val="both"/>
        <w:rPr>
          <w:rFonts w:ascii="Liberation Serif" w:hAnsi="Liberation Serif" w:cs="Times New Roman"/>
          <w:color w:val="00000A"/>
          <w:sz w:val="24"/>
          <w:szCs w:val="24"/>
        </w:rPr>
      </w:pPr>
      <w:r w:rsidRPr="00B9571A">
        <w:rPr>
          <w:rFonts w:ascii="Liberation Serif" w:hAnsi="Liberation Serif" w:cs="Times New Roman"/>
          <w:color w:val="000000"/>
          <w:sz w:val="24"/>
          <w:szCs w:val="24"/>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7C4762" w:rsidRPr="00B9571A" w:rsidRDefault="007C4762" w:rsidP="007C4762">
      <w:pPr>
        <w:autoSpaceDE w:val="0"/>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color w:val="00000A"/>
          <w:sz w:val="24"/>
          <w:szCs w:val="24"/>
        </w:rPr>
        <w:t>Сроки реализации АООП</w:t>
      </w:r>
      <w:r w:rsidR="00467E58" w:rsidRPr="00B9571A">
        <w:rPr>
          <w:rFonts w:ascii="Liberation Serif" w:hAnsi="Liberation Serif" w:cs="Times New Roman"/>
          <w:color w:val="00000A"/>
          <w:sz w:val="24"/>
          <w:szCs w:val="24"/>
        </w:rPr>
        <w:t xml:space="preserve"> для обучающихся ГБ</w:t>
      </w:r>
      <w:r w:rsidRPr="00B9571A">
        <w:rPr>
          <w:rFonts w:ascii="Liberation Serif" w:hAnsi="Liberation Serif" w:cs="Times New Roman"/>
          <w:color w:val="00000A"/>
          <w:sz w:val="24"/>
          <w:szCs w:val="24"/>
        </w:rPr>
        <w:t>ОУ СО «Екатеринбургская школа № 1» составляет 9-1</w:t>
      </w:r>
      <w:r w:rsidR="00486F37" w:rsidRPr="00B9571A">
        <w:rPr>
          <w:rFonts w:ascii="Liberation Serif" w:hAnsi="Liberation Serif" w:cs="Times New Roman"/>
          <w:color w:val="00000A"/>
          <w:sz w:val="24"/>
          <w:szCs w:val="24"/>
        </w:rPr>
        <w:t>3</w:t>
      </w:r>
      <w:r w:rsidRPr="00B9571A">
        <w:rPr>
          <w:rFonts w:ascii="Liberation Serif" w:hAnsi="Liberation Serif" w:cs="Times New Roman"/>
          <w:color w:val="00000A"/>
          <w:sz w:val="24"/>
          <w:szCs w:val="24"/>
        </w:rPr>
        <w:t xml:space="preserve"> лет.</w:t>
      </w:r>
    </w:p>
    <w:p w:rsidR="007C4762" w:rsidRPr="00B9571A" w:rsidRDefault="007C4762" w:rsidP="007C4762">
      <w:pPr>
        <w:autoSpaceDE w:val="0"/>
        <w:spacing w:after="0" w:line="240" w:lineRule="auto"/>
        <w:ind w:firstLine="709"/>
        <w:jc w:val="both"/>
        <w:rPr>
          <w:rFonts w:ascii="Liberation Serif" w:hAnsi="Liberation Serif" w:cs="Times New Roman"/>
          <w:sz w:val="24"/>
          <w:szCs w:val="24"/>
        </w:rPr>
      </w:pPr>
    </w:p>
    <w:p w:rsidR="007C4762" w:rsidRPr="00B9571A" w:rsidRDefault="007C4762" w:rsidP="00DB0616">
      <w:pPr>
        <w:spacing w:after="0" w:line="240" w:lineRule="auto"/>
        <w:ind w:firstLine="709"/>
        <w:jc w:val="both"/>
        <w:rPr>
          <w:rFonts w:ascii="Liberation Serif" w:hAnsi="Liberation Serif" w:cs="Times New Roman"/>
          <w:b/>
          <w:sz w:val="24"/>
          <w:szCs w:val="24"/>
        </w:rPr>
      </w:pPr>
      <w:r w:rsidRPr="00B9571A">
        <w:rPr>
          <w:rFonts w:ascii="Liberation Serif" w:hAnsi="Liberation Serif" w:cs="Times New Roman"/>
          <w:b/>
          <w:sz w:val="24"/>
          <w:szCs w:val="24"/>
        </w:rPr>
        <w:t>2.1.3.  Принципы и подходы к формированию основной образовательной программы общего образования обучающихся с легкой умственной отсталостью (интеллектуальными нарушениями).</w:t>
      </w:r>
    </w:p>
    <w:p w:rsidR="007C4762" w:rsidRPr="00B9571A" w:rsidRDefault="007C4762" w:rsidP="007C4762">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В основу разработки АООП Г</w:t>
      </w:r>
      <w:r w:rsidR="005D7EFF" w:rsidRPr="00B9571A">
        <w:rPr>
          <w:rFonts w:ascii="Liberation Serif" w:hAnsi="Liberation Serif" w:cs="Times New Roman"/>
          <w:sz w:val="24"/>
          <w:szCs w:val="24"/>
        </w:rPr>
        <w:t>Б</w:t>
      </w:r>
      <w:r w:rsidRPr="00B9571A">
        <w:rPr>
          <w:rFonts w:ascii="Liberation Serif" w:hAnsi="Liberation Serif" w:cs="Times New Roman"/>
          <w:sz w:val="24"/>
          <w:szCs w:val="24"/>
        </w:rPr>
        <w:t xml:space="preserve">ОУ СО «Екатеринбургская школа № 1» обучающихся с умственной отсталостью (интеллектуальными нарушениями) заложены дифференцированный и деятельностный подходы. </w:t>
      </w:r>
    </w:p>
    <w:p w:rsidR="007C4762" w:rsidRPr="00B9571A" w:rsidRDefault="007C4762" w:rsidP="007C4762">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sz w:val="24"/>
          <w:szCs w:val="24"/>
        </w:rPr>
        <w:t>Дифференцированный</w:t>
      </w:r>
      <w:r w:rsidRPr="00B9571A">
        <w:rPr>
          <w:rFonts w:ascii="Liberation Serif" w:hAnsi="Liberation Serif" w:cs="Times New Roman"/>
          <w:sz w:val="24"/>
          <w:szCs w:val="24"/>
        </w:rPr>
        <w:t xml:space="preserve"> подход к построению АООП ОО для обучающихся с 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 создаются в соответствии с дифференцированно сформулированными требованиями в ФГОС ОО обучающихся с умственной отсталостью (</w:t>
      </w:r>
      <w:r w:rsidR="003116C1" w:rsidRPr="00B9571A">
        <w:rPr>
          <w:rFonts w:ascii="Liberation Serif" w:hAnsi="Liberation Serif" w:cs="Times New Roman"/>
          <w:sz w:val="24"/>
          <w:szCs w:val="24"/>
        </w:rPr>
        <w:t xml:space="preserve">интеллектуальными нарушениями) </w:t>
      </w:r>
      <w:r w:rsidRPr="00B9571A">
        <w:rPr>
          <w:rFonts w:ascii="Liberation Serif" w:hAnsi="Liberation Serif" w:cs="Times New Roman"/>
          <w:sz w:val="24"/>
          <w:szCs w:val="24"/>
        </w:rPr>
        <w:t xml:space="preserve">к: </w:t>
      </w:r>
    </w:p>
    <w:p w:rsidR="007C4762" w:rsidRPr="00B9571A" w:rsidRDefault="007C4762" w:rsidP="007C4762">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структуре образовательной программы; </w:t>
      </w:r>
    </w:p>
    <w:p w:rsidR="007C4762" w:rsidRPr="00B9571A" w:rsidRDefault="007C4762" w:rsidP="007C4762">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условиям реализации образовательной программы; </w:t>
      </w:r>
    </w:p>
    <w:p w:rsidR="007C4762" w:rsidRPr="00B9571A" w:rsidRDefault="007C4762" w:rsidP="007C4762">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результатам образования. </w:t>
      </w:r>
    </w:p>
    <w:p w:rsidR="007C4762" w:rsidRPr="00B9571A" w:rsidRDefault="007C4762" w:rsidP="007C4762">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w:t>
      </w:r>
      <w:r w:rsidR="003116C1" w:rsidRPr="00B9571A">
        <w:rPr>
          <w:rFonts w:ascii="Liberation Serif" w:hAnsi="Liberation Serif" w:cs="Times New Roman"/>
          <w:sz w:val="24"/>
          <w:szCs w:val="24"/>
        </w:rPr>
        <w:t xml:space="preserve">интеллектуальными нарушениями) </w:t>
      </w:r>
      <w:r w:rsidRPr="00B9571A">
        <w:rPr>
          <w:rFonts w:ascii="Liberation Serif" w:hAnsi="Liberation Serif" w:cs="Times New Roman"/>
          <w:sz w:val="24"/>
          <w:szCs w:val="24"/>
        </w:rPr>
        <w:t xml:space="preserve">возможность реализовать индивидуальный потенциал развития. </w:t>
      </w:r>
    </w:p>
    <w:p w:rsidR="007C4762" w:rsidRPr="00B9571A" w:rsidRDefault="007C4762" w:rsidP="007C4762">
      <w:pPr>
        <w:spacing w:after="0" w:line="240" w:lineRule="auto"/>
        <w:ind w:firstLine="709"/>
        <w:jc w:val="both"/>
        <w:rPr>
          <w:rFonts w:ascii="Liberation Serif" w:hAnsi="Liberation Serif" w:cs="Times New Roman"/>
          <w:b/>
          <w:sz w:val="24"/>
          <w:szCs w:val="24"/>
        </w:rPr>
      </w:pPr>
    </w:p>
    <w:p w:rsidR="00486F37" w:rsidRPr="00B9571A" w:rsidRDefault="00486F37" w:rsidP="007C4762">
      <w:pPr>
        <w:spacing w:after="0" w:line="240" w:lineRule="auto"/>
        <w:ind w:firstLine="709"/>
        <w:jc w:val="both"/>
        <w:rPr>
          <w:rFonts w:ascii="Liberation Serif" w:hAnsi="Liberation Serif" w:cs="Times New Roman"/>
          <w:b/>
          <w:sz w:val="24"/>
          <w:szCs w:val="24"/>
        </w:rPr>
      </w:pPr>
    </w:p>
    <w:p w:rsidR="00486F37" w:rsidRPr="00B9571A" w:rsidRDefault="00486F37" w:rsidP="007C4762">
      <w:pPr>
        <w:spacing w:after="0" w:line="240" w:lineRule="auto"/>
        <w:ind w:firstLine="709"/>
        <w:jc w:val="both"/>
        <w:rPr>
          <w:rFonts w:ascii="Liberation Serif" w:hAnsi="Liberation Serif" w:cs="Times New Roman"/>
          <w:b/>
          <w:sz w:val="24"/>
          <w:szCs w:val="24"/>
        </w:rPr>
      </w:pPr>
    </w:p>
    <w:p w:rsidR="00486F37" w:rsidRPr="00B9571A" w:rsidRDefault="00486F37" w:rsidP="007C4762">
      <w:pPr>
        <w:spacing w:after="0" w:line="240" w:lineRule="auto"/>
        <w:ind w:firstLine="709"/>
        <w:jc w:val="both"/>
        <w:rPr>
          <w:rFonts w:ascii="Liberation Serif" w:hAnsi="Liberation Serif" w:cs="Times New Roman"/>
          <w:b/>
          <w:sz w:val="24"/>
          <w:szCs w:val="24"/>
        </w:rPr>
      </w:pPr>
    </w:p>
    <w:p w:rsidR="007C4762" w:rsidRPr="00B9571A" w:rsidRDefault="007C4762" w:rsidP="007C4762">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sz w:val="24"/>
          <w:szCs w:val="24"/>
        </w:rPr>
        <w:lastRenderedPageBreak/>
        <w:t>Деятельностный</w:t>
      </w:r>
      <w:r w:rsidRPr="00B9571A">
        <w:rPr>
          <w:rFonts w:ascii="Liberation Serif" w:hAnsi="Liberation Serif" w:cs="Times New Roman"/>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 </w:t>
      </w:r>
    </w:p>
    <w:p w:rsidR="007C4762" w:rsidRPr="00B9571A" w:rsidRDefault="007C4762" w:rsidP="007C4762">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u w:val="single"/>
        </w:rPr>
        <w:t xml:space="preserve">Деятельностный </w:t>
      </w:r>
      <w:r w:rsidRPr="00B9571A">
        <w:rPr>
          <w:rFonts w:ascii="Liberation Serif" w:hAnsi="Liberation Serif" w:cs="Times New Roman"/>
          <w:sz w:val="24"/>
          <w:szCs w:val="24"/>
        </w:rPr>
        <w:t xml:space="preserve">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7C4762" w:rsidRPr="00B9571A" w:rsidRDefault="007C4762" w:rsidP="007C4762">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7C4762" w:rsidRPr="00B9571A" w:rsidRDefault="007C4762" w:rsidP="007C4762">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В контексте разработки АООП общего образования для обучающихся с умственной отсталостью (интеллектуальными нарушениями) реализация деятельностного подхода обеспечивает:  </w:t>
      </w:r>
    </w:p>
    <w:p w:rsidR="007C4762" w:rsidRPr="00B9571A" w:rsidRDefault="007C4762" w:rsidP="00FF7EE9">
      <w:pPr>
        <w:numPr>
          <w:ilvl w:val="0"/>
          <w:numId w:val="83"/>
        </w:numPr>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придание результатам образования социально и личностно значимого характера;  </w:t>
      </w:r>
    </w:p>
    <w:p w:rsidR="007C4762" w:rsidRPr="00B9571A" w:rsidRDefault="007C4762" w:rsidP="00FF7EE9">
      <w:pPr>
        <w:numPr>
          <w:ilvl w:val="0"/>
          <w:numId w:val="83"/>
        </w:numPr>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w:t>
      </w:r>
    </w:p>
    <w:p w:rsidR="007C4762" w:rsidRPr="00B9571A" w:rsidRDefault="007C4762" w:rsidP="00FF7EE9">
      <w:pPr>
        <w:numPr>
          <w:ilvl w:val="0"/>
          <w:numId w:val="83"/>
        </w:numPr>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существенное повышение мотивации и интереса к учению, приобретению нового опыта деятельности и поведения; </w:t>
      </w:r>
    </w:p>
    <w:p w:rsidR="007C4762" w:rsidRPr="00B9571A" w:rsidRDefault="007C4762" w:rsidP="00FF7EE9">
      <w:pPr>
        <w:numPr>
          <w:ilvl w:val="0"/>
          <w:numId w:val="83"/>
        </w:numPr>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 </w:t>
      </w:r>
    </w:p>
    <w:p w:rsidR="007C4762" w:rsidRPr="00B9571A" w:rsidRDefault="007C4762" w:rsidP="007C4762">
      <w:pPr>
        <w:spacing w:after="0" w:line="240" w:lineRule="auto"/>
        <w:ind w:firstLine="709"/>
        <w:jc w:val="both"/>
        <w:rPr>
          <w:rFonts w:ascii="Liberation Serif" w:hAnsi="Liberation Serif" w:cs="Times New Roman"/>
          <w:sz w:val="24"/>
          <w:szCs w:val="24"/>
        </w:rPr>
      </w:pPr>
    </w:p>
    <w:p w:rsidR="007C4762" w:rsidRPr="00B9571A" w:rsidRDefault="007C4762" w:rsidP="007C4762">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В основу формирования АООП общего образования обучающихся с умственной отсталостью (интеллектуальными нарушениями) положены следующие принципы: </w:t>
      </w:r>
    </w:p>
    <w:p w:rsidR="007C4762" w:rsidRPr="00B9571A" w:rsidRDefault="007C4762" w:rsidP="007C4762">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принципы государственной политики РФ в области образования</w:t>
      </w:r>
      <w:bookmarkStart w:id="0" w:name="_GoBack"/>
      <w:bookmarkEnd w:id="0"/>
      <w:r w:rsidRPr="00B9571A">
        <w:rPr>
          <w:rFonts w:ascii="Liberation Serif" w:hAnsi="Liberation Serif" w:cs="Times New Roman"/>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7C4762" w:rsidRPr="00B9571A" w:rsidRDefault="007C4762" w:rsidP="007C4762">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принцип учета типологических и индивидуальных образовательных потребностей обучающихся; </w:t>
      </w:r>
    </w:p>
    <w:p w:rsidR="007C4762" w:rsidRPr="00B9571A" w:rsidRDefault="007C4762" w:rsidP="007C4762">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принцип коррекционно-развивающей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7C4762" w:rsidRPr="00B9571A" w:rsidRDefault="007C4762" w:rsidP="007C4762">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онтогенетический принцип; </w:t>
      </w:r>
    </w:p>
    <w:p w:rsidR="007C4762" w:rsidRPr="00B9571A" w:rsidRDefault="007C4762" w:rsidP="007C4762">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ступенях (начальные и старшие классы);</w:t>
      </w:r>
    </w:p>
    <w:p w:rsidR="007C4762" w:rsidRPr="00B9571A" w:rsidRDefault="007C4762" w:rsidP="007C4762">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7C4762" w:rsidRPr="00B9571A" w:rsidRDefault="007C4762" w:rsidP="007C4762">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 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7C4762" w:rsidRPr="00B9571A" w:rsidRDefault="007C4762" w:rsidP="007C4762">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принцип переноса усвоенных знаний и умений и навыков и отношений, </w:t>
      </w:r>
    </w:p>
    <w:p w:rsidR="007C4762" w:rsidRPr="00B9571A" w:rsidRDefault="007C4762" w:rsidP="007C4762">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7C4762" w:rsidRPr="00B9571A" w:rsidRDefault="007C4762" w:rsidP="007C4762">
      <w:pPr>
        <w:shd w:val="clear" w:color="auto" w:fill="FFFFFF"/>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принцип сотрудничества с семьей.</w:t>
      </w:r>
    </w:p>
    <w:p w:rsidR="007C4762" w:rsidRPr="00B9571A" w:rsidRDefault="007C4762" w:rsidP="007C4762">
      <w:pPr>
        <w:spacing w:after="0" w:line="240" w:lineRule="auto"/>
        <w:ind w:firstLine="709"/>
        <w:jc w:val="center"/>
        <w:rPr>
          <w:rFonts w:ascii="Liberation Serif" w:hAnsi="Liberation Serif" w:cs="Times New Roman"/>
          <w:b/>
          <w:sz w:val="24"/>
          <w:szCs w:val="24"/>
        </w:rPr>
      </w:pPr>
    </w:p>
    <w:p w:rsidR="007C4762" w:rsidRPr="00B9571A" w:rsidRDefault="007C4762" w:rsidP="00DB0616">
      <w:pPr>
        <w:spacing w:after="0" w:line="240" w:lineRule="auto"/>
        <w:ind w:firstLine="709"/>
        <w:rPr>
          <w:rFonts w:ascii="Liberation Serif" w:hAnsi="Liberation Serif" w:cs="Times New Roman"/>
          <w:b/>
          <w:sz w:val="24"/>
          <w:szCs w:val="24"/>
        </w:rPr>
      </w:pPr>
      <w:r w:rsidRPr="00B9571A">
        <w:rPr>
          <w:rFonts w:ascii="Liberation Serif" w:hAnsi="Liberation Serif" w:cs="Times New Roman"/>
          <w:b/>
          <w:sz w:val="24"/>
          <w:szCs w:val="24"/>
        </w:rPr>
        <w:t>2.1.4. Психолого-педагогическая характеристика обучающихся с умственной отсталостью (интеллектуальными нарушениями).</w:t>
      </w:r>
    </w:p>
    <w:p w:rsidR="007C4762" w:rsidRPr="00B9571A" w:rsidRDefault="007C4762" w:rsidP="007C4762">
      <w:pPr>
        <w:spacing w:after="0" w:line="240" w:lineRule="auto"/>
        <w:ind w:firstLine="709"/>
        <w:jc w:val="center"/>
        <w:rPr>
          <w:rFonts w:ascii="Liberation Serif" w:hAnsi="Liberation Serif" w:cs="Times New Roman"/>
          <w:b/>
          <w:sz w:val="24"/>
          <w:szCs w:val="24"/>
        </w:rPr>
      </w:pPr>
    </w:p>
    <w:p w:rsidR="007C4762" w:rsidRPr="00B9571A" w:rsidRDefault="007C4762" w:rsidP="007C4762">
      <w:pPr>
        <w:shd w:val="clear" w:color="auto" w:fill="FFFFFF"/>
        <w:autoSpaceDE w:val="0"/>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Умственная отсталость – это стойкое, выраженное недоразвитие познавательной деятельности вследствие диффузного органического поражения центральной нервной системы. Поня</w:t>
      </w:r>
      <w:r w:rsidR="003116C1" w:rsidRPr="00B9571A">
        <w:rPr>
          <w:rFonts w:ascii="Liberation Serif" w:hAnsi="Liberation Serif" w:cs="Times New Roman"/>
          <w:sz w:val="24"/>
          <w:szCs w:val="24"/>
        </w:rPr>
        <w:t xml:space="preserve">тие «умственной отсталости» по </w:t>
      </w:r>
      <w:r w:rsidRPr="00B9571A">
        <w:rPr>
          <w:rFonts w:ascii="Liberation Serif" w:hAnsi="Liberation Serif" w:cs="Times New Roman"/>
          <w:sz w:val="24"/>
          <w:szCs w:val="24"/>
        </w:rPr>
        <w:t xml:space="preserve">степени интеллектуальной неполноценности применимо к разнообразной группе детей. </w:t>
      </w:r>
      <w:r w:rsidRPr="00B9571A">
        <w:rPr>
          <w:rFonts w:ascii="Liberation Serif" w:hAnsi="Liberation Serif" w:cs="Times New Roman"/>
          <w:sz w:val="24"/>
          <w:szCs w:val="24"/>
        </w:rPr>
        <w:tab/>
        <w:t>Степень выраженности интеллектуальной неполноценности соотносится со сроками, в которые возникло поражение ЦНС – чем оно произошло раньше, тем тяжелее последствия.</w:t>
      </w:r>
    </w:p>
    <w:p w:rsidR="007C4762" w:rsidRPr="00B9571A" w:rsidRDefault="007C4762" w:rsidP="007C4762">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Подавляющее большинство обучающихся с умственной отсталостью(интеллектуальными нарушениями) составляют дети олигофрены, у которых интеллектуальная недостаточность обусловлена поражением мозговых структур на самых ранних этапах развития (внутриутробно, в момент рождения, до 1,5 лет постнатальной жизни). </w:t>
      </w:r>
    </w:p>
    <w:p w:rsidR="00DB0616" w:rsidRDefault="007C4762" w:rsidP="007C4762">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Во многих странах понятие «олигофрения» не употребляется. Использование этого термина в отечественной дефектологической практике обусловлено принци</w:t>
      </w:r>
      <w:r w:rsidR="00E625CE" w:rsidRPr="00B9571A">
        <w:rPr>
          <w:rFonts w:ascii="Liberation Serif" w:hAnsi="Liberation Serif" w:cs="Times New Roman"/>
          <w:sz w:val="24"/>
          <w:szCs w:val="24"/>
        </w:rPr>
        <w:t xml:space="preserve">пиально важным соображением – </w:t>
      </w:r>
      <w:r w:rsidRPr="00B9571A">
        <w:rPr>
          <w:rFonts w:ascii="Liberation Serif" w:hAnsi="Liberation Serif" w:cs="Times New Roman"/>
          <w:sz w:val="24"/>
          <w:szCs w:val="24"/>
        </w:rPr>
        <w:t xml:space="preserve">дифференцировать врожденную умственную отсталость (олигофрению) от приобретенной (деменция). Общим признаком у всех обучающихся с умственной отсталостью выступает недоразвитие психики с явным преобладанием интеллектуальной недостаточности, которое приводит к затруднениям в усвоении содержания школьного образования и социальной адаптации. Категория обучающихся с умственной отсталостью представляет собой неоднородную группу. </w:t>
      </w:r>
    </w:p>
    <w:p w:rsidR="00DB0616" w:rsidRDefault="007C4762" w:rsidP="007C4762">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В соответствии с международной классификацией умственной отсталости (МКБ-10) выделяют четыре степени умственной отсталости: легкую, умеренную,тяжелую, глубокую. Своеобразие развития детей с легкойумственной отсталостью обусловлено особенностями их высшей нервной деятельности, которые выражаются в разбалансированности процессов возбуждения и торможения, нарушении взаимодействия первой и второй сигнальных систем. 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w:t>
      </w:r>
      <w:r w:rsidR="002123F9" w:rsidRPr="00B9571A">
        <w:rPr>
          <w:rFonts w:ascii="Liberation Serif" w:hAnsi="Liberation Serif" w:cs="Times New Roman"/>
          <w:sz w:val="24"/>
          <w:szCs w:val="24"/>
        </w:rPr>
        <w:t>одвижностью и переключаемостью.</w:t>
      </w:r>
      <w:r w:rsidRPr="00B9571A">
        <w:rPr>
          <w:rFonts w:ascii="Liberation Serif" w:hAnsi="Liberation Serif" w:cs="Times New Roman"/>
          <w:sz w:val="24"/>
          <w:szCs w:val="24"/>
        </w:rPr>
        <w:t xml:space="preserve">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процесс мышления, и прежде всего, способность к отвлечению и обобщению. Вместе с тем, Российская дефектология руководствуется теоретическим постулатом Л.С.Выготского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 </w:t>
      </w:r>
    </w:p>
    <w:p w:rsidR="00DB0616" w:rsidRDefault="007C4762" w:rsidP="007C4762">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Развитие всех психических процессов у детей с легкой умственной отсталостью отличается качественным своеобразием, при этом нарушенной оказывается уже первая ступень познания – ощущения и восприятие.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В процессе освоения отдельных учебных предметов это проявляется в замедленном темпе узнавания и понимания учебного материала, в частности смешении графически сходных букв, цифр, отдельных звуков или слов. Вместе с тем, несмотря на имеющиеся недостатки, обучающиеся с умственной отсталостью оказываются значительно более сохранными физически, чем их процессы мышления, основу которых составляют операции, как анализ, синтез, сравнение, обобщение, абстракция, конкретизация. Названные логические операций у этой категории детей обладают целым рядом своеобразных черт, проявляющихся в трудностях установления отношений между частями предмета. Выделении с</w:t>
      </w:r>
      <w:r w:rsidR="00E625CE" w:rsidRPr="00B9571A">
        <w:rPr>
          <w:rFonts w:ascii="Liberation Serif" w:hAnsi="Liberation Serif" w:cs="Times New Roman"/>
          <w:sz w:val="24"/>
          <w:szCs w:val="24"/>
        </w:rPr>
        <w:t>ущественных признаков предметов</w:t>
      </w:r>
      <w:r w:rsidRPr="00B9571A">
        <w:rPr>
          <w:rFonts w:ascii="Liberation Serif" w:hAnsi="Liberation Serif" w:cs="Times New Roman"/>
          <w:sz w:val="24"/>
          <w:szCs w:val="24"/>
        </w:rPr>
        <w:t xml:space="preserve"> и дифференциации их от несущественных, нахождении и сравнении предметов по признакам сходства и отличия и т. д. У этой категории обучающихся из всех видов мышления (наглядно-действенное, наглядно-образное и словесно-логическое) в большей степени </w:t>
      </w:r>
      <w:r w:rsidRPr="00B9571A">
        <w:rPr>
          <w:rFonts w:ascii="Liberation Serif" w:hAnsi="Liberation Serif" w:cs="Times New Roman"/>
          <w:sz w:val="24"/>
          <w:szCs w:val="24"/>
        </w:rPr>
        <w:lastRenderedPageBreak/>
        <w:t xml:space="preserve">нарушено логическое мышление, что выражается в слабости обобщения, трудностях понимания смысла явления или факта. </w:t>
      </w:r>
    </w:p>
    <w:p w:rsidR="002123F9" w:rsidRPr="00B9571A" w:rsidRDefault="007C4762" w:rsidP="007C4762">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Особые сложности возникают у обучающихся при понимании переносного смысла отдельных фраз или целых текстов. В целом мышление ребенка с умственной отсталостью (интеллектуальными нарушениями) характеризуется конкретностью, некритичностью, ригидностью (плохой переключаемостью с одного вида деятельности на другой). Обучающимся с легкой умственной отсталостью присуща сниженная активность мыслительных процессов и слабая регулирующая роль мышления: как правило,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обучающихся этой группы, направленной на их обучение пользованию рациональными и целенаправленными способами выполнения задания, оказывается возможным в той или иной степени скоррегировать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w:t>
      </w:r>
      <w:r w:rsidR="003116C1" w:rsidRPr="00B9571A">
        <w:rPr>
          <w:rFonts w:ascii="Liberation Serif" w:hAnsi="Liberation Serif" w:cs="Times New Roman"/>
          <w:sz w:val="24"/>
          <w:szCs w:val="24"/>
        </w:rPr>
        <w:t>ь влияние на развитие различных форм</w:t>
      </w:r>
      <w:r w:rsidRPr="00B9571A">
        <w:rPr>
          <w:rFonts w:ascii="Liberation Serif" w:hAnsi="Liberation Serif" w:cs="Times New Roman"/>
          <w:sz w:val="24"/>
          <w:szCs w:val="24"/>
        </w:rPr>
        <w:t xml:space="preserve">мышления обучающихся с умственной отсталостью (интеллектуальными нарушениями), в том числе и словесно-логического. </w:t>
      </w:r>
    </w:p>
    <w:p w:rsidR="00DB0616" w:rsidRDefault="007C4762" w:rsidP="007C4762">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Особенности восприятия и осмысления детьми учебного материала неразрывно связаны с особенностями их памяти. Запоминание, сохранение и воспроизведение полученной информации обучающимися с умственной отсталостью (</w:t>
      </w:r>
      <w:r w:rsidR="003116C1" w:rsidRPr="00B9571A">
        <w:rPr>
          <w:rFonts w:ascii="Liberation Serif" w:hAnsi="Liberation Serif" w:cs="Times New Roman"/>
          <w:sz w:val="24"/>
          <w:szCs w:val="24"/>
        </w:rPr>
        <w:t xml:space="preserve">интеллектуальными нарушениями) </w:t>
      </w:r>
      <w:r w:rsidRPr="00B9571A">
        <w:rPr>
          <w:rFonts w:ascii="Liberation Serif" w:hAnsi="Liberation Serif" w:cs="Times New Roman"/>
          <w:sz w:val="24"/>
          <w:szCs w:val="24"/>
        </w:rPr>
        <w:t xml:space="preserve">также обладает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w:t>
      </w:r>
    </w:p>
    <w:p w:rsidR="00DB0616" w:rsidRDefault="007C4762" w:rsidP="007C4762">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Однако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спецификамнемической деятельности во многом определяется структурой дефекта при умственной отсталости (интеллектуальными на</w:t>
      </w:r>
      <w:r w:rsidR="00D13699" w:rsidRPr="00B9571A">
        <w:rPr>
          <w:rFonts w:ascii="Liberation Serif" w:hAnsi="Liberation Serif" w:cs="Times New Roman"/>
          <w:sz w:val="24"/>
          <w:szCs w:val="24"/>
        </w:rPr>
        <w:t xml:space="preserve">рушениями). В связи с этим учет </w:t>
      </w:r>
      <w:r w:rsidRPr="00B9571A">
        <w:rPr>
          <w:rFonts w:ascii="Liberation Serif" w:hAnsi="Liberation Serif" w:cs="Times New Roman"/>
          <w:sz w:val="24"/>
          <w:szCs w:val="24"/>
        </w:rPr>
        <w:t>особенностей обучающихся с умственной отсталостью (</w:t>
      </w:r>
      <w:r w:rsidR="00D13699" w:rsidRPr="00B9571A">
        <w:rPr>
          <w:rFonts w:ascii="Liberation Serif" w:hAnsi="Liberation Serif" w:cs="Times New Roman"/>
          <w:sz w:val="24"/>
          <w:szCs w:val="24"/>
        </w:rPr>
        <w:t xml:space="preserve">интеллектуальными нарушениями) </w:t>
      </w:r>
      <w:r w:rsidRPr="00B9571A">
        <w:rPr>
          <w:rFonts w:ascii="Liberation Serif" w:hAnsi="Liberation Serif" w:cs="Times New Roman"/>
          <w:sz w:val="24"/>
          <w:szCs w:val="24"/>
        </w:rPr>
        <w:t xml:space="preserve">разных клинических групп (по классификации М. С. Певзнер) позволяет создавать условия, способствующие развитию всех процессов памяти. Особенности нервной системы школьников с умственной отсталостью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которое связано с волевым напряжением, направленным на преодоление трудностей, что выражается в его нестойкости и быстрой истощаемости. Однако, если задание посильно и интересно для обучающегося, то его внимание может определенное время поддерживаться на должном уровне. Также в процессе обучения обнаруживаются трудности сосредоточения на каком-либо одном объекте или виде деятельности. </w:t>
      </w:r>
    </w:p>
    <w:p w:rsidR="00DB0616" w:rsidRDefault="007C4762" w:rsidP="007C4762">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Под влиянием специально организованного обучения и воспитания объем внимания и его устойчивость значительно улучшаются, чт</w:t>
      </w:r>
      <w:r w:rsidR="00D13699" w:rsidRPr="00B9571A">
        <w:rPr>
          <w:rFonts w:ascii="Liberation Serif" w:hAnsi="Liberation Serif" w:cs="Times New Roman"/>
          <w:sz w:val="24"/>
          <w:szCs w:val="24"/>
        </w:rPr>
        <w:t xml:space="preserve">о позволяет говорить о наличии </w:t>
      </w:r>
      <w:r w:rsidRPr="00B9571A">
        <w:rPr>
          <w:rFonts w:ascii="Liberation Serif" w:hAnsi="Liberation Serif" w:cs="Times New Roman"/>
          <w:sz w:val="24"/>
          <w:szCs w:val="24"/>
        </w:rPr>
        <w:t>положительной возрастной динамики, но вместе с тем, эти показатели не достигают возрастной нормы. Для успешного обучения необходимы достаточно развитые представления и воображение. Представлениям детей с умственной отсталостью (</w:t>
      </w:r>
      <w:r w:rsidR="00D13699" w:rsidRPr="00B9571A">
        <w:rPr>
          <w:rFonts w:ascii="Liberation Serif" w:hAnsi="Liberation Serif" w:cs="Times New Roman"/>
          <w:sz w:val="24"/>
          <w:szCs w:val="24"/>
        </w:rPr>
        <w:t xml:space="preserve">интеллектуальными нарушениями) </w:t>
      </w:r>
      <w:r w:rsidRPr="00B9571A">
        <w:rPr>
          <w:rFonts w:ascii="Liberation Serif" w:hAnsi="Liberation Serif" w:cs="Times New Roman"/>
          <w:sz w:val="24"/>
          <w:szCs w:val="24"/>
        </w:rPr>
        <w:t xml:space="preserve">свойственнанедифференцированность,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w:t>
      </w:r>
    </w:p>
    <w:p w:rsidR="002123F9" w:rsidRPr="00B9571A" w:rsidRDefault="007C4762" w:rsidP="007C4762">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lastRenderedPageBreak/>
        <w:t>У школьников с умственной отсталостью (</w:t>
      </w:r>
      <w:r w:rsidR="00D13699" w:rsidRPr="00B9571A">
        <w:rPr>
          <w:rFonts w:ascii="Liberation Serif" w:hAnsi="Liberation Serif" w:cs="Times New Roman"/>
          <w:sz w:val="24"/>
          <w:szCs w:val="24"/>
        </w:rPr>
        <w:t xml:space="preserve">интеллектуальными нарушениями) </w:t>
      </w:r>
      <w:r w:rsidRPr="00B9571A">
        <w:rPr>
          <w:rFonts w:ascii="Liberation Serif" w:hAnsi="Liberation Serif" w:cs="Times New Roman"/>
          <w:sz w:val="24"/>
          <w:szCs w:val="24"/>
        </w:rPr>
        <w:t xml:space="preserve">отмечаются недостатки в развитии речевой деятельности,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w:t>
      </w:r>
      <w:r w:rsidR="002123F9" w:rsidRPr="00B9571A">
        <w:rPr>
          <w:rFonts w:ascii="Liberation Serif" w:hAnsi="Liberation Serif" w:cs="Times New Roman"/>
          <w:sz w:val="24"/>
          <w:szCs w:val="24"/>
        </w:rPr>
        <w:tab/>
      </w:r>
      <w:r w:rsidRPr="00B9571A">
        <w:rPr>
          <w:rFonts w:ascii="Liberation Serif" w:hAnsi="Liberation Serif" w:cs="Times New Roman"/>
          <w:sz w:val="24"/>
          <w:szCs w:val="24"/>
        </w:rPr>
        <w:t>Трудности звуко-буквенного анализа и синтеза, восприятия и понимания речи обусловливают различные виды нарушений письменной речи. Снижение потребности в речевом общении приводит к тому, что слово не используется в полной мере как средство общения; активный словарь не только ограничен, но и наполнен штампами; фразы однотипны по структуре и бедны по содержанию. Недостатки речевой деятельности этой категории обучающихся напрямую связаны с нарушением абстрактно-логического мышления. Следует отметить, что речь школьников с умственной отсталостью (</w:t>
      </w:r>
      <w:r w:rsidR="00D13699" w:rsidRPr="00B9571A">
        <w:rPr>
          <w:rFonts w:ascii="Liberation Serif" w:hAnsi="Liberation Serif" w:cs="Times New Roman"/>
          <w:sz w:val="24"/>
          <w:szCs w:val="24"/>
        </w:rPr>
        <w:t xml:space="preserve">интеллектуальными нарушениями) </w:t>
      </w:r>
      <w:r w:rsidRPr="00B9571A">
        <w:rPr>
          <w:rFonts w:ascii="Liberation Serif" w:hAnsi="Liberation Serif" w:cs="Times New Roman"/>
          <w:sz w:val="24"/>
          <w:szCs w:val="24"/>
        </w:rPr>
        <w:t xml:space="preserve">в должной мере не выполняет своей регулирующей функции, поскольку зачастую словесная инструкция оказывается непонятой, что приводит к неверному осмысливанию и выполнению задания. </w:t>
      </w:r>
    </w:p>
    <w:p w:rsidR="00DB0616" w:rsidRDefault="007C4762" w:rsidP="007C4762">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Психологические особенности обучающихся с умственной отсталостью (интеллектуальными нарушениями)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 Волевая сфера учащихся с умственной отсталостью (</w:t>
      </w:r>
      <w:r w:rsidR="005D7EFF" w:rsidRPr="00B9571A">
        <w:rPr>
          <w:rFonts w:ascii="Liberation Serif" w:hAnsi="Liberation Serif" w:cs="Times New Roman"/>
          <w:sz w:val="24"/>
          <w:szCs w:val="24"/>
        </w:rPr>
        <w:t xml:space="preserve">интеллектуальными нарушениями) </w:t>
      </w:r>
      <w:r w:rsidRPr="00B9571A">
        <w:rPr>
          <w:rFonts w:ascii="Liberation Serif" w:hAnsi="Liberation Serif" w:cs="Times New Roman"/>
          <w:sz w:val="24"/>
          <w:szCs w:val="24"/>
        </w:rPr>
        <w:t xml:space="preserve">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w:t>
      </w:r>
    </w:p>
    <w:p w:rsidR="00DB0616" w:rsidRDefault="007C4762" w:rsidP="007C4762">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Своеобразие протекания психических процессов и особенности волевой сферы школьников с умственной отсталостью (</w:t>
      </w:r>
      <w:r w:rsidR="005D7EFF" w:rsidRPr="00B9571A">
        <w:rPr>
          <w:rFonts w:ascii="Liberation Serif" w:hAnsi="Liberation Serif" w:cs="Times New Roman"/>
          <w:sz w:val="24"/>
          <w:szCs w:val="24"/>
        </w:rPr>
        <w:t xml:space="preserve">интеллектуальными нарушениями) </w:t>
      </w:r>
      <w:r w:rsidRPr="00B9571A">
        <w:rPr>
          <w:rFonts w:ascii="Liberation Serif" w:hAnsi="Liberation Serif" w:cs="Times New Roman"/>
          <w:sz w:val="24"/>
          <w:szCs w:val="24"/>
        </w:rPr>
        <w:t xml:space="preserve">оказывают отрицательное влияние на характер их деятельности, особенно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переносят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w:t>
      </w:r>
    </w:p>
    <w:p w:rsidR="007C4762" w:rsidRPr="00B9571A" w:rsidRDefault="007C4762" w:rsidP="007C4762">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 Нарушения высшей нервной деятельности, недоразвитие психических процессов и эмоционально-волевой сферы обусловливают проявление некот</w:t>
      </w:r>
      <w:r w:rsidR="005D7EFF" w:rsidRPr="00B9571A">
        <w:rPr>
          <w:rFonts w:ascii="Liberation Serif" w:hAnsi="Liberation Serif" w:cs="Times New Roman"/>
          <w:sz w:val="24"/>
          <w:szCs w:val="24"/>
        </w:rPr>
        <w:t xml:space="preserve">орых специфических особенностей </w:t>
      </w:r>
      <w:r w:rsidRPr="00B9571A">
        <w:rPr>
          <w:rFonts w:ascii="Liberation Serif" w:hAnsi="Liberation Serif" w:cs="Times New Roman"/>
          <w:sz w:val="24"/>
          <w:szCs w:val="24"/>
        </w:rPr>
        <w:t>личности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правильных отношений со сверстниками и взрослыми.</w:t>
      </w:r>
    </w:p>
    <w:p w:rsidR="00DB0616" w:rsidRDefault="00DB0616" w:rsidP="00DB0616">
      <w:pPr>
        <w:autoSpaceDE w:val="0"/>
        <w:spacing w:after="0" w:line="240" w:lineRule="auto"/>
        <w:ind w:firstLine="708"/>
        <w:rPr>
          <w:rFonts w:ascii="Liberation Serif" w:hAnsi="Liberation Serif" w:cs="Times New Roman"/>
          <w:b/>
          <w:bCs/>
          <w:color w:val="000000"/>
          <w:sz w:val="24"/>
          <w:szCs w:val="24"/>
        </w:rPr>
      </w:pPr>
    </w:p>
    <w:p w:rsidR="007C4762" w:rsidRPr="00B9571A" w:rsidRDefault="007C4762" w:rsidP="00DB0616">
      <w:pPr>
        <w:autoSpaceDE w:val="0"/>
        <w:spacing w:after="0" w:line="240" w:lineRule="auto"/>
        <w:ind w:firstLine="708"/>
        <w:rPr>
          <w:rFonts w:ascii="Liberation Serif" w:hAnsi="Liberation Serif" w:cs="Times New Roman"/>
          <w:b/>
          <w:bCs/>
          <w:color w:val="000000"/>
          <w:sz w:val="24"/>
          <w:szCs w:val="24"/>
        </w:rPr>
      </w:pPr>
      <w:r w:rsidRPr="00B9571A">
        <w:rPr>
          <w:rFonts w:ascii="Liberation Serif" w:hAnsi="Liberation Serif" w:cs="Times New Roman"/>
          <w:b/>
          <w:bCs/>
          <w:color w:val="000000"/>
          <w:sz w:val="24"/>
          <w:szCs w:val="24"/>
        </w:rPr>
        <w:t>2.1.5. Особые образовательные потребности обучающихсяс умственной отсталостью (интеллектуальными нарушениями)</w:t>
      </w:r>
    </w:p>
    <w:p w:rsidR="007C4762" w:rsidRPr="00B9571A" w:rsidRDefault="007C4762" w:rsidP="007C4762">
      <w:pPr>
        <w:autoSpaceDE w:val="0"/>
        <w:spacing w:after="0" w:line="240" w:lineRule="auto"/>
        <w:ind w:firstLine="709"/>
        <w:jc w:val="center"/>
        <w:rPr>
          <w:rFonts w:ascii="Liberation Serif" w:hAnsi="Liberation Serif" w:cs="Times New Roman"/>
          <w:b/>
          <w:bCs/>
          <w:color w:val="000000"/>
          <w:sz w:val="24"/>
          <w:szCs w:val="24"/>
        </w:rPr>
      </w:pPr>
    </w:p>
    <w:p w:rsidR="007C4762" w:rsidRPr="00B9571A" w:rsidRDefault="007C4762" w:rsidP="00B247D9">
      <w:pPr>
        <w:autoSpaceDE w:val="0"/>
        <w:spacing w:after="0" w:line="240" w:lineRule="auto"/>
        <w:ind w:firstLine="709"/>
        <w:jc w:val="both"/>
        <w:rPr>
          <w:rFonts w:ascii="Liberation Serif" w:hAnsi="Liberation Serif" w:cs="Times New Roman"/>
          <w:color w:val="000000"/>
          <w:sz w:val="24"/>
          <w:szCs w:val="24"/>
        </w:rPr>
      </w:pPr>
      <w:r w:rsidRPr="00B9571A">
        <w:rPr>
          <w:rFonts w:ascii="Liberation Serif" w:hAnsi="Liberation Serif" w:cs="Times New Roman"/>
          <w:color w:val="00000A"/>
          <w:sz w:val="24"/>
          <w:szCs w:val="24"/>
        </w:rPr>
        <w:t>Недоразвитие познавательной, эмоционально-волевой и личностной сфер</w:t>
      </w:r>
      <w:r w:rsidR="00E625CE" w:rsidRPr="00B9571A">
        <w:rPr>
          <w:rFonts w:ascii="Liberation Serif" w:hAnsi="Liberation Serif" w:cs="Times New Roman"/>
          <w:color w:val="00000A"/>
          <w:sz w:val="24"/>
          <w:szCs w:val="24"/>
        </w:rPr>
        <w:t>ы</w:t>
      </w:r>
      <w:r w:rsidRPr="00B9571A">
        <w:rPr>
          <w:rFonts w:ascii="Liberation Serif" w:hAnsi="Liberation Serif" w:cs="Times New Roman"/>
          <w:color w:val="00000A"/>
          <w:sz w:val="24"/>
          <w:szCs w:val="24"/>
        </w:rPr>
        <w:t xml:space="preserve"> обучающихся с умственной отсталостью </w:t>
      </w:r>
      <w:r w:rsidRPr="00B9571A">
        <w:rPr>
          <w:rFonts w:ascii="Liberation Serif" w:hAnsi="Liberation Serif" w:cs="Times New Roman"/>
          <w:color w:val="000000"/>
          <w:sz w:val="24"/>
          <w:szCs w:val="24"/>
        </w:rPr>
        <w:t>(интеллектуальными нарушениями)</w:t>
      </w:r>
      <w:r w:rsidRPr="00B9571A">
        <w:rPr>
          <w:rFonts w:ascii="Liberation Serif" w:hAnsi="Liberation Serif" w:cs="Times New Roman"/>
          <w:color w:val="00000A"/>
          <w:sz w:val="24"/>
          <w:szCs w:val="24"/>
        </w:rPr>
        <w:t xml:space="preserve">проявляется не только в качественных и количественных отклонениях от нормы, но и в глубоком своеобразии их </w:t>
      </w:r>
      <w:r w:rsidRPr="00B9571A">
        <w:rPr>
          <w:rFonts w:ascii="Liberation Serif" w:hAnsi="Liberation Serif" w:cs="Times New Roman"/>
          <w:color w:val="00000A"/>
          <w:sz w:val="24"/>
          <w:szCs w:val="24"/>
        </w:rPr>
        <w:lastRenderedPageBreak/>
        <w:t xml:space="preserve">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обучающиеся получают не цензовое образование. </w:t>
      </w:r>
    </w:p>
    <w:p w:rsidR="007C4762" w:rsidRPr="00B9571A" w:rsidRDefault="007C4762" w:rsidP="007C4762">
      <w:pPr>
        <w:autoSpaceDE w:val="0"/>
        <w:spacing w:after="0" w:line="240" w:lineRule="auto"/>
        <w:ind w:firstLine="709"/>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w:t>
      </w:r>
    </w:p>
    <w:p w:rsidR="007C4762" w:rsidRPr="00B9571A" w:rsidRDefault="007C4762" w:rsidP="007C4762">
      <w:pPr>
        <w:autoSpaceDE w:val="0"/>
        <w:spacing w:after="0" w:line="240" w:lineRule="auto"/>
        <w:ind w:firstLine="709"/>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К общим потребностям относятся: время начала образ</w:t>
      </w:r>
      <w:r w:rsidR="005D7EFF" w:rsidRPr="00B9571A">
        <w:rPr>
          <w:rFonts w:ascii="Liberation Serif" w:hAnsi="Liberation Serif" w:cs="Times New Roman"/>
          <w:color w:val="000000"/>
          <w:sz w:val="24"/>
          <w:szCs w:val="24"/>
        </w:rPr>
        <w:t>ования, содержание образования,</w:t>
      </w:r>
      <w:r w:rsidR="00D13699" w:rsidRPr="00B9571A">
        <w:rPr>
          <w:rFonts w:ascii="Liberation Serif" w:hAnsi="Liberation Serif" w:cs="Times New Roman"/>
          <w:color w:val="000000"/>
          <w:sz w:val="24"/>
          <w:szCs w:val="24"/>
        </w:rPr>
        <w:t xml:space="preserve"> разработка и использование специальных </w:t>
      </w:r>
      <w:r w:rsidRPr="00B9571A">
        <w:rPr>
          <w:rFonts w:ascii="Liberation Serif" w:hAnsi="Liberation Serif" w:cs="Times New Roman"/>
          <w:color w:val="000000"/>
          <w:sz w:val="24"/>
          <w:szCs w:val="24"/>
        </w:rPr>
        <w:t>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7C4762" w:rsidRPr="00B9571A" w:rsidRDefault="007C4762" w:rsidP="007C4762">
      <w:pPr>
        <w:autoSpaceDE w:val="0"/>
        <w:spacing w:after="0" w:line="240" w:lineRule="auto"/>
        <w:ind w:firstLine="709"/>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Для обучающихся с легкой умственной отсталостью (интеллектуальными нарушениями) характерны следующие специфические образовательные потребности:</w:t>
      </w:r>
    </w:p>
    <w:p w:rsidR="007C4762" w:rsidRPr="00B9571A" w:rsidRDefault="007C4762" w:rsidP="007C4762">
      <w:pPr>
        <w:autoSpaceDE w:val="0"/>
        <w:spacing w:after="0" w:line="240" w:lineRule="auto"/>
        <w:ind w:firstLine="709"/>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-раннее получение специальной помощи средствами образования;</w:t>
      </w:r>
    </w:p>
    <w:p w:rsidR="007C4762" w:rsidRPr="00B9571A" w:rsidRDefault="007C4762" w:rsidP="007C4762">
      <w:pPr>
        <w:autoSpaceDE w:val="0"/>
        <w:spacing w:after="0" w:line="240" w:lineRule="auto"/>
        <w:ind w:firstLine="709"/>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-обязательность непрерывности коррекционно-развивающего</w:t>
      </w:r>
    </w:p>
    <w:p w:rsidR="007C4762" w:rsidRPr="00B9571A" w:rsidRDefault="00D13699" w:rsidP="007C4762">
      <w:pPr>
        <w:autoSpaceDE w:val="0"/>
        <w:spacing w:after="0" w:line="240" w:lineRule="auto"/>
        <w:ind w:firstLine="709"/>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процесса, реализуемого, как через содержание </w:t>
      </w:r>
      <w:r w:rsidR="007C4762" w:rsidRPr="00B9571A">
        <w:rPr>
          <w:rFonts w:ascii="Liberation Serif" w:hAnsi="Liberation Serif" w:cs="Times New Roman"/>
          <w:color w:val="000000"/>
          <w:sz w:val="24"/>
          <w:szCs w:val="24"/>
        </w:rPr>
        <w:t>предметных областей, так и в</w:t>
      </w:r>
    </w:p>
    <w:p w:rsidR="007C4762" w:rsidRPr="00B9571A" w:rsidRDefault="007C4762" w:rsidP="007C4762">
      <w:pPr>
        <w:autoSpaceDE w:val="0"/>
        <w:spacing w:after="0" w:line="240" w:lineRule="auto"/>
        <w:ind w:firstLine="709"/>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процессе коррекционной работы;</w:t>
      </w:r>
    </w:p>
    <w:p w:rsidR="007C4762" w:rsidRPr="00B9571A" w:rsidRDefault="007C4762" w:rsidP="007C4762">
      <w:pPr>
        <w:autoSpaceDE w:val="0"/>
        <w:spacing w:after="0" w:line="240" w:lineRule="auto"/>
        <w:ind w:firstLine="709"/>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-научный, практико-ориентированный, действенный характер содержания образования;</w:t>
      </w:r>
    </w:p>
    <w:p w:rsidR="007C4762" w:rsidRPr="00B9571A" w:rsidRDefault="007C4762" w:rsidP="007C4762">
      <w:pPr>
        <w:autoSpaceDE w:val="0"/>
        <w:spacing w:after="0" w:line="240" w:lineRule="auto"/>
        <w:ind w:firstLine="709"/>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-доступность содержания познавательных задач, реализуемых в процессе образования;</w:t>
      </w:r>
    </w:p>
    <w:p w:rsidR="007C4762" w:rsidRPr="00B9571A" w:rsidRDefault="007C4762" w:rsidP="002123F9">
      <w:pPr>
        <w:autoSpaceDE w:val="0"/>
        <w:spacing w:after="0" w:line="240" w:lineRule="auto"/>
        <w:ind w:firstLine="709"/>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7C4762" w:rsidRPr="00B9571A" w:rsidRDefault="007C4762" w:rsidP="002123F9">
      <w:pPr>
        <w:autoSpaceDE w:val="0"/>
        <w:spacing w:after="0" w:line="240" w:lineRule="auto"/>
        <w:ind w:firstLine="709"/>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-обеспечении особой пространственной и временной организацииобщеобразовательной среды с учетом функционального состояния центральной нервной системы и нейродинамики психи</w:t>
      </w:r>
      <w:r w:rsidR="00D13699" w:rsidRPr="00B9571A">
        <w:rPr>
          <w:rFonts w:ascii="Liberation Serif" w:hAnsi="Liberation Serif" w:cs="Times New Roman"/>
          <w:color w:val="000000"/>
          <w:sz w:val="24"/>
          <w:szCs w:val="24"/>
        </w:rPr>
        <w:t>ческих</w:t>
      </w:r>
      <w:r w:rsidRPr="00B9571A">
        <w:rPr>
          <w:rFonts w:ascii="Liberation Serif" w:hAnsi="Liberation Serif" w:cs="Times New Roman"/>
          <w:color w:val="000000"/>
          <w:sz w:val="24"/>
          <w:szCs w:val="24"/>
        </w:rPr>
        <w:t>процессов обучающихся с умственной отсталостью (интеллектуальными нарушениями);</w:t>
      </w:r>
    </w:p>
    <w:p w:rsidR="00EC214F" w:rsidRPr="00B9571A" w:rsidRDefault="007C4762" w:rsidP="00EC214F">
      <w:pPr>
        <w:autoSpaceDE w:val="0"/>
        <w:spacing w:after="0" w:line="240" w:lineRule="auto"/>
        <w:ind w:firstLine="709"/>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7C4762" w:rsidRPr="00B9571A" w:rsidRDefault="007C4762" w:rsidP="00EC214F">
      <w:pPr>
        <w:autoSpaceDE w:val="0"/>
        <w:spacing w:after="0" w:line="240" w:lineRule="auto"/>
        <w:ind w:firstLine="709"/>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7C4762" w:rsidRPr="00B9571A" w:rsidRDefault="007C4762" w:rsidP="007C4762">
      <w:pPr>
        <w:autoSpaceDE w:val="0"/>
        <w:spacing w:after="0" w:line="240" w:lineRule="auto"/>
        <w:ind w:firstLine="709"/>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7C4762" w:rsidRPr="00B9571A" w:rsidRDefault="007C4762" w:rsidP="007C4762">
      <w:pPr>
        <w:autoSpaceDE w:val="0"/>
        <w:spacing w:after="0" w:line="240" w:lineRule="auto"/>
        <w:ind w:firstLine="709"/>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-стимуляция познавательной активности, формирование позитивного отношения к окружающему миру.</w:t>
      </w:r>
    </w:p>
    <w:p w:rsidR="007C4762" w:rsidRPr="00B9571A" w:rsidRDefault="007C4762" w:rsidP="007C4762">
      <w:pPr>
        <w:autoSpaceDE w:val="0"/>
        <w:spacing w:after="0" w:line="240" w:lineRule="auto"/>
        <w:ind w:firstLine="709"/>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Удовлетворение перечисленных особыхобразовательных потреб</w:t>
      </w:r>
      <w:r w:rsidR="00D13699" w:rsidRPr="00B9571A">
        <w:rPr>
          <w:rFonts w:ascii="Liberation Serif" w:hAnsi="Liberation Serif" w:cs="Times New Roman"/>
          <w:color w:val="000000"/>
          <w:sz w:val="24"/>
          <w:szCs w:val="24"/>
        </w:rPr>
        <w:t xml:space="preserve">ностей обучающихся возможно на </w:t>
      </w:r>
      <w:r w:rsidRPr="00B9571A">
        <w:rPr>
          <w:rFonts w:ascii="Liberation Serif" w:hAnsi="Liberation Serif" w:cs="Times New Roman"/>
          <w:color w:val="000000"/>
          <w:sz w:val="24"/>
          <w:szCs w:val="24"/>
        </w:rPr>
        <w:t>основе реализации личностно-ориентированного</w:t>
      </w:r>
    </w:p>
    <w:p w:rsidR="007C4762" w:rsidRPr="00B9571A" w:rsidRDefault="007C4762" w:rsidP="007C4762">
      <w:pPr>
        <w:autoSpaceDE w:val="0"/>
        <w:spacing w:after="0" w:line="240" w:lineRule="auto"/>
        <w:ind w:firstLine="709"/>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7C4762" w:rsidRPr="00B9571A" w:rsidRDefault="00467E58" w:rsidP="007C4762">
      <w:pPr>
        <w:autoSpaceDE w:val="0"/>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color w:val="000000"/>
          <w:sz w:val="24"/>
          <w:szCs w:val="24"/>
        </w:rPr>
        <w:t>В ГБ</w:t>
      </w:r>
      <w:r w:rsidR="007C4762" w:rsidRPr="00B9571A">
        <w:rPr>
          <w:rFonts w:ascii="Liberation Serif" w:hAnsi="Liberation Serif" w:cs="Times New Roman"/>
          <w:color w:val="000000"/>
          <w:sz w:val="24"/>
          <w:szCs w:val="24"/>
        </w:rPr>
        <w:t>ОУ СО «Екатеринбургская школа № 1» созданы условия для получения образования обучающимися с умственной отсталостью (интеллектуальными нарушениями) в соответствии с требованиями Стандарта.</w:t>
      </w:r>
    </w:p>
    <w:p w:rsidR="007C4762" w:rsidRPr="00B9571A" w:rsidRDefault="007C4762" w:rsidP="007C4762">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Продолжительность учебного года составляет 34 недели, в  1-м классе — 33 недели.</w:t>
      </w:r>
    </w:p>
    <w:p w:rsidR="007C4762" w:rsidRPr="00B9571A" w:rsidRDefault="007C4762" w:rsidP="007C4762">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7C4762" w:rsidRPr="00B9571A" w:rsidRDefault="00467E58" w:rsidP="007C4762">
      <w:pPr>
        <w:spacing w:after="0" w:line="240" w:lineRule="auto"/>
        <w:ind w:firstLine="709"/>
        <w:rPr>
          <w:rFonts w:ascii="Liberation Serif" w:hAnsi="Liberation Serif" w:cs="Times New Roman"/>
          <w:sz w:val="24"/>
          <w:szCs w:val="24"/>
          <w:shd w:val="clear" w:color="auto" w:fill="FFFF99"/>
        </w:rPr>
      </w:pPr>
      <w:r w:rsidRPr="00B9571A">
        <w:rPr>
          <w:rFonts w:ascii="Liberation Serif" w:hAnsi="Liberation Serif" w:cs="Times New Roman"/>
          <w:sz w:val="24"/>
          <w:szCs w:val="24"/>
        </w:rPr>
        <w:t>В ГБ</w:t>
      </w:r>
      <w:r w:rsidR="007C4762" w:rsidRPr="00B9571A">
        <w:rPr>
          <w:rFonts w:ascii="Liberation Serif" w:hAnsi="Liberation Serif" w:cs="Times New Roman"/>
          <w:sz w:val="24"/>
          <w:szCs w:val="24"/>
        </w:rPr>
        <w:t>ОУ СО «Екатеринбургская школа № 1» функционируют специализированные кабинеты:</w:t>
      </w:r>
    </w:p>
    <w:p w:rsidR="007C4762" w:rsidRPr="00B9571A" w:rsidRDefault="00467E58" w:rsidP="007C4762">
      <w:pPr>
        <w:spacing w:after="0" w:line="240" w:lineRule="auto"/>
        <w:ind w:firstLine="709"/>
        <w:rPr>
          <w:rFonts w:ascii="Liberation Serif" w:hAnsi="Liberation Serif" w:cs="Times New Roman"/>
          <w:sz w:val="24"/>
          <w:szCs w:val="24"/>
          <w:shd w:val="clear" w:color="auto" w:fill="FFFF99"/>
        </w:rPr>
      </w:pPr>
      <w:r w:rsidRPr="00B9571A">
        <w:rPr>
          <w:rFonts w:ascii="Liberation Serif" w:hAnsi="Liberation Serif" w:cs="Times New Roman"/>
          <w:sz w:val="24"/>
          <w:szCs w:val="24"/>
        </w:rPr>
        <w:t>- кабинеты логопедов - 2</w:t>
      </w:r>
      <w:r w:rsidR="007C4762" w:rsidRPr="00B9571A">
        <w:rPr>
          <w:rFonts w:ascii="Liberation Serif" w:hAnsi="Liberation Serif" w:cs="Times New Roman"/>
          <w:sz w:val="24"/>
          <w:szCs w:val="24"/>
        </w:rPr>
        <w:t>;</w:t>
      </w:r>
    </w:p>
    <w:p w:rsidR="007C4762" w:rsidRPr="00B9571A" w:rsidRDefault="00AF6E15" w:rsidP="007C4762">
      <w:pPr>
        <w:spacing w:after="0" w:line="240" w:lineRule="auto"/>
        <w:ind w:firstLine="709"/>
        <w:rPr>
          <w:rFonts w:ascii="Liberation Serif" w:hAnsi="Liberation Serif" w:cs="Times New Roman"/>
          <w:sz w:val="24"/>
          <w:szCs w:val="24"/>
          <w:shd w:val="clear" w:color="auto" w:fill="FFFF99"/>
        </w:rPr>
      </w:pPr>
      <w:r w:rsidRPr="00B9571A">
        <w:rPr>
          <w:rFonts w:ascii="Liberation Serif" w:hAnsi="Liberation Serif" w:cs="Times New Roman"/>
          <w:sz w:val="24"/>
          <w:szCs w:val="24"/>
        </w:rPr>
        <w:t>- кабинеты психологов –  2</w:t>
      </w:r>
      <w:r w:rsidR="007C4762" w:rsidRPr="00B9571A">
        <w:rPr>
          <w:rFonts w:ascii="Liberation Serif" w:hAnsi="Liberation Serif" w:cs="Times New Roman"/>
          <w:sz w:val="24"/>
          <w:szCs w:val="24"/>
        </w:rPr>
        <w:t>;</w:t>
      </w:r>
    </w:p>
    <w:p w:rsidR="007C4762" w:rsidRPr="00B9571A" w:rsidRDefault="007C4762" w:rsidP="007C4762">
      <w:pPr>
        <w:spacing w:after="0" w:line="240" w:lineRule="auto"/>
        <w:ind w:firstLine="709"/>
        <w:rPr>
          <w:rFonts w:ascii="Liberation Serif" w:hAnsi="Liberation Serif" w:cs="Times New Roman"/>
          <w:sz w:val="24"/>
          <w:szCs w:val="24"/>
          <w:shd w:val="clear" w:color="auto" w:fill="FFFF99"/>
        </w:rPr>
      </w:pPr>
      <w:r w:rsidRPr="00B9571A">
        <w:rPr>
          <w:rFonts w:ascii="Liberation Serif" w:hAnsi="Liberation Serif" w:cs="Times New Roman"/>
          <w:sz w:val="24"/>
          <w:szCs w:val="24"/>
        </w:rPr>
        <w:lastRenderedPageBreak/>
        <w:t>- медицинский кабинет- 2, процедурный кабинет -1,</w:t>
      </w:r>
    </w:p>
    <w:p w:rsidR="00467E58" w:rsidRPr="00B9571A" w:rsidRDefault="007C4762" w:rsidP="007C4762">
      <w:pPr>
        <w:spacing w:after="0" w:line="240" w:lineRule="auto"/>
        <w:ind w:firstLine="709"/>
        <w:rPr>
          <w:rFonts w:ascii="Liberation Serif" w:hAnsi="Liberation Serif" w:cs="Times New Roman"/>
          <w:sz w:val="24"/>
          <w:szCs w:val="24"/>
          <w:shd w:val="clear" w:color="auto" w:fill="FFFF99"/>
        </w:rPr>
      </w:pPr>
      <w:r w:rsidRPr="00B9571A">
        <w:rPr>
          <w:rFonts w:ascii="Liberation Serif" w:hAnsi="Liberation Serif" w:cs="Times New Roman"/>
          <w:sz w:val="24"/>
          <w:szCs w:val="24"/>
        </w:rPr>
        <w:t xml:space="preserve">- сенсорная комната </w:t>
      </w:r>
      <w:r w:rsidR="00467E58" w:rsidRPr="00B9571A">
        <w:rPr>
          <w:rFonts w:ascii="Liberation Serif" w:hAnsi="Liberation Serif" w:cs="Times New Roman"/>
          <w:sz w:val="24"/>
          <w:szCs w:val="24"/>
        </w:rPr>
        <w:t>–</w:t>
      </w:r>
      <w:r w:rsidRPr="00B9571A">
        <w:rPr>
          <w:rFonts w:ascii="Liberation Serif" w:hAnsi="Liberation Serif" w:cs="Times New Roman"/>
          <w:sz w:val="24"/>
          <w:szCs w:val="24"/>
        </w:rPr>
        <w:t xml:space="preserve"> 1</w:t>
      </w:r>
    </w:p>
    <w:p w:rsidR="007C4762" w:rsidRPr="00B9571A" w:rsidRDefault="00467E58" w:rsidP="007C4762">
      <w:pPr>
        <w:spacing w:after="0" w:line="240" w:lineRule="auto"/>
        <w:ind w:firstLine="709"/>
        <w:rPr>
          <w:rFonts w:ascii="Liberation Serif" w:hAnsi="Liberation Serif" w:cs="Times New Roman"/>
          <w:sz w:val="24"/>
          <w:szCs w:val="24"/>
        </w:rPr>
      </w:pPr>
      <w:r w:rsidRPr="00B9571A">
        <w:rPr>
          <w:rFonts w:ascii="Liberation Serif" w:hAnsi="Liberation Serif" w:cs="Times New Roman"/>
          <w:sz w:val="24"/>
          <w:szCs w:val="24"/>
        </w:rPr>
        <w:t>- ресурсный класс - 1</w:t>
      </w:r>
      <w:r w:rsidR="007C4762" w:rsidRPr="00B9571A">
        <w:rPr>
          <w:rFonts w:ascii="Liberation Serif" w:hAnsi="Liberation Serif" w:cs="Times New Roman"/>
          <w:sz w:val="24"/>
          <w:szCs w:val="24"/>
        </w:rPr>
        <w:t>.</w:t>
      </w:r>
    </w:p>
    <w:p w:rsidR="007C4762" w:rsidRPr="00B9571A" w:rsidRDefault="007C4762" w:rsidP="007C4762">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Под влиянием обучения и воспитания дети развиваются, приобретают определённые знания, умения, навыки по различным школьным предметам. Однако усвоение идёт неравномерно. Это вызвано разными потенциальными возможностями школьников и их индивидуальными особенностями психофизического развития.</w:t>
      </w:r>
    </w:p>
    <w:p w:rsidR="007C4762" w:rsidRPr="00B9571A" w:rsidRDefault="007C4762" w:rsidP="007C4762">
      <w:pPr>
        <w:spacing w:after="0" w:line="240" w:lineRule="auto"/>
        <w:ind w:firstLine="709"/>
        <w:jc w:val="both"/>
        <w:rPr>
          <w:rFonts w:ascii="Liberation Serif" w:hAnsi="Liberation Serif" w:cs="Times New Roman"/>
          <w:sz w:val="24"/>
          <w:szCs w:val="24"/>
        </w:rPr>
      </w:pPr>
    </w:p>
    <w:p w:rsidR="00E73ACA" w:rsidRPr="00B9571A" w:rsidRDefault="00E73ACA" w:rsidP="00E73ACA">
      <w:pPr>
        <w:ind w:firstLine="709"/>
        <w:jc w:val="center"/>
        <w:rPr>
          <w:rFonts w:ascii="Liberation Serif" w:hAnsi="Liberation Serif" w:cs="Times New Roman"/>
          <w:b/>
          <w:sz w:val="24"/>
          <w:szCs w:val="24"/>
        </w:rPr>
      </w:pPr>
      <w:r w:rsidRPr="00B9571A">
        <w:rPr>
          <w:rFonts w:ascii="Liberation Serif" w:hAnsi="Liberation Serif" w:cs="Times New Roman"/>
          <w:b/>
          <w:sz w:val="24"/>
          <w:szCs w:val="24"/>
        </w:rPr>
        <w:t>2.1.6.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p w:rsidR="00E73ACA" w:rsidRPr="00B9571A" w:rsidRDefault="00E73ACA" w:rsidP="00E73ACA">
      <w:pPr>
        <w:spacing w:after="0"/>
        <w:ind w:firstLine="709"/>
        <w:jc w:val="both"/>
        <w:rPr>
          <w:rFonts w:ascii="Liberation Serif" w:hAnsi="Liberation Serif" w:cs="Times New Roman"/>
          <w:sz w:val="24"/>
          <w:szCs w:val="24"/>
        </w:rPr>
      </w:pPr>
      <w:r w:rsidRPr="00B9571A">
        <w:rPr>
          <w:rFonts w:ascii="Liberation Serif" w:hAnsi="Liberation Serif" w:cs="Times New Roman"/>
          <w:sz w:val="24"/>
          <w:szCs w:val="24"/>
        </w:rPr>
        <w:t>Планируемые результаты освоения обучающимися адаптирован</w:t>
      </w:r>
      <w:r w:rsidR="00467E58" w:rsidRPr="00B9571A">
        <w:rPr>
          <w:rFonts w:ascii="Liberation Serif" w:hAnsi="Liberation Serif" w:cs="Times New Roman"/>
          <w:sz w:val="24"/>
          <w:szCs w:val="24"/>
        </w:rPr>
        <w:t>ной образовательной программы ГБ</w:t>
      </w:r>
      <w:r w:rsidRPr="00B9571A">
        <w:rPr>
          <w:rFonts w:ascii="Liberation Serif" w:hAnsi="Liberation Serif" w:cs="Times New Roman"/>
          <w:sz w:val="24"/>
          <w:szCs w:val="24"/>
        </w:rPr>
        <w:t>ОУ СО</w:t>
      </w:r>
      <w:r w:rsidR="005D7EFF" w:rsidRPr="00B9571A">
        <w:rPr>
          <w:rFonts w:ascii="Liberation Serif" w:hAnsi="Liberation Serif" w:cs="Times New Roman"/>
          <w:sz w:val="24"/>
          <w:szCs w:val="24"/>
        </w:rPr>
        <w:t xml:space="preserve"> «Екатеринбургская школа № 1» </w:t>
      </w:r>
      <w:r w:rsidRPr="00B9571A">
        <w:rPr>
          <w:rFonts w:ascii="Liberation Serif" w:hAnsi="Liberation Serif" w:cs="Times New Roman"/>
          <w:sz w:val="24"/>
          <w:szCs w:val="24"/>
        </w:rPr>
        <w:t xml:space="preserve">представляют собой систему целевых установок и ожидаемых результатов освоения всех компонентов, составляющих содержательную основу </w:t>
      </w:r>
      <w:r w:rsidR="00467E58" w:rsidRPr="00B9571A">
        <w:rPr>
          <w:rFonts w:ascii="Liberation Serif" w:hAnsi="Liberation Serif" w:cs="Times New Roman"/>
          <w:sz w:val="24"/>
          <w:szCs w:val="24"/>
        </w:rPr>
        <w:t xml:space="preserve">программы. </w:t>
      </w:r>
      <w:r w:rsidRPr="00B9571A">
        <w:rPr>
          <w:rFonts w:ascii="Liberation Serif" w:hAnsi="Liberation Serif" w:cs="Times New Roman"/>
          <w:sz w:val="24"/>
          <w:szCs w:val="24"/>
        </w:rPr>
        <w:t>Поскольку умственная отсталость – необратимое явление, дети с нарушением интеллекта не могут в полном объеме освоить общеобразовательную программу, поэтому они получают не цензовое образование. В целом образовательные перспективы этих детей во многом определяются глубиной имеющегося недоразвития, его структурой, своевременностью начатой коррекционно-педагогической работой.</w:t>
      </w:r>
    </w:p>
    <w:p w:rsidR="00E73ACA" w:rsidRPr="00B9571A" w:rsidRDefault="00E73ACA" w:rsidP="00E73ACA">
      <w:pPr>
        <w:spacing w:after="0"/>
        <w:ind w:firstLine="709"/>
        <w:jc w:val="both"/>
        <w:rPr>
          <w:rFonts w:ascii="Liberation Serif" w:hAnsi="Liberation Serif" w:cs="Times New Roman"/>
          <w:sz w:val="24"/>
          <w:szCs w:val="24"/>
        </w:rPr>
      </w:pPr>
      <w:r w:rsidRPr="00B9571A">
        <w:rPr>
          <w:rFonts w:ascii="Liberation Serif" w:hAnsi="Liberation Serif" w:cs="Times New Roman"/>
          <w:sz w:val="24"/>
          <w:szCs w:val="24"/>
        </w:rPr>
        <w:t>В ходе образовательного процесса учитывается, что возможности учеников даже одного класса, как правило, могут сильно раз</w:t>
      </w:r>
      <w:r w:rsidR="005D7EFF" w:rsidRPr="00B9571A">
        <w:rPr>
          <w:rFonts w:ascii="Liberation Serif" w:hAnsi="Liberation Serif" w:cs="Times New Roman"/>
          <w:sz w:val="24"/>
          <w:szCs w:val="24"/>
        </w:rPr>
        <w:t xml:space="preserve">личаться. </w:t>
      </w:r>
      <w:r w:rsidRPr="00B9571A">
        <w:rPr>
          <w:rFonts w:ascii="Liberation Serif" w:hAnsi="Liberation Serif" w:cs="Times New Roman"/>
          <w:sz w:val="24"/>
          <w:szCs w:val="24"/>
        </w:rPr>
        <w:t>Вследствие того, что обучение детей, не способных освоить образовательную программу, не может быть формальным, педагоги в своих рабочих программах индивидуализируют тот объем знаний, который они предлагают ученикам.</w:t>
      </w:r>
    </w:p>
    <w:p w:rsidR="00E73ACA" w:rsidRPr="00B9571A" w:rsidRDefault="00E73ACA" w:rsidP="00467E58">
      <w:pPr>
        <w:spacing w:after="0"/>
        <w:ind w:firstLine="708"/>
        <w:jc w:val="both"/>
        <w:rPr>
          <w:rFonts w:ascii="Liberation Serif" w:hAnsi="Liberation Serif" w:cs="Times New Roman"/>
          <w:sz w:val="24"/>
          <w:szCs w:val="24"/>
        </w:rPr>
      </w:pPr>
      <w:r w:rsidRPr="00B9571A">
        <w:rPr>
          <w:rFonts w:ascii="Liberation Serif" w:hAnsi="Liberation Serif" w:cs="Times New Roman"/>
          <w:sz w:val="24"/>
          <w:szCs w:val="24"/>
        </w:rPr>
        <w:t xml:space="preserve">Процесс обучения детей с отклонениями в развитии имеет существенную специфику, которая проявляется в более низком, чем в массовой школе, уровне сложности учебного материала, в замедленном темпе обучения, меньшей плотности учебной нагрузки на занятиях для учащихся, преимущественном использовании наглядных методов обучения. </w:t>
      </w:r>
    </w:p>
    <w:p w:rsidR="00E73ACA" w:rsidRPr="00B9571A" w:rsidRDefault="00E73ACA" w:rsidP="00E73ACA">
      <w:pPr>
        <w:spacing w:after="0"/>
        <w:ind w:firstLine="709"/>
        <w:jc w:val="both"/>
        <w:rPr>
          <w:rFonts w:ascii="Liberation Serif" w:hAnsi="Liberation Serif" w:cs="Times New Roman"/>
          <w:sz w:val="24"/>
          <w:szCs w:val="24"/>
        </w:rPr>
      </w:pPr>
      <w:r w:rsidRPr="00B9571A">
        <w:rPr>
          <w:rFonts w:ascii="Liberation Serif" w:hAnsi="Liberation Serif" w:cs="Times New Roman"/>
          <w:sz w:val="24"/>
          <w:szCs w:val="24"/>
        </w:rPr>
        <w:t>Обучение учащихся с умственной отсталостью носит коррекционно-обучаю</w:t>
      </w:r>
      <w:r w:rsidR="00EC214F" w:rsidRPr="00B9571A">
        <w:rPr>
          <w:rFonts w:ascii="Liberation Serif" w:hAnsi="Liberation Serif" w:cs="Times New Roman"/>
          <w:sz w:val="24"/>
          <w:szCs w:val="24"/>
        </w:rPr>
        <w:t xml:space="preserve">щий и воспитывающий характер. </w:t>
      </w:r>
      <w:r w:rsidRPr="00B9571A">
        <w:rPr>
          <w:rFonts w:ascii="Liberation Serif" w:hAnsi="Liberation Serif" w:cs="Times New Roman"/>
          <w:sz w:val="24"/>
          <w:szCs w:val="24"/>
        </w:rPr>
        <w:t>Поэтому, при отборе программного учебного материала учтена необходимость формирования таких черт характера и всей личности в целом, которые помогут выпускникам стать полезными членами общества.</w:t>
      </w:r>
    </w:p>
    <w:p w:rsidR="00E73ACA" w:rsidRPr="00B9571A" w:rsidRDefault="00E73ACA" w:rsidP="00E73ACA">
      <w:pPr>
        <w:spacing w:after="0"/>
        <w:ind w:firstLine="709"/>
        <w:jc w:val="both"/>
        <w:rPr>
          <w:rFonts w:ascii="Liberation Serif" w:hAnsi="Liberation Serif" w:cs="Times New Roman"/>
          <w:sz w:val="24"/>
          <w:szCs w:val="24"/>
        </w:rPr>
      </w:pPr>
      <w:r w:rsidRPr="00B9571A">
        <w:rPr>
          <w:rFonts w:ascii="Liberation Serif" w:hAnsi="Liberation Serif" w:cs="Times New Roman"/>
          <w:sz w:val="24"/>
          <w:szCs w:val="24"/>
        </w:rPr>
        <w:t>В процессе освоения адаптированной образовательной программы, получат дальнейшее развитие элементарные личностные, регулятивные, коммуникативные и познавательные учебные действия обучающихся, составляющие психолого-педагогическую основу получения знаний по общеобразовательным предметам, имеющим практическую направленность и соответствующим их психофизическим возможностям, навыки по различным профилям труда.</w:t>
      </w:r>
    </w:p>
    <w:p w:rsidR="00E73ACA" w:rsidRPr="00B9571A" w:rsidRDefault="00E73ACA" w:rsidP="00E73ACA">
      <w:pPr>
        <w:spacing w:after="0"/>
        <w:ind w:firstLine="709"/>
        <w:jc w:val="both"/>
        <w:rPr>
          <w:rFonts w:ascii="Liberation Serif" w:hAnsi="Liberation Serif" w:cs="Times New Roman"/>
          <w:sz w:val="24"/>
          <w:szCs w:val="24"/>
        </w:rPr>
      </w:pPr>
      <w:r w:rsidRPr="00B9571A">
        <w:rPr>
          <w:rFonts w:ascii="Liberation Serif" w:hAnsi="Liberation Serif" w:cs="Times New Roman"/>
          <w:sz w:val="24"/>
          <w:szCs w:val="24"/>
        </w:rPr>
        <w:t>В сфере развития личностных учебных действий будет организована работа по приобретению обучающимися элементарных практических навыков (опыта) самостоятельной трудовой работы с целью включения в последующую трудовую деятельность, интеграцию в общество. Одновременно, средствами социально-психологической реабилитации, будут формироваться основы социальных компетенций, моральных норм, опыт социальных и межличностных отношений.</w:t>
      </w:r>
    </w:p>
    <w:p w:rsidR="00E73ACA" w:rsidRPr="00B9571A" w:rsidRDefault="00E73ACA" w:rsidP="00E73ACA">
      <w:pPr>
        <w:spacing w:after="0"/>
        <w:ind w:firstLine="709"/>
        <w:jc w:val="both"/>
        <w:rPr>
          <w:rFonts w:ascii="Liberation Serif" w:hAnsi="Liberation Serif" w:cs="Times New Roman"/>
          <w:sz w:val="24"/>
          <w:szCs w:val="24"/>
        </w:rPr>
      </w:pPr>
      <w:r w:rsidRPr="00B9571A">
        <w:rPr>
          <w:rFonts w:ascii="Liberation Serif" w:hAnsi="Liberation Serif" w:cs="Times New Roman"/>
          <w:sz w:val="24"/>
          <w:szCs w:val="24"/>
        </w:rPr>
        <w:t>В сфере регулятивных учебных действий, в зависимости от степени умственной отсталости, будет уделяться внимание формированию на доступном уровне способностей учащихся в оценке и контролированию своих действий, как по результату, так и по способу действий, включая элементарные способности ставить новые учебные цели и задачи, средства их достижения.</w:t>
      </w:r>
    </w:p>
    <w:p w:rsidR="00E73ACA" w:rsidRPr="00B9571A" w:rsidRDefault="00E73ACA" w:rsidP="00E73ACA">
      <w:pPr>
        <w:spacing w:after="0"/>
        <w:ind w:firstLine="709"/>
        <w:jc w:val="both"/>
        <w:rPr>
          <w:rFonts w:ascii="Liberation Serif" w:hAnsi="Liberation Serif" w:cs="Times New Roman"/>
          <w:sz w:val="24"/>
          <w:szCs w:val="24"/>
        </w:rPr>
      </w:pPr>
      <w:r w:rsidRPr="00B9571A">
        <w:rPr>
          <w:rFonts w:ascii="Liberation Serif" w:hAnsi="Liberation Serif" w:cs="Times New Roman"/>
          <w:sz w:val="24"/>
          <w:szCs w:val="24"/>
        </w:rPr>
        <w:lastRenderedPageBreak/>
        <w:t>В сфере развития коммуникативных учебных действий приоритетное внимание будет уделяться развитию всех сторон речи, приобретению навыков устойчивого чтения, дальнейшему развитию речевой деятельности, речевого поведения в коллективе и обществе, умению поддерживать и устанавливать необходимые контакты в ученическом коллективе, с учителями, с другими людьми, освоению морально-этических норм, как основы коммуникативной компетентности.</w:t>
      </w:r>
    </w:p>
    <w:p w:rsidR="00E73ACA" w:rsidRPr="00B9571A" w:rsidRDefault="00E73ACA" w:rsidP="00E73ACA">
      <w:pPr>
        <w:spacing w:after="0"/>
        <w:ind w:firstLine="709"/>
        <w:jc w:val="both"/>
        <w:rPr>
          <w:rFonts w:ascii="Liberation Serif" w:hAnsi="Liberation Serif" w:cs="Times New Roman"/>
          <w:sz w:val="24"/>
          <w:szCs w:val="24"/>
        </w:rPr>
      </w:pPr>
      <w:r w:rsidRPr="00B9571A">
        <w:rPr>
          <w:rFonts w:ascii="Liberation Serif" w:hAnsi="Liberation Serif" w:cs="Times New Roman"/>
          <w:sz w:val="24"/>
          <w:szCs w:val="24"/>
        </w:rPr>
        <w:t>В сфере развития познавательных учебных действий приоритетными становятся дальнейшее формирование у младших школьников учебной мотивации и умения учиться, практическое применение полученных в ходе учебного процесса базовых учебных действий, навыков в профильном труде, включение выпускников в реальную жизнь.</w:t>
      </w:r>
    </w:p>
    <w:p w:rsidR="00E73ACA" w:rsidRPr="00B9571A" w:rsidRDefault="00E73ACA" w:rsidP="00E73ACA">
      <w:pPr>
        <w:spacing w:after="0"/>
        <w:ind w:firstLine="709"/>
        <w:jc w:val="both"/>
        <w:rPr>
          <w:rFonts w:ascii="Liberation Serif" w:hAnsi="Liberation Serif" w:cs="Times New Roman"/>
          <w:sz w:val="24"/>
          <w:szCs w:val="24"/>
        </w:rPr>
      </w:pPr>
      <w:r w:rsidRPr="00B9571A">
        <w:rPr>
          <w:rFonts w:ascii="Liberation Serif" w:hAnsi="Liberation Serif" w:cs="Times New Roman"/>
          <w:sz w:val="24"/>
          <w:szCs w:val="24"/>
        </w:rPr>
        <w:t>В результате целенаправленной образовательной деятельности, осуществляемой в форме специального коррекционного обучения, выпускники школы получат дальнейшее продвижение в своем индивидуальном развитии и адаптации к окружающей среде, простейшие знания по образовательным предметам практической направленности, первоначальные навыки по профилям труда в ходе трудового обучения.</w:t>
      </w:r>
    </w:p>
    <w:p w:rsidR="00E73ACA" w:rsidRPr="00B9571A" w:rsidRDefault="00E73ACA" w:rsidP="00E73ACA">
      <w:pPr>
        <w:spacing w:after="0"/>
        <w:ind w:firstLine="709"/>
        <w:jc w:val="both"/>
        <w:rPr>
          <w:rFonts w:ascii="Liberation Serif" w:hAnsi="Liberation Serif" w:cs="Times New Roman"/>
          <w:sz w:val="24"/>
          <w:szCs w:val="24"/>
        </w:rPr>
      </w:pPr>
      <w:r w:rsidRPr="00B9571A">
        <w:rPr>
          <w:rFonts w:ascii="Liberation Serif" w:hAnsi="Liberation Serif" w:cs="Times New Roman"/>
          <w:sz w:val="24"/>
          <w:szCs w:val="24"/>
        </w:rPr>
        <w:t>Основные ожидаемые результаты освоения программы рассматриваются как описание результатов, которые могут быть реально достигнуты   обучающимися с нарушением интеллекта в ходе учебного процесса в Г</w:t>
      </w:r>
      <w:r w:rsidR="008265BB" w:rsidRPr="00B9571A">
        <w:rPr>
          <w:rFonts w:ascii="Liberation Serif" w:hAnsi="Liberation Serif" w:cs="Times New Roman"/>
          <w:sz w:val="24"/>
          <w:szCs w:val="24"/>
        </w:rPr>
        <w:t>Б</w:t>
      </w:r>
      <w:r w:rsidRPr="00B9571A">
        <w:rPr>
          <w:rFonts w:ascii="Liberation Serif" w:hAnsi="Liberation Serif" w:cs="Times New Roman"/>
          <w:sz w:val="24"/>
          <w:szCs w:val="24"/>
        </w:rPr>
        <w:t>ОУ СО «Екатеринбургская школа № 1».  Ожидаемые конечные результаты реализации адаптированной образовательной программы учащимися основной школы на завершающем этапе обучения должны адекватно отражать требования ФГОС для детей с умственной отсталостью, соответствовать возрастным и психическим возможностям обучающихся.</w:t>
      </w:r>
    </w:p>
    <w:p w:rsidR="00E73ACA" w:rsidRPr="00B9571A" w:rsidRDefault="00E73ACA" w:rsidP="00E73ACA">
      <w:pPr>
        <w:spacing w:after="0"/>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Освоение АООП общего образования, созданной на основе ФГОС, обеспечивает достижение обучающимися с умственной отсталостью двух видов результатов: личностных и предметных. </w:t>
      </w:r>
    </w:p>
    <w:p w:rsidR="00E73ACA" w:rsidRPr="00B9571A" w:rsidRDefault="00E73ACA" w:rsidP="00E73ACA">
      <w:pPr>
        <w:spacing w:after="0"/>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w:t>
      </w:r>
      <w:r w:rsidR="00A53B96" w:rsidRPr="00B9571A">
        <w:rPr>
          <w:rFonts w:ascii="Liberation Serif" w:hAnsi="Liberation Serif" w:cs="Times New Roman"/>
          <w:sz w:val="24"/>
          <w:szCs w:val="24"/>
        </w:rPr>
        <w:t xml:space="preserve">цели современного образования ― введения </w:t>
      </w:r>
      <w:r w:rsidRPr="00B9571A">
        <w:rPr>
          <w:rFonts w:ascii="Liberation Serif" w:hAnsi="Liberation Serif" w:cs="Times New Roman"/>
          <w:sz w:val="24"/>
          <w:szCs w:val="24"/>
        </w:rPr>
        <w:t xml:space="preserve">обучающихся с умственной отсталостью в культуру, </w:t>
      </w:r>
      <w:r w:rsidR="00A53B96" w:rsidRPr="00B9571A">
        <w:rPr>
          <w:rFonts w:ascii="Liberation Serif" w:hAnsi="Liberation Serif" w:cs="Times New Roman"/>
          <w:sz w:val="24"/>
          <w:szCs w:val="24"/>
        </w:rPr>
        <w:t xml:space="preserve">овладение ими социокультурного </w:t>
      </w:r>
      <w:r w:rsidRPr="00B9571A">
        <w:rPr>
          <w:rFonts w:ascii="Liberation Serif" w:hAnsi="Liberation Serif" w:cs="Times New Roman"/>
          <w:sz w:val="24"/>
          <w:szCs w:val="24"/>
        </w:rPr>
        <w:t xml:space="preserve">опыта. </w:t>
      </w:r>
    </w:p>
    <w:p w:rsidR="00E73ACA" w:rsidRPr="00B9571A" w:rsidRDefault="00E73ACA" w:rsidP="00E73ACA">
      <w:pPr>
        <w:spacing w:after="0"/>
        <w:ind w:firstLine="709"/>
        <w:rPr>
          <w:rFonts w:ascii="Liberation Serif" w:hAnsi="Liberation Serif" w:cs="Times New Roman"/>
          <w:sz w:val="24"/>
          <w:szCs w:val="24"/>
        </w:rPr>
      </w:pPr>
      <w:r w:rsidRPr="00B9571A">
        <w:rPr>
          <w:rFonts w:ascii="Liberation Serif" w:hAnsi="Liberation Serif" w:cs="Times New Roman"/>
          <w:b/>
          <w:i/>
          <w:sz w:val="24"/>
          <w:szCs w:val="24"/>
          <w:u w:val="single"/>
        </w:rPr>
        <w:t>Личностные результаты</w:t>
      </w:r>
      <w:r w:rsidRPr="00B9571A">
        <w:rPr>
          <w:rFonts w:ascii="Liberation Serif" w:hAnsi="Liberation Serif" w:cs="Times New Roman"/>
          <w:sz w:val="24"/>
          <w:szCs w:val="24"/>
        </w:rPr>
        <w:t xml:space="preserve"> освоения АООП   включают индивидуально-личностные качества и социальные (жизненные) компетенции обучающегося, социально значимые ценностные установки. </w:t>
      </w:r>
    </w:p>
    <w:p w:rsidR="00E73ACA" w:rsidRPr="00B9571A" w:rsidRDefault="00E73ACA" w:rsidP="00E73ACA">
      <w:pPr>
        <w:spacing w:after="0"/>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Личностные результаты освоения адаптированной основной общеобразовательной программы должны отражать: </w:t>
      </w:r>
    </w:p>
    <w:p w:rsidR="00E73ACA" w:rsidRPr="00B9571A" w:rsidRDefault="00E73ACA" w:rsidP="00E73ACA">
      <w:pPr>
        <w:spacing w:after="0"/>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1) осознание себя как гражданина России; формирование чувства гордости за свою Родину, российский народ и историю России; </w:t>
      </w:r>
    </w:p>
    <w:p w:rsidR="00E73ACA" w:rsidRPr="00B9571A" w:rsidRDefault="00E73ACA" w:rsidP="00E73ACA">
      <w:pPr>
        <w:spacing w:after="0"/>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2) формирование целостного, социально ориентированного взгляда на мир в его органичном единстве природной и социальной частей; </w:t>
      </w:r>
    </w:p>
    <w:p w:rsidR="00E73ACA" w:rsidRPr="00B9571A" w:rsidRDefault="00E73ACA" w:rsidP="00E73ACA">
      <w:pPr>
        <w:spacing w:after="0"/>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3) </w:t>
      </w:r>
      <w:r w:rsidR="009E6EC2">
        <w:rPr>
          <w:rFonts w:ascii="Liberation Serif" w:hAnsi="Liberation Serif" w:cs="Times New Roman"/>
          <w:sz w:val="24"/>
          <w:szCs w:val="24"/>
        </w:rPr>
        <w:t>воспита</w:t>
      </w:r>
      <w:r w:rsidRPr="00B9571A">
        <w:rPr>
          <w:rFonts w:ascii="Liberation Serif" w:hAnsi="Liberation Serif" w:cs="Times New Roman"/>
          <w:sz w:val="24"/>
          <w:szCs w:val="24"/>
        </w:rPr>
        <w:t xml:space="preserve">ние уважительного отношения к иному мнению, истории и культуре других народов; </w:t>
      </w:r>
    </w:p>
    <w:p w:rsidR="00E73ACA" w:rsidRPr="00B9571A" w:rsidRDefault="00E73ACA" w:rsidP="00EC214F">
      <w:pPr>
        <w:spacing w:after="0"/>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4) </w:t>
      </w:r>
      <w:r w:rsidR="009E6EC2">
        <w:rPr>
          <w:rFonts w:ascii="Liberation Serif" w:hAnsi="Liberation Serif" w:cs="Times New Roman"/>
          <w:sz w:val="24"/>
          <w:szCs w:val="24"/>
        </w:rPr>
        <w:t>сформировать</w:t>
      </w:r>
      <w:r w:rsidRPr="00B9571A">
        <w:rPr>
          <w:rFonts w:ascii="Liberation Serif" w:hAnsi="Liberation Serif" w:cs="Times New Roman"/>
          <w:sz w:val="24"/>
          <w:szCs w:val="24"/>
        </w:rPr>
        <w:t xml:space="preserve"> адекватных представлений о собственных возможностях, о насущно необходимом жизнеобеспечении; </w:t>
      </w:r>
    </w:p>
    <w:p w:rsidR="00E73ACA" w:rsidRPr="00B9571A" w:rsidRDefault="00E73ACA" w:rsidP="00E73ACA">
      <w:pPr>
        <w:spacing w:after="0"/>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5) овладение начальными навыками в изменяющемся и развивающемся мире; </w:t>
      </w:r>
    </w:p>
    <w:p w:rsidR="00E73ACA" w:rsidRPr="00B9571A" w:rsidRDefault="00E73ACA" w:rsidP="00E73ACA">
      <w:pPr>
        <w:spacing w:after="0"/>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6) овладение социально-бытовыми умениями, используемыми в повседневной жизни; </w:t>
      </w:r>
    </w:p>
    <w:p w:rsidR="00E73ACA" w:rsidRPr="009E6EC2" w:rsidRDefault="00E73ACA" w:rsidP="00E73ACA">
      <w:pPr>
        <w:spacing w:after="0"/>
        <w:ind w:firstLine="709"/>
        <w:jc w:val="both"/>
        <w:rPr>
          <w:rFonts w:ascii="Liberation Serif" w:hAnsi="Liberation Serif" w:cs="Times New Roman"/>
          <w:sz w:val="24"/>
          <w:szCs w:val="24"/>
        </w:rPr>
      </w:pPr>
      <w:r w:rsidRPr="00B9571A">
        <w:rPr>
          <w:rFonts w:ascii="Liberation Serif" w:hAnsi="Liberation Serif" w:cs="Times New Roman"/>
          <w:sz w:val="24"/>
          <w:szCs w:val="24"/>
        </w:rPr>
        <w:lastRenderedPageBreak/>
        <w:t>7) владение навыками коммуникации и принятыми ритуалами социального взаимодействия</w:t>
      </w:r>
      <w:r w:rsidR="009E6EC2">
        <w:rPr>
          <w:rFonts w:ascii="Liberation Serif" w:hAnsi="Liberation Serif" w:cs="Times New Roman"/>
          <w:sz w:val="24"/>
          <w:szCs w:val="24"/>
        </w:rPr>
        <w:t xml:space="preserve">, </w:t>
      </w:r>
      <w:r w:rsidR="009E6EC2" w:rsidRPr="009E6EC2">
        <w:rPr>
          <w:rFonts w:ascii="Liberation Serif" w:hAnsi="Liberation Serif" w:cs="Arial"/>
          <w:color w:val="333333"/>
          <w:sz w:val="24"/>
          <w:szCs w:val="24"/>
          <w:lang w:eastAsia="ru-RU"/>
        </w:rPr>
        <w:t>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r w:rsidRPr="009E6EC2">
        <w:rPr>
          <w:rFonts w:ascii="Liberation Serif" w:hAnsi="Liberation Serif" w:cs="Times New Roman"/>
          <w:sz w:val="24"/>
          <w:szCs w:val="24"/>
        </w:rPr>
        <w:t xml:space="preserve">; </w:t>
      </w:r>
    </w:p>
    <w:p w:rsidR="00E73ACA" w:rsidRPr="00B9571A" w:rsidRDefault="00E73ACA" w:rsidP="009E6EC2">
      <w:pPr>
        <w:spacing w:after="0"/>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8) способность к осмыслению </w:t>
      </w:r>
      <w:r w:rsidR="009E6EC2" w:rsidRPr="009E6EC2">
        <w:rPr>
          <w:rFonts w:ascii="Liberation Serif" w:hAnsi="Liberation Serif" w:cs="Arial"/>
          <w:color w:val="333333"/>
          <w:sz w:val="24"/>
          <w:szCs w:val="24"/>
          <w:lang w:eastAsia="ru-RU"/>
        </w:rPr>
        <w:t>социального окружения, своего места в нем, принятие соответствующих возрасту ценностей и социальных ролей</w:t>
      </w:r>
      <w:r w:rsidRPr="00B9571A">
        <w:rPr>
          <w:rFonts w:ascii="Liberation Serif" w:hAnsi="Liberation Serif" w:cs="Times New Roman"/>
          <w:sz w:val="24"/>
          <w:szCs w:val="24"/>
        </w:rPr>
        <w:t xml:space="preserve">; </w:t>
      </w:r>
    </w:p>
    <w:p w:rsidR="00E73ACA" w:rsidRDefault="00E73ACA" w:rsidP="00E73ACA">
      <w:pPr>
        <w:spacing w:after="0"/>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9) принятие и освоение социальной роли обучающегося, формирование и развитие социально значимых мотивов учебной деятельности; </w:t>
      </w:r>
    </w:p>
    <w:p w:rsidR="009E6EC2" w:rsidRPr="009E6EC2" w:rsidRDefault="009E6EC2" w:rsidP="00E73ACA">
      <w:pPr>
        <w:spacing w:after="0"/>
        <w:ind w:firstLine="709"/>
        <w:jc w:val="both"/>
        <w:rPr>
          <w:rFonts w:ascii="Liberation Serif" w:hAnsi="Liberation Serif" w:cs="Times New Roman"/>
          <w:sz w:val="24"/>
          <w:szCs w:val="24"/>
        </w:rPr>
      </w:pPr>
      <w:r>
        <w:rPr>
          <w:rFonts w:ascii="Liberation Serif" w:hAnsi="Liberation Serif" w:cs="Times New Roman"/>
          <w:sz w:val="24"/>
          <w:szCs w:val="24"/>
        </w:rPr>
        <w:t>10</w:t>
      </w:r>
      <w:r w:rsidRPr="009E6EC2">
        <w:rPr>
          <w:rFonts w:ascii="Liberation Serif" w:hAnsi="Liberation Serif" w:cs="Times New Roman"/>
          <w:sz w:val="24"/>
          <w:szCs w:val="24"/>
        </w:rPr>
        <w:t xml:space="preserve">) </w:t>
      </w:r>
      <w:r w:rsidRPr="009E6EC2">
        <w:rPr>
          <w:rFonts w:ascii="Liberation Serif" w:hAnsi="Liberation Serif" w:cs="Arial"/>
          <w:color w:val="333333"/>
          <w:sz w:val="24"/>
          <w:szCs w:val="24"/>
          <w:lang w:eastAsia="ru-RU"/>
        </w:rPr>
        <w:t>сформированность навыков сотрудничества с взрослыми и сверстниками в разных социальных ситуациях;</w:t>
      </w:r>
    </w:p>
    <w:p w:rsidR="00E73ACA" w:rsidRPr="00B9571A" w:rsidRDefault="00E73ACA" w:rsidP="00E73ACA">
      <w:pPr>
        <w:spacing w:after="0"/>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11) развитие навыков сотрудничества со взрослыми и сверстниками в разных социальных ситуациях; </w:t>
      </w:r>
    </w:p>
    <w:p w:rsidR="00E73ACA" w:rsidRPr="00B9571A" w:rsidRDefault="00E73ACA" w:rsidP="00E73ACA">
      <w:pPr>
        <w:spacing w:after="0"/>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12) </w:t>
      </w:r>
      <w:r w:rsidR="009E6EC2">
        <w:rPr>
          <w:rFonts w:ascii="Liberation Serif" w:hAnsi="Liberation Serif" w:cs="Times New Roman"/>
          <w:sz w:val="24"/>
          <w:szCs w:val="24"/>
        </w:rPr>
        <w:t>воспита</w:t>
      </w:r>
      <w:r w:rsidRPr="00B9571A">
        <w:rPr>
          <w:rFonts w:ascii="Liberation Serif" w:hAnsi="Liberation Serif" w:cs="Times New Roman"/>
          <w:sz w:val="24"/>
          <w:szCs w:val="24"/>
        </w:rPr>
        <w:t xml:space="preserve">ние эстетических потребностей, ценностей и чувств; </w:t>
      </w:r>
    </w:p>
    <w:p w:rsidR="00E73ACA" w:rsidRPr="00B9571A" w:rsidRDefault="00E73ACA" w:rsidP="00E73ACA">
      <w:pPr>
        <w:spacing w:after="0"/>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13) развитие этических чувств, доброжелательности и эмоционально- нравственной отзывчивости, понимания и сопереживания чувствам других людей; </w:t>
      </w:r>
    </w:p>
    <w:p w:rsidR="00E73ACA" w:rsidRPr="00B9571A" w:rsidRDefault="00E73ACA" w:rsidP="00E73ACA">
      <w:pPr>
        <w:spacing w:after="0"/>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14) </w:t>
      </w:r>
      <w:r w:rsidR="009E6EC2">
        <w:rPr>
          <w:rFonts w:ascii="Liberation Serif" w:hAnsi="Liberation Serif" w:cs="Times New Roman"/>
          <w:sz w:val="24"/>
          <w:szCs w:val="24"/>
        </w:rPr>
        <w:t>с</w:t>
      </w:r>
      <w:r w:rsidRPr="00B9571A">
        <w:rPr>
          <w:rFonts w:ascii="Liberation Serif" w:hAnsi="Liberation Serif" w:cs="Times New Roman"/>
          <w:sz w:val="24"/>
          <w:szCs w:val="24"/>
        </w:rPr>
        <w:t>формирован</w:t>
      </w:r>
      <w:r w:rsidR="009E6EC2">
        <w:rPr>
          <w:rFonts w:ascii="Liberation Serif" w:hAnsi="Liberation Serif" w:cs="Times New Roman"/>
          <w:sz w:val="24"/>
          <w:szCs w:val="24"/>
        </w:rPr>
        <w:t>ность</w:t>
      </w:r>
      <w:r w:rsidRPr="00B9571A">
        <w:rPr>
          <w:rFonts w:ascii="Liberation Serif" w:hAnsi="Liberation Serif" w:cs="Times New Roman"/>
          <w:sz w:val="24"/>
          <w:szCs w:val="24"/>
        </w:rPr>
        <w:t xml:space="preserve"> установки на безопасный, здоровый образ жизни</w:t>
      </w:r>
      <w:r w:rsidR="009E6EC2">
        <w:rPr>
          <w:rFonts w:ascii="Liberation Serif" w:hAnsi="Liberation Serif" w:cs="Times New Roman"/>
          <w:sz w:val="24"/>
          <w:szCs w:val="24"/>
        </w:rPr>
        <w:t xml:space="preserve">, </w:t>
      </w:r>
      <w:r w:rsidRPr="00B9571A">
        <w:rPr>
          <w:rFonts w:ascii="Liberation Serif" w:hAnsi="Liberation Serif" w:cs="Times New Roman"/>
          <w:sz w:val="24"/>
          <w:szCs w:val="24"/>
        </w:rPr>
        <w:t xml:space="preserve">наличие мотивации к творческому труду, работе на результат, бережному отношению к материальным и духовным ценностям. </w:t>
      </w:r>
    </w:p>
    <w:p w:rsidR="00EC214F" w:rsidRPr="00B9571A" w:rsidRDefault="00EC214F" w:rsidP="00E73ACA">
      <w:pPr>
        <w:spacing w:after="0"/>
        <w:jc w:val="both"/>
        <w:rPr>
          <w:rFonts w:ascii="Liberation Serif" w:hAnsi="Liberation Serif" w:cs="Times New Roman"/>
          <w:i/>
          <w:sz w:val="24"/>
          <w:szCs w:val="24"/>
        </w:rPr>
      </w:pPr>
    </w:p>
    <w:p w:rsidR="00E73ACA" w:rsidRPr="00B9571A" w:rsidRDefault="00E73ACA" w:rsidP="00E73ACA">
      <w:pPr>
        <w:spacing w:after="0"/>
        <w:jc w:val="both"/>
        <w:rPr>
          <w:rFonts w:ascii="Liberation Serif" w:hAnsi="Liberation Serif" w:cs="Times New Roman"/>
          <w:sz w:val="24"/>
          <w:szCs w:val="24"/>
        </w:rPr>
      </w:pPr>
      <w:r w:rsidRPr="00B9571A">
        <w:rPr>
          <w:rFonts w:ascii="Liberation Serif" w:hAnsi="Liberation Serif" w:cs="Times New Roman"/>
          <w:b/>
          <w:i/>
          <w:sz w:val="24"/>
          <w:szCs w:val="24"/>
          <w:u w:val="single"/>
        </w:rPr>
        <w:t>Предметные результаты</w:t>
      </w:r>
      <w:r w:rsidRPr="00B9571A">
        <w:rPr>
          <w:rFonts w:ascii="Liberation Serif" w:hAnsi="Liberation Serif" w:cs="Times New Roman"/>
          <w:sz w:val="24"/>
          <w:szCs w:val="24"/>
        </w:rPr>
        <w:t xml:space="preserve">освоения АООП общего образования включают освоенные обучающимися знания и умения, специфичные для каждой образовательной области, готовность их применения. 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E73ACA" w:rsidRPr="00B9571A" w:rsidRDefault="00E73ACA" w:rsidP="00467E58">
      <w:pPr>
        <w:spacing w:after="0"/>
        <w:ind w:firstLine="708"/>
        <w:jc w:val="both"/>
        <w:rPr>
          <w:rFonts w:ascii="Liberation Serif" w:hAnsi="Liberation Serif" w:cs="Times New Roman"/>
          <w:sz w:val="24"/>
          <w:szCs w:val="24"/>
        </w:rPr>
      </w:pPr>
      <w:r w:rsidRPr="00B9571A">
        <w:rPr>
          <w:rFonts w:ascii="Liberation Serif" w:hAnsi="Liberation Serif" w:cs="Times New Roman"/>
          <w:sz w:val="24"/>
          <w:szCs w:val="24"/>
        </w:rPr>
        <w:t>АООП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w:t>
      </w:r>
    </w:p>
    <w:p w:rsidR="006B17A3" w:rsidRPr="003E435E" w:rsidRDefault="00E73ACA" w:rsidP="00467E58">
      <w:pPr>
        <w:shd w:val="clear" w:color="auto" w:fill="FFFFFF" w:themeFill="background1"/>
        <w:spacing w:after="0"/>
        <w:ind w:firstLine="360"/>
        <w:jc w:val="both"/>
        <w:rPr>
          <w:rFonts w:ascii="Liberation Serif" w:hAnsi="Liberation Serif" w:cs="Times New Roman"/>
          <w:sz w:val="24"/>
          <w:szCs w:val="24"/>
        </w:rPr>
      </w:pPr>
      <w:r w:rsidRPr="00B9571A">
        <w:rPr>
          <w:rFonts w:ascii="Liberation Serif" w:hAnsi="Liberation Serif" w:cs="Times New Roman"/>
          <w:sz w:val="24"/>
          <w:szCs w:val="24"/>
        </w:rPr>
        <w:t xml:space="preserve">Минимальный уровень является обязательным для </w:t>
      </w:r>
      <w:r w:rsidR="003E435E">
        <w:rPr>
          <w:rFonts w:ascii="Liberation Serif" w:hAnsi="Liberation Serif" w:cs="Times New Roman"/>
          <w:sz w:val="24"/>
          <w:szCs w:val="24"/>
        </w:rPr>
        <w:t>большинства</w:t>
      </w:r>
      <w:r w:rsidRPr="00B9571A">
        <w:rPr>
          <w:rFonts w:ascii="Liberation Serif" w:hAnsi="Liberation Serif" w:cs="Times New Roman"/>
          <w:sz w:val="24"/>
          <w:szCs w:val="24"/>
        </w:rPr>
        <w:t xml:space="preserve"> обучающихся с умственной отсталостью. </w:t>
      </w:r>
      <w:r w:rsidR="003E435E">
        <w:rPr>
          <w:rFonts w:ascii="Liberation Serif" w:hAnsi="Liberation Serif" w:cs="Times New Roman"/>
          <w:sz w:val="24"/>
          <w:szCs w:val="24"/>
        </w:rPr>
        <w:t>Вместо с тем, о</w:t>
      </w:r>
      <w:r w:rsidRPr="00B9571A">
        <w:rPr>
          <w:rFonts w:ascii="Liberation Serif" w:hAnsi="Liberation Serif" w:cs="Times New Roman"/>
          <w:sz w:val="24"/>
          <w:szCs w:val="24"/>
        </w:rPr>
        <w:t>тсутствие достижения этого уровня по отдельным предметам не является препятствием к продолжению образования по данному варианту программы.</w:t>
      </w:r>
      <w:r w:rsidR="003E435E" w:rsidRPr="003E435E">
        <w:rPr>
          <w:rFonts w:ascii="Liberation Serif" w:hAnsi="Liberation Serif" w:cs="Arial"/>
          <w:color w:val="333333"/>
          <w:sz w:val="24"/>
          <w:szCs w:val="24"/>
          <w:lang w:eastAsia="ru-RU"/>
        </w:rPr>
        <w:t xml:space="preserve">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w:t>
      </w:r>
      <w:r w:rsidR="003E435E">
        <w:rPr>
          <w:rFonts w:ascii="Liberation Serif" w:hAnsi="Liberation Serif" w:cs="Arial"/>
          <w:color w:val="333333"/>
          <w:sz w:val="24"/>
          <w:szCs w:val="24"/>
          <w:lang w:eastAsia="ru-RU"/>
        </w:rPr>
        <w:t>ОО</w:t>
      </w:r>
      <w:r w:rsidR="003E435E" w:rsidRPr="003E435E">
        <w:rPr>
          <w:rFonts w:ascii="Liberation Serif" w:hAnsi="Liberation Serif" w:cs="Arial"/>
          <w:color w:val="333333"/>
          <w:sz w:val="24"/>
          <w:szCs w:val="24"/>
          <w:lang w:eastAsia="ru-RU"/>
        </w:rPr>
        <w:t xml:space="preserve"> может перевести обучающегося на обучение по индивидуальному плану или на АООП (вариант 2).</w:t>
      </w:r>
    </w:p>
    <w:p w:rsidR="00E73ACA" w:rsidRPr="00B9571A" w:rsidRDefault="00E73ACA" w:rsidP="006B17A3">
      <w:pPr>
        <w:shd w:val="clear" w:color="auto" w:fill="FFFFFF" w:themeFill="background1"/>
        <w:spacing w:after="0"/>
        <w:jc w:val="both"/>
        <w:rPr>
          <w:rFonts w:ascii="Liberation Serif" w:hAnsi="Liberation Serif" w:cs="Times New Roman"/>
          <w:sz w:val="24"/>
          <w:szCs w:val="24"/>
        </w:rPr>
      </w:pPr>
    </w:p>
    <w:p w:rsidR="00E73ACA" w:rsidRPr="00B9571A" w:rsidRDefault="00E73ACA" w:rsidP="0071488D">
      <w:pPr>
        <w:numPr>
          <w:ilvl w:val="0"/>
          <w:numId w:val="1"/>
        </w:numPr>
        <w:suppressAutoHyphens w:val="0"/>
        <w:spacing w:after="0" w:line="240" w:lineRule="auto"/>
        <w:ind w:left="720" w:hanging="360"/>
        <w:jc w:val="center"/>
        <w:rPr>
          <w:rFonts w:ascii="Liberation Serif" w:hAnsi="Liberation Serif" w:cs="Times New Roman"/>
          <w:b/>
          <w:i/>
          <w:sz w:val="24"/>
          <w:szCs w:val="24"/>
        </w:rPr>
      </w:pPr>
      <w:r w:rsidRPr="00B9571A">
        <w:rPr>
          <w:rFonts w:ascii="Liberation Serif" w:hAnsi="Liberation Serif" w:cs="Times New Roman"/>
          <w:b/>
          <w:i/>
          <w:sz w:val="24"/>
          <w:szCs w:val="24"/>
        </w:rPr>
        <w:t>Минимальный и достаточный уровни усво</w:t>
      </w:r>
      <w:r w:rsidR="00A53B96" w:rsidRPr="00B9571A">
        <w:rPr>
          <w:rFonts w:ascii="Liberation Serif" w:hAnsi="Liberation Serif" w:cs="Times New Roman"/>
          <w:b/>
          <w:i/>
          <w:sz w:val="24"/>
          <w:szCs w:val="24"/>
        </w:rPr>
        <w:t xml:space="preserve">ения предметных результатов по </w:t>
      </w:r>
      <w:r w:rsidRPr="00B9571A">
        <w:rPr>
          <w:rFonts w:ascii="Liberation Serif" w:hAnsi="Liberation Serif" w:cs="Times New Roman"/>
          <w:b/>
          <w:i/>
          <w:sz w:val="24"/>
          <w:szCs w:val="24"/>
        </w:rPr>
        <w:t xml:space="preserve">учебным предметам на конец обучения в </w:t>
      </w:r>
      <w:r w:rsidR="002D1263">
        <w:rPr>
          <w:rFonts w:ascii="Liberation Serif" w:hAnsi="Liberation Serif" w:cs="Times New Roman"/>
          <w:b/>
          <w:i/>
          <w:sz w:val="24"/>
          <w:szCs w:val="24"/>
        </w:rPr>
        <w:t xml:space="preserve">1-4 </w:t>
      </w:r>
      <w:r w:rsidRPr="00B9571A">
        <w:rPr>
          <w:rFonts w:ascii="Liberation Serif" w:hAnsi="Liberation Serif" w:cs="Times New Roman"/>
          <w:b/>
          <w:i/>
          <w:sz w:val="24"/>
          <w:szCs w:val="24"/>
        </w:rPr>
        <w:t>классах:</w:t>
      </w:r>
    </w:p>
    <w:p w:rsidR="00E73ACA" w:rsidRPr="00B9571A" w:rsidRDefault="00E73ACA" w:rsidP="00E73ACA">
      <w:pPr>
        <w:spacing w:after="0"/>
        <w:jc w:val="center"/>
        <w:rPr>
          <w:rFonts w:ascii="Liberation Serif" w:hAnsi="Liberation Serif" w:cs="Times New Roman"/>
          <w:sz w:val="24"/>
          <w:szCs w:val="24"/>
        </w:rPr>
      </w:pPr>
    </w:p>
    <w:p w:rsidR="00E73ACA" w:rsidRPr="00B9571A" w:rsidRDefault="00E73ACA" w:rsidP="006B17A3">
      <w:pPr>
        <w:spacing w:after="0"/>
        <w:ind w:left="-142"/>
        <w:rPr>
          <w:rFonts w:ascii="Liberation Serif" w:hAnsi="Liberation Serif" w:cs="Times New Roman"/>
          <w:b/>
          <w:color w:val="000000"/>
          <w:sz w:val="24"/>
          <w:szCs w:val="24"/>
        </w:rPr>
      </w:pPr>
      <w:r w:rsidRPr="00B9571A">
        <w:rPr>
          <w:rFonts w:ascii="Liberation Serif" w:hAnsi="Liberation Serif" w:cs="Times New Roman"/>
          <w:b/>
          <w:color w:val="000000"/>
          <w:sz w:val="24"/>
          <w:szCs w:val="24"/>
        </w:rPr>
        <w:t xml:space="preserve"> «Русский язык» </w:t>
      </w:r>
    </w:p>
    <w:tbl>
      <w:tblPr>
        <w:tblW w:w="0" w:type="auto"/>
        <w:tblInd w:w="-8" w:type="dxa"/>
        <w:tblCellMar>
          <w:left w:w="10" w:type="dxa"/>
          <w:right w:w="10" w:type="dxa"/>
        </w:tblCellMar>
        <w:tblLook w:val="0000"/>
      </w:tblPr>
      <w:tblGrid>
        <w:gridCol w:w="4895"/>
        <w:gridCol w:w="5534"/>
      </w:tblGrid>
      <w:tr w:rsidR="00E73ACA" w:rsidRPr="00B9571A" w:rsidTr="006D4CC1">
        <w:trPr>
          <w:trHeight w:val="1"/>
        </w:trPr>
        <w:tc>
          <w:tcPr>
            <w:tcW w:w="493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6B17A3">
            <w:pPr>
              <w:spacing w:after="0"/>
              <w:ind w:left="-142"/>
              <w:jc w:val="center"/>
              <w:rPr>
                <w:rFonts w:ascii="Liberation Serif" w:hAnsi="Liberation Serif" w:cs="Times New Roman"/>
                <w:b/>
                <w:i/>
                <w:color w:val="000000"/>
                <w:sz w:val="24"/>
                <w:szCs w:val="24"/>
                <w:u w:val="single"/>
              </w:rPr>
            </w:pPr>
            <w:r w:rsidRPr="00B9571A">
              <w:rPr>
                <w:rFonts w:ascii="Liberation Serif" w:hAnsi="Liberation Serif" w:cs="Times New Roman"/>
                <w:b/>
                <w:i/>
                <w:color w:val="000000"/>
                <w:sz w:val="24"/>
                <w:szCs w:val="24"/>
                <w:u w:val="single"/>
              </w:rPr>
              <w:t>Минимальный уровень:</w:t>
            </w:r>
          </w:p>
        </w:tc>
        <w:tc>
          <w:tcPr>
            <w:tcW w:w="5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6B17A3">
            <w:pPr>
              <w:spacing w:after="0"/>
              <w:ind w:left="-142"/>
              <w:jc w:val="center"/>
              <w:rPr>
                <w:rFonts w:ascii="Liberation Serif" w:hAnsi="Liberation Serif" w:cs="Times New Roman"/>
                <w:b/>
                <w:i/>
                <w:color w:val="000000"/>
                <w:sz w:val="24"/>
                <w:szCs w:val="24"/>
                <w:u w:val="single"/>
              </w:rPr>
            </w:pPr>
            <w:r w:rsidRPr="00B9571A">
              <w:rPr>
                <w:rFonts w:ascii="Liberation Serif" w:hAnsi="Liberation Serif" w:cs="Times New Roman"/>
                <w:b/>
                <w:i/>
                <w:color w:val="000000"/>
                <w:sz w:val="24"/>
                <w:szCs w:val="24"/>
                <w:u w:val="single"/>
              </w:rPr>
              <w:t>Достаточный уровень:</w:t>
            </w:r>
          </w:p>
        </w:tc>
      </w:tr>
      <w:tr w:rsidR="00E73ACA" w:rsidRPr="00B9571A" w:rsidTr="006D4CC1">
        <w:trPr>
          <w:trHeight w:val="1"/>
        </w:trPr>
        <w:tc>
          <w:tcPr>
            <w:tcW w:w="493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D17323">
            <w:pPr>
              <w:spacing w:after="0" w:line="240" w:lineRule="auto"/>
              <w:ind w:left="142"/>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анализировать слова по буквенному составу на основе слогового деления;</w:t>
            </w:r>
          </w:p>
          <w:p w:rsidR="00E73ACA" w:rsidRPr="00B9571A" w:rsidRDefault="00E73ACA" w:rsidP="00D17323">
            <w:pPr>
              <w:spacing w:after="0" w:line="240" w:lineRule="auto"/>
              <w:ind w:left="142"/>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делить слова на слоги для переноса;</w:t>
            </w:r>
          </w:p>
          <w:p w:rsidR="00E73ACA" w:rsidRPr="00B9571A" w:rsidRDefault="00E73ACA" w:rsidP="00D17323">
            <w:pPr>
              <w:spacing w:after="0" w:line="240" w:lineRule="auto"/>
              <w:ind w:left="142"/>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списывать целыми словами с печатного и рукописного текстов, надиктовывая его себе по слогам;</w:t>
            </w:r>
          </w:p>
          <w:p w:rsidR="00E73ACA" w:rsidRPr="00B9571A" w:rsidRDefault="00E73ACA" w:rsidP="00D17323">
            <w:pPr>
              <w:spacing w:after="0" w:line="240" w:lineRule="auto"/>
              <w:ind w:left="142"/>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писать под диктовку слова с изученными орфограммами, короткие предложения из 2-4 слов;</w:t>
            </w:r>
          </w:p>
          <w:p w:rsidR="00E73ACA" w:rsidRPr="00B9571A" w:rsidRDefault="00E73ACA" w:rsidP="00D17323">
            <w:pPr>
              <w:spacing w:after="0" w:line="240" w:lineRule="auto"/>
              <w:ind w:left="142"/>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lastRenderedPageBreak/>
              <w:t>- различать и подбирать слова, обозначающие предметы, действия, признаки;</w:t>
            </w:r>
          </w:p>
          <w:p w:rsidR="00E73ACA" w:rsidRPr="00B9571A" w:rsidRDefault="00E73ACA" w:rsidP="00D17323">
            <w:pPr>
              <w:spacing w:after="0" w:line="240" w:lineRule="auto"/>
              <w:ind w:left="142"/>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составлять предложения, восстанавливать нарушенный порядок слов в предложении;</w:t>
            </w:r>
          </w:p>
          <w:p w:rsidR="00E73ACA" w:rsidRPr="00B9571A" w:rsidRDefault="00E73ACA" w:rsidP="00D17323">
            <w:pPr>
              <w:spacing w:after="0" w:line="240" w:lineRule="auto"/>
              <w:ind w:left="142"/>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участвовать в обсуждении темы текста и выбора заголовка к нему;</w:t>
            </w:r>
          </w:p>
          <w:p w:rsidR="00E73ACA" w:rsidRPr="00B9571A" w:rsidRDefault="00E73ACA" w:rsidP="00D17323">
            <w:pPr>
              <w:spacing w:after="0" w:line="240" w:lineRule="auto"/>
              <w:ind w:left="142"/>
              <w:jc w:val="both"/>
              <w:rPr>
                <w:rFonts w:ascii="Liberation Serif" w:hAnsi="Liberation Serif" w:cs="Times New Roman"/>
                <w:sz w:val="24"/>
                <w:szCs w:val="24"/>
              </w:rPr>
            </w:pPr>
            <w:r w:rsidRPr="00B9571A">
              <w:rPr>
                <w:rFonts w:ascii="Liberation Serif" w:hAnsi="Liberation Serif" w:cs="Times New Roman"/>
                <w:sz w:val="24"/>
                <w:szCs w:val="24"/>
                <w:shd w:val="clear" w:color="auto" w:fill="FFFFFF"/>
              </w:rPr>
              <w:t>выделять из текста предложения на заданную тему.</w:t>
            </w:r>
          </w:p>
        </w:tc>
        <w:tc>
          <w:tcPr>
            <w:tcW w:w="5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D17323">
            <w:pPr>
              <w:spacing w:after="0" w:line="240" w:lineRule="auto"/>
              <w:ind w:left="177"/>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lastRenderedPageBreak/>
              <w:t xml:space="preserve">-  анализировать слова по звуковому составу при по слоговом орфографическом проговаривании; </w:t>
            </w:r>
          </w:p>
          <w:p w:rsidR="00E73ACA" w:rsidRPr="00B9571A" w:rsidRDefault="00E73ACA" w:rsidP="00D17323">
            <w:pPr>
              <w:spacing w:after="0" w:line="240" w:lineRule="auto"/>
              <w:ind w:left="177"/>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списывать рукописный и печатный тексты целыми словами; </w:t>
            </w:r>
          </w:p>
          <w:p w:rsidR="00E73ACA" w:rsidRPr="00B9571A" w:rsidRDefault="00E73ACA" w:rsidP="00D17323">
            <w:pPr>
              <w:spacing w:after="0" w:line="240" w:lineRule="auto"/>
              <w:ind w:left="177"/>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писать под диктовку текст, включающий слова с изученными орфограммами;</w:t>
            </w:r>
          </w:p>
          <w:p w:rsidR="00E73ACA" w:rsidRPr="00B9571A" w:rsidRDefault="00E73ACA" w:rsidP="00D17323">
            <w:pPr>
              <w:spacing w:after="0" w:line="240" w:lineRule="auto"/>
              <w:ind w:left="177"/>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с помощью вопроса различать и подбирать слова, являющиеся различными частями речи;</w:t>
            </w:r>
          </w:p>
          <w:p w:rsidR="00E73ACA" w:rsidRPr="00B9571A" w:rsidRDefault="00E73ACA" w:rsidP="00D17323">
            <w:pPr>
              <w:spacing w:after="0" w:line="240" w:lineRule="auto"/>
              <w:ind w:left="177"/>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 составлять и распространять предложения, </w:t>
            </w:r>
            <w:r w:rsidRPr="00B9571A">
              <w:rPr>
                <w:rFonts w:ascii="Liberation Serif" w:hAnsi="Liberation Serif" w:cs="Times New Roman"/>
                <w:sz w:val="24"/>
                <w:szCs w:val="24"/>
                <w:shd w:val="clear" w:color="auto" w:fill="FFFFFF"/>
              </w:rPr>
              <w:lastRenderedPageBreak/>
              <w:t>устанавливать связь между словами по вопросам (с помощью учителя), ставить знаки препинания в конце предложения;</w:t>
            </w:r>
          </w:p>
          <w:p w:rsidR="00E73ACA" w:rsidRPr="00B9571A" w:rsidRDefault="00E73ACA" w:rsidP="00D17323">
            <w:pPr>
              <w:spacing w:after="0" w:line="240" w:lineRule="auto"/>
              <w:ind w:left="177"/>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выделять тему и главную мысль текста;</w:t>
            </w:r>
          </w:p>
          <w:p w:rsidR="00E73ACA" w:rsidRPr="00B9571A" w:rsidRDefault="00E73ACA" w:rsidP="00D17323">
            <w:pPr>
              <w:spacing w:after="0" w:line="240" w:lineRule="auto"/>
              <w:ind w:left="177"/>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использовать текстовые и смысловые синонимы для связи предложений в тексте.</w:t>
            </w:r>
          </w:p>
          <w:p w:rsidR="00E73ACA" w:rsidRPr="00B9571A" w:rsidRDefault="00E73ACA" w:rsidP="00D17323">
            <w:pPr>
              <w:spacing w:after="0" w:line="240" w:lineRule="auto"/>
              <w:ind w:left="177"/>
              <w:rPr>
                <w:rFonts w:ascii="Liberation Serif" w:hAnsi="Liberation Serif" w:cs="Times New Roman"/>
                <w:sz w:val="24"/>
                <w:szCs w:val="24"/>
              </w:rPr>
            </w:pPr>
          </w:p>
        </w:tc>
      </w:tr>
    </w:tbl>
    <w:p w:rsidR="00467E58" w:rsidRPr="00B9571A" w:rsidRDefault="00467E58" w:rsidP="00D17323">
      <w:pPr>
        <w:spacing w:line="240" w:lineRule="auto"/>
        <w:rPr>
          <w:rFonts w:ascii="Liberation Serif" w:hAnsi="Liberation Serif" w:cs="Times New Roman"/>
          <w:b/>
          <w:color w:val="000000"/>
          <w:sz w:val="24"/>
          <w:szCs w:val="24"/>
        </w:rPr>
      </w:pPr>
    </w:p>
    <w:p w:rsidR="00E73ACA" w:rsidRPr="00B9571A" w:rsidRDefault="00E73ACA" w:rsidP="00D17323">
      <w:pPr>
        <w:spacing w:line="240" w:lineRule="auto"/>
        <w:rPr>
          <w:rFonts w:ascii="Liberation Serif" w:hAnsi="Liberation Serif" w:cs="Times New Roman"/>
          <w:sz w:val="24"/>
          <w:szCs w:val="24"/>
        </w:rPr>
      </w:pPr>
      <w:r w:rsidRPr="00B9571A">
        <w:rPr>
          <w:rFonts w:ascii="Liberation Serif" w:hAnsi="Liberation Serif" w:cs="Times New Roman"/>
          <w:b/>
          <w:color w:val="000000"/>
          <w:sz w:val="24"/>
          <w:szCs w:val="24"/>
        </w:rPr>
        <w:t xml:space="preserve"> «Чтение» </w:t>
      </w:r>
    </w:p>
    <w:tbl>
      <w:tblPr>
        <w:tblW w:w="0" w:type="auto"/>
        <w:tblInd w:w="-8" w:type="dxa"/>
        <w:tblCellMar>
          <w:left w:w="10" w:type="dxa"/>
          <w:right w:w="10" w:type="dxa"/>
        </w:tblCellMar>
        <w:tblLook w:val="0000"/>
      </w:tblPr>
      <w:tblGrid>
        <w:gridCol w:w="4890"/>
        <w:gridCol w:w="5539"/>
      </w:tblGrid>
      <w:tr w:rsidR="00E73ACA" w:rsidRPr="00B9571A" w:rsidTr="006B17A3">
        <w:trPr>
          <w:trHeight w:val="389"/>
        </w:trPr>
        <w:tc>
          <w:tcPr>
            <w:tcW w:w="493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6B17A3">
            <w:pPr>
              <w:spacing w:after="0" w:line="240" w:lineRule="auto"/>
              <w:jc w:val="center"/>
              <w:rPr>
                <w:rFonts w:ascii="Liberation Serif" w:hAnsi="Liberation Serif" w:cs="Times New Roman"/>
                <w:b/>
                <w:i/>
                <w:color w:val="000000"/>
                <w:sz w:val="24"/>
                <w:szCs w:val="24"/>
                <w:u w:val="single"/>
              </w:rPr>
            </w:pPr>
            <w:r w:rsidRPr="00B9571A">
              <w:rPr>
                <w:rFonts w:ascii="Liberation Serif" w:hAnsi="Liberation Serif" w:cs="Times New Roman"/>
                <w:b/>
                <w:i/>
                <w:color w:val="000000"/>
                <w:sz w:val="24"/>
                <w:szCs w:val="24"/>
                <w:u w:val="single"/>
              </w:rPr>
              <w:t>Минимальный уровень:</w:t>
            </w:r>
          </w:p>
        </w:tc>
        <w:tc>
          <w:tcPr>
            <w:tcW w:w="5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6B17A3">
            <w:pPr>
              <w:spacing w:after="0" w:line="240" w:lineRule="auto"/>
              <w:jc w:val="center"/>
              <w:rPr>
                <w:rFonts w:ascii="Liberation Serif" w:hAnsi="Liberation Serif" w:cs="Times New Roman"/>
                <w:b/>
                <w:i/>
                <w:color w:val="000000"/>
                <w:sz w:val="24"/>
                <w:szCs w:val="24"/>
                <w:u w:val="single"/>
              </w:rPr>
            </w:pPr>
            <w:r w:rsidRPr="00B9571A">
              <w:rPr>
                <w:rFonts w:ascii="Liberation Serif" w:hAnsi="Liberation Serif" w:cs="Times New Roman"/>
                <w:b/>
                <w:i/>
                <w:color w:val="000000"/>
                <w:sz w:val="24"/>
                <w:szCs w:val="24"/>
                <w:u w:val="single"/>
              </w:rPr>
              <w:t>Достаточный уровень:</w:t>
            </w:r>
          </w:p>
        </w:tc>
      </w:tr>
      <w:tr w:rsidR="00E73ACA" w:rsidRPr="00B9571A" w:rsidTr="006D4CC1">
        <w:trPr>
          <w:trHeight w:val="1"/>
        </w:trPr>
        <w:tc>
          <w:tcPr>
            <w:tcW w:w="493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6B17A3">
            <w:pPr>
              <w:tabs>
                <w:tab w:val="left" w:pos="57"/>
              </w:tabs>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осознанно и правильно читать текст вслух по слогам и целыми словами;</w:t>
            </w:r>
          </w:p>
          <w:p w:rsidR="00E73ACA" w:rsidRPr="00B9571A" w:rsidRDefault="00E73ACA" w:rsidP="006B17A3">
            <w:pPr>
              <w:tabs>
                <w:tab w:val="left" w:pos="57"/>
              </w:tabs>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пересказывать содержание прочитанного по вопросам;</w:t>
            </w:r>
          </w:p>
          <w:p w:rsidR="00E73ACA" w:rsidRPr="00B9571A" w:rsidRDefault="00E73ACA" w:rsidP="006B17A3">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 участвовать в коллективной работе по оценке поступков героев и событий;  </w:t>
            </w:r>
          </w:p>
          <w:p w:rsidR="00E73ACA" w:rsidRPr="00B9571A" w:rsidRDefault="00E73ACA" w:rsidP="006B17A3">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выразительно читать наизусть 5—7 коротких стихотворений перед учениками класса.</w:t>
            </w:r>
          </w:p>
          <w:p w:rsidR="00E73ACA" w:rsidRPr="00B9571A" w:rsidRDefault="00E73ACA" w:rsidP="006B17A3">
            <w:pPr>
              <w:spacing w:after="0" w:line="240" w:lineRule="auto"/>
              <w:rPr>
                <w:rFonts w:ascii="Liberation Serif" w:hAnsi="Liberation Serif" w:cs="Times New Roman"/>
                <w:sz w:val="24"/>
                <w:szCs w:val="24"/>
              </w:rPr>
            </w:pPr>
          </w:p>
        </w:tc>
        <w:tc>
          <w:tcPr>
            <w:tcW w:w="5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6B17A3">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читать после анализа текст вслух целыми словам (по слогам трудные по семантике и структуре слова) с соблюдением пауз и соответствующим тоном голоса и темпом речи;</w:t>
            </w:r>
          </w:p>
          <w:p w:rsidR="00E73ACA" w:rsidRPr="00B9571A" w:rsidRDefault="00E73ACA" w:rsidP="006B17A3">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отвечать на вопросы по прочитанному;</w:t>
            </w:r>
          </w:p>
          <w:p w:rsidR="00E73ACA" w:rsidRPr="00B9571A" w:rsidRDefault="00E73ACA" w:rsidP="006B17A3">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читать про себя, выполняя задания учителя;</w:t>
            </w:r>
          </w:p>
          <w:p w:rsidR="00E73ACA" w:rsidRPr="00B9571A" w:rsidRDefault="00E73ACA" w:rsidP="006B17A3">
            <w:pPr>
              <w:tabs>
                <w:tab w:val="left" w:pos="199"/>
              </w:tabs>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выделять главных действующих лиц, давать оценку их поступкам;</w:t>
            </w:r>
          </w:p>
          <w:p w:rsidR="00E73ACA" w:rsidRPr="00B9571A" w:rsidRDefault="00E73ACA" w:rsidP="006B17A3">
            <w:pPr>
              <w:tabs>
                <w:tab w:val="left" w:pos="199"/>
              </w:tabs>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читать диалоги по ролям;</w:t>
            </w:r>
          </w:p>
          <w:p w:rsidR="00E73ACA" w:rsidRPr="00B9571A" w:rsidRDefault="00E73ACA" w:rsidP="006B17A3">
            <w:pPr>
              <w:tabs>
                <w:tab w:val="left" w:pos="199"/>
              </w:tabs>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пересказывать прочитанное по частям;</w:t>
            </w:r>
          </w:p>
          <w:p w:rsidR="00E73ACA" w:rsidRPr="00B9571A" w:rsidRDefault="00E73ACA" w:rsidP="006B17A3">
            <w:pPr>
              <w:tabs>
                <w:tab w:val="left" w:pos="199"/>
              </w:tabs>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выразительно   читать   наизусть   7—8   стихотворений перед учениками класса.</w:t>
            </w:r>
          </w:p>
          <w:p w:rsidR="00E73ACA" w:rsidRPr="00B9571A" w:rsidRDefault="00E73ACA" w:rsidP="006B17A3">
            <w:pPr>
              <w:spacing w:after="0" w:line="240" w:lineRule="auto"/>
              <w:rPr>
                <w:rFonts w:ascii="Liberation Serif" w:hAnsi="Liberation Serif" w:cs="Times New Roman"/>
                <w:sz w:val="24"/>
                <w:szCs w:val="24"/>
              </w:rPr>
            </w:pPr>
          </w:p>
        </w:tc>
      </w:tr>
    </w:tbl>
    <w:p w:rsidR="00E73ACA" w:rsidRPr="00B9571A" w:rsidRDefault="00E73ACA" w:rsidP="00D17323">
      <w:pPr>
        <w:spacing w:line="240" w:lineRule="auto"/>
        <w:rPr>
          <w:rFonts w:ascii="Liberation Serif" w:hAnsi="Liberation Serif" w:cs="Times New Roman"/>
          <w:sz w:val="24"/>
          <w:szCs w:val="24"/>
        </w:rPr>
      </w:pPr>
      <w:r w:rsidRPr="00B9571A">
        <w:rPr>
          <w:rFonts w:ascii="Liberation Serif" w:hAnsi="Liberation Serif" w:cs="Times New Roman"/>
          <w:b/>
          <w:color w:val="000000"/>
          <w:sz w:val="24"/>
          <w:szCs w:val="24"/>
        </w:rPr>
        <w:t xml:space="preserve"> «</w:t>
      </w:r>
      <w:r w:rsidR="002E42CC" w:rsidRPr="00B9571A">
        <w:rPr>
          <w:rFonts w:ascii="Liberation Serif" w:hAnsi="Liberation Serif" w:cs="Times New Roman"/>
          <w:b/>
          <w:color w:val="000000"/>
          <w:sz w:val="24"/>
          <w:szCs w:val="24"/>
        </w:rPr>
        <w:t>Речевая практика</w:t>
      </w:r>
      <w:r w:rsidRPr="00B9571A">
        <w:rPr>
          <w:rFonts w:ascii="Liberation Serif" w:hAnsi="Liberation Serif" w:cs="Times New Roman"/>
          <w:b/>
          <w:color w:val="000000"/>
          <w:sz w:val="24"/>
          <w:szCs w:val="24"/>
        </w:rPr>
        <w:t xml:space="preserve">» </w:t>
      </w:r>
    </w:p>
    <w:tbl>
      <w:tblPr>
        <w:tblW w:w="0" w:type="auto"/>
        <w:tblInd w:w="-8" w:type="dxa"/>
        <w:tblCellMar>
          <w:left w:w="10" w:type="dxa"/>
          <w:right w:w="10" w:type="dxa"/>
        </w:tblCellMar>
        <w:tblLook w:val="0000"/>
      </w:tblPr>
      <w:tblGrid>
        <w:gridCol w:w="4898"/>
        <w:gridCol w:w="5531"/>
      </w:tblGrid>
      <w:tr w:rsidR="00E73ACA" w:rsidRPr="00B9571A" w:rsidTr="006D4CC1">
        <w:trPr>
          <w:trHeight w:val="1"/>
        </w:trPr>
        <w:tc>
          <w:tcPr>
            <w:tcW w:w="49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6B17A3">
            <w:pPr>
              <w:spacing w:line="240" w:lineRule="auto"/>
              <w:ind w:left="-142"/>
              <w:jc w:val="center"/>
              <w:rPr>
                <w:rFonts w:ascii="Liberation Serif" w:hAnsi="Liberation Serif" w:cs="Times New Roman"/>
                <w:b/>
                <w:i/>
                <w:color w:val="000000"/>
                <w:sz w:val="24"/>
                <w:szCs w:val="24"/>
                <w:u w:val="single"/>
              </w:rPr>
            </w:pPr>
            <w:r w:rsidRPr="00B9571A">
              <w:rPr>
                <w:rFonts w:ascii="Liberation Serif" w:hAnsi="Liberation Serif" w:cs="Times New Roman"/>
                <w:b/>
                <w:i/>
                <w:color w:val="000000"/>
                <w:sz w:val="24"/>
                <w:szCs w:val="24"/>
                <w:u w:val="single"/>
              </w:rPr>
              <w:t>Минимальный уровень</w:t>
            </w:r>
            <w:r w:rsidR="006B17A3" w:rsidRPr="00B9571A">
              <w:rPr>
                <w:rFonts w:ascii="Liberation Serif" w:hAnsi="Liberation Serif" w:cs="Times New Roman"/>
                <w:b/>
                <w:i/>
                <w:color w:val="000000"/>
                <w:sz w:val="24"/>
                <w:szCs w:val="24"/>
                <w:u w:val="single"/>
              </w:rPr>
              <w:t>:</w:t>
            </w:r>
          </w:p>
        </w:tc>
        <w:tc>
          <w:tcPr>
            <w:tcW w:w="5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6B17A3">
            <w:pPr>
              <w:spacing w:line="240" w:lineRule="auto"/>
              <w:ind w:left="-142"/>
              <w:jc w:val="center"/>
              <w:rPr>
                <w:rFonts w:ascii="Liberation Serif" w:hAnsi="Liberation Serif" w:cs="Times New Roman"/>
                <w:b/>
                <w:i/>
                <w:color w:val="000000"/>
                <w:sz w:val="24"/>
                <w:szCs w:val="24"/>
                <w:u w:val="single"/>
              </w:rPr>
            </w:pPr>
            <w:r w:rsidRPr="00B9571A">
              <w:rPr>
                <w:rFonts w:ascii="Liberation Serif" w:hAnsi="Liberation Serif" w:cs="Times New Roman"/>
                <w:b/>
                <w:i/>
                <w:color w:val="000000"/>
                <w:sz w:val="24"/>
                <w:szCs w:val="24"/>
                <w:u w:val="single"/>
              </w:rPr>
              <w:t>Достаточный уровень:</w:t>
            </w:r>
          </w:p>
        </w:tc>
      </w:tr>
      <w:tr w:rsidR="00E73ACA" w:rsidRPr="00B9571A" w:rsidTr="006D4CC1">
        <w:trPr>
          <w:trHeight w:val="1"/>
        </w:trPr>
        <w:tc>
          <w:tcPr>
            <w:tcW w:w="49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D17323">
            <w:pPr>
              <w:tabs>
                <w:tab w:val="left" w:pos="589"/>
              </w:tabs>
              <w:spacing w:after="0" w:line="240" w:lineRule="auto"/>
              <w:ind w:left="57" w:right="-3"/>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выражать свои просьбы, желания, используя «вежли­вые» слова;</w:t>
            </w:r>
          </w:p>
          <w:p w:rsidR="00E73ACA" w:rsidRPr="00B9571A" w:rsidRDefault="00E73ACA" w:rsidP="00D17323">
            <w:pPr>
              <w:tabs>
                <w:tab w:val="left" w:pos="589"/>
              </w:tabs>
              <w:spacing w:after="0" w:line="240" w:lineRule="auto"/>
              <w:ind w:left="57" w:right="-3"/>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сообщать своё имя и фамилию, домашний адрес; объ­яснять, как можно доехать или дойти до школы;</w:t>
            </w:r>
          </w:p>
          <w:p w:rsidR="00E73ACA" w:rsidRPr="00B9571A" w:rsidRDefault="00E73ACA" w:rsidP="00D17323">
            <w:pPr>
              <w:tabs>
                <w:tab w:val="left" w:pos="589"/>
              </w:tabs>
              <w:spacing w:after="0" w:line="240" w:lineRule="auto"/>
              <w:ind w:left="57" w:right="-3"/>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участвовать в ролевых играх в соответствии с речевы­ми возможностями;</w:t>
            </w:r>
          </w:p>
          <w:p w:rsidR="00E73ACA" w:rsidRPr="00B9571A" w:rsidRDefault="00E73ACA" w:rsidP="00D17323">
            <w:pPr>
              <w:tabs>
                <w:tab w:val="left" w:pos="589"/>
              </w:tabs>
              <w:spacing w:after="0" w:line="240" w:lineRule="auto"/>
              <w:ind w:left="57" w:right="-3"/>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 слушать сказку или рассказ, отвечать на вопросы </w:t>
            </w:r>
            <w:r w:rsidRPr="00B9571A">
              <w:rPr>
                <w:rFonts w:ascii="Liberation Serif" w:hAnsi="Liberation Serif" w:cs="Times New Roman"/>
                <w:i/>
                <w:sz w:val="24"/>
                <w:szCs w:val="24"/>
                <w:shd w:val="clear" w:color="auto" w:fill="FFFFFF"/>
              </w:rPr>
              <w:t xml:space="preserve">с </w:t>
            </w:r>
            <w:r w:rsidRPr="00B9571A">
              <w:rPr>
                <w:rFonts w:ascii="Liberation Serif" w:hAnsi="Liberation Serif" w:cs="Times New Roman"/>
                <w:sz w:val="24"/>
                <w:szCs w:val="24"/>
                <w:shd w:val="clear" w:color="auto" w:fill="FFFFFF"/>
              </w:rPr>
              <w:t>опорой на иллюстративный материал;</w:t>
            </w:r>
          </w:p>
          <w:p w:rsidR="00E73ACA" w:rsidRPr="00B9571A" w:rsidRDefault="00E73ACA" w:rsidP="00D17323">
            <w:pPr>
              <w:tabs>
                <w:tab w:val="left" w:pos="589"/>
              </w:tabs>
              <w:spacing w:after="0" w:line="240" w:lineRule="auto"/>
              <w:ind w:left="57" w:right="-3"/>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слушать радио, смотреть телепередачи, отвечать на вопросы учителя по их содержанию.</w:t>
            </w:r>
          </w:p>
          <w:p w:rsidR="00E73ACA" w:rsidRPr="00B9571A" w:rsidRDefault="00E73ACA" w:rsidP="00D17323">
            <w:pPr>
              <w:spacing w:after="0" w:line="240" w:lineRule="auto"/>
              <w:ind w:left="57" w:right="-3"/>
              <w:rPr>
                <w:rFonts w:ascii="Liberation Serif" w:hAnsi="Liberation Serif" w:cs="Times New Roman"/>
                <w:sz w:val="24"/>
                <w:szCs w:val="24"/>
              </w:rPr>
            </w:pPr>
          </w:p>
        </w:tc>
        <w:tc>
          <w:tcPr>
            <w:tcW w:w="5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D17323">
            <w:pPr>
              <w:tabs>
                <w:tab w:val="left" w:pos="499"/>
              </w:tabs>
              <w:spacing w:after="0" w:line="240" w:lineRule="auto"/>
              <w:ind w:left="-33" w:right="12"/>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понимать содержание небольших по объёму сказок и рассказов, прослушанных в магнитофонной записи; отве­чать на вопросы по содержанию;</w:t>
            </w:r>
          </w:p>
          <w:p w:rsidR="00E73ACA" w:rsidRPr="00B9571A" w:rsidRDefault="00E73ACA" w:rsidP="00D17323">
            <w:pPr>
              <w:tabs>
                <w:tab w:val="left" w:pos="499"/>
              </w:tabs>
              <w:spacing w:after="0" w:line="240" w:lineRule="auto"/>
              <w:ind w:left="-33" w:right="12"/>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понимать содержание детских радио- и телепередач, отвечать на вопросы по содержанию;</w:t>
            </w:r>
          </w:p>
          <w:p w:rsidR="00E73ACA" w:rsidRPr="00B9571A" w:rsidRDefault="00E73ACA" w:rsidP="00D17323">
            <w:pPr>
              <w:tabs>
                <w:tab w:val="left" w:pos="499"/>
              </w:tabs>
              <w:spacing w:after="0" w:line="240" w:lineRule="auto"/>
              <w:ind w:left="-33" w:right="12"/>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выбирать правильные средства интонации, ориентируясь на образец учителя и анализ речевой ситуации;</w:t>
            </w:r>
          </w:p>
          <w:p w:rsidR="00E73ACA" w:rsidRPr="00B9571A" w:rsidRDefault="00E73ACA" w:rsidP="00D17323">
            <w:pPr>
              <w:spacing w:after="0" w:line="240" w:lineRule="auto"/>
              <w:ind w:left="-33" w:right="12"/>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участвовать в диалогах по темам речевых ситуаций;</w:t>
            </w:r>
          </w:p>
          <w:p w:rsidR="00E73ACA" w:rsidRPr="00B9571A" w:rsidRDefault="00E73ACA" w:rsidP="00D17323">
            <w:pPr>
              <w:spacing w:after="0" w:line="240" w:lineRule="auto"/>
              <w:ind w:left="-33" w:right="12"/>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принимать участие в коллективном составлении рас­сказа, сказки по темам речевых ситуаций.</w:t>
            </w:r>
          </w:p>
          <w:p w:rsidR="00E73ACA" w:rsidRPr="00B9571A" w:rsidRDefault="00E73ACA" w:rsidP="00D17323">
            <w:pPr>
              <w:spacing w:after="0" w:line="240" w:lineRule="auto"/>
              <w:ind w:left="-33" w:right="12"/>
              <w:rPr>
                <w:rFonts w:ascii="Liberation Serif" w:hAnsi="Liberation Serif" w:cs="Times New Roman"/>
                <w:sz w:val="24"/>
                <w:szCs w:val="24"/>
              </w:rPr>
            </w:pPr>
          </w:p>
        </w:tc>
      </w:tr>
    </w:tbl>
    <w:p w:rsidR="00E73ACA" w:rsidRPr="00B9571A" w:rsidRDefault="00E73ACA" w:rsidP="00D17323">
      <w:pPr>
        <w:spacing w:after="0" w:line="240" w:lineRule="auto"/>
        <w:rPr>
          <w:rFonts w:ascii="Liberation Serif" w:hAnsi="Liberation Serif" w:cs="Times New Roman"/>
          <w:b/>
          <w:sz w:val="24"/>
          <w:szCs w:val="24"/>
        </w:rPr>
      </w:pPr>
    </w:p>
    <w:p w:rsidR="00E73ACA" w:rsidRPr="00B9571A" w:rsidRDefault="00E73ACA" w:rsidP="00D17323">
      <w:pPr>
        <w:spacing w:after="0" w:line="240" w:lineRule="auto"/>
        <w:rPr>
          <w:rFonts w:ascii="Liberation Serif" w:hAnsi="Liberation Serif" w:cs="Times New Roman"/>
          <w:b/>
          <w:sz w:val="24"/>
          <w:szCs w:val="24"/>
        </w:rPr>
      </w:pPr>
      <w:r w:rsidRPr="00B9571A">
        <w:rPr>
          <w:rFonts w:ascii="Liberation Serif" w:hAnsi="Liberation Serif" w:cs="Times New Roman"/>
          <w:b/>
          <w:sz w:val="24"/>
          <w:szCs w:val="24"/>
        </w:rPr>
        <w:t xml:space="preserve"> «Математика»</w:t>
      </w:r>
    </w:p>
    <w:p w:rsidR="00E73ACA" w:rsidRPr="00B9571A" w:rsidRDefault="00E73ACA" w:rsidP="00D17323">
      <w:pPr>
        <w:spacing w:after="0" w:line="240" w:lineRule="auto"/>
        <w:rPr>
          <w:rFonts w:ascii="Liberation Serif" w:hAnsi="Liberation Serif" w:cs="Times New Roman"/>
          <w:sz w:val="24"/>
          <w:szCs w:val="24"/>
        </w:rPr>
      </w:pPr>
    </w:p>
    <w:tbl>
      <w:tblPr>
        <w:tblW w:w="0" w:type="auto"/>
        <w:tblInd w:w="-8" w:type="dxa"/>
        <w:tblCellMar>
          <w:left w:w="10" w:type="dxa"/>
          <w:right w:w="10" w:type="dxa"/>
        </w:tblCellMar>
        <w:tblLook w:val="0000"/>
      </w:tblPr>
      <w:tblGrid>
        <w:gridCol w:w="4936"/>
        <w:gridCol w:w="5493"/>
      </w:tblGrid>
      <w:tr w:rsidR="00E73ACA" w:rsidRPr="00B9571A" w:rsidTr="00A97B69">
        <w:trPr>
          <w:trHeight w:val="1"/>
        </w:trPr>
        <w:tc>
          <w:tcPr>
            <w:tcW w:w="493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D17323">
            <w:pPr>
              <w:spacing w:after="0" w:line="240" w:lineRule="auto"/>
              <w:jc w:val="center"/>
              <w:rPr>
                <w:rFonts w:ascii="Liberation Serif" w:hAnsi="Liberation Serif" w:cs="Times New Roman"/>
                <w:b/>
                <w:i/>
                <w:sz w:val="24"/>
                <w:szCs w:val="24"/>
                <w:u w:val="single"/>
              </w:rPr>
            </w:pPr>
            <w:r w:rsidRPr="00B9571A">
              <w:rPr>
                <w:rFonts w:ascii="Liberation Serif" w:hAnsi="Liberation Serif" w:cs="Times New Roman"/>
                <w:b/>
                <w:i/>
                <w:sz w:val="24"/>
                <w:szCs w:val="24"/>
                <w:u w:val="single"/>
              </w:rPr>
              <w:t>Минимальный уровень</w:t>
            </w:r>
          </w:p>
        </w:tc>
        <w:tc>
          <w:tcPr>
            <w:tcW w:w="5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D17323">
            <w:pPr>
              <w:spacing w:after="0" w:line="240" w:lineRule="auto"/>
              <w:jc w:val="center"/>
              <w:rPr>
                <w:rFonts w:ascii="Liberation Serif" w:hAnsi="Liberation Serif" w:cs="Times New Roman"/>
                <w:b/>
                <w:i/>
                <w:sz w:val="24"/>
                <w:szCs w:val="24"/>
                <w:u w:val="single"/>
              </w:rPr>
            </w:pPr>
            <w:r w:rsidRPr="00B9571A">
              <w:rPr>
                <w:rFonts w:ascii="Liberation Serif" w:hAnsi="Liberation Serif" w:cs="Times New Roman"/>
                <w:b/>
                <w:i/>
                <w:sz w:val="24"/>
                <w:szCs w:val="24"/>
                <w:u w:val="single"/>
              </w:rPr>
              <w:t>Достаточный уровень</w:t>
            </w:r>
          </w:p>
        </w:tc>
      </w:tr>
      <w:tr w:rsidR="00E73ACA" w:rsidRPr="00B9571A" w:rsidTr="00A97B69">
        <w:trPr>
          <w:trHeight w:val="1"/>
        </w:trPr>
        <w:tc>
          <w:tcPr>
            <w:tcW w:w="493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знать числовой ряд 1—100 в прямом порядке;</w:t>
            </w:r>
          </w:p>
        </w:tc>
        <w:tc>
          <w:tcPr>
            <w:tcW w:w="5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знать числовой ряд 1—100 в прямом и обратном порядке;</w:t>
            </w:r>
          </w:p>
        </w:tc>
      </w:tr>
      <w:tr w:rsidR="00E73ACA" w:rsidRPr="00B9571A" w:rsidTr="00A97B69">
        <w:trPr>
          <w:trHeight w:val="1"/>
        </w:trPr>
        <w:tc>
          <w:tcPr>
            <w:tcW w:w="493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понимать смысл арифметических действий сложения и вычитания, умножения и деления (на равные части).</w:t>
            </w:r>
          </w:p>
        </w:tc>
        <w:tc>
          <w:tcPr>
            <w:tcW w:w="5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 xml:space="preserve">усвоить смысл арифметических действий сложения и вычитания, умножения и деления (на равные части и по содержанию), различие двух </w:t>
            </w:r>
            <w:r w:rsidRPr="00B9571A">
              <w:rPr>
                <w:rFonts w:ascii="Liberation Serif" w:hAnsi="Liberation Serif" w:cs="Times New Roman"/>
                <w:sz w:val="24"/>
                <w:szCs w:val="24"/>
              </w:rPr>
              <w:lastRenderedPageBreak/>
              <w:t>видов деления на уровне практических действий, способы чтения и записи каждого вида деления;</w:t>
            </w:r>
          </w:p>
        </w:tc>
      </w:tr>
      <w:tr w:rsidR="00E73ACA" w:rsidRPr="00B9571A" w:rsidTr="00A97B69">
        <w:trPr>
          <w:trHeight w:val="1"/>
        </w:trPr>
        <w:tc>
          <w:tcPr>
            <w:tcW w:w="493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lastRenderedPageBreak/>
              <w:t>знать названия компонентов сложения, вычитания, умножения, деления</w:t>
            </w:r>
          </w:p>
        </w:tc>
        <w:tc>
          <w:tcPr>
            <w:tcW w:w="5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знать названия компонентов сложения, вычитания, умножения, деления;</w:t>
            </w:r>
          </w:p>
        </w:tc>
      </w:tr>
      <w:tr w:rsidR="00E73ACA" w:rsidRPr="00B9571A" w:rsidTr="00A97B69">
        <w:trPr>
          <w:trHeight w:val="1"/>
        </w:trPr>
        <w:tc>
          <w:tcPr>
            <w:tcW w:w="493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знать таблицу умножения однозначных чисел до 5;</w:t>
            </w:r>
          </w:p>
        </w:tc>
        <w:tc>
          <w:tcPr>
            <w:tcW w:w="5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знать таблицы умножения всех однозначных чисел и числа 10,</w:t>
            </w:r>
          </w:p>
        </w:tc>
      </w:tr>
      <w:tr w:rsidR="00E73ACA" w:rsidRPr="00B9571A" w:rsidTr="00A97B69">
        <w:trPr>
          <w:trHeight w:val="1"/>
        </w:trPr>
        <w:tc>
          <w:tcPr>
            <w:tcW w:w="493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понимать связь таблиц умножения и деления;</w:t>
            </w:r>
          </w:p>
        </w:tc>
        <w:tc>
          <w:tcPr>
            <w:tcW w:w="5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правило умножения чисел 1 и 0, на 1 и 0, деления 0 и деления на 1, на 10;</w:t>
            </w:r>
          </w:p>
        </w:tc>
      </w:tr>
      <w:tr w:rsidR="00E73ACA" w:rsidRPr="00B9571A" w:rsidTr="00A97B69">
        <w:trPr>
          <w:trHeight w:val="1"/>
        </w:trPr>
        <w:tc>
          <w:tcPr>
            <w:tcW w:w="493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знать переместительное свойство сложения и умножения;</w:t>
            </w:r>
          </w:p>
        </w:tc>
        <w:tc>
          <w:tcPr>
            <w:tcW w:w="5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понимать связь таблиц умножения и деления;</w:t>
            </w:r>
          </w:p>
        </w:tc>
      </w:tr>
      <w:tr w:rsidR="00E73ACA" w:rsidRPr="00B9571A" w:rsidTr="00A97B69">
        <w:trPr>
          <w:trHeight w:val="1"/>
        </w:trPr>
        <w:tc>
          <w:tcPr>
            <w:tcW w:w="493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знать порядок действий в примерах в два арифметических действия;</w:t>
            </w:r>
          </w:p>
        </w:tc>
        <w:tc>
          <w:tcPr>
            <w:tcW w:w="5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 xml:space="preserve">знать переместительное свойство сложения и умножения; </w:t>
            </w:r>
          </w:p>
        </w:tc>
      </w:tr>
      <w:tr w:rsidR="00E73ACA" w:rsidRPr="00B9571A" w:rsidTr="00A97B69">
        <w:trPr>
          <w:trHeight w:val="1"/>
        </w:trPr>
        <w:tc>
          <w:tcPr>
            <w:tcW w:w="493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знать единицы (меры) измерения стоимости, длины, массы, времени, стоимости и их соотношения;</w:t>
            </w:r>
          </w:p>
        </w:tc>
        <w:tc>
          <w:tcPr>
            <w:tcW w:w="5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знать порядок действий в примерах в 2-3 арифметических действия;</w:t>
            </w:r>
          </w:p>
          <w:p w:rsidR="00E73ACA" w:rsidRPr="00B9571A" w:rsidRDefault="00E73ACA" w:rsidP="00D17323">
            <w:pPr>
              <w:spacing w:after="0" w:line="240" w:lineRule="auto"/>
              <w:rPr>
                <w:rFonts w:ascii="Liberation Serif" w:hAnsi="Liberation Serif" w:cs="Times New Roman"/>
                <w:sz w:val="24"/>
                <w:szCs w:val="24"/>
              </w:rPr>
            </w:pPr>
          </w:p>
        </w:tc>
      </w:tr>
      <w:tr w:rsidR="00E73ACA" w:rsidRPr="00B9571A" w:rsidTr="00A97B69">
        <w:trPr>
          <w:trHeight w:val="1"/>
        </w:trPr>
        <w:tc>
          <w:tcPr>
            <w:tcW w:w="493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6B17A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называть порядок месяцев в году, номера месяцев от начала года;</w:t>
            </w:r>
          </w:p>
        </w:tc>
        <w:tc>
          <w:tcPr>
            <w:tcW w:w="5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6B17A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знать единицы (меры) измерения стоимости, длины, массы, времени, стоимости и их соотношения;</w:t>
            </w:r>
          </w:p>
        </w:tc>
      </w:tr>
      <w:tr w:rsidR="00E73ACA" w:rsidRPr="00B9571A" w:rsidTr="00A97B69">
        <w:trPr>
          <w:trHeight w:val="1"/>
        </w:trPr>
        <w:tc>
          <w:tcPr>
            <w:tcW w:w="493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6B17A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знать различные случаи взаимного положения двух геометрических фигур;</w:t>
            </w:r>
          </w:p>
        </w:tc>
        <w:tc>
          <w:tcPr>
            <w:tcW w:w="5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6B17A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знать порядок месяцев в году, номера месяцев от начала года;</w:t>
            </w:r>
          </w:p>
        </w:tc>
      </w:tr>
      <w:tr w:rsidR="00E73ACA" w:rsidRPr="00B9571A" w:rsidTr="00A97B69">
        <w:trPr>
          <w:trHeight w:val="1"/>
        </w:trPr>
        <w:tc>
          <w:tcPr>
            <w:tcW w:w="493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6B17A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знать названия элементов четырехугольников.</w:t>
            </w:r>
          </w:p>
        </w:tc>
        <w:tc>
          <w:tcPr>
            <w:tcW w:w="5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6B17A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знать различные случаи взаимного положения двух геометрических фигур;</w:t>
            </w:r>
          </w:p>
        </w:tc>
      </w:tr>
      <w:tr w:rsidR="00E73ACA" w:rsidRPr="00B9571A" w:rsidTr="00A97B69">
        <w:trPr>
          <w:trHeight w:val="1"/>
        </w:trPr>
        <w:tc>
          <w:tcPr>
            <w:tcW w:w="493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6B17A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откладывать, используя счетный материал, любые числа в пределах100;</w:t>
            </w:r>
          </w:p>
        </w:tc>
        <w:tc>
          <w:tcPr>
            <w:tcW w:w="5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6B17A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знать названия элементов четырехугольников.</w:t>
            </w:r>
          </w:p>
          <w:p w:rsidR="00E73ACA" w:rsidRPr="00B9571A" w:rsidRDefault="00E73ACA" w:rsidP="006B17A3">
            <w:pPr>
              <w:spacing w:after="0" w:line="240" w:lineRule="auto"/>
              <w:rPr>
                <w:rFonts w:ascii="Liberation Serif" w:hAnsi="Liberation Serif" w:cs="Times New Roman"/>
                <w:sz w:val="24"/>
                <w:szCs w:val="24"/>
              </w:rPr>
            </w:pPr>
          </w:p>
        </w:tc>
      </w:tr>
      <w:tr w:rsidR="00E73ACA" w:rsidRPr="00B9571A" w:rsidTr="00A97B69">
        <w:trPr>
          <w:trHeight w:val="1"/>
        </w:trPr>
        <w:tc>
          <w:tcPr>
            <w:tcW w:w="493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6B17A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выполнять устные и письменные действия сложения и вычитания чисел в пределах 100;</w:t>
            </w:r>
          </w:p>
        </w:tc>
        <w:tc>
          <w:tcPr>
            <w:tcW w:w="5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6B17A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tc>
      </w:tr>
      <w:tr w:rsidR="00E73ACA" w:rsidRPr="00B9571A" w:rsidTr="00A97B69">
        <w:trPr>
          <w:trHeight w:val="1"/>
        </w:trPr>
        <w:tc>
          <w:tcPr>
            <w:tcW w:w="493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6B17A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пользоваться таблицами умножения на печатной основе, как для нахождения произведения, так и частного;</w:t>
            </w:r>
          </w:p>
        </w:tc>
        <w:tc>
          <w:tcPr>
            <w:tcW w:w="5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6B17A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выполнять устные и письменные действия сложения и вычитания чисел в пределах 100;</w:t>
            </w:r>
          </w:p>
        </w:tc>
      </w:tr>
      <w:tr w:rsidR="00E73ACA" w:rsidRPr="00B9571A" w:rsidTr="00A97B69">
        <w:trPr>
          <w:trHeight w:val="1"/>
        </w:trPr>
        <w:tc>
          <w:tcPr>
            <w:tcW w:w="493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6B17A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практически пользоваться переместительным свойством сложения и умножения;</w:t>
            </w:r>
          </w:p>
        </w:tc>
        <w:tc>
          <w:tcPr>
            <w:tcW w:w="5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6B17A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использовать знание таблиц умножения для решения соответствующих примеров на деление;</w:t>
            </w:r>
          </w:p>
        </w:tc>
      </w:tr>
      <w:tr w:rsidR="00E73ACA" w:rsidRPr="00B9571A" w:rsidTr="00A97B69">
        <w:trPr>
          <w:trHeight w:val="1"/>
        </w:trPr>
        <w:tc>
          <w:tcPr>
            <w:tcW w:w="493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6B17A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различать числа, полученные при счете и измерении;</w:t>
            </w:r>
          </w:p>
          <w:p w:rsidR="00E73ACA" w:rsidRPr="00B9571A" w:rsidRDefault="00E73ACA" w:rsidP="006B17A3">
            <w:pPr>
              <w:spacing w:after="0" w:line="240" w:lineRule="auto"/>
              <w:rPr>
                <w:rFonts w:ascii="Liberation Serif" w:hAnsi="Liberation Serif" w:cs="Times New Roman"/>
                <w:sz w:val="24"/>
                <w:szCs w:val="24"/>
              </w:rPr>
            </w:pPr>
          </w:p>
        </w:tc>
        <w:tc>
          <w:tcPr>
            <w:tcW w:w="5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6B17A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пользоваться таблицами умножения на печатной основе, как для нахождения произведения, так и частного;</w:t>
            </w:r>
          </w:p>
        </w:tc>
      </w:tr>
      <w:tr w:rsidR="00E73ACA" w:rsidRPr="00B9571A" w:rsidTr="00A97B69">
        <w:trPr>
          <w:trHeight w:val="1"/>
        </w:trPr>
        <w:tc>
          <w:tcPr>
            <w:tcW w:w="493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6B17A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записывать числа, полученные при измерении двумя мерами;</w:t>
            </w:r>
          </w:p>
        </w:tc>
        <w:tc>
          <w:tcPr>
            <w:tcW w:w="5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6B17A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практически пользоваться переместительным свойством сложения и умножения;</w:t>
            </w:r>
          </w:p>
        </w:tc>
      </w:tr>
      <w:tr w:rsidR="00E73ACA" w:rsidRPr="00B9571A" w:rsidTr="00A97B69">
        <w:trPr>
          <w:trHeight w:val="1"/>
        </w:trPr>
        <w:tc>
          <w:tcPr>
            <w:tcW w:w="493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6B17A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определять время по часам хотя бы одним способом; пользоваться календарем для установления порядка месяцев в году, количества суток в месяцах, месяцев в году;</w:t>
            </w:r>
          </w:p>
        </w:tc>
        <w:tc>
          <w:tcPr>
            <w:tcW w:w="5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6B17A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различать числа, полученные при счете и измерении;</w:t>
            </w:r>
          </w:p>
          <w:p w:rsidR="00E73ACA" w:rsidRPr="00B9571A" w:rsidRDefault="00E73ACA" w:rsidP="006B17A3">
            <w:pPr>
              <w:spacing w:after="0" w:line="240" w:lineRule="auto"/>
              <w:rPr>
                <w:rFonts w:ascii="Liberation Serif" w:hAnsi="Liberation Serif" w:cs="Times New Roman"/>
                <w:sz w:val="24"/>
                <w:szCs w:val="24"/>
              </w:rPr>
            </w:pPr>
          </w:p>
        </w:tc>
      </w:tr>
      <w:tr w:rsidR="00E73ACA" w:rsidRPr="00B9571A" w:rsidTr="00A97B69">
        <w:trPr>
          <w:trHeight w:val="1"/>
        </w:trPr>
        <w:tc>
          <w:tcPr>
            <w:tcW w:w="493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6B17A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решать, составлять, иллюстрировать изученные простые арифметические задачи;</w:t>
            </w:r>
          </w:p>
        </w:tc>
        <w:tc>
          <w:tcPr>
            <w:tcW w:w="5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6B17A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 xml:space="preserve">записывать числа, полученные при измерении двумя мерами, с полным набором знаков в мелких мерах: </w:t>
            </w:r>
            <w:smartTag w:uri="urn:schemas-microsoft-com:office:smarttags" w:element="metricconverter">
              <w:smartTagPr>
                <w:attr w:name="ProductID" w:val="5 м"/>
              </w:smartTagPr>
              <w:r w:rsidRPr="00B9571A">
                <w:rPr>
                  <w:rFonts w:ascii="Liberation Serif" w:hAnsi="Liberation Serif" w:cs="Times New Roman"/>
                  <w:sz w:val="24"/>
                  <w:szCs w:val="24"/>
                </w:rPr>
                <w:t>5 м</w:t>
              </w:r>
            </w:smartTag>
            <w:smartTag w:uri="urn:schemas-microsoft-com:office:smarttags" w:element="metricconverter">
              <w:smartTagPr>
                <w:attr w:name="ProductID" w:val="62 см"/>
              </w:smartTagPr>
              <w:r w:rsidRPr="00B9571A">
                <w:rPr>
                  <w:rFonts w:ascii="Liberation Serif" w:hAnsi="Liberation Serif" w:cs="Times New Roman"/>
                  <w:sz w:val="24"/>
                  <w:szCs w:val="24"/>
                </w:rPr>
                <w:t>62 см</w:t>
              </w:r>
            </w:smartTag>
            <w:r w:rsidRPr="00B9571A">
              <w:rPr>
                <w:rFonts w:ascii="Liberation Serif" w:hAnsi="Liberation Serif" w:cs="Times New Roman"/>
                <w:sz w:val="24"/>
                <w:szCs w:val="24"/>
              </w:rPr>
              <w:t xml:space="preserve">, </w:t>
            </w:r>
            <w:smartTag w:uri="urn:schemas-microsoft-com:office:smarttags" w:element="metricconverter">
              <w:smartTagPr>
                <w:attr w:name="ProductID" w:val="3 м"/>
              </w:smartTagPr>
              <w:r w:rsidRPr="00B9571A">
                <w:rPr>
                  <w:rFonts w:ascii="Liberation Serif" w:hAnsi="Liberation Serif" w:cs="Times New Roman"/>
                  <w:sz w:val="24"/>
                  <w:szCs w:val="24"/>
                </w:rPr>
                <w:t>3 м</w:t>
              </w:r>
            </w:smartTag>
            <w:smartTag w:uri="urn:schemas-microsoft-com:office:smarttags" w:element="metricconverter">
              <w:smartTagPr>
                <w:attr w:name="ProductID" w:val="03 см"/>
              </w:smartTagPr>
              <w:r w:rsidRPr="00B9571A">
                <w:rPr>
                  <w:rFonts w:ascii="Liberation Serif" w:hAnsi="Liberation Serif" w:cs="Times New Roman"/>
                  <w:sz w:val="24"/>
                  <w:szCs w:val="24"/>
                </w:rPr>
                <w:t>03 см</w:t>
              </w:r>
            </w:smartTag>
            <w:r w:rsidRPr="00B9571A">
              <w:rPr>
                <w:rFonts w:ascii="Liberation Serif" w:hAnsi="Liberation Serif" w:cs="Times New Roman"/>
                <w:sz w:val="24"/>
                <w:szCs w:val="24"/>
              </w:rPr>
              <w:t>;</w:t>
            </w:r>
          </w:p>
        </w:tc>
      </w:tr>
      <w:tr w:rsidR="00E73ACA" w:rsidRPr="00B9571A" w:rsidTr="00A97B69">
        <w:trPr>
          <w:trHeight w:val="1"/>
        </w:trPr>
        <w:tc>
          <w:tcPr>
            <w:tcW w:w="493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6B17A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решать составные арифметические задачи в два действия (с помощью учителя);</w:t>
            </w:r>
          </w:p>
        </w:tc>
        <w:tc>
          <w:tcPr>
            <w:tcW w:w="5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6B17A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определять время по часам хотя бы одним способом с точностью до 1 мин; пользоваться календарем для установления порядка месяцев в году, количества суток в месяцах, месяцев в году;</w:t>
            </w:r>
          </w:p>
        </w:tc>
      </w:tr>
      <w:tr w:rsidR="00E73ACA" w:rsidRPr="00B9571A" w:rsidTr="00A97B69">
        <w:trPr>
          <w:trHeight w:val="1"/>
        </w:trPr>
        <w:tc>
          <w:tcPr>
            <w:tcW w:w="493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6B17A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различать замкнутые, незамкнутые кривые, ломаные линии, вычислять длину ломаной;</w:t>
            </w:r>
          </w:p>
        </w:tc>
        <w:tc>
          <w:tcPr>
            <w:tcW w:w="5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6B17A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решать, составлять, иллюстрировать все изученные простые арифметические задачи;</w:t>
            </w:r>
          </w:p>
        </w:tc>
      </w:tr>
      <w:tr w:rsidR="00E73ACA" w:rsidRPr="00B9571A" w:rsidTr="00A97B69">
        <w:trPr>
          <w:trHeight w:val="1"/>
        </w:trPr>
        <w:tc>
          <w:tcPr>
            <w:tcW w:w="493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6B17A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 xml:space="preserve">узнавать, называть, чертить, моделировать взаимное положение фигур без </w:t>
            </w:r>
            <w:r w:rsidRPr="00B9571A">
              <w:rPr>
                <w:rFonts w:ascii="Liberation Serif" w:hAnsi="Liberation Serif" w:cs="Times New Roman"/>
                <w:sz w:val="24"/>
                <w:szCs w:val="24"/>
              </w:rPr>
              <w:lastRenderedPageBreak/>
              <w:t>вычерчивания;</w:t>
            </w:r>
          </w:p>
        </w:tc>
        <w:tc>
          <w:tcPr>
            <w:tcW w:w="5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6B17A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lastRenderedPageBreak/>
              <w:t xml:space="preserve">кратко записывать, моделировать содержание, решать составные арифметические за-дачи в два </w:t>
            </w:r>
            <w:r w:rsidRPr="00B9571A">
              <w:rPr>
                <w:rFonts w:ascii="Liberation Serif" w:hAnsi="Liberation Serif" w:cs="Times New Roman"/>
                <w:sz w:val="24"/>
                <w:szCs w:val="24"/>
              </w:rPr>
              <w:lastRenderedPageBreak/>
              <w:t>действия (с помощью учителя);</w:t>
            </w:r>
          </w:p>
        </w:tc>
      </w:tr>
      <w:tr w:rsidR="00E73ACA" w:rsidRPr="00B9571A" w:rsidTr="00A97B69">
        <w:trPr>
          <w:trHeight w:val="1"/>
        </w:trPr>
        <w:tc>
          <w:tcPr>
            <w:tcW w:w="493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6B17A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lastRenderedPageBreak/>
              <w:t>чертить окружности разных радиусов, различать окружность и круг;</w:t>
            </w:r>
          </w:p>
        </w:tc>
        <w:tc>
          <w:tcPr>
            <w:tcW w:w="5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6B17A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различать замкнутые, незамкнутые кривые, ломаные линии, вычислять длину лома-ной;</w:t>
            </w:r>
          </w:p>
        </w:tc>
      </w:tr>
      <w:tr w:rsidR="00E73ACA" w:rsidRPr="00B9571A" w:rsidTr="00A97B69">
        <w:trPr>
          <w:trHeight w:val="1"/>
        </w:trPr>
        <w:tc>
          <w:tcPr>
            <w:tcW w:w="493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6B17A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чертить прямоугольник (квадрат) с помощью чертежного треугольника на нелинованной бумаге (с помощью учителя).</w:t>
            </w:r>
          </w:p>
        </w:tc>
        <w:tc>
          <w:tcPr>
            <w:tcW w:w="5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6B17A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узнавать, называть, чертить, моделировать взаимное положение двух прямых, кривых линий, многоугольников, окружностей, находить точки пересечения;</w:t>
            </w:r>
          </w:p>
        </w:tc>
      </w:tr>
      <w:tr w:rsidR="00E73ACA" w:rsidRPr="00B9571A" w:rsidTr="00A97B69">
        <w:trPr>
          <w:trHeight w:val="1"/>
        </w:trPr>
        <w:tc>
          <w:tcPr>
            <w:tcW w:w="493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6B17A3">
            <w:pPr>
              <w:spacing w:after="0" w:line="240" w:lineRule="auto"/>
              <w:rPr>
                <w:rFonts w:ascii="Liberation Serif" w:hAnsi="Liberation Serif" w:cs="Times New Roman"/>
                <w:sz w:val="24"/>
                <w:szCs w:val="24"/>
              </w:rPr>
            </w:pPr>
          </w:p>
        </w:tc>
        <w:tc>
          <w:tcPr>
            <w:tcW w:w="5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6B17A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чертить окружности разных радиусов, различать окружность и круг;</w:t>
            </w:r>
          </w:p>
        </w:tc>
      </w:tr>
      <w:tr w:rsidR="00E73ACA" w:rsidRPr="00B9571A" w:rsidTr="00A97B69">
        <w:trPr>
          <w:trHeight w:val="630"/>
        </w:trPr>
        <w:tc>
          <w:tcPr>
            <w:tcW w:w="493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6B17A3">
            <w:pPr>
              <w:spacing w:after="0" w:line="240" w:lineRule="auto"/>
              <w:rPr>
                <w:rFonts w:ascii="Liberation Serif" w:hAnsi="Liberation Serif" w:cs="Times New Roman"/>
                <w:sz w:val="24"/>
                <w:szCs w:val="24"/>
              </w:rPr>
            </w:pPr>
          </w:p>
        </w:tc>
        <w:tc>
          <w:tcPr>
            <w:tcW w:w="5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6B17A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чертить прямоугольник (квадрат) с помощью чертежного треугольника на нелинованной бумаге (с помощью учителя).</w:t>
            </w:r>
          </w:p>
        </w:tc>
      </w:tr>
    </w:tbl>
    <w:p w:rsidR="006D4CC1" w:rsidRPr="00B9571A" w:rsidRDefault="006D4CC1" w:rsidP="00D17323">
      <w:pPr>
        <w:spacing w:after="0" w:line="240" w:lineRule="auto"/>
        <w:rPr>
          <w:rFonts w:ascii="Liberation Serif" w:hAnsi="Liberation Serif" w:cs="Times New Roman"/>
          <w:sz w:val="24"/>
          <w:szCs w:val="24"/>
        </w:rPr>
      </w:pPr>
    </w:p>
    <w:p w:rsidR="006D4CC1" w:rsidRPr="00B9571A" w:rsidRDefault="00876EDE" w:rsidP="00D17323">
      <w:pPr>
        <w:spacing w:after="0" w:line="240" w:lineRule="auto"/>
        <w:rPr>
          <w:rFonts w:ascii="Liberation Serif" w:hAnsi="Liberation Serif" w:cs="Times New Roman"/>
          <w:b/>
          <w:sz w:val="24"/>
          <w:szCs w:val="24"/>
        </w:rPr>
      </w:pPr>
      <w:r w:rsidRPr="00B9571A">
        <w:rPr>
          <w:rFonts w:ascii="Liberation Serif" w:hAnsi="Liberation Serif" w:cs="Times New Roman"/>
          <w:b/>
          <w:sz w:val="24"/>
          <w:szCs w:val="24"/>
        </w:rPr>
        <w:t>«</w:t>
      </w:r>
      <w:r w:rsidR="002E42CC" w:rsidRPr="00B9571A">
        <w:rPr>
          <w:rFonts w:ascii="Liberation Serif" w:hAnsi="Liberation Serif" w:cs="Times New Roman"/>
          <w:b/>
          <w:sz w:val="24"/>
          <w:szCs w:val="24"/>
        </w:rPr>
        <w:t>Мир природы и человека</w:t>
      </w:r>
      <w:r w:rsidRPr="00B9571A">
        <w:rPr>
          <w:rFonts w:ascii="Liberation Serif" w:hAnsi="Liberation Serif" w:cs="Times New Roman"/>
          <w:b/>
          <w:sz w:val="24"/>
          <w:szCs w:val="24"/>
        </w:rPr>
        <w:t>»</w:t>
      </w:r>
    </w:p>
    <w:tbl>
      <w:tblPr>
        <w:tblW w:w="0" w:type="auto"/>
        <w:tblInd w:w="-8" w:type="dxa"/>
        <w:tblCellMar>
          <w:left w:w="10" w:type="dxa"/>
          <w:right w:w="10" w:type="dxa"/>
        </w:tblCellMar>
        <w:tblLook w:val="0000"/>
      </w:tblPr>
      <w:tblGrid>
        <w:gridCol w:w="4982"/>
        <w:gridCol w:w="5447"/>
      </w:tblGrid>
      <w:tr w:rsidR="00E73ACA" w:rsidRPr="00B9571A" w:rsidTr="006D4CC1">
        <w:trPr>
          <w:trHeight w:val="1"/>
        </w:trPr>
        <w:tc>
          <w:tcPr>
            <w:tcW w:w="501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center"/>
              <w:rPr>
                <w:rFonts w:ascii="Liberation Serif" w:hAnsi="Liberation Serif" w:cs="Times New Roman"/>
                <w:b/>
                <w:i/>
                <w:sz w:val="24"/>
                <w:szCs w:val="24"/>
                <w:u w:val="single"/>
              </w:rPr>
            </w:pPr>
            <w:r w:rsidRPr="00B9571A">
              <w:rPr>
                <w:rFonts w:ascii="Liberation Serif" w:hAnsi="Liberation Serif" w:cs="Times New Roman"/>
                <w:b/>
                <w:i/>
                <w:sz w:val="24"/>
                <w:szCs w:val="24"/>
                <w:u w:val="single"/>
              </w:rPr>
              <w:t>Минимальный уровень</w:t>
            </w:r>
          </w:p>
        </w:tc>
        <w:tc>
          <w:tcPr>
            <w:tcW w:w="5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center"/>
              <w:rPr>
                <w:rFonts w:ascii="Liberation Serif" w:hAnsi="Liberation Serif" w:cs="Times New Roman"/>
                <w:b/>
                <w:i/>
                <w:sz w:val="24"/>
                <w:szCs w:val="24"/>
                <w:u w:val="single"/>
              </w:rPr>
            </w:pPr>
            <w:r w:rsidRPr="00B9571A">
              <w:rPr>
                <w:rFonts w:ascii="Liberation Serif" w:hAnsi="Liberation Serif" w:cs="Times New Roman"/>
                <w:b/>
                <w:i/>
                <w:sz w:val="24"/>
                <w:szCs w:val="24"/>
                <w:u w:val="single"/>
              </w:rPr>
              <w:t>Достаточный уровень</w:t>
            </w:r>
          </w:p>
        </w:tc>
      </w:tr>
      <w:tr w:rsidR="00E73ACA" w:rsidRPr="00B9571A" w:rsidTr="006D4CC1">
        <w:trPr>
          <w:trHeight w:val="1"/>
        </w:trPr>
        <w:tc>
          <w:tcPr>
            <w:tcW w:w="501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правильно называть изученные объекты и явления;</w:t>
            </w:r>
          </w:p>
        </w:tc>
        <w:tc>
          <w:tcPr>
            <w:tcW w:w="5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усвоить представления о человеке, работе его органов чувств;</w:t>
            </w:r>
          </w:p>
        </w:tc>
      </w:tr>
      <w:tr w:rsidR="00E73ACA" w:rsidRPr="00B9571A" w:rsidTr="006D4CC1">
        <w:trPr>
          <w:trHeight w:val="1"/>
        </w:trPr>
        <w:tc>
          <w:tcPr>
            <w:tcW w:w="501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сравнивать и различать растения сада, огорода, леса, поля, рассказывать об их использовании человеком;</w:t>
            </w:r>
          </w:p>
        </w:tc>
        <w:tc>
          <w:tcPr>
            <w:tcW w:w="5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 xml:space="preserve">усвоить представления о простейших свойствах воды, её значении для жизни растений, животных, человека; </w:t>
            </w:r>
          </w:p>
        </w:tc>
      </w:tr>
      <w:tr w:rsidR="00E73ACA" w:rsidRPr="00B9571A" w:rsidTr="006D4CC1">
        <w:trPr>
          <w:trHeight w:val="1"/>
        </w:trPr>
        <w:tc>
          <w:tcPr>
            <w:tcW w:w="501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различать диких и домашних животных, птиц, описывать их повадки,  определять их значение в жизни человека;</w:t>
            </w:r>
          </w:p>
        </w:tc>
        <w:tc>
          <w:tcPr>
            <w:tcW w:w="5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усвоить представления о простейших свойствах воздуха, его значении в жизни растений, животных, человека;</w:t>
            </w:r>
          </w:p>
        </w:tc>
      </w:tr>
      <w:tr w:rsidR="00E73ACA" w:rsidRPr="00B9571A" w:rsidTr="006D4CC1">
        <w:trPr>
          <w:trHeight w:val="1"/>
        </w:trPr>
        <w:tc>
          <w:tcPr>
            <w:tcW w:w="501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бережно относиться к природе и к людям;</w:t>
            </w:r>
          </w:p>
        </w:tc>
        <w:tc>
          <w:tcPr>
            <w:tcW w:w="5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усвоить представления о земле, её составе, свойствах, значении для жизни растений;</w:t>
            </w:r>
          </w:p>
        </w:tc>
      </w:tr>
      <w:tr w:rsidR="00E73ACA" w:rsidRPr="00B9571A" w:rsidTr="006D4CC1">
        <w:trPr>
          <w:trHeight w:val="1"/>
        </w:trPr>
        <w:tc>
          <w:tcPr>
            <w:tcW w:w="501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различать времена года, названия месяцев и их основные признаки, особенности жизни растений, животных и человека в разное время года;</w:t>
            </w:r>
          </w:p>
        </w:tc>
        <w:tc>
          <w:tcPr>
            <w:tcW w:w="5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усвоить представления о растениях поля, сада (цветковых растениях), их строении, использовании человеком;</w:t>
            </w:r>
          </w:p>
        </w:tc>
      </w:tr>
      <w:tr w:rsidR="00E73ACA" w:rsidRPr="00B9571A" w:rsidTr="006D4CC1">
        <w:trPr>
          <w:trHeight w:val="1"/>
        </w:trPr>
        <w:tc>
          <w:tcPr>
            <w:tcW w:w="501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выполнять элементарные гигиенические требования, правила приёма пищи;</w:t>
            </w:r>
          </w:p>
        </w:tc>
        <w:tc>
          <w:tcPr>
            <w:tcW w:w="5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усвоить представления о домашних животных и птицах, их повадках, образе жизни, роли человека в жизни домашних животных;</w:t>
            </w:r>
          </w:p>
        </w:tc>
      </w:tr>
      <w:tr w:rsidR="00E73ACA" w:rsidRPr="00B9571A" w:rsidTr="006D4CC1">
        <w:trPr>
          <w:trHeight w:val="1"/>
        </w:trPr>
        <w:tc>
          <w:tcPr>
            <w:tcW w:w="501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соблюдать требования по профилактике пищевых отравлений.</w:t>
            </w:r>
          </w:p>
        </w:tc>
        <w:tc>
          <w:tcPr>
            <w:tcW w:w="5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усвоить представления о насекомых, их роли в жизни природы;</w:t>
            </w:r>
          </w:p>
        </w:tc>
      </w:tr>
      <w:tr w:rsidR="00E73ACA" w:rsidRPr="00B9571A" w:rsidTr="006D4CC1">
        <w:trPr>
          <w:trHeight w:val="1"/>
        </w:trPr>
        <w:tc>
          <w:tcPr>
            <w:tcW w:w="501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p>
        </w:tc>
        <w:tc>
          <w:tcPr>
            <w:tcW w:w="5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усвоить представления о взаимодействии человека и природы, значении состояния природы для жизнедеятельности человека;</w:t>
            </w:r>
          </w:p>
        </w:tc>
      </w:tr>
      <w:tr w:rsidR="00E73ACA" w:rsidRPr="00B9571A" w:rsidTr="006D4CC1">
        <w:trPr>
          <w:trHeight w:val="1"/>
        </w:trPr>
        <w:tc>
          <w:tcPr>
            <w:tcW w:w="501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p>
        </w:tc>
        <w:tc>
          <w:tcPr>
            <w:tcW w:w="5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усвоить представления о взаимосвязях сезонных изменений в неживой и живой природе;</w:t>
            </w:r>
          </w:p>
        </w:tc>
      </w:tr>
      <w:tr w:rsidR="00E73ACA" w:rsidRPr="00B9571A" w:rsidTr="006D4CC1">
        <w:trPr>
          <w:trHeight w:val="1"/>
        </w:trPr>
        <w:tc>
          <w:tcPr>
            <w:tcW w:w="501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p>
        </w:tc>
        <w:tc>
          <w:tcPr>
            <w:tcW w:w="5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усвоить представления о дыхании человека, о профилактике простудных заболеваний;</w:t>
            </w:r>
          </w:p>
        </w:tc>
      </w:tr>
      <w:tr w:rsidR="00E73ACA" w:rsidRPr="00B9571A" w:rsidTr="006D4CC1">
        <w:trPr>
          <w:trHeight w:val="1"/>
        </w:trPr>
        <w:tc>
          <w:tcPr>
            <w:tcW w:w="501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p>
        </w:tc>
        <w:tc>
          <w:tcPr>
            <w:tcW w:w="5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правильно называть изученные объекты и явления;</w:t>
            </w:r>
          </w:p>
        </w:tc>
      </w:tr>
      <w:tr w:rsidR="00E73ACA" w:rsidRPr="00B9571A" w:rsidTr="006D4CC1">
        <w:trPr>
          <w:trHeight w:val="1"/>
        </w:trPr>
        <w:tc>
          <w:tcPr>
            <w:tcW w:w="501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p>
        </w:tc>
        <w:tc>
          <w:tcPr>
            <w:tcW w:w="5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различать растения сада, огорода, леса, поля, знать их названия;</w:t>
            </w:r>
          </w:p>
        </w:tc>
      </w:tr>
      <w:tr w:rsidR="00E73ACA" w:rsidRPr="00B9571A" w:rsidTr="006D4CC1">
        <w:trPr>
          <w:trHeight w:val="1"/>
        </w:trPr>
        <w:tc>
          <w:tcPr>
            <w:tcW w:w="501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p>
        </w:tc>
        <w:tc>
          <w:tcPr>
            <w:tcW w:w="5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различать культурные и дикорастущие цветковые растения;</w:t>
            </w:r>
          </w:p>
        </w:tc>
      </w:tr>
      <w:tr w:rsidR="00E73ACA" w:rsidRPr="00B9571A" w:rsidTr="006D4CC1">
        <w:trPr>
          <w:trHeight w:val="1"/>
        </w:trPr>
        <w:tc>
          <w:tcPr>
            <w:tcW w:w="501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p>
        </w:tc>
        <w:tc>
          <w:tcPr>
            <w:tcW w:w="5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правильно ухаживать за растениями сада, различать плоды и семена растений, используемых в быту;</w:t>
            </w:r>
          </w:p>
        </w:tc>
      </w:tr>
      <w:tr w:rsidR="00E73ACA" w:rsidRPr="00B9571A" w:rsidTr="006D4CC1">
        <w:trPr>
          <w:trHeight w:val="1"/>
        </w:trPr>
        <w:tc>
          <w:tcPr>
            <w:tcW w:w="501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p>
        </w:tc>
        <w:tc>
          <w:tcPr>
            <w:tcW w:w="5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различать диких и домашних животных, птиц, описывать их повадки, образ жизни, определять их значение в жизни человека;</w:t>
            </w:r>
          </w:p>
        </w:tc>
      </w:tr>
      <w:tr w:rsidR="00E73ACA" w:rsidRPr="00B9571A" w:rsidTr="006D4CC1">
        <w:trPr>
          <w:trHeight w:val="1"/>
        </w:trPr>
        <w:tc>
          <w:tcPr>
            <w:tcW w:w="501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p>
        </w:tc>
        <w:tc>
          <w:tcPr>
            <w:tcW w:w="5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соотносить сезонные изменения в неживой природе с изменениями, происходящими в живой природе;</w:t>
            </w:r>
          </w:p>
        </w:tc>
      </w:tr>
      <w:tr w:rsidR="00E73ACA" w:rsidRPr="00B9571A" w:rsidTr="006D4CC1">
        <w:trPr>
          <w:trHeight w:val="1"/>
        </w:trPr>
        <w:tc>
          <w:tcPr>
            <w:tcW w:w="501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p>
        </w:tc>
        <w:tc>
          <w:tcPr>
            <w:tcW w:w="5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определять время года, описывать его основные признаки; признаки месяцев, составляющих его; особенности жизни растений, животных, человека;</w:t>
            </w:r>
          </w:p>
        </w:tc>
      </w:tr>
      <w:tr w:rsidR="00E73ACA" w:rsidRPr="00B9571A" w:rsidTr="006D4CC1">
        <w:trPr>
          <w:trHeight w:val="1"/>
        </w:trPr>
        <w:tc>
          <w:tcPr>
            <w:tcW w:w="501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p>
        </w:tc>
        <w:tc>
          <w:tcPr>
            <w:tcW w:w="54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D1732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соблюдать правила питания; правила приготовления пищи и хранения продуктов питания, соблюдать требования по профилактике пищевых отравлений.</w:t>
            </w:r>
          </w:p>
        </w:tc>
      </w:tr>
    </w:tbl>
    <w:p w:rsidR="00E73ACA" w:rsidRPr="00B9571A" w:rsidRDefault="00E73ACA" w:rsidP="00D17323">
      <w:pPr>
        <w:spacing w:after="0" w:line="240" w:lineRule="auto"/>
        <w:rPr>
          <w:rFonts w:ascii="Liberation Serif" w:hAnsi="Liberation Serif" w:cs="Times New Roman"/>
          <w:sz w:val="24"/>
          <w:szCs w:val="24"/>
        </w:rPr>
      </w:pPr>
    </w:p>
    <w:p w:rsidR="00E73ACA" w:rsidRPr="00B9571A" w:rsidRDefault="00876EDE" w:rsidP="00D17323">
      <w:pPr>
        <w:spacing w:after="0" w:line="240" w:lineRule="auto"/>
        <w:rPr>
          <w:rFonts w:ascii="Liberation Serif" w:hAnsi="Liberation Serif" w:cs="Times New Roman"/>
          <w:b/>
          <w:sz w:val="24"/>
          <w:szCs w:val="24"/>
        </w:rPr>
      </w:pPr>
      <w:r w:rsidRPr="00B9571A">
        <w:rPr>
          <w:rFonts w:ascii="Liberation Serif" w:hAnsi="Liberation Serif" w:cs="Times New Roman"/>
          <w:b/>
          <w:sz w:val="24"/>
          <w:szCs w:val="24"/>
        </w:rPr>
        <w:t>«</w:t>
      </w:r>
      <w:r w:rsidR="002D1263">
        <w:rPr>
          <w:rFonts w:ascii="Liberation Serif" w:hAnsi="Liberation Serif" w:cs="Times New Roman"/>
          <w:b/>
          <w:sz w:val="24"/>
          <w:szCs w:val="24"/>
        </w:rPr>
        <w:t>Адаптивная ф</w:t>
      </w:r>
      <w:r w:rsidRPr="00B9571A">
        <w:rPr>
          <w:rFonts w:ascii="Liberation Serif" w:hAnsi="Liberation Serif" w:cs="Times New Roman"/>
          <w:b/>
          <w:sz w:val="24"/>
          <w:szCs w:val="24"/>
        </w:rPr>
        <w:t>изическая культура»</w:t>
      </w:r>
    </w:p>
    <w:tbl>
      <w:tblPr>
        <w:tblW w:w="0" w:type="auto"/>
        <w:tblInd w:w="-8" w:type="dxa"/>
        <w:tblCellMar>
          <w:left w:w="10" w:type="dxa"/>
          <w:right w:w="10" w:type="dxa"/>
        </w:tblCellMar>
        <w:tblLook w:val="0000"/>
      </w:tblPr>
      <w:tblGrid>
        <w:gridCol w:w="5009"/>
        <w:gridCol w:w="5420"/>
      </w:tblGrid>
      <w:tr w:rsidR="00E73ACA" w:rsidRPr="00B9571A" w:rsidTr="006D4CC1">
        <w:trPr>
          <w:trHeight w:val="1"/>
        </w:trPr>
        <w:tc>
          <w:tcPr>
            <w:tcW w:w="508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D17323">
            <w:pPr>
              <w:spacing w:after="0" w:line="240" w:lineRule="auto"/>
              <w:jc w:val="center"/>
              <w:rPr>
                <w:rFonts w:ascii="Liberation Serif" w:hAnsi="Liberation Serif" w:cs="Times New Roman"/>
                <w:b/>
                <w:i/>
                <w:sz w:val="24"/>
                <w:szCs w:val="24"/>
                <w:u w:val="single"/>
              </w:rPr>
            </w:pPr>
            <w:r w:rsidRPr="00B9571A">
              <w:rPr>
                <w:rFonts w:ascii="Liberation Serif" w:hAnsi="Liberation Serif" w:cs="Times New Roman"/>
                <w:b/>
                <w:i/>
                <w:sz w:val="24"/>
                <w:szCs w:val="24"/>
                <w:u w:val="single"/>
              </w:rPr>
              <w:t>Минимальный уровень</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D17323">
            <w:pPr>
              <w:spacing w:after="0" w:line="240" w:lineRule="auto"/>
              <w:jc w:val="center"/>
              <w:rPr>
                <w:rFonts w:ascii="Liberation Serif" w:hAnsi="Liberation Serif" w:cs="Times New Roman"/>
                <w:b/>
                <w:i/>
                <w:sz w:val="24"/>
                <w:szCs w:val="24"/>
                <w:u w:val="single"/>
              </w:rPr>
            </w:pPr>
            <w:r w:rsidRPr="00B9571A">
              <w:rPr>
                <w:rFonts w:ascii="Liberation Serif" w:hAnsi="Liberation Serif" w:cs="Times New Roman"/>
                <w:b/>
                <w:i/>
                <w:sz w:val="24"/>
                <w:szCs w:val="24"/>
                <w:u w:val="single"/>
              </w:rPr>
              <w:t>Достаточный уровень</w:t>
            </w:r>
          </w:p>
        </w:tc>
      </w:tr>
      <w:tr w:rsidR="00E73ACA" w:rsidRPr="00B9571A" w:rsidTr="006D4CC1">
        <w:trPr>
          <w:trHeight w:val="1"/>
        </w:trPr>
        <w:tc>
          <w:tcPr>
            <w:tcW w:w="508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 xml:space="preserve">представления о физической культуре как средстве укрепления здоровья, физического развития и физической подготовки человека; </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знания о физической культуре как средства укрепления здоровья, физического развития и физического совершенствования человека;</w:t>
            </w:r>
          </w:p>
        </w:tc>
      </w:tr>
      <w:tr w:rsidR="00E73ACA" w:rsidRPr="00B9571A" w:rsidTr="006D4CC1">
        <w:trPr>
          <w:trHeight w:val="1"/>
        </w:trPr>
        <w:tc>
          <w:tcPr>
            <w:tcW w:w="508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представления о двигательных действиях; знание строевых команд;</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rPr>
                <w:rFonts w:ascii="Liberation Serif" w:hAnsi="Liberation Serif" w:cs="Times New Roman"/>
                <w:sz w:val="24"/>
                <w:szCs w:val="24"/>
              </w:rPr>
            </w:pPr>
            <w:r w:rsidRPr="00B9571A">
              <w:rPr>
                <w:rFonts w:ascii="Liberation Serif" w:hAnsi="Liberation Serif" w:cs="Times New Roman"/>
                <w:color w:val="000000"/>
                <w:sz w:val="24"/>
                <w:szCs w:val="24"/>
              </w:rPr>
              <w:t>знание видов двигательной активности в процессе физического воспитания; выполнение двигательных действий; умение подавать строевые команды, вести подсчёт при выполнении общеразвивающих упражнений.</w:t>
            </w:r>
          </w:p>
        </w:tc>
      </w:tr>
      <w:tr w:rsidR="00E73ACA" w:rsidRPr="00B9571A" w:rsidTr="006D4CC1">
        <w:trPr>
          <w:trHeight w:val="1"/>
        </w:trPr>
        <w:tc>
          <w:tcPr>
            <w:tcW w:w="508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 xml:space="preserve">умение вести под счёт при выполнении общеразвивающих упражнений; </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rPr>
                <w:rFonts w:ascii="Liberation Serif" w:hAnsi="Liberation Serif" w:cs="Times New Roman"/>
                <w:sz w:val="24"/>
                <w:szCs w:val="24"/>
              </w:rPr>
            </w:pPr>
            <w:r w:rsidRPr="00B9571A">
              <w:rPr>
                <w:rFonts w:ascii="Liberation Serif" w:hAnsi="Liberation Serif" w:cs="Times New Roman"/>
                <w:color w:val="000000"/>
                <w:sz w:val="24"/>
                <w:szCs w:val="24"/>
              </w:rPr>
              <w:t xml:space="preserve">знание организаций занятий по физической культуре с различной целевой направленностью: на развитие быстроты, выносливости, силы, координации; знание физических упражнений с различной целевой направленностью, их выполнение с заданной дозировкой нагрузки; </w:t>
            </w:r>
          </w:p>
        </w:tc>
      </w:tr>
      <w:tr w:rsidR="00E73ACA" w:rsidRPr="00B9571A" w:rsidTr="006D4CC1">
        <w:trPr>
          <w:trHeight w:val="1"/>
        </w:trPr>
        <w:tc>
          <w:tcPr>
            <w:tcW w:w="508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представления об организации занятий по физической культуре с целевой направленностью на развитие быстроты, выносливости, силы, координации;</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rPr>
                <w:rFonts w:ascii="Liberation Serif" w:hAnsi="Liberation Serif" w:cs="Times New Roman"/>
                <w:sz w:val="24"/>
                <w:szCs w:val="24"/>
              </w:rPr>
            </w:pPr>
            <w:r w:rsidRPr="00B9571A">
              <w:rPr>
                <w:rFonts w:ascii="Liberation Serif" w:hAnsi="Liberation Serif" w:cs="Times New Roman"/>
                <w:color w:val="000000"/>
                <w:sz w:val="24"/>
                <w:szCs w:val="24"/>
              </w:rPr>
              <w:t xml:space="preserve">знание видов двигательной активности, направленных на преимущественное развитие основных физических качеств в процессе участия в подвижных играх и эстафетах; </w:t>
            </w:r>
          </w:p>
        </w:tc>
      </w:tr>
      <w:tr w:rsidR="00E73ACA" w:rsidRPr="00B9571A" w:rsidTr="006D4CC1">
        <w:trPr>
          <w:trHeight w:val="1"/>
        </w:trPr>
        <w:tc>
          <w:tcPr>
            <w:tcW w:w="508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представление о видах двигательной активности, направленных на преимущественное развитие основных физических качеств в процессе участия в подвижных играх и эстафетах;</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знание форм, средств и методов физического совершенствования; </w:t>
            </w:r>
          </w:p>
          <w:p w:rsidR="00E73ACA" w:rsidRPr="00B9571A" w:rsidRDefault="00E73ACA" w:rsidP="00A97B69">
            <w:pPr>
              <w:spacing w:after="0" w:line="240" w:lineRule="auto"/>
              <w:rPr>
                <w:rFonts w:ascii="Liberation Serif" w:hAnsi="Liberation Serif" w:cs="Times New Roman"/>
                <w:sz w:val="24"/>
                <w:szCs w:val="24"/>
              </w:rPr>
            </w:pPr>
          </w:p>
        </w:tc>
      </w:tr>
      <w:tr w:rsidR="00E73ACA" w:rsidRPr="00B9571A" w:rsidTr="006D4CC1">
        <w:trPr>
          <w:trHeight w:val="1"/>
        </w:trPr>
        <w:tc>
          <w:tcPr>
            <w:tcW w:w="508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 xml:space="preserve">представления о способах организации и проведения подвижных игр и элементов соревнований со сверстниками, осуществление их объективного судейства; </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rPr>
                <w:rFonts w:ascii="Liberation Serif" w:hAnsi="Liberation Serif" w:cs="Times New Roman"/>
                <w:sz w:val="24"/>
                <w:szCs w:val="24"/>
              </w:rPr>
            </w:pPr>
            <w:r w:rsidRPr="00B9571A">
              <w:rPr>
                <w:rFonts w:ascii="Liberation Serif" w:hAnsi="Liberation Serif" w:cs="Times New Roman"/>
                <w:color w:val="000000"/>
                <w:sz w:val="24"/>
                <w:szCs w:val="24"/>
              </w:rPr>
              <w:t>умение оказывать посильную помощь и моральную поддержку сверстникам в процессе участия в подвижных играх и сор</w:t>
            </w:r>
            <w:r w:rsidRPr="00B9571A">
              <w:rPr>
                <w:rFonts w:ascii="Liberation Serif" w:hAnsi="Liberation Serif" w:cs="Times New Roman"/>
                <w:b/>
                <w:color w:val="000000"/>
                <w:sz w:val="24"/>
                <w:szCs w:val="24"/>
              </w:rPr>
              <w:t>е</w:t>
            </w:r>
            <w:r w:rsidRPr="00B9571A">
              <w:rPr>
                <w:rFonts w:ascii="Liberation Serif" w:hAnsi="Liberation Serif" w:cs="Times New Roman"/>
                <w:color w:val="000000"/>
                <w:sz w:val="24"/>
                <w:szCs w:val="24"/>
              </w:rPr>
              <w:t xml:space="preserve">внованиях; осуществление их объективного судейства; </w:t>
            </w:r>
          </w:p>
        </w:tc>
      </w:tr>
      <w:tr w:rsidR="00E73ACA" w:rsidRPr="00B9571A" w:rsidTr="006D4CC1">
        <w:trPr>
          <w:trHeight w:val="1"/>
        </w:trPr>
        <w:tc>
          <w:tcPr>
            <w:tcW w:w="508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 xml:space="preserve">представления о спортивных традициях своего народа и других народов; </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знание спортивных традиций своего народа и других народов; знание некоторых фактов из истории развития физической культуры, понимание е</w:t>
            </w:r>
            <w:r w:rsidRPr="00B9571A">
              <w:rPr>
                <w:rFonts w:ascii="Cambria" w:hAnsi="Cambria" w:cs="Cambria"/>
                <w:color w:val="000000"/>
                <w:sz w:val="24"/>
                <w:szCs w:val="24"/>
              </w:rPr>
              <w:t>ѐ</w:t>
            </w:r>
            <w:r w:rsidRPr="00B9571A">
              <w:rPr>
                <w:rFonts w:ascii="Liberation Serif" w:hAnsi="Liberation Serif" w:cs="Liberation Serif"/>
                <w:color w:val="000000"/>
                <w:sz w:val="24"/>
                <w:szCs w:val="24"/>
              </w:rPr>
              <w:t>ролиизначениявжизнедеятельностичеловека</w:t>
            </w:r>
            <w:r w:rsidRPr="00B9571A">
              <w:rPr>
                <w:rFonts w:ascii="Liberation Serif" w:hAnsi="Liberation Serif" w:cs="Times New Roman"/>
                <w:color w:val="000000"/>
                <w:sz w:val="24"/>
                <w:szCs w:val="24"/>
              </w:rPr>
              <w:t xml:space="preserve">; </w:t>
            </w:r>
          </w:p>
          <w:p w:rsidR="00E73ACA" w:rsidRPr="00B9571A" w:rsidRDefault="00E73ACA" w:rsidP="00A97B69">
            <w:pPr>
              <w:spacing w:after="0" w:line="240" w:lineRule="auto"/>
              <w:rPr>
                <w:rFonts w:ascii="Liberation Serif" w:hAnsi="Liberation Serif" w:cs="Times New Roman"/>
                <w:sz w:val="24"/>
                <w:szCs w:val="24"/>
              </w:rPr>
            </w:pPr>
          </w:p>
        </w:tc>
      </w:tr>
      <w:tr w:rsidR="00E73ACA" w:rsidRPr="00B9571A" w:rsidTr="006D4CC1">
        <w:trPr>
          <w:trHeight w:val="1"/>
        </w:trPr>
        <w:tc>
          <w:tcPr>
            <w:tcW w:w="508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 xml:space="preserve">понимание особенностей известных видов спорта, показывающих человека в различных эмоциональных состояниях; знакомство с правилами, техникой выполнения двигательных действий; </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знание способов использования различного спортивного инвентаря в основных видах двигательной активности; </w:t>
            </w:r>
          </w:p>
          <w:p w:rsidR="00E73ACA" w:rsidRPr="00B9571A" w:rsidRDefault="00E73ACA" w:rsidP="00A97B69">
            <w:pPr>
              <w:spacing w:after="0" w:line="240" w:lineRule="auto"/>
              <w:rPr>
                <w:rFonts w:ascii="Liberation Serif" w:hAnsi="Liberation Serif" w:cs="Times New Roman"/>
                <w:sz w:val="24"/>
                <w:szCs w:val="24"/>
              </w:rPr>
            </w:pPr>
          </w:p>
        </w:tc>
      </w:tr>
      <w:tr w:rsidR="00E73ACA" w:rsidRPr="00B9571A" w:rsidTr="006D4CC1">
        <w:trPr>
          <w:trHeight w:val="1"/>
        </w:trPr>
        <w:tc>
          <w:tcPr>
            <w:tcW w:w="508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 xml:space="preserve">представления о бережном обращении с </w:t>
            </w:r>
            <w:r w:rsidRPr="00B9571A">
              <w:rPr>
                <w:rFonts w:ascii="Liberation Serif" w:hAnsi="Liberation Serif" w:cs="Times New Roman"/>
                <w:sz w:val="24"/>
                <w:szCs w:val="24"/>
              </w:rPr>
              <w:lastRenderedPageBreak/>
              <w:t>инвентарём и оборудованием, соблюдение требований техники безопасности в процессе участия в физкультурно-спортивных мероприятиях.</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lastRenderedPageBreak/>
              <w:t xml:space="preserve">знание названий крупнейших спортивных </w:t>
            </w:r>
            <w:r w:rsidRPr="00B9571A">
              <w:rPr>
                <w:rFonts w:ascii="Liberation Serif" w:hAnsi="Liberation Serif" w:cs="Times New Roman"/>
                <w:color w:val="000000"/>
                <w:sz w:val="24"/>
                <w:szCs w:val="24"/>
              </w:rPr>
              <w:lastRenderedPageBreak/>
              <w:t xml:space="preserve">сооружений в Москве, Санкт-Петербурге; </w:t>
            </w:r>
          </w:p>
          <w:p w:rsidR="00E73ACA" w:rsidRPr="00B9571A" w:rsidRDefault="00E73ACA" w:rsidP="00A97B69">
            <w:pPr>
              <w:spacing w:after="0" w:line="240" w:lineRule="auto"/>
              <w:rPr>
                <w:rFonts w:ascii="Liberation Serif" w:hAnsi="Liberation Serif" w:cs="Times New Roman"/>
                <w:sz w:val="24"/>
                <w:szCs w:val="24"/>
              </w:rPr>
            </w:pPr>
          </w:p>
        </w:tc>
      </w:tr>
      <w:tr w:rsidR="00E73ACA" w:rsidRPr="00B9571A" w:rsidTr="006D4CC1">
        <w:trPr>
          <w:trHeight w:val="1"/>
        </w:trPr>
        <w:tc>
          <w:tcPr>
            <w:tcW w:w="508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rPr>
                <w:rFonts w:ascii="Liberation Serif" w:hAnsi="Liberation Serif" w:cs="Times New Roman"/>
                <w:sz w:val="24"/>
                <w:szCs w:val="24"/>
              </w:rPr>
            </w:pP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rPr>
                <w:rFonts w:ascii="Liberation Serif" w:hAnsi="Liberation Serif" w:cs="Times New Roman"/>
                <w:sz w:val="24"/>
                <w:szCs w:val="24"/>
              </w:rPr>
            </w:pPr>
            <w:r w:rsidRPr="00B9571A">
              <w:rPr>
                <w:rFonts w:ascii="Liberation Serif" w:hAnsi="Liberation Serif" w:cs="Times New Roman"/>
                <w:color w:val="000000"/>
                <w:sz w:val="24"/>
                <w:szCs w:val="24"/>
              </w:rPr>
              <w:t xml:space="preserve">знание правил, техники выполнения двигательных действий; </w:t>
            </w:r>
          </w:p>
        </w:tc>
      </w:tr>
      <w:tr w:rsidR="00E73ACA" w:rsidRPr="00B9571A" w:rsidTr="006D4CC1">
        <w:trPr>
          <w:trHeight w:val="1"/>
        </w:trPr>
        <w:tc>
          <w:tcPr>
            <w:tcW w:w="508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rPr>
                <w:rFonts w:ascii="Liberation Serif" w:hAnsi="Liberation Serif" w:cs="Times New Roman"/>
                <w:sz w:val="24"/>
                <w:szCs w:val="24"/>
              </w:rPr>
            </w:pP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rPr>
                <w:rFonts w:ascii="Liberation Serif" w:hAnsi="Liberation Serif" w:cs="Times New Roman"/>
                <w:sz w:val="24"/>
                <w:szCs w:val="24"/>
              </w:rPr>
            </w:pPr>
            <w:r w:rsidRPr="00B9571A">
              <w:rPr>
                <w:rFonts w:ascii="Liberation Serif" w:hAnsi="Liberation Serif" w:cs="Times New Roman"/>
                <w:color w:val="000000"/>
                <w:sz w:val="24"/>
                <w:szCs w:val="24"/>
              </w:rPr>
              <w:t xml:space="preserve">знание правил бережного обращения с инвентарём и оборудованием; </w:t>
            </w:r>
          </w:p>
        </w:tc>
      </w:tr>
      <w:tr w:rsidR="00E73ACA" w:rsidRPr="00B9571A" w:rsidTr="006D4CC1">
        <w:trPr>
          <w:trHeight w:val="1"/>
        </w:trPr>
        <w:tc>
          <w:tcPr>
            <w:tcW w:w="508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rPr>
                <w:rFonts w:ascii="Liberation Serif" w:hAnsi="Liberation Serif" w:cs="Times New Roman"/>
                <w:sz w:val="24"/>
                <w:szCs w:val="24"/>
              </w:rPr>
            </w:pP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rPr>
                <w:rFonts w:ascii="Liberation Serif" w:hAnsi="Liberation Serif" w:cs="Times New Roman"/>
                <w:sz w:val="24"/>
                <w:szCs w:val="24"/>
              </w:rPr>
            </w:pPr>
            <w:r w:rsidRPr="00B9571A">
              <w:rPr>
                <w:rFonts w:ascii="Liberation Serif" w:hAnsi="Liberation Serif" w:cs="Times New Roman"/>
                <w:color w:val="000000"/>
                <w:sz w:val="24"/>
                <w:szCs w:val="24"/>
              </w:rPr>
              <w:t>соблюдение требований техники безопасности в процессе участия в физкультурно-спортивных мероприятиях.</w:t>
            </w:r>
          </w:p>
        </w:tc>
      </w:tr>
    </w:tbl>
    <w:p w:rsidR="00E73ACA" w:rsidRPr="00B9571A" w:rsidRDefault="00E73ACA" w:rsidP="00A97B69">
      <w:pPr>
        <w:spacing w:after="0" w:line="240" w:lineRule="auto"/>
        <w:rPr>
          <w:rFonts w:ascii="Liberation Serif" w:hAnsi="Liberation Serif" w:cs="Times New Roman"/>
          <w:sz w:val="24"/>
          <w:szCs w:val="24"/>
        </w:rPr>
      </w:pPr>
    </w:p>
    <w:p w:rsidR="00E73ACA" w:rsidRPr="00B9571A" w:rsidRDefault="002D1263" w:rsidP="00A97B69">
      <w:pPr>
        <w:spacing w:after="0" w:line="240" w:lineRule="auto"/>
        <w:rPr>
          <w:rFonts w:ascii="Liberation Serif" w:hAnsi="Liberation Serif" w:cs="Times New Roman"/>
          <w:b/>
          <w:sz w:val="24"/>
          <w:szCs w:val="24"/>
        </w:rPr>
      </w:pPr>
      <w:r>
        <w:rPr>
          <w:rFonts w:ascii="Liberation Serif" w:hAnsi="Liberation Serif" w:cs="Times New Roman"/>
          <w:b/>
          <w:sz w:val="24"/>
          <w:szCs w:val="24"/>
        </w:rPr>
        <w:t>Рисование (и</w:t>
      </w:r>
      <w:r w:rsidR="00E73ACA" w:rsidRPr="00B9571A">
        <w:rPr>
          <w:rFonts w:ascii="Liberation Serif" w:hAnsi="Liberation Serif" w:cs="Times New Roman"/>
          <w:b/>
          <w:sz w:val="24"/>
          <w:szCs w:val="24"/>
        </w:rPr>
        <w:t>зобразительное искусство</w:t>
      </w:r>
      <w:r>
        <w:rPr>
          <w:rFonts w:ascii="Liberation Serif" w:hAnsi="Liberation Serif" w:cs="Times New Roman"/>
          <w:b/>
          <w:sz w:val="24"/>
          <w:szCs w:val="24"/>
        </w:rPr>
        <w:t>)</w:t>
      </w:r>
    </w:p>
    <w:tbl>
      <w:tblPr>
        <w:tblW w:w="10464" w:type="dxa"/>
        <w:tblInd w:w="-8" w:type="dxa"/>
        <w:tblCellMar>
          <w:left w:w="10" w:type="dxa"/>
          <w:right w:w="10" w:type="dxa"/>
        </w:tblCellMar>
        <w:tblLook w:val="0000"/>
      </w:tblPr>
      <w:tblGrid>
        <w:gridCol w:w="5217"/>
        <w:gridCol w:w="5247"/>
      </w:tblGrid>
      <w:tr w:rsidR="00E73ACA" w:rsidRPr="00B9571A" w:rsidTr="00467E58">
        <w:trPr>
          <w:trHeight w:val="1"/>
        </w:trPr>
        <w:tc>
          <w:tcPr>
            <w:tcW w:w="5217"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center"/>
              <w:rPr>
                <w:rFonts w:ascii="Liberation Serif" w:hAnsi="Liberation Serif" w:cs="Times New Roman"/>
                <w:b/>
                <w:i/>
                <w:sz w:val="24"/>
                <w:szCs w:val="24"/>
                <w:u w:val="single"/>
              </w:rPr>
            </w:pPr>
            <w:r w:rsidRPr="00B9571A">
              <w:rPr>
                <w:rFonts w:ascii="Liberation Serif" w:hAnsi="Liberation Serif" w:cs="Times New Roman"/>
                <w:b/>
                <w:i/>
                <w:sz w:val="24"/>
                <w:szCs w:val="24"/>
                <w:u w:val="single"/>
                <w:shd w:val="clear" w:color="auto" w:fill="FFFFFF"/>
              </w:rPr>
              <w:t>Минимальный уровень</w:t>
            </w:r>
          </w:p>
        </w:tc>
        <w:tc>
          <w:tcPr>
            <w:tcW w:w="5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center"/>
              <w:rPr>
                <w:rFonts w:ascii="Liberation Serif" w:hAnsi="Liberation Serif" w:cs="Times New Roman"/>
                <w:b/>
                <w:i/>
                <w:sz w:val="24"/>
                <w:szCs w:val="24"/>
                <w:u w:val="single"/>
              </w:rPr>
            </w:pPr>
            <w:r w:rsidRPr="00B9571A">
              <w:rPr>
                <w:rFonts w:ascii="Liberation Serif" w:hAnsi="Liberation Serif" w:cs="Times New Roman"/>
                <w:b/>
                <w:i/>
                <w:sz w:val="24"/>
                <w:szCs w:val="24"/>
                <w:u w:val="single"/>
                <w:shd w:val="clear" w:color="auto" w:fill="FFFFFF"/>
              </w:rPr>
              <w:t>Достаточный уровень</w:t>
            </w:r>
          </w:p>
        </w:tc>
      </w:tr>
      <w:tr w:rsidR="00E73ACA" w:rsidRPr="00B9571A" w:rsidTr="00467E58">
        <w:trPr>
          <w:trHeight w:val="1"/>
        </w:trPr>
        <w:tc>
          <w:tcPr>
            <w:tcW w:w="5217"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 Знание видов и жанров изобразительного искусства; </w:t>
            </w:r>
          </w:p>
          <w:p w:rsidR="00E73ACA" w:rsidRPr="00B9571A" w:rsidRDefault="00E73ACA" w:rsidP="00A97B69">
            <w:pPr>
              <w:spacing w:after="0" w:line="240" w:lineRule="auto"/>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знание названий крупнейших музеев Москвы, Санкт-Петербурга, Екатеринбурга, родного города;</w:t>
            </w:r>
          </w:p>
          <w:p w:rsidR="00E73ACA" w:rsidRPr="00B9571A" w:rsidRDefault="00E73ACA" w:rsidP="00A97B69">
            <w:pPr>
              <w:spacing w:after="0" w:line="240" w:lineRule="auto"/>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 знание названий художественных материалов, инструментов и приспособлений; их свойств, назначения, правил хранения; </w:t>
            </w:r>
          </w:p>
          <w:p w:rsidR="00E73ACA" w:rsidRPr="00B9571A" w:rsidRDefault="00E73ACA" w:rsidP="00A97B69">
            <w:pPr>
              <w:spacing w:after="0" w:line="240" w:lineRule="auto"/>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 знание элементарных правил композиции, цветоведения, передачи формы предмета и др. </w:t>
            </w:r>
          </w:p>
          <w:p w:rsidR="00E73ACA" w:rsidRPr="00B9571A" w:rsidRDefault="00E73ACA" w:rsidP="00A97B69">
            <w:pPr>
              <w:spacing w:after="0" w:line="240" w:lineRule="auto"/>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умение самостоятельно организовывать свое рабочее место в зависимости от характера выполняемой работы;</w:t>
            </w:r>
          </w:p>
          <w:p w:rsidR="00E73ACA" w:rsidRPr="00B9571A" w:rsidRDefault="00E73ACA" w:rsidP="00A97B69">
            <w:pPr>
              <w:spacing w:after="0" w:line="240" w:lineRule="auto"/>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 умение  правильно сидеть за столом, располагать лист бумаги на столе, держать карандаш, кисть и др.; </w:t>
            </w:r>
          </w:p>
          <w:p w:rsidR="00E73ACA" w:rsidRPr="00B9571A" w:rsidRDefault="00E73ACA" w:rsidP="00A97B69">
            <w:pPr>
              <w:spacing w:after="0" w:line="240" w:lineRule="auto"/>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умение следовать инструкциям учителя при выполнении работы ;</w:t>
            </w:r>
          </w:p>
          <w:p w:rsidR="00E73ACA" w:rsidRPr="00B9571A" w:rsidRDefault="00E73ACA" w:rsidP="00A97B69">
            <w:pPr>
              <w:spacing w:after="0" w:line="240" w:lineRule="auto"/>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 осуществлять текущий самоконтроль выполняемых практических действий; </w:t>
            </w:r>
          </w:p>
          <w:p w:rsidR="00E73ACA" w:rsidRPr="00B9571A" w:rsidRDefault="00E73ACA" w:rsidP="00A97B69">
            <w:pPr>
              <w:spacing w:after="0" w:line="240" w:lineRule="auto"/>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умение изображать с натуры, по памяти, представлению, воображению предметы несложной формы и конструкции;</w:t>
            </w:r>
          </w:p>
          <w:p w:rsidR="00E73ACA" w:rsidRPr="00B9571A" w:rsidRDefault="00E73ACA" w:rsidP="00A97B69">
            <w:pPr>
              <w:spacing w:after="0" w:line="240" w:lineRule="auto"/>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 передавать в рисунке содержание несложных произведений в соответствии с темой; </w:t>
            </w:r>
          </w:p>
          <w:p w:rsidR="00E73ACA" w:rsidRPr="00B9571A" w:rsidRDefault="00E73ACA" w:rsidP="00A97B69">
            <w:pPr>
              <w:spacing w:after="0" w:line="240" w:lineRule="auto"/>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 умение применять приемы работы карандашом, акварельными красками с целью передачи фактуры предмета; </w:t>
            </w:r>
          </w:p>
          <w:p w:rsidR="00E73ACA" w:rsidRPr="00B9571A" w:rsidRDefault="00E73ACA" w:rsidP="00A97B69">
            <w:pPr>
              <w:spacing w:after="0" w:line="240" w:lineRule="auto"/>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 умение ориентироваться в пространстве листа; </w:t>
            </w:r>
          </w:p>
          <w:p w:rsidR="00E73ACA" w:rsidRPr="00B9571A" w:rsidRDefault="00E73ACA" w:rsidP="00A97B69">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shd w:val="clear" w:color="auto" w:fill="FFFFFF"/>
              </w:rPr>
              <w:t>- умение адекватно передавать цвет изображаемого объекта, определять насыщенность цвета, получать смешанные и некоторые оттенки цвета.</w:t>
            </w:r>
          </w:p>
        </w:tc>
        <w:tc>
          <w:tcPr>
            <w:tcW w:w="5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знание особенностей некоторых материалов, используемых в изобразительном искусстве;</w:t>
            </w:r>
          </w:p>
          <w:p w:rsidR="00E73ACA" w:rsidRPr="00B9571A" w:rsidRDefault="00E73ACA" w:rsidP="00A97B69">
            <w:pPr>
              <w:spacing w:after="0" w:line="240" w:lineRule="auto"/>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 знание основных изобразительных, выразительных и гармоничных средств изобразительного искусства; </w:t>
            </w:r>
          </w:p>
          <w:p w:rsidR="00E73ACA" w:rsidRPr="00B9571A" w:rsidRDefault="00E73ACA" w:rsidP="00A97B69">
            <w:pPr>
              <w:spacing w:after="0" w:line="240" w:lineRule="auto"/>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 знание законов и правил цветоведения, светотени, построения орнамента; </w:t>
            </w:r>
          </w:p>
          <w:p w:rsidR="00E73ACA" w:rsidRPr="00B9571A" w:rsidRDefault="00E73ACA" w:rsidP="00A97B69">
            <w:pPr>
              <w:spacing w:after="0" w:line="240" w:lineRule="auto"/>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знание названия крупнейших музеев страны;</w:t>
            </w:r>
          </w:p>
          <w:p w:rsidR="00E73ACA" w:rsidRPr="00B9571A" w:rsidRDefault="00E73ACA" w:rsidP="00A97B69">
            <w:pPr>
              <w:spacing w:after="0" w:line="240" w:lineRule="auto"/>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следовать при выполнении работы инструкциям учителя или инструкциям, представленным в других информационных источниках;</w:t>
            </w:r>
          </w:p>
          <w:p w:rsidR="00E73ACA" w:rsidRPr="00B9571A" w:rsidRDefault="00E73ACA" w:rsidP="00A97B69">
            <w:pPr>
              <w:spacing w:after="0" w:line="240" w:lineRule="auto"/>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умение оценивать результаты собственной художественно-творческой деятельности и одноклассников (красиво, некрасиво, аккуратно, похоже на образец);</w:t>
            </w:r>
          </w:p>
          <w:p w:rsidR="00E73ACA" w:rsidRPr="00B9571A" w:rsidRDefault="00E73ACA" w:rsidP="00A97B69">
            <w:pPr>
              <w:spacing w:after="0" w:line="240" w:lineRule="auto"/>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умение устанавливать причинно-следственные связи между выполняемыми действиями и их результатами;</w:t>
            </w:r>
          </w:p>
          <w:p w:rsidR="00E73ACA" w:rsidRPr="00B9571A" w:rsidRDefault="00E73ACA" w:rsidP="00A97B69">
            <w:pPr>
              <w:spacing w:after="0" w:line="240" w:lineRule="auto"/>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умение рисовать с натуры, по памяти после предварительных наблюдений и адекватно передавать все признаки и свойства изображаемого объекта;</w:t>
            </w:r>
          </w:p>
          <w:p w:rsidR="00E73ACA" w:rsidRPr="00B9571A" w:rsidRDefault="00E73ACA" w:rsidP="00A97B69">
            <w:pPr>
              <w:spacing w:after="0" w:line="240" w:lineRule="auto"/>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умение различать и передавать в художественно-творческой деятельности характер, эмоциональное состояние и свое отношение к природе, человеку, семье и обществу.</w:t>
            </w:r>
          </w:p>
          <w:p w:rsidR="00E73ACA" w:rsidRPr="00B9571A" w:rsidRDefault="00E73ACA" w:rsidP="00A97B69">
            <w:pPr>
              <w:spacing w:after="0" w:line="240" w:lineRule="auto"/>
              <w:rPr>
                <w:rFonts w:ascii="Liberation Serif" w:hAnsi="Liberation Serif" w:cs="Times New Roman"/>
                <w:sz w:val="24"/>
                <w:szCs w:val="24"/>
              </w:rPr>
            </w:pPr>
          </w:p>
        </w:tc>
      </w:tr>
    </w:tbl>
    <w:p w:rsidR="00E73ACA" w:rsidRPr="00B9571A" w:rsidRDefault="00E73ACA" w:rsidP="00A97B69">
      <w:pPr>
        <w:spacing w:after="0" w:line="240" w:lineRule="auto"/>
        <w:rPr>
          <w:rFonts w:ascii="Liberation Serif" w:hAnsi="Liberation Serif" w:cs="Times New Roman"/>
          <w:sz w:val="24"/>
          <w:szCs w:val="24"/>
        </w:rPr>
      </w:pPr>
    </w:p>
    <w:p w:rsidR="00E73ACA" w:rsidRPr="00B9571A" w:rsidRDefault="00876EDE" w:rsidP="00A97B69">
      <w:pPr>
        <w:spacing w:after="0" w:line="240" w:lineRule="auto"/>
        <w:rPr>
          <w:rFonts w:ascii="Liberation Serif" w:hAnsi="Liberation Serif" w:cs="Times New Roman"/>
          <w:b/>
          <w:sz w:val="24"/>
          <w:szCs w:val="24"/>
        </w:rPr>
      </w:pPr>
      <w:r w:rsidRPr="00B9571A">
        <w:rPr>
          <w:rFonts w:ascii="Liberation Serif" w:hAnsi="Liberation Serif" w:cs="Times New Roman"/>
          <w:b/>
          <w:sz w:val="24"/>
          <w:szCs w:val="24"/>
        </w:rPr>
        <w:t xml:space="preserve">«Музыка» </w:t>
      </w:r>
    </w:p>
    <w:tbl>
      <w:tblPr>
        <w:tblW w:w="0" w:type="auto"/>
        <w:tblInd w:w="-8" w:type="dxa"/>
        <w:tblCellMar>
          <w:left w:w="10" w:type="dxa"/>
          <w:right w:w="10" w:type="dxa"/>
        </w:tblCellMar>
        <w:tblLook w:val="0000"/>
      </w:tblPr>
      <w:tblGrid>
        <w:gridCol w:w="3944"/>
        <w:gridCol w:w="6095"/>
      </w:tblGrid>
      <w:tr w:rsidR="00E73ACA" w:rsidRPr="00B9571A" w:rsidTr="00467E58">
        <w:trPr>
          <w:trHeight w:val="1"/>
        </w:trPr>
        <w:tc>
          <w:tcPr>
            <w:tcW w:w="3944"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center"/>
              <w:rPr>
                <w:rFonts w:ascii="Liberation Serif" w:hAnsi="Liberation Serif" w:cs="Times New Roman"/>
                <w:b/>
                <w:i/>
                <w:sz w:val="24"/>
                <w:szCs w:val="24"/>
              </w:rPr>
            </w:pPr>
            <w:r w:rsidRPr="00B9571A">
              <w:rPr>
                <w:rFonts w:ascii="Liberation Serif" w:hAnsi="Liberation Serif" w:cs="Times New Roman"/>
                <w:b/>
                <w:i/>
                <w:color w:val="000000"/>
                <w:sz w:val="24"/>
                <w:szCs w:val="24"/>
              </w:rPr>
              <w:t>Минимальный уровень</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center"/>
              <w:rPr>
                <w:rFonts w:ascii="Liberation Serif" w:hAnsi="Liberation Serif" w:cs="Times New Roman"/>
                <w:b/>
                <w:i/>
                <w:sz w:val="24"/>
                <w:szCs w:val="24"/>
              </w:rPr>
            </w:pPr>
            <w:r w:rsidRPr="00B9571A">
              <w:rPr>
                <w:rFonts w:ascii="Liberation Serif" w:hAnsi="Liberation Serif" w:cs="Times New Roman"/>
                <w:b/>
                <w:i/>
                <w:color w:val="000000"/>
                <w:sz w:val="24"/>
                <w:szCs w:val="24"/>
              </w:rPr>
              <w:t>Достаточный уровень</w:t>
            </w:r>
          </w:p>
        </w:tc>
      </w:tr>
      <w:tr w:rsidR="00E73ACA" w:rsidRPr="00B9571A" w:rsidTr="00467E58">
        <w:trPr>
          <w:trHeight w:val="1"/>
        </w:trPr>
        <w:tc>
          <w:tcPr>
            <w:tcW w:w="3944" w:type="dxa"/>
            <w:tcBorders>
              <w:top w:val="single" w:sz="6"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овладение элементами музыкальной культуры, в процессе формирования интереса к </w:t>
            </w:r>
            <w:r w:rsidRPr="00B9571A">
              <w:rPr>
                <w:rFonts w:ascii="Liberation Serif" w:hAnsi="Liberation Serif" w:cs="Times New Roman"/>
                <w:color w:val="000000"/>
                <w:sz w:val="24"/>
                <w:szCs w:val="24"/>
              </w:rPr>
              <w:lastRenderedPageBreak/>
              <w:t xml:space="preserve">музыкальному искусству и музыкальной деятельности;  </w:t>
            </w:r>
          </w:p>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элементарные эстетические представления;</w:t>
            </w:r>
          </w:p>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эмоциональное осознанное восприятие музыки во время слушания музыкальных про­изведений;</w:t>
            </w:r>
          </w:p>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сформированность эстетических чувств в процессе прослушивания музыкальных произве­дений различных жанров;</w:t>
            </w:r>
          </w:p>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способность к эмоциональному отклику на музыку разных жанров; </w:t>
            </w:r>
          </w:p>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умение воспринимать музыкальные произведения с ярко выраженным жизненным со­держанием;</w:t>
            </w:r>
          </w:p>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способность к элементарному выражению своего отношения к музыке в слове (эмо­циональный словарь), пластике, жесте, мимике;</w:t>
            </w:r>
          </w:p>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владение элементарными певческими умениями и навыками (координация между слухом и голосом, выработка унисона, кантилены, спокойного певческого дыхания);</w:t>
            </w:r>
          </w:p>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умение откликаться на музыку с помощью простейших движений и пластического ин­тонирования;</w:t>
            </w:r>
          </w:p>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умение определять некоторые виды музыки, звучание некоторых музыкальных ин­струментов, в том числе и современных электронных;</w:t>
            </w:r>
          </w:p>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овладение навыками элементарного музицирования на простейших инструментах (ударно-шумовых);</w:t>
            </w:r>
          </w:p>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наличие элементарных представлений о нотной грамоте.</w:t>
            </w:r>
          </w:p>
          <w:p w:rsidR="00E73ACA" w:rsidRPr="00B9571A" w:rsidRDefault="00E73ACA" w:rsidP="00A97B69">
            <w:pPr>
              <w:spacing w:after="0" w:line="240" w:lineRule="auto"/>
              <w:rPr>
                <w:rFonts w:ascii="Liberation Serif" w:hAnsi="Liberation Serif" w:cs="Times New Roman"/>
                <w:sz w:val="24"/>
                <w:szCs w:val="24"/>
              </w:rPr>
            </w:pPr>
          </w:p>
        </w:tc>
        <w:tc>
          <w:tcPr>
            <w:tcW w:w="6095"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lastRenderedPageBreak/>
              <w:t xml:space="preserve">- понимание роли музыки в жизни человека, его духовно-нравственном развитии; </w:t>
            </w:r>
          </w:p>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овладение элементами музыкальной культуры,</w:t>
            </w:r>
          </w:p>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lastRenderedPageBreak/>
              <w:t>-  в процессе формирования интереса к музыкальному искусству и музыкальной деятельности, в том числе на материале музыкальной культуры родного края;</w:t>
            </w:r>
          </w:p>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сформированность элементарных эстетических суждений;</w:t>
            </w:r>
          </w:p>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эмоциональное осознанное восприятие музыки, как в процессе активной музыкальной деятельности, так и во время прослушивания музыкальных произведений;</w:t>
            </w:r>
          </w:p>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наличие эстетических чувств в процессе прослушивания музыкальных произведений раз­личных жанров;</w:t>
            </w:r>
          </w:p>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способность к эмоциональному отклику на музыку разных жанров; </w:t>
            </w:r>
          </w:p>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сформированность представлений о многофункциональности музыки; </w:t>
            </w:r>
          </w:p>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умение воспринимать музыкальные произведения с ярко выраженным жизненным со­держанием, определение их характера и настроения;</w:t>
            </w:r>
          </w:p>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владение навыками выражения своего отношения к музыке в слове (эмоциональный словарь), пластике, жесте, мимике;</w:t>
            </w:r>
          </w:p>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владение певческими умениями и навыками (координация между слухом и голосом, выработка унисона, кантилены, спокойного певческого дыхания), выразительное исполнение песен;</w:t>
            </w:r>
          </w:p>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умение откликаться на музыку с помощью простейших движений и пластического ин­тонирования, драматизация пьес программного характера;</w:t>
            </w:r>
          </w:p>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умение использовать музыкальные образы при создании театрализованных и музы­кально-пластических композиций, исполнении вокально-хоровых произведений, в импрови­зации;</w:t>
            </w:r>
          </w:p>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умение определять виды музыки, звучание различных музыкальных инструментов, в том числе и современных электронных;</w:t>
            </w:r>
          </w:p>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наличие навыков музицирования на некоторых инструментах (ударно-шумовых, народных, фортепиано);</w:t>
            </w:r>
          </w:p>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владение элементами музыкальной грамоты, как ср</w:t>
            </w:r>
            <w:r w:rsidR="00A97B69" w:rsidRPr="00B9571A">
              <w:rPr>
                <w:rFonts w:ascii="Liberation Serif" w:hAnsi="Liberation Serif" w:cs="Times New Roman"/>
                <w:color w:val="000000"/>
                <w:sz w:val="24"/>
                <w:szCs w:val="24"/>
              </w:rPr>
              <w:t>едства осознания музыкальной ре</w:t>
            </w:r>
            <w:r w:rsidRPr="00B9571A">
              <w:rPr>
                <w:rFonts w:ascii="Liberation Serif" w:hAnsi="Liberation Serif" w:cs="Times New Roman"/>
                <w:color w:val="000000"/>
                <w:sz w:val="24"/>
                <w:szCs w:val="24"/>
              </w:rPr>
              <w:t>чи.</w:t>
            </w:r>
          </w:p>
        </w:tc>
      </w:tr>
    </w:tbl>
    <w:p w:rsidR="00467E58" w:rsidRPr="00B9571A" w:rsidRDefault="00467E58" w:rsidP="00A97B69">
      <w:pPr>
        <w:spacing w:after="0" w:line="240" w:lineRule="auto"/>
        <w:rPr>
          <w:rFonts w:ascii="Liberation Serif" w:hAnsi="Liberation Serif" w:cs="Times New Roman"/>
          <w:sz w:val="24"/>
          <w:szCs w:val="24"/>
        </w:rPr>
      </w:pPr>
    </w:p>
    <w:p w:rsidR="00E73ACA" w:rsidRPr="00B9571A" w:rsidRDefault="00E73ACA" w:rsidP="00A97B69">
      <w:pPr>
        <w:spacing w:after="0" w:line="240" w:lineRule="auto"/>
        <w:rPr>
          <w:rFonts w:ascii="Liberation Serif" w:hAnsi="Liberation Serif" w:cs="Times New Roman"/>
          <w:b/>
          <w:sz w:val="24"/>
          <w:szCs w:val="24"/>
        </w:rPr>
      </w:pPr>
      <w:r w:rsidRPr="00B9571A">
        <w:rPr>
          <w:rFonts w:ascii="Liberation Serif" w:hAnsi="Liberation Serif" w:cs="Times New Roman"/>
          <w:b/>
          <w:sz w:val="24"/>
          <w:szCs w:val="24"/>
        </w:rPr>
        <w:t>«Ручной труд»</w:t>
      </w:r>
    </w:p>
    <w:p w:rsidR="00E73ACA" w:rsidRPr="00B9571A" w:rsidRDefault="00E73ACA" w:rsidP="00A97B69">
      <w:pPr>
        <w:spacing w:after="0" w:line="240" w:lineRule="auto"/>
        <w:rPr>
          <w:rFonts w:ascii="Liberation Serif" w:hAnsi="Liberation Serif" w:cs="Times New Roman"/>
          <w:sz w:val="24"/>
          <w:szCs w:val="24"/>
        </w:rPr>
      </w:pPr>
    </w:p>
    <w:tbl>
      <w:tblPr>
        <w:tblW w:w="0" w:type="auto"/>
        <w:tblInd w:w="-8" w:type="dxa"/>
        <w:tblCellMar>
          <w:left w:w="10" w:type="dxa"/>
          <w:right w:w="10" w:type="dxa"/>
        </w:tblCellMar>
        <w:tblLook w:val="0000"/>
      </w:tblPr>
      <w:tblGrid>
        <w:gridCol w:w="4652"/>
        <w:gridCol w:w="5387"/>
      </w:tblGrid>
      <w:tr w:rsidR="00E73ACA" w:rsidRPr="00B9571A" w:rsidTr="00A97B69">
        <w:trPr>
          <w:trHeight w:val="1"/>
        </w:trPr>
        <w:tc>
          <w:tcPr>
            <w:tcW w:w="465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center"/>
              <w:rPr>
                <w:rFonts w:ascii="Liberation Serif" w:hAnsi="Liberation Serif" w:cs="Times New Roman"/>
                <w:b/>
                <w:i/>
                <w:sz w:val="24"/>
                <w:szCs w:val="24"/>
                <w:u w:val="single"/>
              </w:rPr>
            </w:pPr>
            <w:r w:rsidRPr="00B9571A">
              <w:rPr>
                <w:rFonts w:ascii="Liberation Serif" w:hAnsi="Liberation Serif" w:cs="Times New Roman"/>
                <w:b/>
                <w:i/>
                <w:sz w:val="24"/>
                <w:szCs w:val="24"/>
                <w:u w:val="single"/>
              </w:rPr>
              <w:t>Минимальный    уровень</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b/>
                <w:i/>
                <w:sz w:val="24"/>
                <w:szCs w:val="24"/>
                <w:u w:val="single"/>
              </w:rPr>
            </w:pPr>
            <w:r w:rsidRPr="00B9571A">
              <w:rPr>
                <w:rFonts w:ascii="Liberation Serif" w:hAnsi="Liberation Serif" w:cs="Times New Roman"/>
                <w:b/>
                <w:i/>
                <w:sz w:val="24"/>
                <w:szCs w:val="24"/>
                <w:u w:val="single"/>
              </w:rPr>
              <w:t>Достаточный   уровень</w:t>
            </w:r>
          </w:p>
        </w:tc>
      </w:tr>
      <w:tr w:rsidR="00E73ACA" w:rsidRPr="00B9571A" w:rsidTr="00A97B69">
        <w:trPr>
          <w:trHeight w:val="1"/>
        </w:trPr>
        <w:tc>
          <w:tcPr>
            <w:tcW w:w="465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color w:val="646464"/>
                <w:sz w:val="24"/>
                <w:szCs w:val="24"/>
                <w:shd w:val="clear" w:color="auto" w:fill="FFFFFF"/>
              </w:rPr>
              <w:t xml:space="preserve">        </w:t>
            </w:r>
            <w:r w:rsidRPr="00B9571A">
              <w:rPr>
                <w:rFonts w:ascii="Liberation Serif" w:hAnsi="Liberation Serif" w:cs="Times New Roman"/>
                <w:sz w:val="24"/>
                <w:szCs w:val="24"/>
                <w:shd w:val="clear" w:color="auto" w:fill="FFFFFF"/>
              </w:rPr>
              <w:t xml:space="preserve">Знание правил организации рабочего места; знание видов трудовых работ; знание названий и свойств поделочных материалов, используемых на уроках ручного труда, правил их хранения, санитарно-гигиенических требований при работе с ними; знание названий инструментов, необходимых на уроках </w:t>
            </w:r>
            <w:r w:rsidRPr="00B9571A">
              <w:rPr>
                <w:rFonts w:ascii="Liberation Serif" w:hAnsi="Liberation Serif" w:cs="Times New Roman"/>
                <w:sz w:val="24"/>
                <w:szCs w:val="24"/>
                <w:shd w:val="clear" w:color="auto" w:fill="FFFFFF"/>
              </w:rPr>
              <w:lastRenderedPageBreak/>
              <w:t>ручного труда, их устройства, правил техники безопасной работы с колющими и режущими инструментами; 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 умение самостоятельно организовать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умение анализировать объект, подлежащий изготовлению, выделять и называть его признаки и свойства; определять способы соединения деталей; умение составлять стандартный план работы по пунктам; умение владеть некоторыми технологическими приемами ручной обработки материалов; 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 умение выполнять несложный ремонт одежды</w:t>
            </w:r>
            <w:r w:rsidRPr="00B9571A">
              <w:rPr>
                <w:rFonts w:ascii="Liberation Serif" w:hAnsi="Liberation Serif" w:cs="Times New Roman"/>
                <w:color w:val="646464"/>
                <w:sz w:val="24"/>
                <w:szCs w:val="24"/>
                <w:shd w:val="clear" w:color="auto" w:fill="FFFFFF"/>
              </w:rPr>
              <w:t>.</w:t>
            </w:r>
          </w:p>
        </w:tc>
        <w:tc>
          <w:tcPr>
            <w:tcW w:w="53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lastRenderedPageBreak/>
              <w:t xml:space="preserve">Знание правил рациональной организации труда, включающих упорядоченность действий и самодисциплину; знание об исторической, культурной и эстетической ценности вещей; знание видов художественных ремесел; умение находить необходимую информацию в материалах учебника, рабочей тетради; умение руководствоваться правилами безопасной работы </w:t>
            </w:r>
            <w:r w:rsidRPr="00B9571A">
              <w:rPr>
                <w:rFonts w:ascii="Liberation Serif" w:hAnsi="Liberation Serif" w:cs="Times New Roman"/>
                <w:sz w:val="24"/>
                <w:szCs w:val="24"/>
              </w:rPr>
              <w:lastRenderedPageBreak/>
              <w:t>режущими и колющими инструментами, соблюдать санитарно-гигиенические требования при выполнении трудовых работ; умение осознанно подбирать материалы их по физическим, декоративно-художественным и конструктивным свойствам; 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 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 умение осуществлять текущий самоконтроль выполняемых практических действий и корректировку хода практической работы; оценивать свое изделие (красиво, некрасиво, аккуратное, похоже на образец); устанавливать причинно-следственные связи между выполняемыми действиями и их результатами; выполнять общественные поручения по уборке класса/мастерской после уроков трудового обучения.</w:t>
            </w:r>
          </w:p>
        </w:tc>
      </w:tr>
    </w:tbl>
    <w:p w:rsidR="00E73ACA" w:rsidRPr="00B9571A" w:rsidRDefault="00E73ACA" w:rsidP="00A97B69">
      <w:pPr>
        <w:spacing w:after="0" w:line="240" w:lineRule="auto"/>
        <w:rPr>
          <w:rFonts w:ascii="Liberation Serif" w:hAnsi="Liberation Serif" w:cs="Times New Roman"/>
          <w:sz w:val="24"/>
          <w:szCs w:val="24"/>
        </w:rPr>
      </w:pPr>
    </w:p>
    <w:p w:rsidR="00E73ACA" w:rsidRPr="00B9571A" w:rsidRDefault="00467E58" w:rsidP="00DB0616">
      <w:pPr>
        <w:suppressAutoHyphens w:val="0"/>
        <w:spacing w:after="160" w:line="259" w:lineRule="auto"/>
        <w:rPr>
          <w:rFonts w:ascii="Liberation Serif" w:hAnsi="Liberation Serif" w:cs="Times New Roman"/>
          <w:b/>
          <w:i/>
          <w:sz w:val="24"/>
          <w:szCs w:val="24"/>
        </w:rPr>
      </w:pPr>
      <w:r w:rsidRPr="00B9571A">
        <w:rPr>
          <w:rFonts w:ascii="Liberation Serif" w:hAnsi="Liberation Serif" w:cs="Times New Roman"/>
          <w:sz w:val="24"/>
          <w:szCs w:val="24"/>
        </w:rPr>
        <w:br w:type="page"/>
      </w:r>
      <w:r w:rsidR="00E73ACA" w:rsidRPr="00B9571A">
        <w:rPr>
          <w:rFonts w:ascii="Liberation Serif" w:hAnsi="Liberation Serif" w:cs="Times New Roman"/>
          <w:b/>
          <w:i/>
          <w:sz w:val="24"/>
          <w:szCs w:val="24"/>
        </w:rPr>
        <w:lastRenderedPageBreak/>
        <w:t>Минимальный и достаточный уровни усвоения предметных результатов по  учебным предметам на конец школьного обучения:</w:t>
      </w:r>
    </w:p>
    <w:p w:rsidR="00E73ACA" w:rsidRPr="00B9571A" w:rsidRDefault="00E73ACA" w:rsidP="00D17323">
      <w:pPr>
        <w:spacing w:after="0" w:line="240" w:lineRule="auto"/>
        <w:rPr>
          <w:rFonts w:ascii="Liberation Serif" w:hAnsi="Liberation Serif" w:cs="Times New Roman"/>
          <w:b/>
          <w:sz w:val="24"/>
          <w:szCs w:val="24"/>
        </w:rPr>
      </w:pPr>
    </w:p>
    <w:p w:rsidR="00E73ACA" w:rsidRPr="00B9571A" w:rsidRDefault="00E73ACA" w:rsidP="00D17323">
      <w:pPr>
        <w:spacing w:after="0" w:line="240" w:lineRule="auto"/>
        <w:rPr>
          <w:rFonts w:ascii="Liberation Serif" w:hAnsi="Liberation Serif" w:cs="Times New Roman"/>
          <w:b/>
          <w:sz w:val="24"/>
          <w:szCs w:val="24"/>
        </w:rPr>
      </w:pPr>
      <w:r w:rsidRPr="00B9571A">
        <w:rPr>
          <w:rFonts w:ascii="Liberation Serif" w:hAnsi="Liberation Serif" w:cs="Times New Roman"/>
          <w:b/>
          <w:sz w:val="24"/>
          <w:szCs w:val="24"/>
        </w:rPr>
        <w:t>«Русский язык»</w:t>
      </w:r>
    </w:p>
    <w:p w:rsidR="00E73ACA" w:rsidRPr="00B9571A" w:rsidRDefault="00E73ACA" w:rsidP="00D17323">
      <w:pPr>
        <w:spacing w:after="0" w:line="240" w:lineRule="auto"/>
        <w:rPr>
          <w:rFonts w:ascii="Liberation Serif" w:hAnsi="Liberation Serif" w:cs="Times New Roman"/>
          <w:sz w:val="24"/>
          <w:szCs w:val="24"/>
        </w:rPr>
      </w:pPr>
    </w:p>
    <w:tbl>
      <w:tblPr>
        <w:tblW w:w="0" w:type="auto"/>
        <w:tblInd w:w="-8" w:type="dxa"/>
        <w:tblCellMar>
          <w:left w:w="10" w:type="dxa"/>
          <w:right w:w="10" w:type="dxa"/>
        </w:tblCellMar>
        <w:tblLook w:val="0000"/>
      </w:tblPr>
      <w:tblGrid>
        <w:gridCol w:w="4936"/>
        <w:gridCol w:w="5103"/>
      </w:tblGrid>
      <w:tr w:rsidR="00E73ACA" w:rsidRPr="00B9571A" w:rsidTr="00A97B69">
        <w:trPr>
          <w:trHeight w:val="1"/>
        </w:trPr>
        <w:tc>
          <w:tcPr>
            <w:tcW w:w="493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D17323">
            <w:pPr>
              <w:spacing w:line="240" w:lineRule="auto"/>
              <w:jc w:val="both"/>
              <w:rPr>
                <w:rFonts w:ascii="Liberation Serif" w:hAnsi="Liberation Serif" w:cs="Times New Roman"/>
                <w:b/>
                <w:i/>
                <w:sz w:val="24"/>
                <w:szCs w:val="24"/>
                <w:u w:val="single"/>
              </w:rPr>
            </w:pPr>
            <w:r w:rsidRPr="00B9571A">
              <w:rPr>
                <w:rFonts w:ascii="Liberation Serif" w:hAnsi="Liberation Serif" w:cs="Times New Roman"/>
                <w:b/>
                <w:i/>
                <w:sz w:val="24"/>
                <w:szCs w:val="24"/>
                <w:u w:val="single"/>
              </w:rPr>
              <w:t>Минимальный    уровень</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D17323">
            <w:pPr>
              <w:spacing w:line="240" w:lineRule="auto"/>
              <w:jc w:val="both"/>
              <w:rPr>
                <w:rFonts w:ascii="Liberation Serif" w:hAnsi="Liberation Serif" w:cs="Times New Roman"/>
                <w:b/>
                <w:i/>
                <w:sz w:val="24"/>
                <w:szCs w:val="24"/>
                <w:u w:val="single"/>
              </w:rPr>
            </w:pPr>
            <w:r w:rsidRPr="00B9571A">
              <w:rPr>
                <w:rFonts w:ascii="Liberation Serif" w:hAnsi="Liberation Serif" w:cs="Times New Roman"/>
                <w:b/>
                <w:i/>
                <w:sz w:val="24"/>
                <w:szCs w:val="24"/>
                <w:u w:val="single"/>
              </w:rPr>
              <w:t>Достаточный   уровень</w:t>
            </w:r>
          </w:p>
        </w:tc>
      </w:tr>
      <w:tr w:rsidR="00E73ACA" w:rsidRPr="00B9571A" w:rsidTr="00A97B69">
        <w:trPr>
          <w:trHeight w:val="1"/>
        </w:trPr>
        <w:tc>
          <w:tcPr>
            <w:tcW w:w="493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Овладение  практической   грамотностью, сформированность      достаточных умений    для   самостоятельного   использования орфографических и пунктуационных  знаний, умений    и     навыков</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Владение функциональной грамотностью,  сформированность    прочных    орфографических и пунктуационных  умений и навыков</w:t>
            </w:r>
          </w:p>
        </w:tc>
      </w:tr>
      <w:tr w:rsidR="00E73ACA" w:rsidRPr="00B9571A" w:rsidTr="00A97B69">
        <w:trPr>
          <w:trHeight w:val="1"/>
        </w:trPr>
        <w:tc>
          <w:tcPr>
            <w:tcW w:w="493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Списывание  или письмо  под   диктовку   текстов с изученными орфограммами  после предварительного  разбора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Письмо  под   диктовку  текстов  с изученными орфограммами (80- 100 слов)  и соблюдением знаков препинания</w:t>
            </w:r>
          </w:p>
        </w:tc>
      </w:tr>
      <w:tr w:rsidR="00E73ACA" w:rsidRPr="00B9571A" w:rsidTr="00A97B69">
        <w:trPr>
          <w:trHeight w:val="1"/>
        </w:trPr>
        <w:tc>
          <w:tcPr>
            <w:tcW w:w="493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Оформление  всех видов   деловых бумаг с опорой   на образец</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Оформление   всех  видов   деловых бумаг</w:t>
            </w:r>
          </w:p>
        </w:tc>
      </w:tr>
      <w:tr w:rsidR="00E73ACA" w:rsidRPr="00B9571A" w:rsidTr="00A97B69">
        <w:trPr>
          <w:trHeight w:val="1"/>
        </w:trPr>
        <w:tc>
          <w:tcPr>
            <w:tcW w:w="493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Развитие  устной  и письменной коммуникации  на соответствующем  возрасту    уровне</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Овладение  способностью  пользоваться устной и письменной речью  для решения  соответствующих  возрасту  коммуникативных   задач</w:t>
            </w:r>
          </w:p>
        </w:tc>
      </w:tr>
      <w:tr w:rsidR="00E73ACA" w:rsidRPr="00B9571A" w:rsidTr="00A97B69">
        <w:trPr>
          <w:trHeight w:val="1"/>
        </w:trPr>
        <w:tc>
          <w:tcPr>
            <w:tcW w:w="493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Решение  орфографических задач, с опорой на схему,  алгоритм  (с помощью учителя)</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Определение  и решение  орфографических задач  с опорой  на правило  </w:t>
            </w:r>
          </w:p>
        </w:tc>
      </w:tr>
      <w:tr w:rsidR="00E73ACA" w:rsidRPr="00B9571A" w:rsidTr="00A97B69">
        <w:trPr>
          <w:trHeight w:val="1"/>
        </w:trPr>
        <w:tc>
          <w:tcPr>
            <w:tcW w:w="493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Группирование однокоренных слов для определения правописания  разных частей слова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Умение подбирать однокоренные слова, для единообразного написания орфограмм в различных частях слова</w:t>
            </w:r>
          </w:p>
        </w:tc>
      </w:tr>
      <w:tr w:rsidR="00E73ACA" w:rsidRPr="00B9571A" w:rsidTr="00A97B69">
        <w:trPr>
          <w:trHeight w:val="982"/>
        </w:trPr>
        <w:tc>
          <w:tcPr>
            <w:tcW w:w="493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Пользование    школьным орфографическим словарём</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Пользование   орфографическим  словарём, справочными пособиями,  информационными  ресурсами   Интернета</w:t>
            </w:r>
          </w:p>
        </w:tc>
      </w:tr>
      <w:tr w:rsidR="00E73ACA" w:rsidRPr="00B9571A" w:rsidTr="00A97B69">
        <w:trPr>
          <w:trHeight w:val="1"/>
        </w:trPr>
        <w:tc>
          <w:tcPr>
            <w:tcW w:w="493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 Участие в обсуждении фактического материала  высказывания, необходимого для раскрытия его темы и  основной мысли</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 Самостоятельный  отбор   фактов необходимых для раскрытия темы и основной мысли высказывания</w:t>
            </w:r>
          </w:p>
        </w:tc>
      </w:tr>
      <w:tr w:rsidR="00E73ACA" w:rsidRPr="00B9571A" w:rsidTr="00A97B69">
        <w:trPr>
          <w:trHeight w:val="1"/>
        </w:trPr>
        <w:tc>
          <w:tcPr>
            <w:tcW w:w="493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Развитие  умения выражать мысли  в соответствии  с ситуацией  общения</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Определение  цели  своего высказывания, выбор типа  текста в соответствие с   целью</w:t>
            </w:r>
          </w:p>
        </w:tc>
      </w:tr>
      <w:tr w:rsidR="00E73ACA" w:rsidRPr="00B9571A" w:rsidTr="00A97B69">
        <w:trPr>
          <w:trHeight w:val="1"/>
        </w:trPr>
        <w:tc>
          <w:tcPr>
            <w:tcW w:w="493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Формирование  умения общаться с соблюдением  речевых  этических норм</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Определение  стиля своего высказывания и отбор  необходимых уместных     в данном стиле языковых средств</w:t>
            </w:r>
          </w:p>
        </w:tc>
      </w:tr>
      <w:tr w:rsidR="00E73ACA" w:rsidRPr="00B9571A" w:rsidTr="00A97B69">
        <w:trPr>
          <w:trHeight w:val="1"/>
        </w:trPr>
        <w:tc>
          <w:tcPr>
            <w:tcW w:w="493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Знание отличительных признаков частей слова</w:t>
            </w:r>
          </w:p>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Умение производить разбор слова с опорой на образец, схему,  вопросы учителя</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Знание о составе слова, умение разбирать слова по составу с использованием опорных схем,</w:t>
            </w:r>
            <w:r w:rsidRPr="00B9571A">
              <w:rPr>
                <w:rFonts w:ascii="Liberation Serif" w:hAnsi="Liberation Serif" w:cs="Times New Roman"/>
                <w:sz w:val="24"/>
                <w:szCs w:val="24"/>
              </w:rPr>
              <w:br/>
              <w:t>образование однокоренных слов с новым значением с использованием приставок и суффиксов</w:t>
            </w:r>
          </w:p>
        </w:tc>
      </w:tr>
      <w:tr w:rsidR="00E73ACA" w:rsidRPr="00B9571A" w:rsidTr="00A97B69">
        <w:trPr>
          <w:trHeight w:val="1"/>
        </w:trPr>
        <w:tc>
          <w:tcPr>
            <w:tcW w:w="493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 Представление о грамматических разрядах слов, умение  различать части  речи по вопросу и значению</w:t>
            </w:r>
          </w:p>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Называние отдельных грамматических категорий с опорой на схему</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Определение  и  дифференциация   частей речи по существенным признакам,  </w:t>
            </w:r>
          </w:p>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Определение некоторых грамматических признаков у изученных частей речи по опорной схеме,  вопросам учителя</w:t>
            </w:r>
          </w:p>
        </w:tc>
      </w:tr>
      <w:tr w:rsidR="00E73ACA" w:rsidRPr="00B9571A" w:rsidTr="00A97B69">
        <w:trPr>
          <w:trHeight w:val="1"/>
        </w:trPr>
        <w:tc>
          <w:tcPr>
            <w:tcW w:w="493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Составление простых и сложных предложений с опорой на схему, картинку, жизненный опыт</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Составление  простых и сложных предложений с опорой на картинку, схему, предложенную ситуацию, на собственный трудовой и жизненный  опыт</w:t>
            </w:r>
          </w:p>
        </w:tc>
      </w:tr>
      <w:tr w:rsidR="00E73ACA" w:rsidRPr="00B9571A" w:rsidTr="00A97B69">
        <w:trPr>
          <w:trHeight w:val="1"/>
        </w:trPr>
        <w:tc>
          <w:tcPr>
            <w:tcW w:w="493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lastRenderedPageBreak/>
              <w:t>- Участие   в составлении  плана и отборе речевых средств  для  создания текста (40-45 слов)по  опорным словам,  по картинке или без неё</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Составление плана к текстам  описательно- повествовательного характера с чётко выраженными  структурными частями</w:t>
            </w:r>
          </w:p>
        </w:tc>
      </w:tr>
      <w:tr w:rsidR="00E73ACA" w:rsidRPr="00B9571A" w:rsidTr="00A97B69">
        <w:trPr>
          <w:trHeight w:val="1"/>
        </w:trPr>
        <w:tc>
          <w:tcPr>
            <w:tcW w:w="493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Написание небольших по объёму изложений (50-55слов) после предварительного обсуждения (отработки) всех компонентов текста</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Написание изложений повествовательных  и описательных текстов  с элементами рассуждения после предварительного  разбора (до 80- 100  слов)  и составления  плана</w:t>
            </w:r>
          </w:p>
        </w:tc>
      </w:tr>
      <w:tr w:rsidR="00E73ACA" w:rsidRPr="00B9571A" w:rsidTr="00A97B69">
        <w:trPr>
          <w:trHeight w:val="1"/>
        </w:trPr>
        <w:tc>
          <w:tcPr>
            <w:tcW w:w="493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Составление и написание небольших по объёму сочинений (до 50 слов) повествовательного и описательного характера на основе наблюдений, практической деятельности, опорным словам и предложенному плану после предварительной отработки содержания</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Написание сочинений с элементами рассуждений, описания после предварительного коллективного разбора темы, основной мысли, структуры высказывания и выбора необходимых языковых средств</w:t>
            </w:r>
          </w:p>
        </w:tc>
      </w:tr>
    </w:tbl>
    <w:p w:rsidR="00E73ACA" w:rsidRPr="00B9571A" w:rsidRDefault="00E73ACA" w:rsidP="00A97B69">
      <w:pPr>
        <w:spacing w:after="0" w:line="240" w:lineRule="auto"/>
        <w:rPr>
          <w:rFonts w:ascii="Liberation Serif" w:hAnsi="Liberation Serif" w:cs="Times New Roman"/>
          <w:sz w:val="24"/>
          <w:szCs w:val="24"/>
        </w:rPr>
      </w:pPr>
    </w:p>
    <w:p w:rsidR="00E73ACA" w:rsidRPr="00B9571A" w:rsidRDefault="00E73ACA" w:rsidP="00A97B69">
      <w:pPr>
        <w:spacing w:after="0" w:line="240" w:lineRule="auto"/>
        <w:rPr>
          <w:rFonts w:ascii="Liberation Serif" w:hAnsi="Liberation Serif" w:cs="Times New Roman"/>
          <w:b/>
          <w:sz w:val="24"/>
          <w:szCs w:val="24"/>
        </w:rPr>
      </w:pPr>
      <w:r w:rsidRPr="00B9571A">
        <w:rPr>
          <w:rFonts w:ascii="Liberation Serif" w:hAnsi="Liberation Serif" w:cs="Times New Roman"/>
          <w:b/>
          <w:sz w:val="24"/>
          <w:szCs w:val="24"/>
        </w:rPr>
        <w:t>«Чтение»</w:t>
      </w:r>
    </w:p>
    <w:p w:rsidR="00E73ACA" w:rsidRPr="00B9571A" w:rsidRDefault="00E73ACA" w:rsidP="00A97B69">
      <w:pPr>
        <w:spacing w:after="0" w:line="240" w:lineRule="auto"/>
        <w:rPr>
          <w:rFonts w:ascii="Liberation Serif" w:hAnsi="Liberation Serif" w:cs="Times New Roman"/>
          <w:sz w:val="24"/>
          <w:szCs w:val="24"/>
        </w:rPr>
      </w:pPr>
    </w:p>
    <w:tbl>
      <w:tblPr>
        <w:tblW w:w="0" w:type="auto"/>
        <w:tblInd w:w="-8" w:type="dxa"/>
        <w:tblCellMar>
          <w:left w:w="10" w:type="dxa"/>
          <w:right w:w="10" w:type="dxa"/>
        </w:tblCellMar>
        <w:tblLook w:val="0000"/>
      </w:tblPr>
      <w:tblGrid>
        <w:gridCol w:w="4788"/>
        <w:gridCol w:w="4793"/>
      </w:tblGrid>
      <w:tr w:rsidR="00E73ACA" w:rsidRPr="00B9571A" w:rsidTr="006D4CC1">
        <w:trPr>
          <w:trHeight w:val="1"/>
        </w:trPr>
        <w:tc>
          <w:tcPr>
            <w:tcW w:w="478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b/>
                <w:i/>
                <w:sz w:val="24"/>
                <w:szCs w:val="24"/>
                <w:u w:val="single"/>
              </w:rPr>
            </w:pPr>
            <w:r w:rsidRPr="00B9571A">
              <w:rPr>
                <w:rFonts w:ascii="Liberation Serif" w:hAnsi="Liberation Serif" w:cs="Times New Roman"/>
                <w:b/>
                <w:i/>
                <w:sz w:val="24"/>
                <w:szCs w:val="24"/>
                <w:u w:val="single"/>
              </w:rPr>
              <w:t>Минимальный    уровень</w:t>
            </w:r>
          </w:p>
        </w:tc>
        <w:tc>
          <w:tcPr>
            <w:tcW w:w="4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b/>
                <w:i/>
                <w:sz w:val="24"/>
                <w:szCs w:val="24"/>
                <w:u w:val="single"/>
              </w:rPr>
            </w:pPr>
            <w:r w:rsidRPr="00B9571A">
              <w:rPr>
                <w:rFonts w:ascii="Liberation Serif" w:hAnsi="Liberation Serif" w:cs="Times New Roman"/>
                <w:b/>
                <w:i/>
                <w:sz w:val="24"/>
                <w:szCs w:val="24"/>
                <w:u w:val="single"/>
              </w:rPr>
              <w:t>Достаточный   уровень</w:t>
            </w:r>
          </w:p>
        </w:tc>
      </w:tr>
      <w:tr w:rsidR="00E73ACA" w:rsidRPr="00B9571A" w:rsidTr="006D4CC1">
        <w:trPr>
          <w:trHeight w:val="1"/>
        </w:trPr>
        <w:tc>
          <w:tcPr>
            <w:tcW w:w="478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tabs>
                <w:tab w:val="left" w:pos="4695"/>
              </w:tabs>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Осознанное  чтение вслух и  « про себя» доступных  по   содержанию текстов</w:t>
            </w:r>
          </w:p>
        </w:tc>
        <w:tc>
          <w:tcPr>
            <w:tcW w:w="4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tabs>
                <w:tab w:val="left" w:pos="4695"/>
              </w:tabs>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Правильное,  осознанное,  беглое чтение вслух и «про себя»</w:t>
            </w:r>
          </w:p>
        </w:tc>
      </w:tr>
      <w:tr w:rsidR="00E73ACA" w:rsidRPr="00B9571A" w:rsidTr="006D4CC1">
        <w:trPr>
          <w:trHeight w:val="1"/>
        </w:trPr>
        <w:tc>
          <w:tcPr>
            <w:tcW w:w="478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tabs>
                <w:tab w:val="left" w:pos="4695"/>
              </w:tabs>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Выразительное   чтение   диалогов    действующих  лиц   произведений</w:t>
            </w:r>
          </w:p>
        </w:tc>
        <w:tc>
          <w:tcPr>
            <w:tcW w:w="4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tabs>
                <w:tab w:val="left" w:pos="4695"/>
              </w:tabs>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Выразительное чтение прозаических и  поэтических произведений после  предварительной  подготовки</w:t>
            </w:r>
          </w:p>
        </w:tc>
      </w:tr>
      <w:tr w:rsidR="00E73ACA" w:rsidRPr="00B9571A" w:rsidTr="006D4CC1">
        <w:trPr>
          <w:trHeight w:val="1"/>
        </w:trPr>
        <w:tc>
          <w:tcPr>
            <w:tcW w:w="478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tabs>
                <w:tab w:val="left" w:pos="4695"/>
              </w:tabs>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Самостоятельное  определение темы произведения</w:t>
            </w:r>
          </w:p>
        </w:tc>
        <w:tc>
          <w:tcPr>
            <w:tcW w:w="4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tabs>
                <w:tab w:val="left" w:pos="4695"/>
              </w:tabs>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Определение  главной мысли (идеи) произведения  (с помощью  учителя)</w:t>
            </w:r>
          </w:p>
        </w:tc>
      </w:tr>
      <w:tr w:rsidR="00E73ACA" w:rsidRPr="00B9571A" w:rsidTr="006D4CC1">
        <w:trPr>
          <w:trHeight w:val="1"/>
        </w:trPr>
        <w:tc>
          <w:tcPr>
            <w:tcW w:w="478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tabs>
                <w:tab w:val="left" w:pos="4695"/>
              </w:tabs>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Ответы на вопросы по фактическому содержанию произведения своими словами и с использованием слов автора</w:t>
            </w:r>
          </w:p>
        </w:tc>
        <w:tc>
          <w:tcPr>
            <w:tcW w:w="4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tabs>
                <w:tab w:val="left" w:pos="4695"/>
              </w:tabs>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Пересказ содержания произведения</w:t>
            </w:r>
          </w:p>
          <w:p w:rsidR="00E73ACA" w:rsidRPr="00B9571A" w:rsidRDefault="00E73ACA" w:rsidP="00A97B69">
            <w:pPr>
              <w:tabs>
                <w:tab w:val="left" w:pos="4695"/>
              </w:tabs>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составление различных видов пересказа по плану с  использованием  образных  выражений</w:t>
            </w:r>
          </w:p>
        </w:tc>
      </w:tr>
      <w:tr w:rsidR="00E73ACA" w:rsidRPr="00B9571A" w:rsidTr="006D4CC1">
        <w:trPr>
          <w:trHeight w:val="1"/>
        </w:trPr>
        <w:tc>
          <w:tcPr>
            <w:tcW w:w="478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tabs>
                <w:tab w:val="left" w:pos="4695"/>
              </w:tabs>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Деление   на  части  доступных   текстов  (с  помощью учителя) и пересказ  полностью или отдельных  частей </w:t>
            </w:r>
          </w:p>
        </w:tc>
        <w:tc>
          <w:tcPr>
            <w:tcW w:w="4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tabs>
                <w:tab w:val="left" w:pos="4695"/>
              </w:tabs>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Самостоятельное деление на части несложного  по структуре и содержанию  текста  и   озаглавливание  частей </w:t>
            </w:r>
          </w:p>
        </w:tc>
      </w:tr>
      <w:tr w:rsidR="00E73ACA" w:rsidRPr="00B9571A" w:rsidTr="006D4CC1">
        <w:trPr>
          <w:trHeight w:val="1"/>
        </w:trPr>
        <w:tc>
          <w:tcPr>
            <w:tcW w:w="478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tabs>
                <w:tab w:val="left" w:pos="4695"/>
              </w:tabs>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Выбор из  предложенных  заглавий  к выделенным частям, расположение их  в виде плана</w:t>
            </w:r>
          </w:p>
        </w:tc>
        <w:tc>
          <w:tcPr>
            <w:tcW w:w="4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tabs>
                <w:tab w:val="left" w:pos="4695"/>
              </w:tabs>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Формулирование заголовков пунктов плана в  различных   речевых   формах (с помощью учителя)</w:t>
            </w:r>
          </w:p>
        </w:tc>
      </w:tr>
      <w:tr w:rsidR="00E73ACA" w:rsidRPr="00B9571A" w:rsidTr="006D4CC1">
        <w:trPr>
          <w:trHeight w:val="1"/>
        </w:trPr>
        <w:tc>
          <w:tcPr>
            <w:tcW w:w="478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tabs>
                <w:tab w:val="left" w:pos="4695"/>
              </w:tabs>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Участие   в     анализе    произведения   </w:t>
            </w:r>
          </w:p>
        </w:tc>
        <w:tc>
          <w:tcPr>
            <w:tcW w:w="4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tabs>
                <w:tab w:val="left" w:pos="4695"/>
              </w:tabs>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Постановка вопросов  по содержанию текста и  задавание их  классу</w:t>
            </w:r>
          </w:p>
        </w:tc>
      </w:tr>
      <w:tr w:rsidR="00E73ACA" w:rsidRPr="00B9571A" w:rsidTr="006D4CC1">
        <w:trPr>
          <w:trHeight w:val="1"/>
        </w:trPr>
        <w:tc>
          <w:tcPr>
            <w:tcW w:w="478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tabs>
                <w:tab w:val="left" w:pos="4695"/>
              </w:tabs>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Определение собственного отношения  к героям произведения, формулировка  в виде   оценки</w:t>
            </w:r>
          </w:p>
        </w:tc>
        <w:tc>
          <w:tcPr>
            <w:tcW w:w="4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tabs>
                <w:tab w:val="left" w:pos="4695"/>
              </w:tabs>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Называние  главных черт характера героев, оценка их поступков, формулировка своего  отношения к  действующим лицам  и их поступкам в виде высказывания</w:t>
            </w:r>
          </w:p>
        </w:tc>
      </w:tr>
      <w:tr w:rsidR="00E73ACA" w:rsidRPr="00B9571A" w:rsidTr="006D4CC1">
        <w:trPr>
          <w:trHeight w:val="1"/>
        </w:trPr>
        <w:tc>
          <w:tcPr>
            <w:tcW w:w="478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tabs>
                <w:tab w:val="left" w:pos="4695"/>
              </w:tabs>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Выделение незнакомых слов и объяснение их  смысла  (с помощью учителя)</w:t>
            </w:r>
          </w:p>
        </w:tc>
        <w:tc>
          <w:tcPr>
            <w:tcW w:w="4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tabs>
                <w:tab w:val="left" w:pos="4695"/>
              </w:tabs>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Выделение незнакомых слов и выражений, объяснение их смысла с помощью словаря</w:t>
            </w:r>
          </w:p>
        </w:tc>
      </w:tr>
      <w:tr w:rsidR="00E73ACA" w:rsidRPr="00B9571A" w:rsidTr="006D4CC1">
        <w:trPr>
          <w:trHeight w:val="1"/>
        </w:trPr>
        <w:tc>
          <w:tcPr>
            <w:tcW w:w="478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tabs>
                <w:tab w:val="left" w:pos="4695"/>
              </w:tabs>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Самостоятельное чтение   небольших   по объёму  и несложных  по содержанию </w:t>
            </w:r>
          </w:p>
          <w:p w:rsidR="00E73ACA" w:rsidRPr="00B9571A" w:rsidRDefault="00E73ACA" w:rsidP="00A97B69">
            <w:pPr>
              <w:tabs>
                <w:tab w:val="left" w:pos="4695"/>
              </w:tabs>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произведений для внеклассного чтения, выполнение посильных заданий</w:t>
            </w:r>
          </w:p>
        </w:tc>
        <w:tc>
          <w:tcPr>
            <w:tcW w:w="4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tabs>
                <w:tab w:val="left" w:pos="4695"/>
              </w:tabs>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Самостоятельное чтение  произведений художественной литературы, статей из периодической печати с  их последующим обсуждением</w:t>
            </w:r>
          </w:p>
        </w:tc>
      </w:tr>
      <w:tr w:rsidR="00E73ACA" w:rsidRPr="00B9571A" w:rsidTr="006D4CC1">
        <w:trPr>
          <w:trHeight w:val="1"/>
        </w:trPr>
        <w:tc>
          <w:tcPr>
            <w:tcW w:w="4788"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tabs>
                <w:tab w:val="left" w:pos="4695"/>
              </w:tabs>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Заучивание наизусть стихотворений</w:t>
            </w:r>
          </w:p>
        </w:tc>
        <w:tc>
          <w:tcPr>
            <w:tcW w:w="47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tabs>
                <w:tab w:val="left" w:pos="4695"/>
              </w:tabs>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Заучивание наизусть  стихотворения (10-12)</w:t>
            </w:r>
          </w:p>
        </w:tc>
      </w:tr>
    </w:tbl>
    <w:p w:rsidR="00E73ACA" w:rsidRPr="00B9571A" w:rsidRDefault="00E73ACA" w:rsidP="00A97B69">
      <w:pPr>
        <w:spacing w:after="0" w:line="240" w:lineRule="auto"/>
        <w:jc w:val="both"/>
        <w:rPr>
          <w:rFonts w:ascii="Liberation Serif" w:hAnsi="Liberation Serif" w:cs="Times New Roman"/>
          <w:sz w:val="24"/>
          <w:szCs w:val="24"/>
        </w:rPr>
      </w:pPr>
    </w:p>
    <w:p w:rsidR="00876EDE" w:rsidRPr="00B9571A" w:rsidRDefault="00876EDE" w:rsidP="00A97B69">
      <w:pPr>
        <w:spacing w:after="0" w:line="240" w:lineRule="auto"/>
        <w:jc w:val="both"/>
        <w:rPr>
          <w:rFonts w:ascii="Liberation Serif" w:hAnsi="Liberation Serif" w:cs="Times New Roman"/>
          <w:sz w:val="24"/>
          <w:szCs w:val="24"/>
        </w:rPr>
      </w:pPr>
    </w:p>
    <w:p w:rsidR="00876EDE" w:rsidRPr="00B9571A" w:rsidRDefault="00876EDE" w:rsidP="00A97B69">
      <w:pPr>
        <w:spacing w:after="0" w:line="240" w:lineRule="auto"/>
        <w:jc w:val="both"/>
        <w:rPr>
          <w:rFonts w:ascii="Liberation Serif" w:hAnsi="Liberation Serif" w:cs="Times New Roman"/>
          <w:sz w:val="24"/>
          <w:szCs w:val="24"/>
        </w:rPr>
      </w:pPr>
    </w:p>
    <w:p w:rsidR="00E73ACA" w:rsidRPr="00B9571A" w:rsidRDefault="00E73ACA" w:rsidP="00A97B69">
      <w:pPr>
        <w:spacing w:after="0" w:line="240" w:lineRule="auto"/>
        <w:jc w:val="both"/>
        <w:rPr>
          <w:rFonts w:ascii="Liberation Serif" w:hAnsi="Liberation Serif" w:cs="Times New Roman"/>
          <w:b/>
          <w:sz w:val="24"/>
          <w:szCs w:val="24"/>
        </w:rPr>
      </w:pPr>
      <w:r w:rsidRPr="00B9571A">
        <w:rPr>
          <w:rFonts w:ascii="Liberation Serif" w:hAnsi="Liberation Serif" w:cs="Times New Roman"/>
          <w:b/>
          <w:sz w:val="24"/>
          <w:szCs w:val="24"/>
        </w:rPr>
        <w:lastRenderedPageBreak/>
        <w:t>«Математика»</w:t>
      </w:r>
    </w:p>
    <w:p w:rsidR="00E73ACA" w:rsidRPr="00B9571A" w:rsidRDefault="00E73ACA" w:rsidP="00A97B69">
      <w:pPr>
        <w:spacing w:after="0" w:line="240" w:lineRule="auto"/>
        <w:jc w:val="both"/>
        <w:rPr>
          <w:rFonts w:ascii="Liberation Serif" w:hAnsi="Liberation Serif" w:cs="Times New Roman"/>
          <w:sz w:val="24"/>
          <w:szCs w:val="24"/>
        </w:rPr>
      </w:pPr>
    </w:p>
    <w:tbl>
      <w:tblPr>
        <w:tblW w:w="0" w:type="auto"/>
        <w:tblInd w:w="-8" w:type="dxa"/>
        <w:tblCellMar>
          <w:left w:w="10" w:type="dxa"/>
          <w:right w:w="10" w:type="dxa"/>
        </w:tblCellMar>
        <w:tblLook w:val="0000"/>
      </w:tblPr>
      <w:tblGrid>
        <w:gridCol w:w="5035"/>
        <w:gridCol w:w="4686"/>
      </w:tblGrid>
      <w:tr w:rsidR="00E73ACA" w:rsidRPr="00B9571A" w:rsidTr="006D4CC1">
        <w:trPr>
          <w:trHeight w:val="187"/>
        </w:trPr>
        <w:tc>
          <w:tcPr>
            <w:tcW w:w="503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b/>
                <w:sz w:val="24"/>
                <w:szCs w:val="24"/>
              </w:rPr>
            </w:pPr>
            <w:r w:rsidRPr="00B9571A">
              <w:rPr>
                <w:rFonts w:ascii="Liberation Serif" w:hAnsi="Liberation Serif" w:cs="Times New Roman"/>
                <w:b/>
                <w:sz w:val="24"/>
                <w:szCs w:val="24"/>
              </w:rPr>
              <w:t>Минимальный    уровень</w:t>
            </w:r>
          </w:p>
        </w:tc>
        <w:tc>
          <w:tcPr>
            <w:tcW w:w="4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b/>
                <w:sz w:val="24"/>
                <w:szCs w:val="24"/>
              </w:rPr>
            </w:pPr>
            <w:r w:rsidRPr="00B9571A">
              <w:rPr>
                <w:rFonts w:ascii="Liberation Serif" w:hAnsi="Liberation Serif" w:cs="Times New Roman"/>
                <w:b/>
                <w:sz w:val="24"/>
                <w:szCs w:val="24"/>
              </w:rPr>
              <w:t>Достаточный   уровень</w:t>
            </w:r>
          </w:p>
        </w:tc>
      </w:tr>
      <w:tr w:rsidR="00E73ACA" w:rsidRPr="00B9571A" w:rsidTr="006D4CC1">
        <w:trPr>
          <w:trHeight w:val="187"/>
        </w:trPr>
        <w:tc>
          <w:tcPr>
            <w:tcW w:w="503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умение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tc>
        <w:tc>
          <w:tcPr>
            <w:tcW w:w="4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знать таблицы сложения однозначных  чисел, в том числе с переходом через десяток;</w:t>
            </w:r>
          </w:p>
        </w:tc>
      </w:tr>
      <w:tr w:rsidR="00E73ACA" w:rsidRPr="00B9571A" w:rsidTr="006D4CC1">
        <w:trPr>
          <w:trHeight w:val="187"/>
        </w:trPr>
        <w:tc>
          <w:tcPr>
            <w:tcW w:w="503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основы логического и алгоритмического мышления, пространственного воображения и математичес­кой речи;</w:t>
            </w:r>
          </w:p>
        </w:tc>
        <w:tc>
          <w:tcPr>
            <w:tcW w:w="4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знать табличные случаи умножения и получаемые из них случаи деления;</w:t>
            </w:r>
          </w:p>
          <w:p w:rsidR="00E73ACA" w:rsidRPr="00B9571A" w:rsidRDefault="00E73ACA" w:rsidP="00A97B69">
            <w:pPr>
              <w:spacing w:after="0" w:line="240" w:lineRule="auto"/>
              <w:jc w:val="both"/>
              <w:rPr>
                <w:rFonts w:ascii="Liberation Serif" w:hAnsi="Liberation Serif" w:cs="Times New Roman"/>
                <w:sz w:val="24"/>
                <w:szCs w:val="24"/>
              </w:rPr>
            </w:pPr>
          </w:p>
        </w:tc>
      </w:tr>
      <w:tr w:rsidR="00E73ACA" w:rsidRPr="00B9571A" w:rsidTr="006D4CC1">
        <w:trPr>
          <w:trHeight w:val="187"/>
        </w:trPr>
        <w:tc>
          <w:tcPr>
            <w:tcW w:w="503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представление о числе как результате счёта и измерения, о десятичном принципе записи чисел;</w:t>
            </w:r>
          </w:p>
        </w:tc>
        <w:tc>
          <w:tcPr>
            <w:tcW w:w="4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знать названия, обозначения, соотношения крупных и мелких единиц измерения стоимости, длины, массы, времени;</w:t>
            </w:r>
          </w:p>
        </w:tc>
      </w:tr>
      <w:tr w:rsidR="00E73ACA" w:rsidRPr="00B9571A" w:rsidTr="006D4CC1">
        <w:trPr>
          <w:trHeight w:val="187"/>
        </w:trPr>
        <w:tc>
          <w:tcPr>
            <w:tcW w:w="503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умение группировать числа по заданному признаку;</w:t>
            </w:r>
          </w:p>
        </w:tc>
        <w:tc>
          <w:tcPr>
            <w:tcW w:w="4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знать числовой ряд чисел в пределах 1000000;</w:t>
            </w:r>
          </w:p>
        </w:tc>
      </w:tr>
      <w:tr w:rsidR="00E73ACA" w:rsidRPr="00B9571A" w:rsidTr="006D4CC1">
        <w:trPr>
          <w:trHeight w:val="187"/>
        </w:trPr>
        <w:tc>
          <w:tcPr>
            <w:tcW w:w="503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умение читать, записывать, сравнивать, упорядочивать числа от нуля до миллиона;</w:t>
            </w:r>
          </w:p>
        </w:tc>
        <w:tc>
          <w:tcPr>
            <w:tcW w:w="4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знать дроби обыкновенные и десятичные, их получение, запись, чтение;</w:t>
            </w:r>
          </w:p>
        </w:tc>
      </w:tr>
      <w:tr w:rsidR="00E73ACA" w:rsidRPr="00B9571A" w:rsidTr="006D4CC1">
        <w:trPr>
          <w:trHeight w:val="187"/>
        </w:trPr>
        <w:tc>
          <w:tcPr>
            <w:tcW w:w="503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умение устанавливать закономерность — правило, по которому составлена числовая последовательность, и составлять после­довательность по заданному правилу (увеличение/уменьшение числа на несколько единиц, увеличение/уменьшение числа в несколько раз);</w:t>
            </w:r>
          </w:p>
        </w:tc>
        <w:tc>
          <w:tcPr>
            <w:tcW w:w="4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знать геометрические фигуры и тела, свойства элементов многоугольников (треугольник, прямоугольник, параллелограмм), прямоугольного параллелепипеда;</w:t>
            </w:r>
          </w:p>
          <w:p w:rsidR="00E73ACA" w:rsidRPr="00B9571A" w:rsidRDefault="00E73ACA" w:rsidP="00A97B69">
            <w:pPr>
              <w:spacing w:after="0" w:line="240" w:lineRule="auto"/>
              <w:jc w:val="both"/>
              <w:rPr>
                <w:rFonts w:ascii="Liberation Serif" w:hAnsi="Liberation Serif" w:cs="Times New Roman"/>
                <w:sz w:val="24"/>
                <w:szCs w:val="24"/>
              </w:rPr>
            </w:pPr>
          </w:p>
          <w:p w:rsidR="00E73ACA" w:rsidRPr="00B9571A" w:rsidRDefault="00E73ACA" w:rsidP="00A97B69">
            <w:pPr>
              <w:spacing w:after="0" w:line="240" w:lineRule="auto"/>
              <w:jc w:val="both"/>
              <w:rPr>
                <w:rFonts w:ascii="Liberation Serif" w:hAnsi="Liberation Serif" w:cs="Times New Roman"/>
                <w:sz w:val="24"/>
                <w:szCs w:val="24"/>
              </w:rPr>
            </w:pPr>
          </w:p>
        </w:tc>
      </w:tr>
      <w:tr w:rsidR="00E73ACA" w:rsidRPr="00B9571A" w:rsidTr="006D4CC1">
        <w:trPr>
          <w:trHeight w:val="187"/>
        </w:trPr>
        <w:tc>
          <w:tcPr>
            <w:tcW w:w="503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знать таблицы сложения однозначных чисел; </w:t>
            </w:r>
          </w:p>
        </w:tc>
        <w:tc>
          <w:tcPr>
            <w:tcW w:w="4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читать, записывать и сравнивать числа в пределах 1000000;</w:t>
            </w:r>
          </w:p>
        </w:tc>
      </w:tr>
      <w:tr w:rsidR="00E73ACA" w:rsidRPr="00B9571A" w:rsidTr="006D4CC1">
        <w:trPr>
          <w:trHeight w:val="187"/>
        </w:trPr>
        <w:tc>
          <w:tcPr>
            <w:tcW w:w="503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знать табличные случаи умножения и получаемые из них случаи деления;</w:t>
            </w:r>
          </w:p>
        </w:tc>
        <w:tc>
          <w:tcPr>
            <w:tcW w:w="4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выполнять письменно арифметические действия с числами и числами, полученными при измерении, в пределах1000000;</w:t>
            </w:r>
          </w:p>
        </w:tc>
      </w:tr>
      <w:tr w:rsidR="00E73ACA" w:rsidRPr="00B9571A" w:rsidTr="006D4CC1">
        <w:trPr>
          <w:trHeight w:val="187"/>
        </w:trPr>
        <w:tc>
          <w:tcPr>
            <w:tcW w:w="503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знать названия, обозначения, соотношения  крупных и мелких единиц измерения стоимости, длины, массы, времени;</w:t>
            </w:r>
          </w:p>
        </w:tc>
        <w:tc>
          <w:tcPr>
            <w:tcW w:w="4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выполнять устно арифметические действия с числами и числами, полученными при измерении, в пределах 100, легкие случаи в пределах 100000;</w:t>
            </w:r>
          </w:p>
        </w:tc>
      </w:tr>
      <w:tr w:rsidR="00E73ACA" w:rsidRPr="00B9571A" w:rsidTr="006D4CC1">
        <w:trPr>
          <w:trHeight w:val="187"/>
        </w:trPr>
        <w:tc>
          <w:tcPr>
            <w:tcW w:w="503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знать числовой ряд чисел в пределах100000;</w:t>
            </w:r>
          </w:p>
        </w:tc>
        <w:tc>
          <w:tcPr>
            <w:tcW w:w="4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выполнять арифметические действия с десятичными дробями;</w:t>
            </w:r>
          </w:p>
        </w:tc>
      </w:tr>
      <w:tr w:rsidR="00E73ACA" w:rsidRPr="00B9571A" w:rsidTr="006D4CC1">
        <w:trPr>
          <w:trHeight w:val="187"/>
        </w:trPr>
        <w:tc>
          <w:tcPr>
            <w:tcW w:w="503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знать дроби обыкновенные и десятичные, их получение, запись, чтение;</w:t>
            </w:r>
          </w:p>
        </w:tc>
        <w:tc>
          <w:tcPr>
            <w:tcW w:w="4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выполнять арифметические действия с целыми числами до 1000000 и десятичными дробями  с использованием микрокалькулятора и  проверкой  вычислений повторно с использованием микрокалькулятора;</w:t>
            </w:r>
          </w:p>
        </w:tc>
      </w:tr>
      <w:tr w:rsidR="00E73ACA" w:rsidRPr="00B9571A" w:rsidTr="006D4CC1">
        <w:trPr>
          <w:trHeight w:val="187"/>
        </w:trPr>
        <w:tc>
          <w:tcPr>
            <w:tcW w:w="503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знать геометрические фигуры и тела, свойства элементов  многоугольников (треугольник, прямоугольник, параллелограмм);</w:t>
            </w:r>
          </w:p>
        </w:tc>
        <w:tc>
          <w:tcPr>
            <w:tcW w:w="4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находить одну или несколько долей (процентов) от числа, число по одной его доле (проценту);</w:t>
            </w:r>
          </w:p>
        </w:tc>
      </w:tr>
      <w:tr w:rsidR="00E73ACA" w:rsidRPr="00B9571A" w:rsidTr="006D4CC1">
        <w:trPr>
          <w:trHeight w:val="187"/>
        </w:trPr>
        <w:tc>
          <w:tcPr>
            <w:tcW w:w="503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знать названия геометрических тел: куб, шар, параллелепипед;</w:t>
            </w:r>
          </w:p>
        </w:tc>
        <w:tc>
          <w:tcPr>
            <w:tcW w:w="4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решать простые задачи в соответствии с программой, составные задачи в 2-3 действия, в т.ч. задачи на расчет бюджета молодой семьи;</w:t>
            </w:r>
          </w:p>
        </w:tc>
      </w:tr>
      <w:tr w:rsidR="00E73ACA" w:rsidRPr="00B9571A" w:rsidTr="006D4CC1">
        <w:trPr>
          <w:trHeight w:val="187"/>
        </w:trPr>
        <w:tc>
          <w:tcPr>
            <w:tcW w:w="503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читать, записывать и сравнивать целые числа </w:t>
            </w:r>
            <w:r w:rsidRPr="00B9571A">
              <w:rPr>
                <w:rFonts w:ascii="Liberation Serif" w:hAnsi="Liberation Serif" w:cs="Times New Roman"/>
                <w:sz w:val="24"/>
                <w:szCs w:val="24"/>
              </w:rPr>
              <w:lastRenderedPageBreak/>
              <w:t>в пределах 100000;</w:t>
            </w:r>
          </w:p>
        </w:tc>
        <w:tc>
          <w:tcPr>
            <w:tcW w:w="4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lastRenderedPageBreak/>
              <w:t xml:space="preserve">-  знать названия геометрических тел: куб, </w:t>
            </w:r>
            <w:r w:rsidRPr="00B9571A">
              <w:rPr>
                <w:rFonts w:ascii="Liberation Serif" w:hAnsi="Liberation Serif" w:cs="Times New Roman"/>
                <w:sz w:val="24"/>
                <w:szCs w:val="24"/>
              </w:rPr>
              <w:lastRenderedPageBreak/>
              <w:t>шар, параллелепипед,  пирамида, призма, цилиндр, конус;</w:t>
            </w:r>
          </w:p>
        </w:tc>
      </w:tr>
      <w:tr w:rsidR="00E73ACA" w:rsidRPr="00B9571A" w:rsidTr="006D4CC1">
        <w:trPr>
          <w:trHeight w:val="187"/>
        </w:trPr>
        <w:tc>
          <w:tcPr>
            <w:tcW w:w="503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lastRenderedPageBreak/>
              <w:t>- выполнять письменно действ</w:t>
            </w:r>
            <w:r w:rsidR="00A53B96" w:rsidRPr="00B9571A">
              <w:rPr>
                <w:rFonts w:ascii="Liberation Serif" w:hAnsi="Liberation Serif" w:cs="Times New Roman"/>
                <w:sz w:val="24"/>
                <w:szCs w:val="24"/>
              </w:rPr>
              <w:t>ия с числами в пределах 10000 (</w:t>
            </w:r>
            <w:r w:rsidRPr="00B9571A">
              <w:rPr>
                <w:rFonts w:ascii="Liberation Serif" w:hAnsi="Liberation Serif" w:cs="Times New Roman"/>
                <w:sz w:val="24"/>
                <w:szCs w:val="24"/>
              </w:rPr>
              <w:t>сложение, вычитание, умножение и деление на однозначное число), с использованием таблиц, алгоритмов письменных арифметических действий, с использованием калькулятора;</w:t>
            </w:r>
          </w:p>
        </w:tc>
        <w:tc>
          <w:tcPr>
            <w:tcW w:w="4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вычислять площадь прямоугольника, объём прямоугольного параллелепипеда     (куба);</w:t>
            </w:r>
          </w:p>
        </w:tc>
      </w:tr>
      <w:tr w:rsidR="00E73ACA" w:rsidRPr="00B9571A" w:rsidTr="006D4CC1">
        <w:trPr>
          <w:trHeight w:val="187"/>
        </w:trPr>
        <w:tc>
          <w:tcPr>
            <w:tcW w:w="503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выполнять арифметические действия (сложение, вычитание, умножение, деление на однозначное число) с десятичными дробями, имеющими в записи более 5 знаков (цифр), в том числе с использованием калькулятора;</w:t>
            </w:r>
          </w:p>
        </w:tc>
        <w:tc>
          <w:tcPr>
            <w:tcW w:w="4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различать геометрические фигуры и тела;</w:t>
            </w:r>
          </w:p>
        </w:tc>
      </w:tr>
      <w:tr w:rsidR="00E73ACA" w:rsidRPr="00B9571A" w:rsidTr="006D4CC1">
        <w:trPr>
          <w:trHeight w:val="187"/>
        </w:trPr>
        <w:tc>
          <w:tcPr>
            <w:tcW w:w="503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выбирать единицу для измерения величины (стоимости, длины, массы, площади, времени);</w:t>
            </w:r>
          </w:p>
        </w:tc>
        <w:tc>
          <w:tcPr>
            <w:tcW w:w="4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строить с помощью линейки, чертежного угольника,  циркуля транспортира линии, углы, многоугольники, в разном положении на плоскости, в том числе симметричные относительно оси симметрии, центра симметрии;</w:t>
            </w:r>
          </w:p>
        </w:tc>
      </w:tr>
      <w:tr w:rsidR="00E73ACA" w:rsidRPr="00B9571A" w:rsidTr="006D4CC1">
        <w:trPr>
          <w:trHeight w:val="187"/>
        </w:trPr>
        <w:tc>
          <w:tcPr>
            <w:tcW w:w="503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выполнять действия с величинами;</w:t>
            </w:r>
          </w:p>
        </w:tc>
        <w:tc>
          <w:tcPr>
            <w:tcW w:w="4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применять математические знания для решения профессиональных трудовых задач. </w:t>
            </w:r>
          </w:p>
        </w:tc>
      </w:tr>
      <w:tr w:rsidR="00E73ACA" w:rsidRPr="00B9571A" w:rsidTr="006D4CC1">
        <w:trPr>
          <w:trHeight w:val="187"/>
        </w:trPr>
        <w:tc>
          <w:tcPr>
            <w:tcW w:w="503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находить доли величины и величины по  значению ее доли (половина, треть, четверть, пятая, десятая часть);</w:t>
            </w:r>
          </w:p>
        </w:tc>
        <w:tc>
          <w:tcPr>
            <w:tcW w:w="4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p>
        </w:tc>
      </w:tr>
      <w:tr w:rsidR="00E73ACA" w:rsidRPr="00B9571A" w:rsidTr="006D4CC1">
        <w:trPr>
          <w:trHeight w:val="187"/>
        </w:trPr>
        <w:tc>
          <w:tcPr>
            <w:tcW w:w="503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решать простые арифметические задачи, в т.ч. задачи, связанные с оплатой покупки (товара).</w:t>
            </w:r>
          </w:p>
        </w:tc>
        <w:tc>
          <w:tcPr>
            <w:tcW w:w="4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p>
        </w:tc>
      </w:tr>
      <w:tr w:rsidR="00E73ACA" w:rsidRPr="00B9571A" w:rsidTr="006D4CC1">
        <w:trPr>
          <w:trHeight w:val="187"/>
        </w:trPr>
        <w:tc>
          <w:tcPr>
            <w:tcW w:w="503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Распознавать, различать и называть геометрические фигуры и тела.</w:t>
            </w:r>
          </w:p>
        </w:tc>
        <w:tc>
          <w:tcPr>
            <w:tcW w:w="4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p>
        </w:tc>
      </w:tr>
    </w:tbl>
    <w:p w:rsidR="00E73ACA" w:rsidRPr="00B9571A" w:rsidRDefault="00E73ACA" w:rsidP="00A97B69">
      <w:pPr>
        <w:spacing w:after="0" w:line="240" w:lineRule="auto"/>
        <w:jc w:val="both"/>
        <w:rPr>
          <w:rFonts w:ascii="Liberation Serif" w:hAnsi="Liberation Serif" w:cs="Times New Roman"/>
          <w:sz w:val="24"/>
          <w:szCs w:val="24"/>
        </w:rPr>
      </w:pPr>
    </w:p>
    <w:p w:rsidR="003F6CDC" w:rsidRPr="00B9571A" w:rsidRDefault="003F6CDC" w:rsidP="003F6CDC">
      <w:pPr>
        <w:spacing w:after="0" w:line="240" w:lineRule="auto"/>
        <w:jc w:val="both"/>
        <w:rPr>
          <w:rFonts w:ascii="Liberation Serif" w:hAnsi="Liberation Serif" w:cs="Times New Roman"/>
          <w:b/>
          <w:sz w:val="24"/>
          <w:szCs w:val="24"/>
        </w:rPr>
      </w:pPr>
      <w:r w:rsidRPr="00B9571A">
        <w:rPr>
          <w:rFonts w:ascii="Liberation Serif" w:hAnsi="Liberation Serif" w:cs="Times New Roman"/>
          <w:b/>
          <w:sz w:val="24"/>
          <w:szCs w:val="24"/>
        </w:rPr>
        <w:t>«Информатика»</w:t>
      </w:r>
    </w:p>
    <w:p w:rsidR="003F6CDC" w:rsidRPr="00B9571A" w:rsidRDefault="003F6CDC" w:rsidP="003F6CDC">
      <w:pPr>
        <w:spacing w:after="0" w:line="240" w:lineRule="auto"/>
        <w:jc w:val="both"/>
        <w:rPr>
          <w:rFonts w:ascii="Liberation Serif" w:hAnsi="Liberation Serif" w:cs="Times New Roman"/>
          <w:sz w:val="24"/>
          <w:szCs w:val="24"/>
        </w:rPr>
      </w:pPr>
    </w:p>
    <w:tbl>
      <w:tblPr>
        <w:tblW w:w="0" w:type="auto"/>
        <w:tblInd w:w="-8" w:type="dxa"/>
        <w:tblCellMar>
          <w:left w:w="10" w:type="dxa"/>
          <w:right w:w="10" w:type="dxa"/>
        </w:tblCellMar>
        <w:tblLook w:val="0000"/>
      </w:tblPr>
      <w:tblGrid>
        <w:gridCol w:w="5035"/>
        <w:gridCol w:w="4686"/>
      </w:tblGrid>
      <w:tr w:rsidR="003F6CDC" w:rsidRPr="00B9571A" w:rsidTr="0085129F">
        <w:trPr>
          <w:trHeight w:val="187"/>
        </w:trPr>
        <w:tc>
          <w:tcPr>
            <w:tcW w:w="503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3F6CDC" w:rsidRPr="00B9571A" w:rsidRDefault="003F6CDC" w:rsidP="0085129F">
            <w:pPr>
              <w:spacing w:after="0" w:line="240" w:lineRule="auto"/>
              <w:jc w:val="both"/>
              <w:rPr>
                <w:rFonts w:ascii="Liberation Serif" w:hAnsi="Liberation Serif" w:cs="Times New Roman"/>
                <w:b/>
                <w:sz w:val="24"/>
                <w:szCs w:val="24"/>
              </w:rPr>
            </w:pPr>
            <w:r w:rsidRPr="00B9571A">
              <w:rPr>
                <w:rFonts w:ascii="Liberation Serif" w:hAnsi="Liberation Serif" w:cs="Times New Roman"/>
                <w:b/>
                <w:sz w:val="24"/>
                <w:szCs w:val="24"/>
              </w:rPr>
              <w:t>Минимальный    уровень</w:t>
            </w:r>
          </w:p>
        </w:tc>
        <w:tc>
          <w:tcPr>
            <w:tcW w:w="4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6CDC" w:rsidRPr="00B9571A" w:rsidRDefault="003F6CDC" w:rsidP="0085129F">
            <w:pPr>
              <w:spacing w:after="0" w:line="240" w:lineRule="auto"/>
              <w:jc w:val="both"/>
              <w:rPr>
                <w:rFonts w:ascii="Liberation Serif" w:hAnsi="Liberation Serif" w:cs="Times New Roman"/>
                <w:b/>
                <w:sz w:val="24"/>
                <w:szCs w:val="24"/>
              </w:rPr>
            </w:pPr>
            <w:r w:rsidRPr="00B9571A">
              <w:rPr>
                <w:rFonts w:ascii="Liberation Serif" w:hAnsi="Liberation Serif" w:cs="Times New Roman"/>
                <w:b/>
                <w:sz w:val="24"/>
                <w:szCs w:val="24"/>
              </w:rPr>
              <w:t>Достаточный   уровень</w:t>
            </w:r>
          </w:p>
        </w:tc>
      </w:tr>
      <w:tr w:rsidR="003F6CDC" w:rsidRPr="00B9571A" w:rsidTr="0085129F">
        <w:trPr>
          <w:trHeight w:val="187"/>
        </w:trPr>
        <w:tc>
          <w:tcPr>
            <w:tcW w:w="503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3F6CDC" w:rsidRPr="00B9571A" w:rsidRDefault="008E0858" w:rsidP="0085129F">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w:t>
            </w:r>
            <w:r w:rsidR="003F6CDC" w:rsidRPr="00B9571A">
              <w:rPr>
                <w:rFonts w:ascii="Liberation Serif" w:hAnsi="Liberation Serif" w:cs="Times New Roman"/>
                <w:sz w:val="24"/>
                <w:szCs w:val="24"/>
              </w:rPr>
              <w:t>представление о персональном компьютере как техническом средстве, его основных устройствах и их назначении</w:t>
            </w:r>
          </w:p>
        </w:tc>
        <w:tc>
          <w:tcPr>
            <w:tcW w:w="4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6CDC" w:rsidRPr="00B9571A" w:rsidRDefault="008E0858" w:rsidP="0085129F">
            <w:pPr>
              <w:spacing w:after="0" w:line="240" w:lineRule="auto"/>
              <w:jc w:val="both"/>
              <w:rPr>
                <w:rFonts w:ascii="Liberation Serif" w:hAnsi="Liberation Serif" w:cs="Times New Roman"/>
                <w:sz w:val="24"/>
                <w:szCs w:val="24"/>
              </w:rPr>
            </w:pPr>
            <w:r w:rsidRPr="00B9571A">
              <w:rPr>
                <w:rFonts w:ascii="Liberation Serif" w:hAnsi="Liberation Serif" w:cs="Times New Roman"/>
                <w:color w:val="000000"/>
                <w:sz w:val="24"/>
                <w:szCs w:val="24"/>
                <w:shd w:val="clear" w:color="auto" w:fill="FFFFFF"/>
              </w:rPr>
              <w:t xml:space="preserve">- </w:t>
            </w:r>
            <w:r w:rsidR="003F6CDC" w:rsidRPr="00B9571A">
              <w:rPr>
                <w:rFonts w:ascii="Liberation Serif" w:hAnsi="Liberation Serif" w:cs="Times New Roman"/>
                <w:color w:val="000000"/>
                <w:sz w:val="24"/>
                <w:szCs w:val="24"/>
                <w:shd w:val="clear" w:color="auto" w:fill="FFFFFF"/>
              </w:rPr>
              <w:t>представление о персональном компьютере как техническом средстве, его основных устройствах и их назначени</w:t>
            </w:r>
          </w:p>
        </w:tc>
      </w:tr>
      <w:tr w:rsidR="003F6CDC" w:rsidRPr="00B9571A" w:rsidTr="0085129F">
        <w:trPr>
          <w:trHeight w:val="187"/>
        </w:trPr>
        <w:tc>
          <w:tcPr>
            <w:tcW w:w="503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3F6CDC" w:rsidRPr="00B9571A" w:rsidRDefault="008E0858" w:rsidP="0085129F">
            <w:pPr>
              <w:spacing w:after="0" w:line="240" w:lineRule="auto"/>
              <w:jc w:val="both"/>
              <w:rPr>
                <w:rFonts w:ascii="Liberation Serif" w:hAnsi="Liberation Serif" w:cs="Times New Roman"/>
                <w:sz w:val="24"/>
                <w:szCs w:val="24"/>
              </w:rPr>
            </w:pPr>
            <w:r w:rsidRPr="00B9571A">
              <w:rPr>
                <w:rFonts w:ascii="Liberation Serif" w:hAnsi="Liberation Serif" w:cs="Times New Roman"/>
                <w:color w:val="000000"/>
                <w:sz w:val="24"/>
                <w:szCs w:val="24"/>
                <w:shd w:val="clear" w:color="auto" w:fill="FFFFFF"/>
              </w:rPr>
              <w:t xml:space="preserve">- </w:t>
            </w:r>
            <w:r w:rsidR="003F6CDC" w:rsidRPr="00B9571A">
              <w:rPr>
                <w:rFonts w:ascii="Liberation Serif" w:hAnsi="Liberation Serif" w:cs="Times New Roman"/>
                <w:color w:val="000000"/>
                <w:sz w:val="24"/>
                <w:szCs w:val="24"/>
                <w:shd w:val="clear" w:color="auto" w:fill="FFFFFF"/>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w:t>
            </w:r>
          </w:p>
        </w:tc>
        <w:tc>
          <w:tcPr>
            <w:tcW w:w="4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6CDC" w:rsidRPr="00B9571A" w:rsidRDefault="003F6CDC" w:rsidP="0085129F">
            <w:pPr>
              <w:spacing w:after="0" w:line="240" w:lineRule="auto"/>
              <w:jc w:val="both"/>
              <w:rPr>
                <w:rFonts w:ascii="Liberation Serif" w:hAnsi="Liberation Serif" w:cs="Times New Roman"/>
                <w:sz w:val="24"/>
                <w:szCs w:val="24"/>
              </w:rPr>
            </w:pPr>
            <w:r w:rsidRPr="00B9571A">
              <w:rPr>
                <w:rFonts w:ascii="Liberation Serif" w:hAnsi="Liberation Serif" w:cs="Times New Roman"/>
                <w:color w:val="000000"/>
                <w:sz w:val="24"/>
                <w:szCs w:val="24"/>
                <w:shd w:val="clear" w:color="auto" w:fill="FFFFFF"/>
              </w:rPr>
              <w:t> </w:t>
            </w:r>
            <w:r w:rsidR="008E0858" w:rsidRPr="00B9571A">
              <w:rPr>
                <w:rFonts w:ascii="Liberation Serif" w:hAnsi="Liberation Serif" w:cs="Times New Roman"/>
                <w:color w:val="000000"/>
                <w:sz w:val="24"/>
                <w:szCs w:val="24"/>
                <w:shd w:val="clear" w:color="auto" w:fill="FFFFFF"/>
              </w:rPr>
              <w:t xml:space="preserve">- </w:t>
            </w:r>
            <w:r w:rsidRPr="00B9571A">
              <w:rPr>
                <w:rFonts w:ascii="Liberation Serif" w:hAnsi="Liberation Serif" w:cs="Times New Roman"/>
                <w:color w:val="000000"/>
                <w:sz w:val="24"/>
                <w:szCs w:val="24"/>
                <w:shd w:val="clear" w:color="auto" w:fill="FFFFFF"/>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w:t>
            </w:r>
          </w:p>
        </w:tc>
      </w:tr>
      <w:tr w:rsidR="003F6CDC" w:rsidRPr="00B9571A" w:rsidTr="0085129F">
        <w:trPr>
          <w:trHeight w:val="187"/>
        </w:trPr>
        <w:tc>
          <w:tcPr>
            <w:tcW w:w="503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3F6CDC" w:rsidRPr="00B9571A" w:rsidRDefault="008E0858" w:rsidP="0085129F">
            <w:pPr>
              <w:spacing w:after="0" w:line="240" w:lineRule="auto"/>
              <w:jc w:val="both"/>
              <w:rPr>
                <w:rFonts w:ascii="Liberation Serif" w:hAnsi="Liberation Serif" w:cs="Times New Roman"/>
                <w:sz w:val="24"/>
                <w:szCs w:val="24"/>
              </w:rPr>
            </w:pPr>
            <w:r w:rsidRPr="00B9571A">
              <w:rPr>
                <w:rFonts w:ascii="Liberation Serif" w:hAnsi="Liberation Serif" w:cs="Times New Roman"/>
                <w:color w:val="000000"/>
                <w:sz w:val="24"/>
                <w:szCs w:val="24"/>
                <w:shd w:val="clear" w:color="auto" w:fill="FFFFFF"/>
              </w:rPr>
              <w:t xml:space="preserve">- </w:t>
            </w:r>
            <w:r w:rsidR="003F6CDC" w:rsidRPr="00B9571A">
              <w:rPr>
                <w:rFonts w:ascii="Liberation Serif" w:hAnsi="Liberation Serif" w:cs="Times New Roman"/>
                <w:color w:val="000000"/>
                <w:sz w:val="24"/>
                <w:szCs w:val="24"/>
                <w:shd w:val="clear" w:color="auto" w:fill="FFFFFF"/>
              </w:rPr>
              <w:t>выполнение компенсирующих физических упражнений (мини-зарядка)</w:t>
            </w:r>
          </w:p>
        </w:tc>
        <w:tc>
          <w:tcPr>
            <w:tcW w:w="4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6CDC" w:rsidRPr="00B9571A" w:rsidRDefault="008E0858" w:rsidP="0085129F">
            <w:pPr>
              <w:spacing w:after="0" w:line="240" w:lineRule="auto"/>
              <w:jc w:val="both"/>
              <w:rPr>
                <w:rFonts w:ascii="Liberation Serif" w:hAnsi="Liberation Serif" w:cs="Times New Roman"/>
                <w:sz w:val="24"/>
                <w:szCs w:val="24"/>
              </w:rPr>
            </w:pPr>
            <w:r w:rsidRPr="00B9571A">
              <w:rPr>
                <w:rFonts w:ascii="Liberation Serif" w:hAnsi="Liberation Serif" w:cs="Times New Roman"/>
                <w:color w:val="000000"/>
                <w:sz w:val="24"/>
                <w:szCs w:val="24"/>
                <w:shd w:val="clear" w:color="auto" w:fill="FFFFFF"/>
              </w:rPr>
              <w:t xml:space="preserve">- </w:t>
            </w:r>
            <w:r w:rsidR="003F6CDC" w:rsidRPr="00B9571A">
              <w:rPr>
                <w:rFonts w:ascii="Liberation Serif" w:hAnsi="Liberation Serif" w:cs="Times New Roman"/>
                <w:color w:val="000000"/>
                <w:sz w:val="24"/>
                <w:szCs w:val="24"/>
                <w:shd w:val="clear" w:color="auto" w:fill="FFFFFF"/>
              </w:rPr>
              <w:t>выполнение компенсирующих физических упражнений (мини-зарядка);</w:t>
            </w:r>
          </w:p>
        </w:tc>
      </w:tr>
      <w:tr w:rsidR="003F6CDC" w:rsidRPr="00B9571A" w:rsidTr="0085129F">
        <w:trPr>
          <w:trHeight w:val="187"/>
        </w:trPr>
        <w:tc>
          <w:tcPr>
            <w:tcW w:w="503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3F6CDC" w:rsidRPr="00B9571A" w:rsidRDefault="008E0858" w:rsidP="0085129F">
            <w:pPr>
              <w:spacing w:after="0" w:line="240" w:lineRule="auto"/>
              <w:jc w:val="both"/>
              <w:rPr>
                <w:rFonts w:ascii="Liberation Serif" w:hAnsi="Liberation Serif" w:cs="Times New Roman"/>
                <w:sz w:val="24"/>
                <w:szCs w:val="24"/>
              </w:rPr>
            </w:pPr>
            <w:r w:rsidRPr="00B9571A">
              <w:rPr>
                <w:rFonts w:ascii="Liberation Serif" w:hAnsi="Liberation Serif" w:cs="Times New Roman"/>
                <w:color w:val="000000"/>
                <w:sz w:val="24"/>
                <w:szCs w:val="24"/>
                <w:shd w:val="clear" w:color="auto" w:fill="FFFFFF"/>
              </w:rPr>
              <w:t xml:space="preserve">- </w:t>
            </w:r>
            <w:r w:rsidR="003F6CDC" w:rsidRPr="00B9571A">
              <w:rPr>
                <w:rFonts w:ascii="Liberation Serif" w:hAnsi="Liberation Serif" w:cs="Times New Roman"/>
                <w:color w:val="000000"/>
                <w:sz w:val="24"/>
                <w:szCs w:val="24"/>
                <w:shd w:val="clear" w:color="auto" w:fill="FFFFFF"/>
              </w:rPr>
              <w:t>пользование компьютером для решения доступных учебных задач с простыми информационными объектами (текстами, рисунками и др.)</w:t>
            </w:r>
          </w:p>
        </w:tc>
        <w:tc>
          <w:tcPr>
            <w:tcW w:w="4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6CDC" w:rsidRPr="00B9571A" w:rsidRDefault="008E0858" w:rsidP="0085129F">
            <w:pPr>
              <w:spacing w:after="0" w:line="240" w:lineRule="auto"/>
              <w:jc w:val="both"/>
              <w:rPr>
                <w:rFonts w:ascii="Liberation Serif" w:hAnsi="Liberation Serif" w:cs="Times New Roman"/>
                <w:sz w:val="24"/>
                <w:szCs w:val="24"/>
              </w:rPr>
            </w:pPr>
            <w:r w:rsidRPr="00B9571A">
              <w:rPr>
                <w:rFonts w:ascii="Liberation Serif" w:hAnsi="Liberation Serif" w:cs="Times New Roman"/>
                <w:color w:val="000000"/>
                <w:sz w:val="24"/>
                <w:szCs w:val="24"/>
                <w:shd w:val="clear" w:color="auto" w:fill="FFFFFF"/>
              </w:rPr>
              <w:t>- 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tc>
      </w:tr>
      <w:tr w:rsidR="003F6CDC" w:rsidRPr="00B9571A" w:rsidTr="0085129F">
        <w:trPr>
          <w:trHeight w:val="187"/>
        </w:trPr>
        <w:tc>
          <w:tcPr>
            <w:tcW w:w="503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3F6CDC" w:rsidRPr="00B9571A" w:rsidRDefault="003F6CDC" w:rsidP="0085129F">
            <w:pPr>
              <w:spacing w:after="0" w:line="240" w:lineRule="auto"/>
              <w:jc w:val="both"/>
              <w:rPr>
                <w:rFonts w:ascii="Liberation Serif" w:hAnsi="Liberation Serif" w:cs="Times New Roman"/>
                <w:sz w:val="24"/>
                <w:szCs w:val="24"/>
              </w:rPr>
            </w:pPr>
          </w:p>
        </w:tc>
        <w:tc>
          <w:tcPr>
            <w:tcW w:w="4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6CDC" w:rsidRPr="00B9571A" w:rsidRDefault="008E0858" w:rsidP="0085129F">
            <w:pPr>
              <w:spacing w:after="0" w:line="240" w:lineRule="auto"/>
              <w:jc w:val="both"/>
              <w:rPr>
                <w:rFonts w:ascii="Liberation Serif" w:hAnsi="Liberation Serif" w:cs="Times New Roman"/>
                <w:sz w:val="24"/>
                <w:szCs w:val="24"/>
              </w:rPr>
            </w:pPr>
            <w:r w:rsidRPr="00B9571A">
              <w:rPr>
                <w:rFonts w:ascii="Liberation Serif" w:hAnsi="Liberation Serif" w:cs="Times New Roman"/>
                <w:color w:val="000000"/>
                <w:sz w:val="24"/>
                <w:szCs w:val="24"/>
                <w:shd w:val="clear" w:color="auto" w:fill="FFFFFF"/>
              </w:rPr>
              <w:t>- пользование компьютером для поиска, получения, хранения, воспроизведения и передачи необходимой информации</w:t>
            </w:r>
          </w:p>
        </w:tc>
      </w:tr>
      <w:tr w:rsidR="003F6CDC" w:rsidRPr="00B9571A" w:rsidTr="0085129F">
        <w:trPr>
          <w:trHeight w:val="187"/>
        </w:trPr>
        <w:tc>
          <w:tcPr>
            <w:tcW w:w="503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3F6CDC" w:rsidRPr="00B9571A" w:rsidRDefault="003F6CDC" w:rsidP="0085129F">
            <w:pPr>
              <w:spacing w:after="0" w:line="240" w:lineRule="auto"/>
              <w:jc w:val="both"/>
              <w:rPr>
                <w:rFonts w:ascii="Liberation Serif" w:hAnsi="Liberation Serif" w:cs="Times New Roman"/>
                <w:sz w:val="24"/>
                <w:szCs w:val="24"/>
              </w:rPr>
            </w:pPr>
          </w:p>
        </w:tc>
        <w:tc>
          <w:tcPr>
            <w:tcW w:w="4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6CDC" w:rsidRPr="00B9571A" w:rsidRDefault="008E0858" w:rsidP="0085129F">
            <w:pPr>
              <w:spacing w:after="0" w:line="240" w:lineRule="auto"/>
              <w:jc w:val="both"/>
              <w:rPr>
                <w:rFonts w:ascii="Liberation Serif" w:hAnsi="Liberation Serif" w:cs="Times New Roman"/>
                <w:sz w:val="24"/>
                <w:szCs w:val="24"/>
              </w:rPr>
            </w:pPr>
            <w:r w:rsidRPr="00B9571A">
              <w:rPr>
                <w:rFonts w:ascii="Liberation Serif" w:hAnsi="Liberation Serif" w:cs="Times New Roman"/>
                <w:color w:val="000000"/>
                <w:sz w:val="24"/>
                <w:szCs w:val="24"/>
                <w:shd w:val="clear" w:color="auto" w:fill="FFFFFF"/>
              </w:rPr>
              <w:t xml:space="preserve">- запись (фиксация) выборочной </w:t>
            </w:r>
            <w:r w:rsidRPr="00B9571A">
              <w:rPr>
                <w:rFonts w:ascii="Liberation Serif" w:hAnsi="Liberation Serif" w:cs="Times New Roman"/>
                <w:color w:val="000000"/>
                <w:sz w:val="24"/>
                <w:szCs w:val="24"/>
                <w:shd w:val="clear" w:color="auto" w:fill="FFFFFF"/>
              </w:rPr>
              <w:lastRenderedPageBreak/>
              <w:t>информации об окружающем мире и о себе самом с помощью инструментов ИКТ.</w:t>
            </w:r>
          </w:p>
        </w:tc>
      </w:tr>
    </w:tbl>
    <w:p w:rsidR="003F6CDC" w:rsidRPr="00B9571A" w:rsidRDefault="003F6CDC" w:rsidP="00A97B69">
      <w:pPr>
        <w:spacing w:after="0" w:line="240" w:lineRule="auto"/>
        <w:jc w:val="both"/>
        <w:rPr>
          <w:rFonts w:ascii="Liberation Serif" w:hAnsi="Liberation Serif" w:cs="Times New Roman"/>
          <w:b/>
          <w:sz w:val="24"/>
          <w:szCs w:val="24"/>
        </w:rPr>
      </w:pPr>
    </w:p>
    <w:p w:rsidR="00E73ACA" w:rsidRPr="00B9571A" w:rsidRDefault="00E73ACA" w:rsidP="00A97B69">
      <w:pPr>
        <w:spacing w:after="0" w:line="240" w:lineRule="auto"/>
        <w:jc w:val="both"/>
        <w:rPr>
          <w:rFonts w:ascii="Liberation Serif" w:hAnsi="Liberation Serif" w:cs="Times New Roman"/>
          <w:b/>
          <w:sz w:val="24"/>
          <w:szCs w:val="24"/>
        </w:rPr>
      </w:pPr>
      <w:r w:rsidRPr="00B9571A">
        <w:rPr>
          <w:rFonts w:ascii="Liberation Serif" w:hAnsi="Liberation Serif" w:cs="Times New Roman"/>
          <w:b/>
          <w:sz w:val="24"/>
          <w:szCs w:val="24"/>
        </w:rPr>
        <w:t xml:space="preserve">«Природоведение» </w:t>
      </w:r>
    </w:p>
    <w:p w:rsidR="00E73ACA" w:rsidRPr="00B9571A" w:rsidRDefault="00E73ACA" w:rsidP="00A97B69">
      <w:pPr>
        <w:spacing w:after="0" w:line="240" w:lineRule="auto"/>
        <w:jc w:val="both"/>
        <w:rPr>
          <w:rFonts w:ascii="Liberation Serif" w:hAnsi="Liberation Serif" w:cs="Times New Roman"/>
          <w:sz w:val="24"/>
          <w:szCs w:val="24"/>
        </w:rPr>
      </w:pPr>
    </w:p>
    <w:tbl>
      <w:tblPr>
        <w:tblW w:w="0" w:type="auto"/>
        <w:tblInd w:w="-8" w:type="dxa"/>
        <w:tblCellMar>
          <w:left w:w="10" w:type="dxa"/>
          <w:right w:w="10" w:type="dxa"/>
        </w:tblCellMar>
        <w:tblLook w:val="0000"/>
      </w:tblPr>
      <w:tblGrid>
        <w:gridCol w:w="4005"/>
        <w:gridCol w:w="5655"/>
      </w:tblGrid>
      <w:tr w:rsidR="00E73ACA" w:rsidRPr="00B9571A" w:rsidTr="006D4CC1">
        <w:trPr>
          <w:trHeight w:val="1"/>
        </w:trPr>
        <w:tc>
          <w:tcPr>
            <w:tcW w:w="400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b/>
                <w:i/>
                <w:sz w:val="24"/>
                <w:szCs w:val="24"/>
              </w:rPr>
            </w:pPr>
            <w:r w:rsidRPr="00B9571A">
              <w:rPr>
                <w:rFonts w:ascii="Liberation Serif" w:hAnsi="Liberation Serif" w:cs="Times New Roman"/>
                <w:b/>
                <w:i/>
                <w:color w:val="000000"/>
                <w:sz w:val="24"/>
                <w:szCs w:val="24"/>
              </w:rPr>
              <w:t>Минимальный уровень</w:t>
            </w:r>
          </w:p>
        </w:tc>
        <w:tc>
          <w:tcPr>
            <w:tcW w:w="5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b/>
                <w:i/>
                <w:sz w:val="24"/>
                <w:szCs w:val="24"/>
              </w:rPr>
            </w:pPr>
            <w:r w:rsidRPr="00B9571A">
              <w:rPr>
                <w:rFonts w:ascii="Liberation Serif" w:hAnsi="Liberation Serif" w:cs="Times New Roman"/>
                <w:b/>
                <w:i/>
                <w:color w:val="000000"/>
                <w:sz w:val="24"/>
                <w:szCs w:val="24"/>
              </w:rPr>
              <w:t>Достаточный уровень</w:t>
            </w:r>
          </w:p>
        </w:tc>
      </w:tr>
      <w:tr w:rsidR="00E73ACA" w:rsidRPr="00B9571A" w:rsidTr="006D4CC1">
        <w:trPr>
          <w:trHeight w:val="1"/>
        </w:trPr>
        <w:tc>
          <w:tcPr>
            <w:tcW w:w="4005"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узнавать и называть изученные объекты на иллюстрациях, фотографиях; </w:t>
            </w:r>
          </w:p>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иметь представления о назначении изученных объектов, их роли в окружающем мире; </w:t>
            </w:r>
          </w:p>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относить изученные объекты к определенным группам с помощью учителя  (осина – лиственное дерево леса); </w:t>
            </w:r>
          </w:p>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называть сходные объекты, отнесенные к одной и той же изучаемой группе (полезные ископаемые);</w:t>
            </w:r>
          </w:p>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соблюдать режим дня, правила личной гигиены и здорового образа жизни, понимать их значение в жизни человека (под контролем взрослого); </w:t>
            </w:r>
          </w:p>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соблюдать элементарные правила безопасного поведения в природе и обществе (под контролем взрослого); </w:t>
            </w:r>
          </w:p>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выполнять несложные задания под контролем учителя; </w:t>
            </w:r>
          </w:p>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адекватно оценивать свою работу(под контролем взрослого), проявлять к ней ценностное отношение, понимать оценку педагога. </w:t>
            </w:r>
          </w:p>
          <w:p w:rsidR="00E73ACA" w:rsidRPr="00B9571A" w:rsidRDefault="00E73ACA" w:rsidP="00A97B69">
            <w:pPr>
              <w:spacing w:after="0" w:line="240" w:lineRule="auto"/>
              <w:jc w:val="both"/>
              <w:rPr>
                <w:rFonts w:ascii="Liberation Serif" w:hAnsi="Liberation Serif" w:cs="Times New Roman"/>
                <w:sz w:val="24"/>
                <w:szCs w:val="24"/>
              </w:rPr>
            </w:pPr>
          </w:p>
        </w:tc>
        <w:tc>
          <w:tcPr>
            <w:tcW w:w="5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узнавать и называть изученные объекты в натуральном виде в естественных условиях, знать способы получения необходимой информации об изучаемых объектах по заданию педагога; </w:t>
            </w:r>
          </w:p>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иметь представления о взаимосвязях между изученными объектами, их месте в окружающем мире; </w:t>
            </w:r>
          </w:p>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относить изученные объекты к определенным группам; </w:t>
            </w:r>
          </w:p>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называть сходные по определенным признакам объекты из тех, которые были изучены на уроках, известны из других источников; </w:t>
            </w:r>
          </w:p>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уметь объяснять свое решение;</w:t>
            </w:r>
          </w:p>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выделять существенные признаки групп объектов;</w:t>
            </w:r>
          </w:p>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знать и соблюдать правила безопасного поведения в природе и обществе, правила здорового образа жизни; </w:t>
            </w:r>
          </w:p>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выполнять здания без текущего контроля учителя (при наличии предваряющего и итогового контроля), осмысленно оценивать свою работу и работу одноклассников, проявлять к ней ценностное отношение, понимать замечания, адекватно воспринимать похвалу; </w:t>
            </w:r>
          </w:p>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совершать действия по соблюдению санитарно-гигиенических норм в отношении изученных объектов и явлений; </w:t>
            </w:r>
          </w:p>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-выполнять доступные возрасту природоохранительные действия; </w:t>
            </w:r>
          </w:p>
          <w:p w:rsidR="00E73ACA" w:rsidRPr="00B9571A" w:rsidRDefault="00E73ACA" w:rsidP="00A97B69">
            <w:pPr>
              <w:spacing w:after="0" w:line="240" w:lineRule="auto"/>
              <w:jc w:val="both"/>
              <w:rPr>
                <w:rFonts w:ascii="Liberation Serif" w:hAnsi="Liberation Serif" w:cs="Times New Roman"/>
                <w:color w:val="000000"/>
                <w:sz w:val="24"/>
                <w:szCs w:val="24"/>
                <w:shd w:val="clear" w:color="auto" w:fill="FFFFFF"/>
              </w:rPr>
            </w:pPr>
            <w:r w:rsidRPr="00B9571A">
              <w:rPr>
                <w:rFonts w:ascii="Liberation Serif" w:hAnsi="Liberation Serif" w:cs="Times New Roman"/>
                <w:color w:val="000000"/>
                <w:sz w:val="24"/>
                <w:szCs w:val="24"/>
                <w:shd w:val="clear" w:color="auto" w:fill="FFFFFF"/>
              </w:rPr>
              <w:t>осуществлять деятельность по уходу за комнатными и культурными растениями.</w:t>
            </w:r>
          </w:p>
          <w:p w:rsidR="00E73ACA" w:rsidRPr="00B9571A" w:rsidRDefault="00E73ACA" w:rsidP="00A97B69">
            <w:pPr>
              <w:spacing w:after="0" w:line="240" w:lineRule="auto"/>
              <w:jc w:val="both"/>
              <w:rPr>
                <w:rFonts w:ascii="Liberation Serif" w:hAnsi="Liberation Serif" w:cs="Times New Roman"/>
                <w:sz w:val="24"/>
                <w:szCs w:val="24"/>
              </w:rPr>
            </w:pPr>
          </w:p>
        </w:tc>
      </w:tr>
    </w:tbl>
    <w:p w:rsidR="00E73ACA" w:rsidRPr="00B9571A" w:rsidRDefault="00E73ACA" w:rsidP="00A97B69">
      <w:pPr>
        <w:spacing w:after="0" w:line="240" w:lineRule="auto"/>
        <w:rPr>
          <w:rFonts w:ascii="Liberation Serif" w:hAnsi="Liberation Serif" w:cs="Times New Roman"/>
          <w:sz w:val="24"/>
          <w:szCs w:val="24"/>
        </w:rPr>
      </w:pPr>
    </w:p>
    <w:p w:rsidR="00E73ACA" w:rsidRPr="00B9571A" w:rsidRDefault="00E73ACA" w:rsidP="00A97B69">
      <w:pPr>
        <w:spacing w:after="0" w:line="240" w:lineRule="auto"/>
        <w:rPr>
          <w:rFonts w:ascii="Liberation Serif" w:hAnsi="Liberation Serif" w:cs="Times New Roman"/>
          <w:b/>
          <w:color w:val="000000"/>
          <w:sz w:val="24"/>
          <w:szCs w:val="24"/>
        </w:rPr>
      </w:pPr>
      <w:r w:rsidRPr="00B9571A">
        <w:rPr>
          <w:rFonts w:ascii="Liberation Serif" w:hAnsi="Liberation Serif" w:cs="Times New Roman"/>
          <w:b/>
          <w:color w:val="000000"/>
          <w:sz w:val="24"/>
          <w:szCs w:val="24"/>
        </w:rPr>
        <w:t>«</w:t>
      </w:r>
      <w:r w:rsidR="008E0858" w:rsidRPr="00B9571A">
        <w:rPr>
          <w:rFonts w:ascii="Liberation Serif" w:hAnsi="Liberation Serif" w:cs="Times New Roman"/>
          <w:b/>
          <w:color w:val="000000"/>
          <w:sz w:val="24"/>
          <w:szCs w:val="24"/>
        </w:rPr>
        <w:t>Биология</w:t>
      </w:r>
      <w:r w:rsidRPr="00B9571A">
        <w:rPr>
          <w:rFonts w:ascii="Liberation Serif" w:hAnsi="Liberation Serif" w:cs="Times New Roman"/>
          <w:b/>
          <w:color w:val="000000"/>
          <w:sz w:val="24"/>
          <w:szCs w:val="24"/>
        </w:rPr>
        <w:t>»</w:t>
      </w:r>
    </w:p>
    <w:p w:rsidR="00E73ACA" w:rsidRPr="00B9571A" w:rsidRDefault="00E73ACA" w:rsidP="00A97B69">
      <w:pPr>
        <w:spacing w:after="0" w:line="240" w:lineRule="auto"/>
        <w:jc w:val="center"/>
        <w:rPr>
          <w:rFonts w:ascii="Liberation Serif" w:hAnsi="Liberation Serif" w:cs="Times New Roman"/>
          <w:sz w:val="24"/>
          <w:szCs w:val="24"/>
        </w:rPr>
      </w:pPr>
    </w:p>
    <w:tbl>
      <w:tblPr>
        <w:tblW w:w="0" w:type="auto"/>
        <w:tblInd w:w="-8" w:type="dxa"/>
        <w:tblCellMar>
          <w:left w:w="10" w:type="dxa"/>
          <w:right w:w="10" w:type="dxa"/>
        </w:tblCellMar>
        <w:tblLook w:val="0000"/>
      </w:tblPr>
      <w:tblGrid>
        <w:gridCol w:w="4020"/>
        <w:gridCol w:w="5640"/>
      </w:tblGrid>
      <w:tr w:rsidR="00E73ACA" w:rsidRPr="00B9571A" w:rsidTr="006D4CC1">
        <w:trPr>
          <w:trHeight w:val="1"/>
        </w:trPr>
        <w:tc>
          <w:tcPr>
            <w:tcW w:w="40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b/>
                <w:i/>
                <w:sz w:val="24"/>
                <w:szCs w:val="24"/>
                <w:u w:val="single"/>
              </w:rPr>
            </w:pPr>
            <w:r w:rsidRPr="00B9571A">
              <w:rPr>
                <w:rFonts w:ascii="Liberation Serif" w:hAnsi="Liberation Serif" w:cs="Times New Roman"/>
                <w:b/>
                <w:i/>
                <w:color w:val="000000"/>
                <w:sz w:val="24"/>
                <w:szCs w:val="24"/>
                <w:u w:val="single"/>
              </w:rPr>
              <w:t>Минимальный уровень</w:t>
            </w:r>
          </w:p>
        </w:tc>
        <w:tc>
          <w:tcPr>
            <w:tcW w:w="5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b/>
                <w:i/>
                <w:sz w:val="24"/>
                <w:szCs w:val="24"/>
                <w:u w:val="single"/>
              </w:rPr>
            </w:pPr>
            <w:r w:rsidRPr="00B9571A">
              <w:rPr>
                <w:rFonts w:ascii="Liberation Serif" w:hAnsi="Liberation Serif" w:cs="Times New Roman"/>
                <w:b/>
                <w:i/>
                <w:color w:val="000000"/>
                <w:sz w:val="24"/>
                <w:szCs w:val="24"/>
                <w:u w:val="single"/>
              </w:rPr>
              <w:t>Достаточный уровень</w:t>
            </w:r>
          </w:p>
        </w:tc>
      </w:tr>
      <w:tr w:rsidR="00E73ACA" w:rsidRPr="00B9571A" w:rsidTr="006D4CC1">
        <w:trPr>
          <w:trHeight w:val="1"/>
        </w:trPr>
        <w:tc>
          <w:tcPr>
            <w:tcW w:w="402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единичные и обобщенные представления об объектах и явлениях неживой и живой природы, организма человека; </w:t>
            </w:r>
          </w:p>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осознавать основные принципы объединения объектов в различные группы; </w:t>
            </w:r>
          </w:p>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знать правила поведения в отношении основных изученных объектов и явлений неживой и живой природы;</w:t>
            </w:r>
          </w:p>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знать правила здорового образа жизни в объеме программы;</w:t>
            </w:r>
          </w:p>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lastRenderedPageBreak/>
              <w:t>-  взаимодействовать с объектами согласно усвоенным инструкциям при их изучении и организации взаимодействия в учебно-бытовых ситуациях при  предварительной (ориентировочной) помощи педагога;</w:t>
            </w:r>
          </w:p>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описывать особенности состояния своего организма;  </w:t>
            </w:r>
          </w:p>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color w:val="000000"/>
                <w:sz w:val="24"/>
                <w:szCs w:val="24"/>
              </w:rPr>
              <w:t>-  владеть полученными знаниями и умениями в учебных ситуациях;</w:t>
            </w:r>
          </w:p>
        </w:tc>
        <w:tc>
          <w:tcPr>
            <w:tcW w:w="5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lastRenderedPageBreak/>
              <w:t>- обобщенные представления и «предпонятия» об объектах неживой и живой природы, организме человека;</w:t>
            </w:r>
          </w:p>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осознавать основные взаимосвязи в природе, между природой и человеком, в организме человека;</w:t>
            </w:r>
          </w:p>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знать способы самонаблюдения, описания своего состояния, самочувствия; </w:t>
            </w:r>
          </w:p>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знать правила здорового образа жизни и безопасного поведения, использовать их для объяснения новых ситуаций;</w:t>
            </w:r>
          </w:p>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объяснять происходящие явления и описывать состояние объекта и его изменение  в неживой и живой природе, в организме человека;</w:t>
            </w:r>
          </w:p>
          <w:p w:rsidR="00E73ACA" w:rsidRPr="00B9571A" w:rsidRDefault="008E0858"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lastRenderedPageBreak/>
              <w:t xml:space="preserve">- </w:t>
            </w:r>
            <w:r w:rsidR="00E73ACA" w:rsidRPr="00B9571A">
              <w:rPr>
                <w:rFonts w:ascii="Liberation Serif" w:hAnsi="Liberation Serif" w:cs="Times New Roman"/>
                <w:color w:val="000000"/>
                <w:sz w:val="24"/>
                <w:szCs w:val="24"/>
              </w:rPr>
              <w:t>пользоваться дополнительными источниками информации, в том числе ЭОР (интернет, компьютерные учебно-развивающие программы, электронные справочники);</w:t>
            </w:r>
          </w:p>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описывать состояние функционирования органов, их систем, всего организма (у меня колит в области сердца, когда я поднимаю портфель);</w:t>
            </w:r>
          </w:p>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самостоятельно или при минимальной предварительной (ориентировочной) помощи педагога взаимодействовать с изученными объектами с учетом имеющихся знаний; </w:t>
            </w:r>
          </w:p>
          <w:p w:rsidR="00E73ACA" w:rsidRPr="00B9571A" w:rsidRDefault="00E73ACA"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владеть сформированными знаниями и умениями в учебных, учебно-бытовых и учебно-трудовых ситуациях,</w:t>
            </w:r>
          </w:p>
          <w:p w:rsidR="00E73ACA" w:rsidRPr="00B9571A" w:rsidRDefault="008E0858" w:rsidP="00A97B69">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w:t>
            </w:r>
            <w:r w:rsidR="00E73ACA" w:rsidRPr="00B9571A">
              <w:rPr>
                <w:rFonts w:ascii="Liberation Serif" w:hAnsi="Liberation Serif" w:cs="Times New Roman"/>
                <w:color w:val="000000"/>
                <w:sz w:val="24"/>
                <w:szCs w:val="24"/>
              </w:rPr>
              <w:t>переносить сформированные знания и умения в новые ситуации,</w:t>
            </w:r>
          </w:p>
          <w:p w:rsidR="00E73ACA" w:rsidRPr="00B9571A" w:rsidRDefault="008E0858"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color w:val="000000"/>
                <w:sz w:val="24"/>
                <w:szCs w:val="24"/>
              </w:rPr>
              <w:t xml:space="preserve">- </w:t>
            </w:r>
            <w:r w:rsidR="00E73ACA" w:rsidRPr="00B9571A">
              <w:rPr>
                <w:rFonts w:ascii="Liberation Serif" w:hAnsi="Liberation Serif" w:cs="Times New Roman"/>
                <w:color w:val="000000"/>
                <w:sz w:val="24"/>
                <w:szCs w:val="24"/>
              </w:rPr>
              <w:t>ориентироваться на имеющиеся знания и умения с целью личной предпрофессиональной ориентировки.</w:t>
            </w:r>
          </w:p>
        </w:tc>
      </w:tr>
    </w:tbl>
    <w:p w:rsidR="00E73ACA" w:rsidRPr="00B9571A" w:rsidRDefault="00E73ACA" w:rsidP="00A97B69">
      <w:pPr>
        <w:spacing w:after="0" w:line="240" w:lineRule="auto"/>
        <w:rPr>
          <w:rFonts w:ascii="Liberation Serif" w:hAnsi="Liberation Serif" w:cs="Times New Roman"/>
          <w:sz w:val="24"/>
          <w:szCs w:val="24"/>
        </w:rPr>
      </w:pPr>
    </w:p>
    <w:p w:rsidR="00E73ACA" w:rsidRPr="00B9571A" w:rsidRDefault="00E73ACA" w:rsidP="00A97B69">
      <w:pPr>
        <w:spacing w:after="0" w:line="240" w:lineRule="auto"/>
        <w:rPr>
          <w:rFonts w:ascii="Liberation Serif" w:hAnsi="Liberation Serif" w:cs="Times New Roman"/>
          <w:b/>
          <w:sz w:val="24"/>
          <w:szCs w:val="24"/>
        </w:rPr>
      </w:pPr>
      <w:r w:rsidRPr="00B9571A">
        <w:rPr>
          <w:rFonts w:ascii="Liberation Serif" w:hAnsi="Liberation Serif" w:cs="Times New Roman"/>
          <w:b/>
          <w:sz w:val="24"/>
          <w:szCs w:val="24"/>
        </w:rPr>
        <w:t>«География»</w:t>
      </w:r>
    </w:p>
    <w:p w:rsidR="00E73ACA" w:rsidRPr="00B9571A" w:rsidRDefault="00E73ACA" w:rsidP="00A97B69">
      <w:pPr>
        <w:spacing w:after="0" w:line="240" w:lineRule="auto"/>
        <w:rPr>
          <w:rFonts w:ascii="Liberation Serif" w:hAnsi="Liberation Serif" w:cs="Times New Roman"/>
          <w:sz w:val="24"/>
          <w:szCs w:val="24"/>
        </w:rPr>
      </w:pPr>
    </w:p>
    <w:tbl>
      <w:tblPr>
        <w:tblW w:w="0" w:type="auto"/>
        <w:tblInd w:w="-8" w:type="dxa"/>
        <w:tblCellMar>
          <w:left w:w="10" w:type="dxa"/>
          <w:right w:w="10" w:type="dxa"/>
        </w:tblCellMar>
        <w:tblLook w:val="0000"/>
      </w:tblPr>
      <w:tblGrid>
        <w:gridCol w:w="4890"/>
        <w:gridCol w:w="4763"/>
      </w:tblGrid>
      <w:tr w:rsidR="00E73ACA" w:rsidRPr="00B9571A" w:rsidTr="006D4CC1">
        <w:trPr>
          <w:trHeight w:val="1"/>
        </w:trPr>
        <w:tc>
          <w:tcPr>
            <w:tcW w:w="489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E73ACA" w:rsidRPr="00B9571A" w:rsidRDefault="00E73ACA" w:rsidP="00A97B69">
            <w:pPr>
              <w:spacing w:after="0" w:line="240" w:lineRule="auto"/>
              <w:jc w:val="both"/>
              <w:rPr>
                <w:rFonts w:ascii="Liberation Serif" w:hAnsi="Liberation Serif" w:cs="Times New Roman"/>
                <w:b/>
                <w:i/>
                <w:sz w:val="24"/>
                <w:szCs w:val="24"/>
                <w:u w:val="single"/>
              </w:rPr>
            </w:pPr>
            <w:r w:rsidRPr="00B9571A">
              <w:rPr>
                <w:rFonts w:ascii="Liberation Serif" w:hAnsi="Liberation Serif" w:cs="Times New Roman"/>
                <w:b/>
                <w:i/>
                <w:sz w:val="24"/>
                <w:szCs w:val="24"/>
                <w:u w:val="single"/>
                <w:shd w:val="clear" w:color="auto" w:fill="FFFFFF"/>
              </w:rPr>
              <w:t>Минимальный уровень</w:t>
            </w:r>
          </w:p>
        </w:tc>
        <w:tc>
          <w:tcPr>
            <w:tcW w:w="4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3ACA" w:rsidRPr="00B9571A" w:rsidRDefault="00E73ACA" w:rsidP="00A97B69">
            <w:pPr>
              <w:spacing w:after="0" w:line="240" w:lineRule="auto"/>
              <w:jc w:val="both"/>
              <w:rPr>
                <w:rFonts w:ascii="Liberation Serif" w:hAnsi="Liberation Serif" w:cs="Times New Roman"/>
                <w:b/>
                <w:i/>
                <w:sz w:val="24"/>
                <w:szCs w:val="24"/>
                <w:u w:val="single"/>
              </w:rPr>
            </w:pPr>
            <w:r w:rsidRPr="00B9571A">
              <w:rPr>
                <w:rFonts w:ascii="Liberation Serif" w:hAnsi="Liberation Serif" w:cs="Times New Roman"/>
                <w:b/>
                <w:i/>
                <w:sz w:val="24"/>
                <w:szCs w:val="24"/>
                <w:u w:val="single"/>
                <w:shd w:val="clear" w:color="auto" w:fill="FFFFFF"/>
              </w:rPr>
              <w:t>Достаточный уровень</w:t>
            </w:r>
          </w:p>
        </w:tc>
      </w:tr>
      <w:tr w:rsidR="00E73ACA" w:rsidRPr="00B9571A" w:rsidTr="006D4CC1">
        <w:trPr>
          <w:trHeight w:val="1"/>
        </w:trPr>
        <w:tc>
          <w:tcPr>
            <w:tcW w:w="489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E73ACA" w:rsidRPr="00B9571A" w:rsidRDefault="00E73ACA" w:rsidP="00A97B69">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E73ACA" w:rsidRPr="00B9571A" w:rsidRDefault="00E73ACA" w:rsidP="00A97B69">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умения выделять, описывать и объяснять существенные признаки географических объектов и явлений.</w:t>
            </w:r>
          </w:p>
          <w:p w:rsidR="00E73ACA" w:rsidRPr="00B9571A" w:rsidRDefault="00E73ACA" w:rsidP="00A97B69">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сравнивать географические объекты, факты, явлений, события по заданным критериям;</w:t>
            </w:r>
          </w:p>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shd w:val="clear" w:color="auto" w:fill="FFFFFF"/>
              </w:rPr>
              <w:t>-  умения использовать географические знания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tc>
        <w:tc>
          <w:tcPr>
            <w:tcW w:w="4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3ACA" w:rsidRPr="00B9571A" w:rsidRDefault="00E73ACA" w:rsidP="00A97B69">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 -  умение применять элементарные практические умения и приемы работы с географической картой для получения географической информации;</w:t>
            </w:r>
          </w:p>
          <w:p w:rsidR="00E73ACA" w:rsidRPr="00B9571A" w:rsidRDefault="00E73ACA" w:rsidP="00A97B69">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умения вести наблюдения за объектами, процессами и явлениями географической среды, оценивать их изменения в результате природных и антропогенных воздействий.</w:t>
            </w:r>
          </w:p>
          <w:p w:rsidR="00E73ACA" w:rsidRPr="00B9571A" w:rsidRDefault="00E73ACA" w:rsidP="00A97B69">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умения находить в различных источниках и анализировать географическую информацию;</w:t>
            </w:r>
          </w:p>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shd w:val="clear" w:color="auto" w:fill="FFFFFF"/>
              </w:rPr>
              <w:t>-  умения применять приборы и инструменты для определения количественных и качественных характеристик компонентов природы.</w:t>
            </w:r>
          </w:p>
        </w:tc>
      </w:tr>
    </w:tbl>
    <w:p w:rsidR="00E73ACA" w:rsidRPr="00B9571A" w:rsidRDefault="00E73ACA" w:rsidP="00A97B69">
      <w:pPr>
        <w:spacing w:after="0" w:line="240" w:lineRule="auto"/>
        <w:rPr>
          <w:rFonts w:ascii="Liberation Serif" w:hAnsi="Liberation Serif" w:cs="Times New Roman"/>
          <w:sz w:val="24"/>
          <w:szCs w:val="24"/>
        </w:rPr>
      </w:pPr>
    </w:p>
    <w:p w:rsidR="00E73ACA" w:rsidRPr="00B9571A" w:rsidRDefault="008E0858" w:rsidP="00A97B69">
      <w:pPr>
        <w:spacing w:after="0" w:line="240" w:lineRule="auto"/>
        <w:rPr>
          <w:rFonts w:ascii="Liberation Serif" w:hAnsi="Liberation Serif" w:cs="Times New Roman"/>
          <w:b/>
          <w:sz w:val="24"/>
          <w:szCs w:val="24"/>
        </w:rPr>
      </w:pPr>
      <w:r w:rsidRPr="00B9571A">
        <w:rPr>
          <w:rFonts w:ascii="Liberation Serif" w:hAnsi="Liberation Serif" w:cs="Times New Roman"/>
          <w:b/>
          <w:sz w:val="24"/>
          <w:szCs w:val="24"/>
        </w:rPr>
        <w:t xml:space="preserve">«Мир истории» </w:t>
      </w:r>
    </w:p>
    <w:p w:rsidR="00E73ACA" w:rsidRPr="00B9571A" w:rsidRDefault="00E73ACA" w:rsidP="00A97B69">
      <w:pPr>
        <w:spacing w:after="0" w:line="240" w:lineRule="auto"/>
        <w:rPr>
          <w:rFonts w:ascii="Liberation Serif" w:hAnsi="Liberation Serif" w:cs="Times New Roman"/>
          <w:sz w:val="24"/>
          <w:szCs w:val="24"/>
        </w:rPr>
      </w:pPr>
    </w:p>
    <w:tbl>
      <w:tblPr>
        <w:tblW w:w="0" w:type="auto"/>
        <w:tblInd w:w="-8" w:type="dxa"/>
        <w:tblCellMar>
          <w:left w:w="10" w:type="dxa"/>
          <w:right w:w="10" w:type="dxa"/>
        </w:tblCellMar>
        <w:tblLook w:val="0000"/>
      </w:tblPr>
      <w:tblGrid>
        <w:gridCol w:w="4890"/>
        <w:gridCol w:w="4763"/>
      </w:tblGrid>
      <w:tr w:rsidR="00E73ACA" w:rsidRPr="00B9571A" w:rsidTr="006D4CC1">
        <w:trPr>
          <w:trHeight w:val="1"/>
        </w:trPr>
        <w:tc>
          <w:tcPr>
            <w:tcW w:w="489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E73ACA" w:rsidRPr="00B9571A" w:rsidRDefault="00E73ACA" w:rsidP="00A97B69">
            <w:pPr>
              <w:spacing w:after="0" w:line="240" w:lineRule="auto"/>
              <w:jc w:val="both"/>
              <w:rPr>
                <w:rFonts w:ascii="Liberation Serif" w:hAnsi="Liberation Serif" w:cs="Times New Roman"/>
                <w:b/>
                <w:i/>
                <w:sz w:val="24"/>
                <w:szCs w:val="24"/>
                <w:u w:val="single"/>
              </w:rPr>
            </w:pPr>
            <w:r w:rsidRPr="00B9571A">
              <w:rPr>
                <w:rFonts w:ascii="Liberation Serif" w:hAnsi="Liberation Serif" w:cs="Times New Roman"/>
                <w:b/>
                <w:i/>
                <w:sz w:val="24"/>
                <w:szCs w:val="24"/>
                <w:u w:val="single"/>
                <w:shd w:val="clear" w:color="auto" w:fill="FFFFFF"/>
              </w:rPr>
              <w:t>Минимальный уровень</w:t>
            </w:r>
          </w:p>
        </w:tc>
        <w:tc>
          <w:tcPr>
            <w:tcW w:w="4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3ACA" w:rsidRPr="00B9571A" w:rsidRDefault="00E73ACA" w:rsidP="00A97B69">
            <w:pPr>
              <w:spacing w:after="0" w:line="240" w:lineRule="auto"/>
              <w:jc w:val="both"/>
              <w:rPr>
                <w:rFonts w:ascii="Liberation Serif" w:hAnsi="Liberation Serif" w:cs="Times New Roman"/>
                <w:b/>
                <w:i/>
                <w:sz w:val="24"/>
                <w:szCs w:val="24"/>
                <w:u w:val="single"/>
              </w:rPr>
            </w:pPr>
            <w:r w:rsidRPr="00B9571A">
              <w:rPr>
                <w:rFonts w:ascii="Liberation Serif" w:hAnsi="Liberation Serif" w:cs="Times New Roman"/>
                <w:b/>
                <w:i/>
                <w:sz w:val="24"/>
                <w:szCs w:val="24"/>
                <w:u w:val="single"/>
                <w:shd w:val="clear" w:color="auto" w:fill="FFFFFF"/>
              </w:rPr>
              <w:t>Достаточный уровень</w:t>
            </w:r>
          </w:p>
        </w:tc>
      </w:tr>
      <w:tr w:rsidR="00E73ACA" w:rsidRPr="00B9571A" w:rsidTr="006D4CC1">
        <w:trPr>
          <w:trHeight w:val="1"/>
        </w:trPr>
        <w:tc>
          <w:tcPr>
            <w:tcW w:w="489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иметь представление о своей семье, взаимоотношениях членов семьи, участии семьи в жизни родного края;</w:t>
            </w:r>
          </w:p>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знание элементарных сведений о своем крае;</w:t>
            </w:r>
          </w:p>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знание памятников истории и культуры родного города;</w:t>
            </w:r>
          </w:p>
          <w:p w:rsidR="00E73ACA" w:rsidRPr="00B9571A" w:rsidRDefault="00E73ACA" w:rsidP="00A97B69">
            <w:pPr>
              <w:spacing w:after="0" w:line="240" w:lineRule="auto"/>
              <w:jc w:val="both"/>
              <w:rPr>
                <w:rFonts w:ascii="Liberation Serif" w:hAnsi="Liberation Serif" w:cs="Times New Roman"/>
                <w:sz w:val="24"/>
                <w:szCs w:val="24"/>
              </w:rPr>
            </w:pPr>
          </w:p>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умение рассказывать о своей семье, составлять элементарную родословную;</w:t>
            </w:r>
          </w:p>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lastRenderedPageBreak/>
              <w:t>-  умение давать элементарное описание достопримечательностей, памятников родного города.</w:t>
            </w:r>
          </w:p>
        </w:tc>
        <w:tc>
          <w:tcPr>
            <w:tcW w:w="47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lastRenderedPageBreak/>
              <w:t>-  знание истории своей семьи;</w:t>
            </w:r>
          </w:p>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умение составлять родословную семьи;</w:t>
            </w:r>
          </w:p>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знание знаменитых земляков;</w:t>
            </w:r>
          </w:p>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знание памятников истории и культуры, музеев родного города;</w:t>
            </w:r>
          </w:p>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умение описывать достопримечательности, памятники, события, отражающие историю и культуру родного города;</w:t>
            </w:r>
          </w:p>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умение находить информацию о родном городе в разных источниках.</w:t>
            </w:r>
          </w:p>
        </w:tc>
      </w:tr>
    </w:tbl>
    <w:p w:rsidR="00E73ACA" w:rsidRPr="00B9571A" w:rsidRDefault="00E73ACA" w:rsidP="00A97B69">
      <w:pPr>
        <w:spacing w:after="0" w:line="240" w:lineRule="auto"/>
        <w:rPr>
          <w:rFonts w:ascii="Liberation Serif" w:hAnsi="Liberation Serif" w:cs="Times New Roman"/>
          <w:sz w:val="24"/>
          <w:szCs w:val="24"/>
        </w:rPr>
      </w:pPr>
    </w:p>
    <w:p w:rsidR="00E73ACA" w:rsidRPr="00B9571A" w:rsidRDefault="00E73ACA" w:rsidP="00A97B69">
      <w:pPr>
        <w:spacing w:after="0" w:line="240" w:lineRule="auto"/>
        <w:rPr>
          <w:rFonts w:ascii="Liberation Serif" w:hAnsi="Liberation Serif" w:cs="Times New Roman"/>
          <w:b/>
          <w:sz w:val="24"/>
          <w:szCs w:val="24"/>
        </w:rPr>
      </w:pPr>
      <w:r w:rsidRPr="00B9571A">
        <w:rPr>
          <w:rFonts w:ascii="Liberation Serif" w:hAnsi="Liberation Serif" w:cs="Times New Roman"/>
          <w:b/>
          <w:sz w:val="24"/>
          <w:szCs w:val="24"/>
        </w:rPr>
        <w:t xml:space="preserve">«История Отечества» </w:t>
      </w:r>
    </w:p>
    <w:p w:rsidR="00E73ACA" w:rsidRPr="00B9571A" w:rsidRDefault="00E73ACA" w:rsidP="00A97B69">
      <w:pPr>
        <w:spacing w:after="0" w:line="240" w:lineRule="auto"/>
        <w:rPr>
          <w:rFonts w:ascii="Liberation Serif" w:hAnsi="Liberation Serif" w:cs="Times New Roman"/>
          <w:sz w:val="24"/>
          <w:szCs w:val="24"/>
        </w:rPr>
      </w:pPr>
    </w:p>
    <w:tbl>
      <w:tblPr>
        <w:tblW w:w="0" w:type="auto"/>
        <w:tblInd w:w="-8" w:type="dxa"/>
        <w:tblCellMar>
          <w:left w:w="10" w:type="dxa"/>
          <w:right w:w="10" w:type="dxa"/>
        </w:tblCellMar>
        <w:tblLook w:val="0000"/>
      </w:tblPr>
      <w:tblGrid>
        <w:gridCol w:w="4500"/>
        <w:gridCol w:w="5157"/>
      </w:tblGrid>
      <w:tr w:rsidR="00E73ACA" w:rsidRPr="00B9571A" w:rsidTr="006D4CC1">
        <w:trPr>
          <w:trHeight w:val="1"/>
        </w:trPr>
        <w:tc>
          <w:tcPr>
            <w:tcW w:w="450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center"/>
          </w:tcPr>
          <w:p w:rsidR="00E73ACA" w:rsidRPr="00B9571A" w:rsidRDefault="00E73ACA" w:rsidP="00A97B69">
            <w:pPr>
              <w:spacing w:after="0" w:line="240" w:lineRule="auto"/>
              <w:jc w:val="both"/>
              <w:rPr>
                <w:rFonts w:ascii="Liberation Serif" w:hAnsi="Liberation Serif" w:cs="Times New Roman"/>
                <w:b/>
                <w:i/>
                <w:sz w:val="24"/>
                <w:szCs w:val="24"/>
                <w:u w:val="single"/>
              </w:rPr>
            </w:pPr>
            <w:r w:rsidRPr="00B9571A">
              <w:rPr>
                <w:rFonts w:ascii="Liberation Serif" w:hAnsi="Liberation Serif" w:cs="Times New Roman"/>
                <w:b/>
                <w:i/>
                <w:sz w:val="24"/>
                <w:szCs w:val="24"/>
                <w:u w:val="single"/>
                <w:shd w:val="clear" w:color="auto" w:fill="FFFFFF"/>
              </w:rPr>
              <w:t>Минимальный уровень</w:t>
            </w:r>
          </w:p>
        </w:tc>
        <w:tc>
          <w:tcPr>
            <w:tcW w:w="5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73ACA" w:rsidRPr="00B9571A" w:rsidRDefault="00E73ACA" w:rsidP="00A97B69">
            <w:pPr>
              <w:spacing w:after="0" w:line="240" w:lineRule="auto"/>
              <w:jc w:val="both"/>
              <w:rPr>
                <w:rFonts w:ascii="Liberation Serif" w:hAnsi="Liberation Serif" w:cs="Times New Roman"/>
                <w:b/>
                <w:i/>
                <w:sz w:val="24"/>
                <w:szCs w:val="24"/>
                <w:u w:val="single"/>
              </w:rPr>
            </w:pPr>
            <w:r w:rsidRPr="00B9571A">
              <w:rPr>
                <w:rFonts w:ascii="Liberation Serif" w:hAnsi="Liberation Serif" w:cs="Times New Roman"/>
                <w:b/>
                <w:i/>
                <w:sz w:val="24"/>
                <w:szCs w:val="24"/>
                <w:u w:val="single"/>
                <w:shd w:val="clear" w:color="auto" w:fill="FFFFFF"/>
              </w:rPr>
              <w:t>Достаточный уровень</w:t>
            </w:r>
          </w:p>
        </w:tc>
      </w:tr>
      <w:tr w:rsidR="00E73ACA" w:rsidRPr="00B9571A" w:rsidTr="006D4CC1">
        <w:trPr>
          <w:trHeight w:val="1"/>
        </w:trPr>
        <w:tc>
          <w:tcPr>
            <w:tcW w:w="450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знание дат важнейших событий Отечественной истории;</w:t>
            </w:r>
          </w:p>
          <w:p w:rsidR="00E73ACA" w:rsidRPr="00B9571A" w:rsidRDefault="00E73ACA" w:rsidP="00A97B69">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 знание основных фактов (событий, явлений, процессов); </w:t>
            </w:r>
          </w:p>
          <w:p w:rsidR="00E73ACA" w:rsidRPr="00B9571A" w:rsidRDefault="00E73ACA" w:rsidP="00A97B69">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знание имен некоторых наиболее известных исторических деятелей (князей, царей, политиков, полководцев, ученых, деятелей культуры);</w:t>
            </w:r>
          </w:p>
          <w:p w:rsidR="00E73ACA" w:rsidRPr="00B9571A" w:rsidRDefault="00E73ACA" w:rsidP="00A97B69">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  понимание значения основных терминов-понятий; </w:t>
            </w:r>
          </w:p>
          <w:p w:rsidR="00E73ACA" w:rsidRPr="00B9571A" w:rsidRDefault="00E73ACA" w:rsidP="00A97B69">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  умение устанавливать по датам последовательность и длительность исторических событий, пользоваться «Лентой времени»; </w:t>
            </w:r>
          </w:p>
          <w:p w:rsidR="00E73ACA" w:rsidRPr="00B9571A" w:rsidRDefault="00E73ACA" w:rsidP="00A97B69">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умение описывать предметы, события, исторических героев с опорой на наглядность, рассказывать о них по вопросам учителя;</w:t>
            </w:r>
          </w:p>
          <w:p w:rsidR="00E73ACA" w:rsidRPr="00B9571A" w:rsidRDefault="00E73ACA" w:rsidP="00A97B69">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 -  умение находить и показывать на исторической карте основные изучаемые объекты и события; </w:t>
            </w:r>
          </w:p>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shd w:val="clear" w:color="auto" w:fill="FFFFFF"/>
              </w:rPr>
              <w:t>-  умение объяснять значение основных исторических понятий.</w:t>
            </w:r>
          </w:p>
        </w:tc>
        <w:tc>
          <w:tcPr>
            <w:tcW w:w="5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  знание дат важнейших событий Отечественной истории; </w:t>
            </w:r>
          </w:p>
          <w:p w:rsidR="00E73ACA" w:rsidRPr="00B9571A" w:rsidRDefault="00E73ACA" w:rsidP="00A97B69">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 знание основных фактов (событий, явлений, процессов), их причин, участников, результатов, значения; </w:t>
            </w:r>
          </w:p>
          <w:p w:rsidR="00E73ACA" w:rsidRPr="00B9571A" w:rsidRDefault="00E73ACA" w:rsidP="00A97B69">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 -знание мест совершения основных исторических событий; </w:t>
            </w:r>
          </w:p>
          <w:p w:rsidR="00E73ACA" w:rsidRPr="00B9571A" w:rsidRDefault="00E73ACA" w:rsidP="00A97B69">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знание имен известных исторических деятелей (князей, царей, политиков, полководцев, ученых, деятелей культуры); </w:t>
            </w:r>
          </w:p>
          <w:p w:rsidR="00E73ACA" w:rsidRPr="00B9571A" w:rsidRDefault="00E73ACA" w:rsidP="00A97B69">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  знание основных терминов-понятий и их определений; </w:t>
            </w:r>
          </w:p>
          <w:p w:rsidR="00E73ACA" w:rsidRPr="00B9571A" w:rsidRDefault="00E73ACA" w:rsidP="00A97B69">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умение соотносить год с веком, устанавливать последовательность и длительность исторических событий;</w:t>
            </w:r>
          </w:p>
          <w:p w:rsidR="00E73ACA" w:rsidRPr="00B9571A" w:rsidRDefault="00E73ACA" w:rsidP="00A97B69">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  умение давать характеристику историческим героям, рассказывать об исторических событиях, делать выводы об их значении; </w:t>
            </w:r>
          </w:p>
          <w:p w:rsidR="00E73ACA" w:rsidRPr="00B9571A" w:rsidRDefault="00E73ACA" w:rsidP="00A97B69">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умение «читать» историческую карту с опорой на ее «легенду»;</w:t>
            </w:r>
          </w:p>
          <w:p w:rsidR="00E73ACA" w:rsidRPr="00B9571A" w:rsidRDefault="00E73ACA" w:rsidP="00A97B69">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 умение сравнивать, обобщать исторические факты; </w:t>
            </w:r>
          </w:p>
          <w:p w:rsidR="00E73ACA" w:rsidRPr="00B9571A" w:rsidRDefault="00E73ACA" w:rsidP="00A97B69">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  умение проводить поиск информации в одном или нескольких источниках; </w:t>
            </w:r>
          </w:p>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shd w:val="clear" w:color="auto" w:fill="FFFFFF"/>
              </w:rPr>
              <w:t>-  умение устанавливать и раскрывать причинно-следственные связи между историческими событиями и явлениями.</w:t>
            </w:r>
          </w:p>
        </w:tc>
      </w:tr>
    </w:tbl>
    <w:p w:rsidR="00990777" w:rsidRPr="00B9571A" w:rsidRDefault="00990777" w:rsidP="00A97B69">
      <w:pPr>
        <w:spacing w:after="0" w:line="240" w:lineRule="auto"/>
        <w:rPr>
          <w:rFonts w:ascii="Liberation Serif" w:hAnsi="Liberation Serif" w:cs="Times New Roman"/>
          <w:b/>
          <w:sz w:val="24"/>
          <w:szCs w:val="24"/>
        </w:rPr>
      </w:pPr>
    </w:p>
    <w:p w:rsidR="00E73ACA" w:rsidRPr="00B9571A" w:rsidRDefault="00E73ACA" w:rsidP="00A97B69">
      <w:pPr>
        <w:spacing w:after="0" w:line="240" w:lineRule="auto"/>
        <w:rPr>
          <w:rFonts w:ascii="Liberation Serif" w:hAnsi="Liberation Serif" w:cs="Times New Roman"/>
          <w:b/>
          <w:sz w:val="24"/>
          <w:szCs w:val="24"/>
        </w:rPr>
      </w:pPr>
      <w:r w:rsidRPr="00B9571A">
        <w:rPr>
          <w:rFonts w:ascii="Liberation Serif" w:hAnsi="Liberation Serif" w:cs="Times New Roman"/>
          <w:b/>
          <w:sz w:val="24"/>
          <w:szCs w:val="24"/>
        </w:rPr>
        <w:t>«</w:t>
      </w:r>
      <w:r w:rsidR="00AD5BCF" w:rsidRPr="00B9571A">
        <w:rPr>
          <w:rFonts w:ascii="Liberation Serif" w:hAnsi="Liberation Serif" w:cs="Times New Roman"/>
          <w:b/>
          <w:sz w:val="24"/>
          <w:szCs w:val="24"/>
        </w:rPr>
        <w:t>Основы социальной жизни</w:t>
      </w:r>
      <w:r w:rsidRPr="00B9571A">
        <w:rPr>
          <w:rFonts w:ascii="Liberation Serif" w:hAnsi="Liberation Serif" w:cs="Times New Roman"/>
          <w:b/>
          <w:sz w:val="24"/>
          <w:szCs w:val="24"/>
        </w:rPr>
        <w:t>»</w:t>
      </w:r>
    </w:p>
    <w:p w:rsidR="00E73ACA" w:rsidRPr="00B9571A" w:rsidRDefault="00E73ACA" w:rsidP="00A97B69">
      <w:pPr>
        <w:spacing w:after="0" w:line="240" w:lineRule="auto"/>
        <w:rPr>
          <w:rFonts w:ascii="Liberation Serif" w:hAnsi="Liberation Serif" w:cs="Times New Roman"/>
          <w:sz w:val="24"/>
          <w:szCs w:val="24"/>
        </w:rPr>
      </w:pPr>
    </w:p>
    <w:tbl>
      <w:tblPr>
        <w:tblW w:w="0" w:type="auto"/>
        <w:tblInd w:w="-8" w:type="dxa"/>
        <w:tblCellMar>
          <w:left w:w="10" w:type="dxa"/>
          <w:right w:w="10" w:type="dxa"/>
        </w:tblCellMar>
        <w:tblLook w:val="0000"/>
      </w:tblPr>
      <w:tblGrid>
        <w:gridCol w:w="4530"/>
        <w:gridCol w:w="5130"/>
      </w:tblGrid>
      <w:tr w:rsidR="00E73ACA" w:rsidRPr="00B9571A" w:rsidTr="006D4CC1">
        <w:trPr>
          <w:trHeight w:val="1"/>
        </w:trPr>
        <w:tc>
          <w:tcPr>
            <w:tcW w:w="453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b/>
                <w:i/>
                <w:sz w:val="24"/>
                <w:szCs w:val="24"/>
                <w:u w:val="single"/>
              </w:rPr>
            </w:pPr>
            <w:r w:rsidRPr="00B9571A">
              <w:rPr>
                <w:rFonts w:ascii="Liberation Serif" w:hAnsi="Liberation Serif" w:cs="Times New Roman"/>
                <w:b/>
                <w:i/>
                <w:sz w:val="24"/>
                <w:szCs w:val="24"/>
                <w:u w:val="single"/>
              </w:rPr>
              <w:t>Минимальный уровень</w:t>
            </w:r>
          </w:p>
        </w:tc>
        <w:tc>
          <w:tcPr>
            <w:tcW w:w="5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b/>
                <w:i/>
                <w:sz w:val="24"/>
                <w:szCs w:val="24"/>
                <w:u w:val="single"/>
              </w:rPr>
            </w:pPr>
            <w:r w:rsidRPr="00B9571A">
              <w:rPr>
                <w:rFonts w:ascii="Liberation Serif" w:hAnsi="Liberation Serif" w:cs="Times New Roman"/>
                <w:b/>
                <w:i/>
                <w:sz w:val="24"/>
                <w:szCs w:val="24"/>
                <w:u w:val="single"/>
              </w:rPr>
              <w:t>Достаточный уровень</w:t>
            </w:r>
          </w:p>
        </w:tc>
      </w:tr>
      <w:tr w:rsidR="00E73ACA" w:rsidRPr="00B9571A" w:rsidTr="006D4CC1">
        <w:trPr>
          <w:trHeight w:val="1"/>
        </w:trPr>
        <w:tc>
          <w:tcPr>
            <w:tcW w:w="453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AD5BCF" w:rsidRPr="00B9571A" w:rsidRDefault="00AD5BCF" w:rsidP="00AD5BCF">
            <w:pPr>
              <w:pStyle w:val="c57"/>
              <w:shd w:val="clear" w:color="auto" w:fill="FFFFFF"/>
              <w:spacing w:before="0" w:beforeAutospacing="0" w:after="0" w:afterAutospacing="0"/>
              <w:ind w:left="8"/>
              <w:rPr>
                <w:rFonts w:ascii="Liberation Serif" w:hAnsi="Liberation Serif"/>
                <w:color w:val="000000"/>
                <w:sz w:val="22"/>
                <w:szCs w:val="22"/>
              </w:rPr>
            </w:pPr>
            <w:r w:rsidRPr="00B9571A">
              <w:rPr>
                <w:rStyle w:val="c0"/>
                <w:rFonts w:ascii="Liberation Serif" w:hAnsi="Liberation Serif"/>
                <w:color w:val="000000"/>
              </w:rPr>
              <w:t>-знать название учебного предмета «Основы социальной жизни»;</w:t>
            </w:r>
          </w:p>
          <w:p w:rsidR="00AD5BCF" w:rsidRPr="00B9571A" w:rsidRDefault="00AD5BCF" w:rsidP="00AD5BCF">
            <w:pPr>
              <w:pStyle w:val="c57"/>
              <w:shd w:val="clear" w:color="auto" w:fill="FFFFFF"/>
              <w:spacing w:before="0" w:beforeAutospacing="0" w:after="0" w:afterAutospacing="0"/>
              <w:ind w:left="150"/>
              <w:rPr>
                <w:rFonts w:ascii="Liberation Serif" w:hAnsi="Liberation Serif"/>
                <w:color w:val="000000"/>
                <w:sz w:val="22"/>
                <w:szCs w:val="22"/>
              </w:rPr>
            </w:pPr>
            <w:r w:rsidRPr="00B9571A">
              <w:rPr>
                <w:rStyle w:val="c0"/>
                <w:rFonts w:ascii="Liberation Serif" w:hAnsi="Liberation Serif"/>
                <w:color w:val="000000"/>
              </w:rPr>
              <w:t>-находить расположение кабинета учебного предмета «Основы социальной жизни»;</w:t>
            </w:r>
          </w:p>
          <w:p w:rsidR="00E73ACA" w:rsidRPr="00B9571A" w:rsidRDefault="00AD5BCF" w:rsidP="00AD5BCF">
            <w:pPr>
              <w:pStyle w:val="c57"/>
              <w:shd w:val="clear" w:color="auto" w:fill="FFFFFF"/>
              <w:spacing w:before="0" w:beforeAutospacing="0" w:after="0" w:afterAutospacing="0"/>
              <w:ind w:left="150"/>
              <w:rPr>
                <w:rFonts w:ascii="Liberation Serif" w:hAnsi="Liberation Serif"/>
                <w:color w:val="000000"/>
                <w:sz w:val="22"/>
                <w:szCs w:val="22"/>
              </w:rPr>
            </w:pPr>
            <w:r w:rsidRPr="00B9571A">
              <w:rPr>
                <w:rStyle w:val="c0"/>
                <w:rFonts w:ascii="Liberation Serif" w:hAnsi="Liberation Serif"/>
                <w:color w:val="000000"/>
              </w:rPr>
              <w:t>-знать и выполнять правила поведения в кабинете «Основы социальной жизни».</w:t>
            </w:r>
          </w:p>
        </w:tc>
        <w:tc>
          <w:tcPr>
            <w:tcW w:w="5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5BCF" w:rsidRPr="00B9571A" w:rsidRDefault="00AD5BCF" w:rsidP="00AD5BCF">
            <w:pPr>
              <w:pStyle w:val="c57"/>
              <w:shd w:val="clear" w:color="auto" w:fill="FFFFFF"/>
              <w:spacing w:before="0" w:beforeAutospacing="0" w:after="0" w:afterAutospacing="0"/>
              <w:ind w:left="14"/>
              <w:rPr>
                <w:rFonts w:ascii="Liberation Serif" w:hAnsi="Liberation Serif"/>
                <w:color w:val="000000"/>
                <w:sz w:val="22"/>
                <w:szCs w:val="22"/>
              </w:rPr>
            </w:pPr>
            <w:r w:rsidRPr="00B9571A">
              <w:rPr>
                <w:rStyle w:val="c0"/>
                <w:rFonts w:ascii="Liberation Serif" w:hAnsi="Liberation Serif"/>
                <w:color w:val="000000"/>
              </w:rPr>
              <w:t>-знать краткое содержание и значение предмета «Основы социальной жизни»;</w:t>
            </w:r>
          </w:p>
          <w:p w:rsidR="00AD5BCF" w:rsidRPr="00B9571A" w:rsidRDefault="00AD5BCF" w:rsidP="00AD5BCF">
            <w:pPr>
              <w:pStyle w:val="c57"/>
              <w:shd w:val="clear" w:color="auto" w:fill="FFFFFF"/>
              <w:spacing w:before="0" w:beforeAutospacing="0" w:after="0" w:afterAutospacing="0"/>
              <w:ind w:left="14"/>
              <w:rPr>
                <w:rFonts w:ascii="Liberation Serif" w:hAnsi="Liberation Serif"/>
                <w:color w:val="000000"/>
                <w:sz w:val="22"/>
                <w:szCs w:val="22"/>
              </w:rPr>
            </w:pPr>
            <w:r w:rsidRPr="00B9571A">
              <w:rPr>
                <w:rStyle w:val="c0"/>
                <w:rFonts w:ascii="Liberation Serif" w:hAnsi="Liberation Serif"/>
                <w:color w:val="000000"/>
              </w:rPr>
              <w:t>-соблюдать правила техники безопасности в кабинете;</w:t>
            </w:r>
          </w:p>
          <w:p w:rsidR="00E73ACA" w:rsidRPr="00B9571A" w:rsidRDefault="00AD5BCF" w:rsidP="00AD5BCF">
            <w:pPr>
              <w:pStyle w:val="c57"/>
              <w:shd w:val="clear" w:color="auto" w:fill="FFFFFF"/>
              <w:spacing w:before="0" w:beforeAutospacing="0" w:after="0" w:afterAutospacing="0"/>
              <w:ind w:left="14"/>
              <w:rPr>
                <w:rFonts w:ascii="Liberation Serif" w:hAnsi="Liberation Serif"/>
                <w:color w:val="000000"/>
                <w:sz w:val="22"/>
                <w:szCs w:val="22"/>
              </w:rPr>
            </w:pPr>
            <w:r w:rsidRPr="00B9571A">
              <w:rPr>
                <w:rStyle w:val="c0"/>
                <w:rFonts w:ascii="Liberation Serif" w:hAnsi="Liberation Serif"/>
                <w:color w:val="000000"/>
              </w:rPr>
              <w:t>-соблюдать санитарно – гигиенические требования на уроках «Основы социальной жизни».</w:t>
            </w:r>
          </w:p>
        </w:tc>
      </w:tr>
    </w:tbl>
    <w:p w:rsidR="00E73ACA" w:rsidRPr="00B9571A" w:rsidRDefault="00E73ACA" w:rsidP="00A97B69">
      <w:pPr>
        <w:spacing w:after="0" w:line="240" w:lineRule="auto"/>
        <w:rPr>
          <w:rFonts w:ascii="Liberation Serif" w:hAnsi="Liberation Serif" w:cs="Times New Roman"/>
          <w:sz w:val="24"/>
          <w:szCs w:val="24"/>
        </w:rPr>
      </w:pPr>
    </w:p>
    <w:p w:rsidR="00E73ACA" w:rsidRPr="00B9571A" w:rsidRDefault="00E73ACA" w:rsidP="00A97B69">
      <w:pPr>
        <w:spacing w:after="0" w:line="240" w:lineRule="auto"/>
        <w:rPr>
          <w:rFonts w:ascii="Liberation Serif" w:hAnsi="Liberation Serif" w:cs="Times New Roman"/>
          <w:b/>
          <w:sz w:val="24"/>
          <w:szCs w:val="24"/>
        </w:rPr>
      </w:pPr>
      <w:r w:rsidRPr="00B9571A">
        <w:rPr>
          <w:rFonts w:ascii="Liberation Serif" w:hAnsi="Liberation Serif" w:cs="Times New Roman"/>
          <w:b/>
          <w:sz w:val="24"/>
          <w:szCs w:val="24"/>
        </w:rPr>
        <w:t>«</w:t>
      </w:r>
      <w:r w:rsidR="002D1263">
        <w:rPr>
          <w:rFonts w:ascii="Liberation Serif" w:hAnsi="Liberation Serif" w:cs="Times New Roman"/>
          <w:b/>
          <w:sz w:val="24"/>
          <w:szCs w:val="24"/>
        </w:rPr>
        <w:t>Адаптивная ф</w:t>
      </w:r>
      <w:r w:rsidRPr="00B9571A">
        <w:rPr>
          <w:rFonts w:ascii="Liberation Serif" w:hAnsi="Liberation Serif" w:cs="Times New Roman"/>
          <w:b/>
          <w:sz w:val="24"/>
          <w:szCs w:val="24"/>
        </w:rPr>
        <w:t>изическая культура»</w:t>
      </w:r>
    </w:p>
    <w:p w:rsidR="00E73ACA" w:rsidRPr="00B9571A" w:rsidRDefault="00E73ACA" w:rsidP="00A97B69">
      <w:pPr>
        <w:spacing w:after="0" w:line="240" w:lineRule="auto"/>
        <w:rPr>
          <w:rFonts w:ascii="Liberation Serif" w:hAnsi="Liberation Serif" w:cs="Times New Roman"/>
          <w:sz w:val="24"/>
          <w:szCs w:val="24"/>
        </w:rPr>
      </w:pPr>
    </w:p>
    <w:tbl>
      <w:tblPr>
        <w:tblW w:w="0" w:type="auto"/>
        <w:tblInd w:w="-8" w:type="dxa"/>
        <w:tblCellMar>
          <w:left w:w="10" w:type="dxa"/>
          <w:right w:w="10" w:type="dxa"/>
        </w:tblCellMar>
        <w:tblLook w:val="0000"/>
      </w:tblPr>
      <w:tblGrid>
        <w:gridCol w:w="4912"/>
        <w:gridCol w:w="5127"/>
      </w:tblGrid>
      <w:tr w:rsidR="00E73ACA" w:rsidRPr="00B9571A" w:rsidTr="00C47845">
        <w:trPr>
          <w:trHeight w:val="1"/>
        </w:trPr>
        <w:tc>
          <w:tcPr>
            <w:tcW w:w="491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b/>
                <w:i/>
                <w:sz w:val="24"/>
                <w:szCs w:val="24"/>
                <w:u w:val="single"/>
              </w:rPr>
            </w:pPr>
            <w:r w:rsidRPr="00B9571A">
              <w:rPr>
                <w:rFonts w:ascii="Liberation Serif" w:hAnsi="Liberation Serif" w:cs="Times New Roman"/>
                <w:b/>
                <w:i/>
                <w:sz w:val="24"/>
                <w:szCs w:val="24"/>
                <w:u w:val="single"/>
              </w:rPr>
              <w:t>Минимальный уровень</w:t>
            </w:r>
          </w:p>
        </w:tc>
        <w:tc>
          <w:tcPr>
            <w:tcW w:w="5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b/>
                <w:i/>
                <w:sz w:val="24"/>
                <w:szCs w:val="24"/>
                <w:u w:val="single"/>
              </w:rPr>
            </w:pPr>
            <w:r w:rsidRPr="00B9571A">
              <w:rPr>
                <w:rFonts w:ascii="Liberation Serif" w:hAnsi="Liberation Serif" w:cs="Times New Roman"/>
                <w:b/>
                <w:i/>
                <w:sz w:val="24"/>
                <w:szCs w:val="24"/>
                <w:u w:val="single"/>
              </w:rPr>
              <w:t>Достаточный уровень</w:t>
            </w:r>
          </w:p>
        </w:tc>
      </w:tr>
      <w:tr w:rsidR="00E73ACA" w:rsidRPr="00B9571A" w:rsidTr="00C47845">
        <w:trPr>
          <w:trHeight w:val="1"/>
        </w:trPr>
        <w:tc>
          <w:tcPr>
            <w:tcW w:w="491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представление о физической культуре как системе разнообразных форм занятий физическими упражнениями по укреплению здоровья человека;</w:t>
            </w:r>
          </w:p>
        </w:tc>
        <w:tc>
          <w:tcPr>
            <w:tcW w:w="5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знания о состоянии и организации физической культуры и спорта в России; представление о Параолимпийских играх и Специальной олимпиаде. </w:t>
            </w:r>
          </w:p>
        </w:tc>
      </w:tr>
      <w:tr w:rsidR="00E73ACA" w:rsidRPr="00B9571A" w:rsidTr="00C47845">
        <w:trPr>
          <w:trHeight w:val="1"/>
        </w:trPr>
        <w:tc>
          <w:tcPr>
            <w:tcW w:w="491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lastRenderedPageBreak/>
              <w:t>-  представление о правильной осанке; видах стилизованной ходьбы под музыку; комплексах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комплексах упражнений для укрепления мышечного корсета;</w:t>
            </w:r>
          </w:p>
        </w:tc>
        <w:tc>
          <w:tcPr>
            <w:tcW w:w="5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выполнять общеразвивающие и корригирующие упражнения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 </w:t>
            </w:r>
          </w:p>
        </w:tc>
      </w:tr>
      <w:tr w:rsidR="00E73ACA" w:rsidRPr="00B9571A" w:rsidTr="00C47845">
        <w:trPr>
          <w:trHeight w:val="1"/>
        </w:trPr>
        <w:tc>
          <w:tcPr>
            <w:tcW w:w="491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осознавать влияние физических упражнений на физическое развитие и развитие физических качеств человека;</w:t>
            </w:r>
          </w:p>
        </w:tc>
        <w:tc>
          <w:tcPr>
            <w:tcW w:w="5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выполнять строевые действия в шеренге и колонне; </w:t>
            </w:r>
          </w:p>
          <w:p w:rsidR="00E73ACA" w:rsidRPr="00B9571A" w:rsidRDefault="00E73ACA" w:rsidP="00A97B69">
            <w:pPr>
              <w:spacing w:after="0" w:line="240" w:lineRule="auto"/>
              <w:jc w:val="both"/>
              <w:rPr>
                <w:rFonts w:ascii="Liberation Serif" w:hAnsi="Liberation Serif" w:cs="Times New Roman"/>
                <w:sz w:val="24"/>
                <w:szCs w:val="24"/>
              </w:rPr>
            </w:pPr>
          </w:p>
        </w:tc>
      </w:tr>
      <w:tr w:rsidR="00E73ACA" w:rsidRPr="00B9571A" w:rsidTr="00C47845">
        <w:trPr>
          <w:trHeight w:val="1"/>
        </w:trPr>
        <w:tc>
          <w:tcPr>
            <w:tcW w:w="491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планировать занятия физическими упражнениями в режиме дня; </w:t>
            </w:r>
          </w:p>
        </w:tc>
        <w:tc>
          <w:tcPr>
            <w:tcW w:w="5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представление о видах лыжного спорта, техники лыжных ходов; знание температурных норм для занятий;</w:t>
            </w:r>
          </w:p>
        </w:tc>
      </w:tr>
      <w:tr w:rsidR="00E73ACA" w:rsidRPr="00B9571A" w:rsidTr="00C47845">
        <w:trPr>
          <w:trHeight w:val="1"/>
        </w:trPr>
        <w:tc>
          <w:tcPr>
            <w:tcW w:w="491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представление об основных физических качествах человека : сила, быстрота, выносливость, гибкость, координация;  </w:t>
            </w:r>
          </w:p>
        </w:tc>
        <w:tc>
          <w:tcPr>
            <w:tcW w:w="5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A97B69">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планировать занятия физическими упражнениями в режиме дня, организовывать отдых и досуг с использованием средств физической культуры;</w:t>
            </w:r>
          </w:p>
        </w:tc>
      </w:tr>
      <w:tr w:rsidR="00E73ACA" w:rsidRPr="00B9571A" w:rsidTr="00C47845">
        <w:trPr>
          <w:trHeight w:val="1"/>
        </w:trPr>
        <w:tc>
          <w:tcPr>
            <w:tcW w:w="491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C47845">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знать жизненно важные способы передвижения человека (ходьба, бег, прыжки, лазанье, ходьба на лыжах, плавание); </w:t>
            </w:r>
          </w:p>
        </w:tc>
        <w:tc>
          <w:tcPr>
            <w:tcW w:w="5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C47845">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организовывать и проводить занятия физической культурой с разной целевой направленностью, подбирать для них физические упражнения и выполнять их самостоятельно и в группах с заданной дозировкой нагрузки;</w:t>
            </w:r>
          </w:p>
        </w:tc>
      </w:tr>
      <w:tr w:rsidR="00E73ACA" w:rsidRPr="00B9571A" w:rsidTr="00C47845">
        <w:trPr>
          <w:trHeight w:val="1"/>
        </w:trPr>
        <w:tc>
          <w:tcPr>
            <w:tcW w:w="491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C47845">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организовывать занятия физической культурой с целевой направленностью, подбирать для них физические упражнения и выполнять их с заданной дозировкой нагрузки;</w:t>
            </w:r>
          </w:p>
        </w:tc>
        <w:tc>
          <w:tcPr>
            <w:tcW w:w="5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C47845">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характеризовать физическую нагрузку по показателю частоты пульса;</w:t>
            </w:r>
          </w:p>
          <w:p w:rsidR="00E73ACA" w:rsidRPr="00B9571A" w:rsidRDefault="00E73ACA" w:rsidP="00C47845">
            <w:pPr>
              <w:spacing w:after="0" w:line="240" w:lineRule="auto"/>
              <w:jc w:val="both"/>
              <w:rPr>
                <w:rFonts w:ascii="Liberation Serif" w:hAnsi="Liberation Serif" w:cs="Times New Roman"/>
                <w:sz w:val="24"/>
                <w:szCs w:val="24"/>
              </w:rPr>
            </w:pPr>
          </w:p>
        </w:tc>
      </w:tr>
      <w:tr w:rsidR="00E73ACA" w:rsidRPr="00B9571A" w:rsidTr="00C47845">
        <w:trPr>
          <w:trHeight w:val="1"/>
        </w:trPr>
        <w:tc>
          <w:tcPr>
            <w:tcW w:w="491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C47845">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представление об индивидуальных показателях физического развития (длина и масса тела); определять индивидуальные показатели физического развития (длину и массу тела);</w:t>
            </w:r>
          </w:p>
        </w:tc>
        <w:tc>
          <w:tcPr>
            <w:tcW w:w="5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C47845">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представление о способах регулирования нагрузки за счет пауз, чередования нагрузки и отдыха, дыхательных упражнений; </w:t>
            </w:r>
          </w:p>
          <w:p w:rsidR="00E73ACA" w:rsidRPr="00B9571A" w:rsidRDefault="00E73ACA" w:rsidP="00C47845">
            <w:pPr>
              <w:spacing w:after="0" w:line="240" w:lineRule="auto"/>
              <w:jc w:val="both"/>
              <w:rPr>
                <w:rFonts w:ascii="Liberation Serif" w:hAnsi="Liberation Serif" w:cs="Times New Roman"/>
                <w:sz w:val="24"/>
                <w:szCs w:val="24"/>
              </w:rPr>
            </w:pPr>
          </w:p>
        </w:tc>
      </w:tr>
      <w:tr w:rsidR="00E73ACA" w:rsidRPr="00B9571A" w:rsidTr="00C47845">
        <w:trPr>
          <w:trHeight w:val="1"/>
        </w:trPr>
        <w:tc>
          <w:tcPr>
            <w:tcW w:w="491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C47845">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  выполнять технические действия из базовых видов спорта, применять их в игровой и соревновательной деятельности, в различных изменяющихся условиях; </w:t>
            </w:r>
          </w:p>
        </w:tc>
        <w:tc>
          <w:tcPr>
            <w:tcW w:w="5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C47845">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знать индивидуальные показатели физического развития (длину и массу тела), измерять индивидуальные показатели физического развития (длину и массу тела);</w:t>
            </w:r>
          </w:p>
        </w:tc>
      </w:tr>
      <w:tr w:rsidR="00E73ACA" w:rsidRPr="00B9571A" w:rsidTr="00C47845">
        <w:trPr>
          <w:trHeight w:val="1"/>
        </w:trPr>
        <w:tc>
          <w:tcPr>
            <w:tcW w:w="491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C47845">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использовать жизненно важные двигательные навыки и умения;</w:t>
            </w:r>
          </w:p>
        </w:tc>
        <w:tc>
          <w:tcPr>
            <w:tcW w:w="5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C47845">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объяснять правила (технику) выполнения двигательных действий, анализировать и находить ошибки, эффективно их исправлять;</w:t>
            </w:r>
          </w:p>
        </w:tc>
      </w:tr>
      <w:tr w:rsidR="00E73ACA" w:rsidRPr="00B9571A" w:rsidTr="00C47845">
        <w:trPr>
          <w:trHeight w:val="1"/>
        </w:trPr>
        <w:tc>
          <w:tcPr>
            <w:tcW w:w="491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C47845">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представление о выполнении акробатических и гимнастических комбинаций на необходимом техничном уровне;</w:t>
            </w:r>
          </w:p>
        </w:tc>
        <w:tc>
          <w:tcPr>
            <w:tcW w:w="5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C47845">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подавать строевые команды, вести подсчёт при выполнении общеразвивающих упражнений; </w:t>
            </w:r>
          </w:p>
        </w:tc>
      </w:tr>
      <w:tr w:rsidR="00E73ACA" w:rsidRPr="00B9571A" w:rsidTr="00C47845">
        <w:trPr>
          <w:trHeight w:val="1"/>
        </w:trPr>
        <w:tc>
          <w:tcPr>
            <w:tcW w:w="491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C47845">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организовывать  со сверстниками подвижные и базовые спортивные, осуществлять их объективное судейство; </w:t>
            </w:r>
          </w:p>
        </w:tc>
        <w:tc>
          <w:tcPr>
            <w:tcW w:w="5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C47845">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находить отличительные особенности в выполнении двигательного действия разными учениками, выделять отличительные признаки и элементы двигательного действия;</w:t>
            </w:r>
          </w:p>
        </w:tc>
      </w:tr>
      <w:tr w:rsidR="00E73ACA" w:rsidRPr="00B9571A" w:rsidTr="00C47845">
        <w:trPr>
          <w:trHeight w:val="1"/>
        </w:trPr>
        <w:tc>
          <w:tcPr>
            <w:tcW w:w="491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C47845">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взаимодействовать со сверстниками по правилам проведения подвижных игр и соревнований;</w:t>
            </w:r>
          </w:p>
        </w:tc>
        <w:tc>
          <w:tcPr>
            <w:tcW w:w="5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C47845">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выполнять акробатические и гимнастические комбинации на необходимом техническом уровне, характеризовать признаки правильного исполнения; </w:t>
            </w:r>
          </w:p>
        </w:tc>
      </w:tr>
      <w:tr w:rsidR="00E73ACA" w:rsidRPr="00B9571A" w:rsidTr="00C47845">
        <w:trPr>
          <w:trHeight w:val="1"/>
        </w:trPr>
        <w:tc>
          <w:tcPr>
            <w:tcW w:w="491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C47845">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lastRenderedPageBreak/>
              <w:t xml:space="preserve">-  представление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 </w:t>
            </w:r>
          </w:p>
        </w:tc>
        <w:tc>
          <w:tcPr>
            <w:tcW w:w="5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C47845">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  проводить со сверстниками подвижные игры, осуществлять их объективное судейство; взаимодействовать со сверстниками по правилам проведения подвижных игр и соревнований;</w:t>
            </w:r>
          </w:p>
        </w:tc>
      </w:tr>
      <w:tr w:rsidR="00E73ACA" w:rsidRPr="00B9571A" w:rsidTr="00C47845">
        <w:trPr>
          <w:trHeight w:val="1"/>
        </w:trPr>
        <w:tc>
          <w:tcPr>
            <w:tcW w:w="491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C47845">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представление о подвижных играх разных народов; </w:t>
            </w:r>
          </w:p>
        </w:tc>
        <w:tc>
          <w:tcPr>
            <w:tcW w:w="5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C47845">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знать особенности физической культуры разных народов, связь физической культуры с природными, географическими особенностями, традициями и обычаями народа; </w:t>
            </w:r>
          </w:p>
        </w:tc>
      </w:tr>
      <w:tr w:rsidR="00E73ACA" w:rsidRPr="00B9571A" w:rsidTr="00C47845">
        <w:trPr>
          <w:trHeight w:val="1"/>
        </w:trPr>
        <w:tc>
          <w:tcPr>
            <w:tcW w:w="491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C47845">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проявлять устойчивый интерес к спортивным традициям своего народа и других народов; </w:t>
            </w:r>
          </w:p>
        </w:tc>
        <w:tc>
          <w:tcPr>
            <w:tcW w:w="5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C47845">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устанавливать связи физической культуры с трудовой и военной деятельностью; </w:t>
            </w:r>
          </w:p>
        </w:tc>
      </w:tr>
      <w:tr w:rsidR="00E73ACA" w:rsidRPr="00B9571A" w:rsidTr="00C47845">
        <w:trPr>
          <w:trHeight w:val="1"/>
        </w:trPr>
        <w:tc>
          <w:tcPr>
            <w:tcW w:w="491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C47845">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оказывать посильную помощь и моральную поддержку сверстникам при выполнении учебных заданий; </w:t>
            </w:r>
          </w:p>
        </w:tc>
        <w:tc>
          <w:tcPr>
            <w:tcW w:w="5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C47845">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знать подвижные игры разных народов, проявлять устойчивый интерес к спортивным традициям своего народа и других народов; </w:t>
            </w:r>
          </w:p>
        </w:tc>
      </w:tr>
      <w:tr w:rsidR="00E73ACA" w:rsidRPr="00B9571A" w:rsidTr="00C47845">
        <w:trPr>
          <w:trHeight w:val="1"/>
        </w:trPr>
        <w:tc>
          <w:tcPr>
            <w:tcW w:w="491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C47845">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объяснять правила, технику выполнения двигательных действий, анализировать и находить ошибки;</w:t>
            </w:r>
          </w:p>
        </w:tc>
        <w:tc>
          <w:tcPr>
            <w:tcW w:w="5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C47845">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доброжелательно и уважительно объяснять ошибки при выполнении заданий и способы их устранения; </w:t>
            </w:r>
          </w:p>
        </w:tc>
      </w:tr>
      <w:tr w:rsidR="00E73ACA" w:rsidRPr="00B9571A" w:rsidTr="00C47845">
        <w:trPr>
          <w:trHeight w:val="1"/>
        </w:trPr>
        <w:tc>
          <w:tcPr>
            <w:tcW w:w="491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C47845">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планировать занятия физическими упражнениями в режиме дня, организовывать отдых и досуг с использованием средств физической культуры; </w:t>
            </w:r>
          </w:p>
        </w:tc>
        <w:tc>
          <w:tcPr>
            <w:tcW w:w="5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C47845">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объяснять правила, технику выполнения двигательных действий, анализировать и находить ошибки, вести подсчет при выполнении общеразвивающих упражнений; </w:t>
            </w:r>
          </w:p>
        </w:tc>
      </w:tr>
      <w:tr w:rsidR="00E73ACA" w:rsidRPr="00B9571A" w:rsidTr="00C47845">
        <w:trPr>
          <w:trHeight w:val="1"/>
        </w:trPr>
        <w:tc>
          <w:tcPr>
            <w:tcW w:w="491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C47845">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использовать спортивный инвентарь, тренажерные устройства на уроке физического воспитания.</w:t>
            </w:r>
          </w:p>
        </w:tc>
        <w:tc>
          <w:tcPr>
            <w:tcW w:w="5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C47845">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использовать разметку спортивной площадки при выполнении физических упражнений; </w:t>
            </w:r>
          </w:p>
        </w:tc>
      </w:tr>
      <w:tr w:rsidR="00E73ACA" w:rsidRPr="00B9571A" w:rsidTr="00C47845">
        <w:trPr>
          <w:trHeight w:val="1"/>
        </w:trPr>
        <w:tc>
          <w:tcPr>
            <w:tcW w:w="491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C47845">
            <w:pPr>
              <w:spacing w:after="0" w:line="240" w:lineRule="auto"/>
              <w:jc w:val="both"/>
              <w:rPr>
                <w:rFonts w:ascii="Liberation Serif" w:hAnsi="Liberation Serif" w:cs="Times New Roman"/>
                <w:sz w:val="24"/>
                <w:szCs w:val="24"/>
              </w:rPr>
            </w:pPr>
          </w:p>
        </w:tc>
        <w:tc>
          <w:tcPr>
            <w:tcW w:w="5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C47845">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пользоваться спортивным инвентарем и тренажерным оборудованием; </w:t>
            </w:r>
          </w:p>
        </w:tc>
      </w:tr>
      <w:tr w:rsidR="00E73ACA" w:rsidRPr="00B9571A" w:rsidTr="00C47845">
        <w:trPr>
          <w:trHeight w:val="1"/>
        </w:trPr>
        <w:tc>
          <w:tcPr>
            <w:tcW w:w="491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C47845">
            <w:pPr>
              <w:spacing w:after="0" w:line="240" w:lineRule="auto"/>
              <w:jc w:val="both"/>
              <w:rPr>
                <w:rFonts w:ascii="Liberation Serif" w:hAnsi="Liberation Serif" w:cs="Times New Roman"/>
                <w:sz w:val="24"/>
                <w:szCs w:val="24"/>
              </w:rPr>
            </w:pPr>
          </w:p>
        </w:tc>
        <w:tc>
          <w:tcPr>
            <w:tcW w:w="5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C47845">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ориентироваться в пространстве спортивного зала и на стадионе;</w:t>
            </w:r>
          </w:p>
        </w:tc>
      </w:tr>
      <w:tr w:rsidR="00E73ACA" w:rsidRPr="00B9571A" w:rsidTr="00C47845">
        <w:trPr>
          <w:trHeight w:val="1"/>
        </w:trPr>
        <w:tc>
          <w:tcPr>
            <w:tcW w:w="491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C47845">
            <w:pPr>
              <w:spacing w:after="0" w:line="240" w:lineRule="auto"/>
              <w:jc w:val="both"/>
              <w:rPr>
                <w:rFonts w:ascii="Liberation Serif" w:hAnsi="Liberation Serif" w:cs="Times New Roman"/>
                <w:sz w:val="24"/>
                <w:szCs w:val="24"/>
              </w:rPr>
            </w:pPr>
          </w:p>
        </w:tc>
        <w:tc>
          <w:tcPr>
            <w:tcW w:w="5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C47845">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размещать спортивные снаряды при организации и проведении подвижных и спортивных игр.</w:t>
            </w:r>
          </w:p>
        </w:tc>
      </w:tr>
    </w:tbl>
    <w:p w:rsidR="00E73ACA" w:rsidRPr="00B9571A" w:rsidRDefault="00E73ACA" w:rsidP="00C47845">
      <w:pPr>
        <w:spacing w:after="0" w:line="240" w:lineRule="auto"/>
        <w:rPr>
          <w:rFonts w:ascii="Liberation Serif" w:hAnsi="Liberation Serif" w:cs="Times New Roman"/>
          <w:sz w:val="24"/>
          <w:szCs w:val="24"/>
        </w:rPr>
      </w:pPr>
    </w:p>
    <w:p w:rsidR="00E73ACA" w:rsidRPr="00B9571A" w:rsidRDefault="002D1263" w:rsidP="00C47845">
      <w:pPr>
        <w:spacing w:after="0" w:line="240" w:lineRule="auto"/>
        <w:rPr>
          <w:rFonts w:ascii="Liberation Serif" w:hAnsi="Liberation Serif" w:cs="Times New Roman"/>
          <w:b/>
          <w:sz w:val="24"/>
          <w:szCs w:val="24"/>
        </w:rPr>
      </w:pPr>
      <w:r>
        <w:rPr>
          <w:rFonts w:ascii="Liberation Serif" w:hAnsi="Liberation Serif" w:cs="Times New Roman"/>
          <w:b/>
          <w:sz w:val="24"/>
          <w:szCs w:val="24"/>
        </w:rPr>
        <w:t>Рисование (и</w:t>
      </w:r>
      <w:r w:rsidR="00AD5BCF" w:rsidRPr="00B9571A">
        <w:rPr>
          <w:rFonts w:ascii="Liberation Serif" w:hAnsi="Liberation Serif" w:cs="Times New Roman"/>
          <w:b/>
          <w:sz w:val="24"/>
          <w:szCs w:val="24"/>
        </w:rPr>
        <w:t>зобразительное искусство</w:t>
      </w:r>
      <w:r>
        <w:rPr>
          <w:rFonts w:ascii="Liberation Serif" w:hAnsi="Liberation Serif" w:cs="Times New Roman"/>
          <w:b/>
          <w:sz w:val="24"/>
          <w:szCs w:val="24"/>
        </w:rPr>
        <w:t>)</w:t>
      </w:r>
    </w:p>
    <w:p w:rsidR="00E73ACA" w:rsidRPr="00B9571A" w:rsidRDefault="00E73ACA" w:rsidP="00C47845">
      <w:pPr>
        <w:spacing w:after="0" w:line="240" w:lineRule="auto"/>
        <w:rPr>
          <w:rFonts w:ascii="Liberation Serif" w:hAnsi="Liberation Serif" w:cs="Times New Roman"/>
          <w:sz w:val="24"/>
          <w:szCs w:val="24"/>
        </w:rPr>
      </w:pPr>
    </w:p>
    <w:tbl>
      <w:tblPr>
        <w:tblW w:w="0" w:type="auto"/>
        <w:tblInd w:w="-34" w:type="dxa"/>
        <w:tblCellMar>
          <w:left w:w="10" w:type="dxa"/>
          <w:right w:w="10" w:type="dxa"/>
        </w:tblCellMar>
        <w:tblLook w:val="0000"/>
      </w:tblPr>
      <w:tblGrid>
        <w:gridCol w:w="4962"/>
        <w:gridCol w:w="5103"/>
      </w:tblGrid>
      <w:tr w:rsidR="00E73ACA" w:rsidRPr="00B9571A" w:rsidTr="002E42CC">
        <w:trPr>
          <w:trHeight w:val="365"/>
        </w:trPr>
        <w:tc>
          <w:tcPr>
            <w:tcW w:w="496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C47845">
            <w:pPr>
              <w:spacing w:after="0" w:line="240" w:lineRule="auto"/>
              <w:jc w:val="both"/>
              <w:rPr>
                <w:rFonts w:ascii="Liberation Serif" w:hAnsi="Liberation Serif" w:cs="Times New Roman"/>
                <w:b/>
                <w:i/>
                <w:sz w:val="24"/>
                <w:szCs w:val="24"/>
                <w:u w:val="single"/>
              </w:rPr>
            </w:pPr>
            <w:r w:rsidRPr="00B9571A">
              <w:rPr>
                <w:rFonts w:ascii="Liberation Serif" w:hAnsi="Liberation Serif" w:cs="Times New Roman"/>
                <w:b/>
                <w:i/>
                <w:sz w:val="24"/>
                <w:szCs w:val="24"/>
                <w:u w:val="single"/>
              </w:rPr>
              <w:t>Минимальный уровень</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C47845">
            <w:pPr>
              <w:spacing w:after="0" w:line="240" w:lineRule="auto"/>
              <w:jc w:val="both"/>
              <w:rPr>
                <w:rFonts w:ascii="Liberation Serif" w:hAnsi="Liberation Serif" w:cs="Times New Roman"/>
                <w:b/>
                <w:i/>
                <w:sz w:val="24"/>
                <w:szCs w:val="24"/>
                <w:u w:val="single"/>
              </w:rPr>
            </w:pPr>
            <w:r w:rsidRPr="00B9571A">
              <w:rPr>
                <w:rFonts w:ascii="Liberation Serif" w:hAnsi="Liberation Serif" w:cs="Times New Roman"/>
                <w:b/>
                <w:i/>
                <w:sz w:val="24"/>
                <w:szCs w:val="24"/>
                <w:u w:val="single"/>
              </w:rPr>
              <w:t>Доступный уровень</w:t>
            </w:r>
          </w:p>
        </w:tc>
      </w:tr>
      <w:tr w:rsidR="00E73ACA" w:rsidRPr="00B9571A" w:rsidTr="002E42CC">
        <w:trPr>
          <w:trHeight w:val="1"/>
        </w:trPr>
        <w:tc>
          <w:tcPr>
            <w:tcW w:w="496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E42CC" w:rsidRPr="00B9571A" w:rsidRDefault="002E42CC" w:rsidP="002E42CC">
            <w:pPr>
              <w:shd w:val="clear" w:color="auto" w:fill="FFFFFF"/>
              <w:suppressAutoHyphens w:val="0"/>
              <w:spacing w:after="0" w:line="240" w:lineRule="auto"/>
              <w:jc w:val="both"/>
              <w:rPr>
                <w:rFonts w:ascii="Liberation Serif" w:hAnsi="Liberation Serif" w:cs="Times New Roman"/>
                <w:color w:val="111115"/>
                <w:sz w:val="24"/>
                <w:szCs w:val="24"/>
                <w:lang w:eastAsia="ru-RU"/>
              </w:rPr>
            </w:pPr>
            <w:r w:rsidRPr="00B9571A">
              <w:rPr>
                <w:rFonts w:ascii="Liberation Serif" w:hAnsi="Liberation Serif" w:cs="Times New Roman"/>
                <w:color w:val="111115"/>
                <w:sz w:val="24"/>
                <w:szCs w:val="24"/>
                <w:bdr w:val="none" w:sz="0" w:space="0" w:color="auto" w:frame="1"/>
                <w:lang w:eastAsia="ru-RU"/>
              </w:rPr>
              <w:t>- передавать в рисунке форму изображаемого предмета, его строение и пропорции (отношение длины к ширине и частей к целому)</w:t>
            </w:r>
          </w:p>
          <w:p w:rsidR="002E42CC" w:rsidRPr="00B9571A" w:rsidRDefault="002E42CC" w:rsidP="002E42CC">
            <w:pPr>
              <w:shd w:val="clear" w:color="auto" w:fill="FFFFFF"/>
              <w:suppressAutoHyphens w:val="0"/>
              <w:spacing w:after="0" w:line="240" w:lineRule="auto"/>
              <w:jc w:val="both"/>
              <w:rPr>
                <w:rFonts w:ascii="Liberation Serif" w:hAnsi="Liberation Serif" w:cs="Times New Roman"/>
                <w:color w:val="111115"/>
                <w:sz w:val="24"/>
                <w:szCs w:val="24"/>
                <w:lang w:eastAsia="ru-RU"/>
              </w:rPr>
            </w:pPr>
            <w:r w:rsidRPr="00B9571A">
              <w:rPr>
                <w:rFonts w:ascii="Liberation Serif" w:hAnsi="Liberation Serif" w:cs="Times New Roman"/>
                <w:color w:val="111115"/>
                <w:sz w:val="24"/>
                <w:szCs w:val="24"/>
                <w:bdr w:val="none" w:sz="0" w:space="0" w:color="auto" w:frame="1"/>
                <w:lang w:eastAsia="ru-RU"/>
              </w:rPr>
              <w:t>- определять предметы симметричной формы и рисовать их, применяя среднюю (осевую) линию как вспомогательную;</w:t>
            </w:r>
          </w:p>
          <w:p w:rsidR="002E42CC" w:rsidRPr="00B9571A" w:rsidRDefault="002E42CC" w:rsidP="002E42CC">
            <w:pPr>
              <w:shd w:val="clear" w:color="auto" w:fill="FFFFFF"/>
              <w:suppressAutoHyphens w:val="0"/>
              <w:spacing w:after="0" w:line="240" w:lineRule="auto"/>
              <w:jc w:val="both"/>
              <w:rPr>
                <w:rFonts w:ascii="Liberation Serif" w:hAnsi="Liberation Serif" w:cs="Times New Roman"/>
                <w:color w:val="111115"/>
                <w:sz w:val="24"/>
                <w:szCs w:val="24"/>
                <w:lang w:eastAsia="ru-RU"/>
              </w:rPr>
            </w:pPr>
            <w:r w:rsidRPr="00B9571A">
              <w:rPr>
                <w:rFonts w:ascii="Liberation Serif" w:hAnsi="Liberation Serif" w:cs="Times New Roman"/>
                <w:color w:val="111115"/>
                <w:sz w:val="24"/>
                <w:szCs w:val="24"/>
                <w:bdr w:val="none" w:sz="0" w:space="0" w:color="auto" w:frame="1"/>
                <w:lang w:eastAsia="ru-RU"/>
              </w:rPr>
              <w:t>- составлять узоры из геометрических и растительных элементов в полосе, квадрате и круге, применяя осевые линии;</w:t>
            </w:r>
          </w:p>
          <w:p w:rsidR="002E42CC" w:rsidRPr="00B9571A" w:rsidRDefault="002E42CC" w:rsidP="002E42CC">
            <w:pPr>
              <w:shd w:val="clear" w:color="auto" w:fill="FFFFFF"/>
              <w:suppressAutoHyphens w:val="0"/>
              <w:spacing w:after="0" w:line="240" w:lineRule="auto"/>
              <w:jc w:val="both"/>
              <w:rPr>
                <w:rFonts w:ascii="Liberation Serif" w:hAnsi="Liberation Serif" w:cs="Times New Roman"/>
                <w:color w:val="111115"/>
                <w:sz w:val="24"/>
                <w:szCs w:val="24"/>
                <w:lang w:eastAsia="ru-RU"/>
              </w:rPr>
            </w:pPr>
            <w:r w:rsidRPr="00B9571A">
              <w:rPr>
                <w:rFonts w:ascii="Liberation Serif" w:hAnsi="Liberation Serif" w:cs="Times New Roman"/>
                <w:color w:val="111115"/>
                <w:sz w:val="24"/>
                <w:szCs w:val="24"/>
                <w:bdr w:val="none" w:sz="0" w:space="0" w:color="auto" w:frame="1"/>
                <w:lang w:eastAsia="ru-RU"/>
              </w:rPr>
              <w:t>- передавать в рисунках на темы кажущиеся соотношения величин предметов с учетом их положения в пространстве (под углом к учащимся, выше уровня зрения);</w:t>
            </w:r>
          </w:p>
          <w:p w:rsidR="002E42CC" w:rsidRPr="00B9571A" w:rsidRDefault="002E42CC" w:rsidP="002E42CC">
            <w:pPr>
              <w:shd w:val="clear" w:color="auto" w:fill="FFFFFF"/>
              <w:suppressAutoHyphens w:val="0"/>
              <w:spacing w:after="0" w:line="240" w:lineRule="auto"/>
              <w:jc w:val="both"/>
              <w:rPr>
                <w:rFonts w:ascii="Liberation Serif" w:hAnsi="Liberation Serif" w:cs="Times New Roman"/>
                <w:color w:val="111115"/>
                <w:sz w:val="24"/>
                <w:szCs w:val="24"/>
                <w:lang w:eastAsia="ru-RU"/>
              </w:rPr>
            </w:pPr>
            <w:r w:rsidRPr="00B9571A">
              <w:rPr>
                <w:rFonts w:ascii="Liberation Serif" w:hAnsi="Liberation Serif" w:cs="Times New Roman"/>
                <w:color w:val="111115"/>
                <w:sz w:val="24"/>
                <w:szCs w:val="24"/>
                <w:bdr w:val="none" w:sz="0" w:space="0" w:color="auto" w:frame="1"/>
                <w:lang w:eastAsia="ru-RU"/>
              </w:rPr>
              <w:lastRenderedPageBreak/>
              <w:t>- ослаблять интенсивность цвета, прибавляя воду в краску;</w:t>
            </w:r>
          </w:p>
          <w:p w:rsidR="002E42CC" w:rsidRPr="00B9571A" w:rsidRDefault="002E42CC" w:rsidP="002E42CC">
            <w:pPr>
              <w:shd w:val="clear" w:color="auto" w:fill="FFFFFF"/>
              <w:suppressAutoHyphens w:val="0"/>
              <w:spacing w:after="0" w:line="240" w:lineRule="auto"/>
              <w:jc w:val="both"/>
              <w:rPr>
                <w:rFonts w:ascii="Liberation Serif" w:hAnsi="Liberation Serif" w:cs="Times New Roman"/>
                <w:color w:val="111115"/>
                <w:sz w:val="24"/>
                <w:szCs w:val="24"/>
                <w:lang w:eastAsia="ru-RU"/>
              </w:rPr>
            </w:pPr>
            <w:r w:rsidRPr="00B9571A">
              <w:rPr>
                <w:rFonts w:ascii="Liberation Serif" w:hAnsi="Liberation Serif" w:cs="Times New Roman"/>
                <w:color w:val="111115"/>
                <w:sz w:val="24"/>
                <w:szCs w:val="24"/>
                <w:bdr w:val="none" w:sz="0" w:space="0" w:color="auto" w:frame="1"/>
                <w:lang w:eastAsia="ru-RU"/>
              </w:rPr>
              <w:t>- пользоваться элементарными приемами работы с красками (ровная закраска, не выходящая за контуры изображения);</w:t>
            </w:r>
          </w:p>
          <w:p w:rsidR="002E42CC" w:rsidRPr="00B9571A" w:rsidRDefault="002E42CC" w:rsidP="002E42CC">
            <w:pPr>
              <w:shd w:val="clear" w:color="auto" w:fill="FFFFFF"/>
              <w:suppressAutoHyphens w:val="0"/>
              <w:spacing w:after="0" w:line="240" w:lineRule="auto"/>
              <w:jc w:val="both"/>
              <w:rPr>
                <w:rFonts w:ascii="Liberation Serif" w:hAnsi="Liberation Serif" w:cs="Times New Roman"/>
                <w:color w:val="111115"/>
                <w:sz w:val="24"/>
                <w:szCs w:val="24"/>
                <w:lang w:eastAsia="ru-RU"/>
              </w:rPr>
            </w:pPr>
            <w:r w:rsidRPr="00B9571A">
              <w:rPr>
                <w:rFonts w:ascii="Liberation Serif" w:hAnsi="Liberation Serif" w:cs="Times New Roman"/>
                <w:color w:val="111115"/>
                <w:sz w:val="24"/>
                <w:szCs w:val="24"/>
                <w:bdr w:val="none" w:sz="0" w:space="0" w:color="auto" w:frame="1"/>
                <w:lang w:eastAsia="ru-RU"/>
              </w:rPr>
              <w:t>- рассказывать содержание картины, знать названия рассмотренных на уроках произведений изобразительного искусства; определять эмоциональное состояние изображенных на картине лиц.</w:t>
            </w:r>
          </w:p>
          <w:p w:rsidR="00E73ACA" w:rsidRPr="00B9571A" w:rsidRDefault="00E73ACA" w:rsidP="002E42CC">
            <w:pPr>
              <w:spacing w:after="0" w:line="240" w:lineRule="auto"/>
              <w:jc w:val="both"/>
              <w:rPr>
                <w:rFonts w:ascii="Liberation Serif" w:hAnsi="Liberation Serif" w:cs="Times New Roman"/>
                <w:sz w:val="24"/>
                <w:szCs w:val="24"/>
              </w:rPr>
            </w:pP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42CC" w:rsidRPr="00B9571A" w:rsidRDefault="002E42CC" w:rsidP="002E42CC">
            <w:pPr>
              <w:shd w:val="clear" w:color="auto" w:fill="FFFFFF"/>
              <w:suppressAutoHyphens w:val="0"/>
              <w:spacing w:after="0" w:line="240" w:lineRule="auto"/>
              <w:jc w:val="both"/>
              <w:rPr>
                <w:rFonts w:ascii="Liberation Serif" w:hAnsi="Liberation Serif" w:cs="Times New Roman"/>
                <w:color w:val="111115"/>
                <w:sz w:val="24"/>
                <w:szCs w:val="24"/>
                <w:lang w:eastAsia="ru-RU"/>
              </w:rPr>
            </w:pPr>
            <w:r w:rsidRPr="00B9571A">
              <w:rPr>
                <w:rFonts w:ascii="Liberation Serif" w:hAnsi="Liberation Serif" w:cs="Times New Roman"/>
                <w:color w:val="111115"/>
                <w:sz w:val="24"/>
                <w:szCs w:val="24"/>
                <w:bdr w:val="none" w:sz="0" w:space="0" w:color="auto" w:frame="1"/>
                <w:lang w:eastAsia="ru-RU"/>
              </w:rPr>
              <w:lastRenderedPageBreak/>
              <w:t>-  передавать форму, строение, величину, цвет и положение в пространстве изображаемых предметов, пользоваться   вспомогательными линиями при построении рисунка, выполняя его в определенной последовательности;</w:t>
            </w:r>
          </w:p>
          <w:p w:rsidR="002E42CC" w:rsidRPr="00B9571A" w:rsidRDefault="002E42CC" w:rsidP="002E42CC">
            <w:pPr>
              <w:shd w:val="clear" w:color="auto" w:fill="FFFFFF"/>
              <w:suppressAutoHyphens w:val="0"/>
              <w:spacing w:after="0" w:line="240" w:lineRule="auto"/>
              <w:jc w:val="both"/>
              <w:rPr>
                <w:rFonts w:ascii="Liberation Serif" w:hAnsi="Liberation Serif" w:cs="Times New Roman"/>
                <w:color w:val="111115"/>
                <w:sz w:val="24"/>
                <w:szCs w:val="24"/>
                <w:lang w:eastAsia="ru-RU"/>
              </w:rPr>
            </w:pPr>
            <w:r w:rsidRPr="00B9571A">
              <w:rPr>
                <w:rFonts w:ascii="Liberation Serif" w:hAnsi="Liberation Serif" w:cs="Times New Roman"/>
                <w:color w:val="111115"/>
                <w:sz w:val="24"/>
                <w:szCs w:val="24"/>
                <w:bdr w:val="none" w:sz="0" w:space="0" w:color="auto" w:frame="1"/>
                <w:lang w:eastAsia="ru-RU"/>
              </w:rPr>
              <w:t>- изображать предметы прямоугольной, цилиндрической, конической, округлой и комбинированной формы, передавая из объем и окраску;</w:t>
            </w:r>
          </w:p>
          <w:p w:rsidR="002E42CC" w:rsidRPr="00B9571A" w:rsidRDefault="002E42CC" w:rsidP="002E42CC">
            <w:pPr>
              <w:shd w:val="clear" w:color="auto" w:fill="FFFFFF"/>
              <w:suppressAutoHyphens w:val="0"/>
              <w:spacing w:after="0" w:line="240" w:lineRule="auto"/>
              <w:jc w:val="both"/>
              <w:rPr>
                <w:rFonts w:ascii="Liberation Serif" w:hAnsi="Liberation Serif" w:cs="Times New Roman"/>
                <w:color w:val="111115"/>
                <w:sz w:val="24"/>
                <w:szCs w:val="24"/>
                <w:lang w:eastAsia="ru-RU"/>
              </w:rPr>
            </w:pPr>
            <w:r w:rsidRPr="00B9571A">
              <w:rPr>
                <w:rFonts w:ascii="Liberation Serif" w:hAnsi="Liberation Serif" w:cs="Times New Roman"/>
                <w:color w:val="111115"/>
                <w:sz w:val="24"/>
                <w:szCs w:val="24"/>
                <w:bdr w:val="none" w:sz="0" w:space="0" w:color="auto" w:frame="1"/>
                <w:lang w:eastAsia="ru-RU"/>
              </w:rPr>
              <w:t xml:space="preserve">-  проявлять художественный вкус в рисунках декоративного характера, стилизовать природные формы, выполнять построение узоров (орнаментов) в основных геометрических формах, применяя осевые </w:t>
            </w:r>
            <w:r w:rsidRPr="00B9571A">
              <w:rPr>
                <w:rFonts w:ascii="Liberation Serif" w:hAnsi="Liberation Serif" w:cs="Times New Roman"/>
                <w:color w:val="111115"/>
                <w:sz w:val="24"/>
                <w:szCs w:val="24"/>
                <w:bdr w:val="none" w:sz="0" w:space="0" w:color="auto" w:frame="1"/>
                <w:lang w:eastAsia="ru-RU"/>
              </w:rPr>
              <w:lastRenderedPageBreak/>
              <w:t>линии;</w:t>
            </w:r>
          </w:p>
          <w:p w:rsidR="002E42CC" w:rsidRPr="00B9571A" w:rsidRDefault="002E42CC" w:rsidP="002E42CC">
            <w:pPr>
              <w:shd w:val="clear" w:color="auto" w:fill="FFFFFF"/>
              <w:suppressAutoHyphens w:val="0"/>
              <w:spacing w:after="0" w:line="240" w:lineRule="auto"/>
              <w:jc w:val="both"/>
              <w:rPr>
                <w:rFonts w:ascii="Liberation Serif" w:hAnsi="Liberation Serif" w:cs="Times New Roman"/>
                <w:color w:val="111115"/>
                <w:sz w:val="24"/>
                <w:szCs w:val="24"/>
                <w:lang w:eastAsia="ru-RU"/>
              </w:rPr>
            </w:pPr>
            <w:r w:rsidRPr="00B9571A">
              <w:rPr>
                <w:rFonts w:ascii="Liberation Serif" w:hAnsi="Liberation Serif" w:cs="Times New Roman"/>
                <w:color w:val="111115"/>
                <w:sz w:val="24"/>
                <w:szCs w:val="24"/>
                <w:bdr w:val="none" w:sz="0" w:space="0" w:color="auto" w:frame="1"/>
                <w:lang w:eastAsia="ru-RU"/>
              </w:rPr>
              <w:t>-  использовать прием загораживания одних предметов другими в рисунках на заданную тему, изображать удаленные предметы с учетом их зрительного уменьшения;</w:t>
            </w:r>
          </w:p>
          <w:p w:rsidR="002E42CC" w:rsidRPr="00B9571A" w:rsidRDefault="002E42CC" w:rsidP="002E42CC">
            <w:pPr>
              <w:shd w:val="clear" w:color="auto" w:fill="FFFFFF"/>
              <w:suppressAutoHyphens w:val="0"/>
              <w:spacing w:after="0" w:line="240" w:lineRule="auto"/>
              <w:jc w:val="both"/>
              <w:rPr>
                <w:rFonts w:ascii="Liberation Serif" w:hAnsi="Liberation Serif" w:cs="Times New Roman"/>
                <w:color w:val="111115"/>
                <w:sz w:val="24"/>
                <w:szCs w:val="24"/>
                <w:lang w:eastAsia="ru-RU"/>
              </w:rPr>
            </w:pPr>
            <w:r w:rsidRPr="00B9571A">
              <w:rPr>
                <w:rFonts w:ascii="Liberation Serif" w:hAnsi="Liberation Serif" w:cs="Times New Roman"/>
                <w:color w:val="111115"/>
                <w:sz w:val="24"/>
                <w:szCs w:val="24"/>
                <w:bdr w:val="none" w:sz="0" w:space="0" w:color="auto" w:frame="1"/>
                <w:lang w:eastAsia="ru-RU"/>
              </w:rPr>
              <w:t>- самостоятельно анализировать свой рисунок и рисунки товарищей; употреблять в речи слова, обозначающие пространственные отношения предметов и графических элементов;</w:t>
            </w:r>
          </w:p>
          <w:p w:rsidR="002E42CC" w:rsidRPr="00B9571A" w:rsidRDefault="002E42CC" w:rsidP="002E42CC">
            <w:pPr>
              <w:shd w:val="clear" w:color="auto" w:fill="FFFFFF"/>
              <w:suppressAutoHyphens w:val="0"/>
              <w:spacing w:after="0" w:line="240" w:lineRule="auto"/>
              <w:jc w:val="both"/>
              <w:rPr>
                <w:rFonts w:ascii="Liberation Serif" w:hAnsi="Liberation Serif" w:cs="Times New Roman"/>
                <w:color w:val="111115"/>
                <w:sz w:val="24"/>
                <w:szCs w:val="24"/>
                <w:lang w:eastAsia="ru-RU"/>
              </w:rPr>
            </w:pPr>
            <w:r w:rsidRPr="00B9571A">
              <w:rPr>
                <w:rFonts w:ascii="Liberation Serif" w:hAnsi="Liberation Serif" w:cs="Times New Roman"/>
                <w:color w:val="111115"/>
                <w:sz w:val="24"/>
                <w:szCs w:val="24"/>
                <w:bdr w:val="none" w:sz="0" w:space="0" w:color="auto" w:frame="1"/>
                <w:lang w:eastAsia="ru-RU"/>
              </w:rPr>
              <w:t> -  проявлять интерес к произведениям изобразительного искусства и высказывать о них оценочные суждения.</w:t>
            </w:r>
          </w:p>
          <w:p w:rsidR="00E73ACA" w:rsidRPr="00B9571A" w:rsidRDefault="00E73ACA" w:rsidP="002E42CC">
            <w:pPr>
              <w:shd w:val="clear" w:color="auto" w:fill="FFFFFF"/>
              <w:suppressAutoHyphens w:val="0"/>
              <w:spacing w:after="0" w:line="240" w:lineRule="auto"/>
              <w:jc w:val="both"/>
              <w:rPr>
                <w:rFonts w:ascii="Liberation Serif" w:hAnsi="Liberation Serif" w:cs="Times New Roman"/>
                <w:sz w:val="24"/>
                <w:szCs w:val="24"/>
              </w:rPr>
            </w:pPr>
          </w:p>
        </w:tc>
      </w:tr>
    </w:tbl>
    <w:p w:rsidR="00E73ACA" w:rsidRPr="00B9571A" w:rsidRDefault="00E73ACA" w:rsidP="00C47845">
      <w:pPr>
        <w:spacing w:after="0" w:line="240" w:lineRule="auto"/>
        <w:rPr>
          <w:rFonts w:ascii="Liberation Serif" w:hAnsi="Liberation Serif" w:cs="Times New Roman"/>
          <w:sz w:val="24"/>
          <w:szCs w:val="24"/>
        </w:rPr>
      </w:pPr>
    </w:p>
    <w:p w:rsidR="00E73ACA" w:rsidRPr="00B9571A" w:rsidRDefault="00E73ACA" w:rsidP="00C47845">
      <w:pPr>
        <w:spacing w:after="0" w:line="240" w:lineRule="auto"/>
        <w:rPr>
          <w:rFonts w:ascii="Liberation Serif" w:hAnsi="Liberation Serif" w:cs="Times New Roman"/>
          <w:b/>
          <w:sz w:val="24"/>
          <w:szCs w:val="24"/>
        </w:rPr>
      </w:pPr>
      <w:r w:rsidRPr="00B9571A">
        <w:rPr>
          <w:rFonts w:ascii="Liberation Serif" w:hAnsi="Liberation Serif" w:cs="Times New Roman"/>
          <w:b/>
          <w:sz w:val="24"/>
          <w:szCs w:val="24"/>
        </w:rPr>
        <w:t>«Профильный труд»</w:t>
      </w:r>
    </w:p>
    <w:p w:rsidR="00E73ACA" w:rsidRPr="00B9571A" w:rsidRDefault="00E73ACA" w:rsidP="00C47845">
      <w:pPr>
        <w:spacing w:after="0" w:line="240" w:lineRule="auto"/>
        <w:rPr>
          <w:rFonts w:ascii="Liberation Serif" w:hAnsi="Liberation Serif" w:cs="Times New Roman"/>
          <w:sz w:val="24"/>
          <w:szCs w:val="24"/>
        </w:rPr>
      </w:pPr>
    </w:p>
    <w:tbl>
      <w:tblPr>
        <w:tblW w:w="0" w:type="auto"/>
        <w:tblInd w:w="250" w:type="dxa"/>
        <w:tblCellMar>
          <w:left w:w="10" w:type="dxa"/>
          <w:right w:w="10" w:type="dxa"/>
        </w:tblCellMar>
        <w:tblLook w:val="0000"/>
      </w:tblPr>
      <w:tblGrid>
        <w:gridCol w:w="5082"/>
        <w:gridCol w:w="4699"/>
      </w:tblGrid>
      <w:tr w:rsidR="00E73ACA" w:rsidRPr="00B9571A" w:rsidTr="00C47845">
        <w:trPr>
          <w:trHeight w:val="1"/>
        </w:trPr>
        <w:tc>
          <w:tcPr>
            <w:tcW w:w="508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C47845">
            <w:pPr>
              <w:spacing w:after="0" w:line="240" w:lineRule="auto"/>
              <w:jc w:val="both"/>
              <w:rPr>
                <w:rFonts w:ascii="Liberation Serif" w:hAnsi="Liberation Serif" w:cs="Times New Roman"/>
                <w:b/>
                <w:i/>
                <w:sz w:val="24"/>
                <w:szCs w:val="24"/>
                <w:u w:val="single"/>
              </w:rPr>
            </w:pPr>
            <w:r w:rsidRPr="00B9571A">
              <w:rPr>
                <w:rFonts w:ascii="Liberation Serif" w:hAnsi="Liberation Serif" w:cs="Times New Roman"/>
                <w:b/>
                <w:i/>
                <w:sz w:val="24"/>
                <w:szCs w:val="24"/>
                <w:u w:val="single"/>
              </w:rPr>
              <w:t>Минимальный уровень</w:t>
            </w:r>
          </w:p>
        </w:tc>
        <w:tc>
          <w:tcPr>
            <w:tcW w:w="4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C47845">
            <w:pPr>
              <w:spacing w:after="0" w:line="240" w:lineRule="auto"/>
              <w:jc w:val="both"/>
              <w:rPr>
                <w:rFonts w:ascii="Liberation Serif" w:hAnsi="Liberation Serif" w:cs="Times New Roman"/>
                <w:b/>
                <w:i/>
                <w:sz w:val="24"/>
                <w:szCs w:val="24"/>
                <w:u w:val="single"/>
              </w:rPr>
            </w:pPr>
            <w:r w:rsidRPr="00B9571A">
              <w:rPr>
                <w:rFonts w:ascii="Liberation Serif" w:hAnsi="Liberation Serif" w:cs="Times New Roman"/>
                <w:b/>
                <w:i/>
                <w:sz w:val="24"/>
                <w:szCs w:val="24"/>
                <w:u w:val="single"/>
              </w:rPr>
              <w:t>Достаточный уровень</w:t>
            </w:r>
          </w:p>
        </w:tc>
      </w:tr>
      <w:tr w:rsidR="00E73ACA" w:rsidRPr="00B9571A" w:rsidTr="00C47845">
        <w:trPr>
          <w:trHeight w:val="1"/>
        </w:trPr>
        <w:tc>
          <w:tcPr>
            <w:tcW w:w="5082"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E73ACA" w:rsidRPr="00B9571A" w:rsidRDefault="00E73ACA" w:rsidP="00C47845">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color w:val="646464"/>
                <w:sz w:val="24"/>
                <w:szCs w:val="24"/>
                <w:shd w:val="clear" w:color="auto" w:fill="FFFFFF"/>
              </w:rPr>
              <w:t xml:space="preserve">- </w:t>
            </w:r>
            <w:r w:rsidRPr="00B9571A">
              <w:rPr>
                <w:rFonts w:ascii="Liberation Serif" w:hAnsi="Liberation Serif" w:cs="Times New Roman"/>
                <w:sz w:val="24"/>
                <w:szCs w:val="24"/>
                <w:shd w:val="clear" w:color="auto" w:fill="FFFFFF"/>
              </w:rPr>
              <w:t xml:space="preserve">знать название материалов, процесс их изготовления; изделия, которые из них изготавливаются и применяются в быту, игре, учебе, отдыхе; </w:t>
            </w:r>
          </w:p>
          <w:p w:rsidR="00E73ACA" w:rsidRPr="00B9571A" w:rsidRDefault="00E73ACA" w:rsidP="00C47845">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  знать свойства материалов и правила хранения, санитарно-гигиенические требования при работе с производственными материалами;                подбирать материалы, необходимые для работы; принципы действия, общее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 подбирать инструменты, необходимые для работы; </w:t>
            </w:r>
          </w:p>
          <w:p w:rsidR="00E73ACA" w:rsidRPr="00B9571A" w:rsidRDefault="00E73ACA" w:rsidP="00C47845">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 руководствоваться правилами безопасной работы с инструментами и оборудованием, санитарно-гигиеническими требованиями при выполнении работы; </w:t>
            </w:r>
          </w:p>
          <w:p w:rsidR="00E73ACA" w:rsidRPr="00B9571A" w:rsidRDefault="00E73ACA" w:rsidP="00C47845">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 знать сущность базовых способов воздействия на предметы труда (механических, химических, биологических, энергетических и т. п.); </w:t>
            </w:r>
          </w:p>
          <w:p w:rsidR="00E73ACA" w:rsidRPr="00B9571A" w:rsidRDefault="00E73ACA" w:rsidP="00C47845">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  знать принципы, лежащие в основе наиболее распространенных производственных технологических процессов (шитье, пиление, строгание и т. д.); </w:t>
            </w:r>
          </w:p>
          <w:p w:rsidR="00E73ACA" w:rsidRPr="00B9571A" w:rsidRDefault="00E73ACA" w:rsidP="00C47845">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 овладеть основами современного промышленного и сельскохозяйственного производства, строительства, транспорта, сферы обслуживания; </w:t>
            </w:r>
          </w:p>
          <w:p w:rsidR="00E73ACA" w:rsidRPr="00B9571A" w:rsidRDefault="00E73ACA" w:rsidP="00C47845">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 читать техническую (технологическую) документацию, применяемую при осуществлении изучаемого технологического процесса; </w:t>
            </w:r>
          </w:p>
          <w:p w:rsidR="00E73ACA" w:rsidRPr="00B9571A" w:rsidRDefault="00E73ACA" w:rsidP="00C47845">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  составлять стандартный план работы; </w:t>
            </w:r>
            <w:r w:rsidRPr="00B9571A">
              <w:rPr>
                <w:rFonts w:ascii="Liberation Serif" w:hAnsi="Liberation Serif" w:cs="Times New Roman"/>
                <w:sz w:val="24"/>
                <w:szCs w:val="24"/>
                <w:shd w:val="clear" w:color="auto" w:fill="FFFFFF"/>
              </w:rPr>
              <w:lastRenderedPageBreak/>
              <w:t xml:space="preserve">представление о разных видах профильного труда (деревообработка, швейные, малярные работы, сельскохозяйственный труд), определять утилитарную и эстетическую ценность предметов, изделий; понимать значение и ценность труда; понимать красоту труда и его результатов; </w:t>
            </w:r>
          </w:p>
          <w:p w:rsidR="00E73ACA" w:rsidRPr="00B9571A" w:rsidRDefault="00E73ACA" w:rsidP="00C47845">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  заботливо и бережно относиться к общественному достоянию и родной природе; </w:t>
            </w:r>
          </w:p>
          <w:p w:rsidR="00E73ACA" w:rsidRPr="00B9571A" w:rsidRDefault="00E73ACA" w:rsidP="00C47845">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  использовать эстетические ориентиры/эталоны в быту, дома и в школе; </w:t>
            </w:r>
          </w:p>
          <w:p w:rsidR="00E73ACA" w:rsidRPr="00B9571A" w:rsidRDefault="00E73ACA" w:rsidP="00C47845">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  понимать значимость эстетической организации школьного рабочего места как готовность к внутренней дисциплине; </w:t>
            </w:r>
          </w:p>
          <w:p w:rsidR="00E73ACA" w:rsidRPr="00B9571A" w:rsidRDefault="00E73ACA" w:rsidP="00C47845">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  уметь эстетически оценивать предметы и пользоваться ими в повседневной жизни в соответствии с эстетической регламентацией, установленной в обществе; </w:t>
            </w:r>
          </w:p>
          <w:p w:rsidR="00E73ACA" w:rsidRPr="00B9571A" w:rsidRDefault="00E73ACA" w:rsidP="00C47845">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 уметь выражать свое отношение к результатам собственной и чужой творческой деятельности («нравится»/«не нравится»); </w:t>
            </w:r>
          </w:p>
          <w:p w:rsidR="00E73ACA" w:rsidRPr="00B9571A" w:rsidRDefault="00E73ACA" w:rsidP="00C47845">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 организовывать под руководством учителя совместную работу в группе; </w:t>
            </w:r>
          </w:p>
          <w:p w:rsidR="00E73ACA" w:rsidRPr="00B9571A" w:rsidRDefault="00E73ACA" w:rsidP="00C47845">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 осознавать необходимость соблюдения в процессе выполнения трудовых заданий порядка и аккуратности; </w:t>
            </w:r>
          </w:p>
          <w:p w:rsidR="00E73ACA" w:rsidRPr="00B9571A" w:rsidRDefault="00E73ACA" w:rsidP="00C47845">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  распределять роли, сотрудничать, осуществлять взаимопомощь;  </w:t>
            </w:r>
          </w:p>
          <w:p w:rsidR="00E73ACA" w:rsidRPr="00B9571A" w:rsidRDefault="00E73ACA" w:rsidP="00C47845">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 выслушивать мнения и идеи товарищей, учитывать их при организации собственной деятельности и совместной работы;  </w:t>
            </w:r>
          </w:p>
          <w:p w:rsidR="00E73ACA" w:rsidRPr="00B9571A" w:rsidRDefault="00E73ACA" w:rsidP="00C47845">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 комментировать и оценивать в доброжелательной форме достижения товарищей, высказывать им свои предложения и пожелания; проявлять заинтересованное отношение к деятельности своих товарищей и результатам их работы; </w:t>
            </w:r>
          </w:p>
          <w:p w:rsidR="00E73ACA" w:rsidRPr="00B9571A" w:rsidRDefault="00E73ACA" w:rsidP="00C47845">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  выполнять общественные поручения по уборке мастерской после уроков трудового обучения; </w:t>
            </w:r>
          </w:p>
          <w:p w:rsidR="00E73ACA" w:rsidRPr="00B9571A" w:rsidRDefault="00E73ACA" w:rsidP="00C47845">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принимать посильное участие в благоустройстве и озеленении территорий, охране природы и окружающей среды.</w:t>
            </w:r>
          </w:p>
          <w:p w:rsidR="00E73ACA" w:rsidRPr="00B9571A" w:rsidRDefault="00E73ACA" w:rsidP="00C47845">
            <w:pPr>
              <w:spacing w:after="0" w:line="240" w:lineRule="auto"/>
              <w:jc w:val="both"/>
              <w:rPr>
                <w:rFonts w:ascii="Liberation Serif" w:hAnsi="Liberation Serif" w:cs="Times New Roman"/>
                <w:sz w:val="24"/>
                <w:szCs w:val="24"/>
              </w:rPr>
            </w:pPr>
          </w:p>
        </w:tc>
        <w:tc>
          <w:tcPr>
            <w:tcW w:w="4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3ACA" w:rsidRPr="00B9571A" w:rsidRDefault="00E73ACA" w:rsidP="00C47845">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lastRenderedPageBreak/>
              <w:t xml:space="preserve">- осознанно определять возможности различных материалов, осуществлять их целенаправленный выбор в соответствии с их физическими, декоративно-художественными и конструктивными свойствам в зависимости от задач предметно - практической деятельности; </w:t>
            </w:r>
          </w:p>
          <w:p w:rsidR="00E73ACA" w:rsidRPr="00B9571A" w:rsidRDefault="00E73ACA" w:rsidP="00C47845">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 экономно расходовать материалы; </w:t>
            </w:r>
          </w:p>
          <w:p w:rsidR="00E73ACA" w:rsidRPr="00B9571A" w:rsidRDefault="00E73ACA" w:rsidP="00C47845">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планировать предстоящую практическую работу, соотносить свои действия с поставленной целью;</w:t>
            </w:r>
          </w:p>
          <w:p w:rsidR="00E73ACA" w:rsidRPr="00B9571A" w:rsidRDefault="00E73ACA" w:rsidP="00C47845">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 осуществлять настройку и текущий ремонт инструмента; </w:t>
            </w:r>
          </w:p>
          <w:p w:rsidR="00E73ACA" w:rsidRPr="00B9571A" w:rsidRDefault="00E73ACA" w:rsidP="00C47845">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отбирать в зависимости от свойств материалов и поставленных целей оптимальные и доступные технологические приемы ручной и машинной обработки материалов;</w:t>
            </w:r>
          </w:p>
          <w:p w:rsidR="00E73ACA" w:rsidRPr="00B9571A" w:rsidRDefault="00E73ACA" w:rsidP="00C47845">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  создавать материальные ценности, имеющие потребительскую стоимость и значение для удовлетворения общественных потребностей; </w:t>
            </w:r>
          </w:p>
          <w:p w:rsidR="00E73ACA" w:rsidRPr="00B9571A" w:rsidRDefault="00E73ACA" w:rsidP="00C47845">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  самостоятельно определять задачи и выстраивать оптимальную последовательность действий для реализации замысла; </w:t>
            </w:r>
          </w:p>
          <w:p w:rsidR="00E73ACA" w:rsidRPr="00B9571A" w:rsidRDefault="00E73ACA" w:rsidP="00C47845">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  осуществлять текущий самоконтроль выполняемых практических действий и корректировку хода практической работы; </w:t>
            </w:r>
          </w:p>
          <w:p w:rsidR="00E73ACA" w:rsidRPr="00B9571A" w:rsidRDefault="00E73ACA" w:rsidP="00C47845">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  прогнозировать конечный результат и самостоятельно подбирать средства и способы работы для его получения; </w:t>
            </w:r>
          </w:p>
          <w:p w:rsidR="00E73ACA" w:rsidRPr="00B9571A" w:rsidRDefault="00E73ACA" w:rsidP="00C47845">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  овладевать некоторыми видам общественно-организационного труда (выполнение обязанностей бригадира рабочей группы, старосты класса, </w:t>
            </w:r>
            <w:r w:rsidRPr="00B9571A">
              <w:rPr>
                <w:rFonts w:ascii="Liberation Serif" w:hAnsi="Liberation Serif" w:cs="Times New Roman"/>
                <w:sz w:val="24"/>
                <w:szCs w:val="24"/>
                <w:shd w:val="clear" w:color="auto" w:fill="FFFFFF"/>
              </w:rPr>
              <w:lastRenderedPageBreak/>
              <w:t xml:space="preserve">звеньевого; и т.п.); </w:t>
            </w:r>
          </w:p>
          <w:p w:rsidR="00E73ACA" w:rsidRPr="00B9571A" w:rsidRDefault="00E73ACA" w:rsidP="00C47845">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  понимать общественную значимость своего труда, своих достижений в области трудовой деятельности; </w:t>
            </w:r>
          </w:p>
          <w:p w:rsidR="00E73ACA" w:rsidRPr="00B9571A" w:rsidRDefault="00E73ACA" w:rsidP="00C47845">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обладать способностью к самооценке;</w:t>
            </w:r>
          </w:p>
          <w:p w:rsidR="00E73ACA" w:rsidRPr="00B9571A" w:rsidRDefault="00E73ACA" w:rsidP="00C47845">
            <w:pPr>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понимать необходимость гармоничного сосуществования предметного мира с миром природы; -  осознавать общественный долг, т.е. обладать готовностью к труду в тех сферах,которые особенно нужны обществу.</w:t>
            </w:r>
          </w:p>
          <w:p w:rsidR="00E73ACA" w:rsidRPr="00B9571A" w:rsidRDefault="00E73ACA" w:rsidP="00C47845">
            <w:pPr>
              <w:spacing w:after="0" w:line="240" w:lineRule="auto"/>
              <w:jc w:val="both"/>
              <w:rPr>
                <w:rFonts w:ascii="Liberation Serif" w:hAnsi="Liberation Serif" w:cs="Times New Roman"/>
                <w:sz w:val="24"/>
                <w:szCs w:val="24"/>
              </w:rPr>
            </w:pPr>
          </w:p>
        </w:tc>
      </w:tr>
    </w:tbl>
    <w:p w:rsidR="00C47845" w:rsidRPr="00B9571A" w:rsidRDefault="00C47845" w:rsidP="00C47845">
      <w:pPr>
        <w:spacing w:after="0" w:line="100" w:lineRule="atLeast"/>
        <w:ind w:firstLine="709"/>
        <w:jc w:val="center"/>
        <w:rPr>
          <w:rFonts w:ascii="Liberation Serif" w:hAnsi="Liberation Serif" w:cs="Times New Roman"/>
          <w:b/>
          <w:color w:val="000000"/>
          <w:sz w:val="24"/>
          <w:szCs w:val="24"/>
        </w:rPr>
      </w:pPr>
    </w:p>
    <w:p w:rsidR="00467E58" w:rsidRPr="00B9571A" w:rsidRDefault="00467E58">
      <w:pPr>
        <w:suppressAutoHyphens w:val="0"/>
        <w:spacing w:after="160" w:line="259" w:lineRule="auto"/>
        <w:rPr>
          <w:rFonts w:ascii="Liberation Serif" w:hAnsi="Liberation Serif" w:cs="Times New Roman"/>
          <w:b/>
          <w:color w:val="000000"/>
          <w:sz w:val="24"/>
          <w:szCs w:val="24"/>
        </w:rPr>
      </w:pPr>
      <w:r w:rsidRPr="00B9571A">
        <w:rPr>
          <w:rFonts w:ascii="Liberation Serif" w:hAnsi="Liberation Serif" w:cs="Times New Roman"/>
          <w:b/>
          <w:color w:val="000000"/>
          <w:sz w:val="24"/>
          <w:szCs w:val="24"/>
        </w:rPr>
        <w:br w:type="page"/>
      </w:r>
    </w:p>
    <w:p w:rsidR="008375E3" w:rsidRPr="00B9571A" w:rsidRDefault="008375E3" w:rsidP="00C47845">
      <w:pPr>
        <w:spacing w:after="0" w:line="100" w:lineRule="atLeast"/>
        <w:ind w:firstLine="709"/>
        <w:jc w:val="center"/>
        <w:rPr>
          <w:rFonts w:ascii="Liberation Serif" w:hAnsi="Liberation Serif" w:cs="Times New Roman"/>
          <w:b/>
          <w:color w:val="000000"/>
          <w:sz w:val="24"/>
          <w:szCs w:val="24"/>
        </w:rPr>
      </w:pPr>
    </w:p>
    <w:p w:rsidR="006D4CC1" w:rsidRPr="00B9571A" w:rsidRDefault="00C47845" w:rsidP="00680AA1">
      <w:pPr>
        <w:spacing w:after="0" w:line="240" w:lineRule="auto"/>
        <w:ind w:firstLine="709"/>
        <w:rPr>
          <w:rFonts w:ascii="Liberation Serif" w:hAnsi="Liberation Serif" w:cs="Times New Roman"/>
          <w:b/>
          <w:color w:val="000000"/>
          <w:sz w:val="24"/>
          <w:szCs w:val="24"/>
        </w:rPr>
      </w:pPr>
      <w:r w:rsidRPr="00B9571A">
        <w:rPr>
          <w:rFonts w:ascii="Liberation Serif" w:hAnsi="Liberation Serif" w:cs="Times New Roman"/>
          <w:b/>
          <w:color w:val="000000"/>
          <w:sz w:val="24"/>
          <w:szCs w:val="24"/>
        </w:rPr>
        <w:t xml:space="preserve">2.1.7. </w:t>
      </w:r>
      <w:r w:rsidRPr="00B9571A">
        <w:rPr>
          <w:rFonts w:ascii="Liberation Serif" w:hAnsi="Liberation Serif" w:cs="Times New Roman"/>
          <w:b/>
          <w:color w:val="000000"/>
          <w:sz w:val="24"/>
          <w:szCs w:val="24"/>
        </w:rPr>
        <w:tab/>
      </w:r>
      <w:r w:rsidR="006D4CC1" w:rsidRPr="00B9571A">
        <w:rPr>
          <w:rFonts w:ascii="Liberation Serif" w:hAnsi="Liberation Serif" w:cs="Times New Roman"/>
          <w:b/>
          <w:color w:val="000000"/>
          <w:sz w:val="24"/>
          <w:szCs w:val="24"/>
        </w:rPr>
        <w:t>Система оценки достижения обучающимися с умственной отсталостью планируемых результатов освоения адаптированной осн</w:t>
      </w:r>
      <w:r w:rsidR="00680AA1">
        <w:rPr>
          <w:rFonts w:ascii="Liberation Serif" w:hAnsi="Liberation Serif" w:cs="Times New Roman"/>
          <w:b/>
          <w:color w:val="000000"/>
          <w:sz w:val="24"/>
          <w:szCs w:val="24"/>
        </w:rPr>
        <w:t>овной образовательной программы.</w:t>
      </w:r>
    </w:p>
    <w:p w:rsidR="006D4CC1" w:rsidRPr="00B9571A" w:rsidRDefault="006D4CC1" w:rsidP="008375E3">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color w:val="000000"/>
          <w:sz w:val="24"/>
          <w:szCs w:val="24"/>
        </w:rPr>
        <w:t xml:space="preserve">Основными направлениями и целями оценочной деятельности в соответствии с требованиями Стандарта являются </w:t>
      </w:r>
      <w:r w:rsidRPr="00B9571A">
        <w:rPr>
          <w:rFonts w:ascii="Liberation Serif" w:hAnsi="Liberation Serif" w:cs="Times New Roman"/>
          <w:b/>
          <w:i/>
          <w:color w:val="000000"/>
          <w:sz w:val="24"/>
          <w:szCs w:val="24"/>
        </w:rPr>
        <w:t xml:space="preserve">оценка образовательных достижений обучающихся </w:t>
      </w:r>
      <w:r w:rsidRPr="00B9571A">
        <w:rPr>
          <w:rFonts w:ascii="Liberation Serif" w:hAnsi="Liberation Serif" w:cs="Times New Roman"/>
          <w:color w:val="000000"/>
          <w:sz w:val="24"/>
          <w:szCs w:val="24"/>
        </w:rPr>
        <w:t xml:space="preserve">и </w:t>
      </w:r>
      <w:r w:rsidRPr="00B9571A">
        <w:rPr>
          <w:rFonts w:ascii="Liberation Serif" w:hAnsi="Liberation Serif" w:cs="Times New Roman"/>
          <w:b/>
          <w:i/>
          <w:color w:val="000000"/>
          <w:sz w:val="24"/>
          <w:szCs w:val="24"/>
        </w:rPr>
        <w:t xml:space="preserve">оценка результатов деятельности </w:t>
      </w:r>
      <w:r w:rsidRPr="00B9571A">
        <w:rPr>
          <w:rFonts w:ascii="Liberation Serif" w:hAnsi="Liberation Serif" w:cs="Times New Roman"/>
          <w:color w:val="000000"/>
          <w:sz w:val="24"/>
          <w:szCs w:val="24"/>
        </w:rPr>
        <w:t xml:space="preserve">образовательной </w:t>
      </w:r>
      <w:r w:rsidRPr="00B9571A">
        <w:rPr>
          <w:rFonts w:ascii="Liberation Serif" w:hAnsi="Liberation Serif" w:cs="Times New Roman"/>
          <w:b/>
          <w:i/>
          <w:color w:val="000000"/>
          <w:sz w:val="24"/>
          <w:szCs w:val="24"/>
        </w:rPr>
        <w:t xml:space="preserve">организации и педагогических кадров. </w:t>
      </w:r>
    </w:p>
    <w:p w:rsidR="006D4CC1" w:rsidRPr="00B9571A" w:rsidRDefault="008375E3" w:rsidP="008375E3">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color w:val="000000"/>
          <w:sz w:val="24"/>
          <w:szCs w:val="24"/>
        </w:rPr>
        <w:tab/>
      </w:r>
      <w:r w:rsidR="006D4CC1" w:rsidRPr="00B9571A">
        <w:rPr>
          <w:rFonts w:ascii="Liberation Serif" w:hAnsi="Liberation Serif" w:cs="Times New Roman"/>
          <w:color w:val="000000"/>
          <w:sz w:val="24"/>
          <w:szCs w:val="24"/>
        </w:rPr>
        <w:t xml:space="preserve">Данная система оценки достижения обучающимися с умственной отсталостью планируемых результатов освоения АООП решает следующие </w:t>
      </w:r>
      <w:r w:rsidR="006D4CC1" w:rsidRPr="00B9571A">
        <w:rPr>
          <w:rFonts w:ascii="Liberation Serif" w:hAnsi="Liberation Serif" w:cs="Times New Roman"/>
          <w:b/>
          <w:i/>
          <w:color w:val="000000"/>
          <w:sz w:val="24"/>
          <w:szCs w:val="24"/>
        </w:rPr>
        <w:t xml:space="preserve">задачи: </w:t>
      </w:r>
    </w:p>
    <w:p w:rsidR="006D4CC1" w:rsidRPr="00B9571A" w:rsidRDefault="006D4CC1" w:rsidP="0071488D">
      <w:pPr>
        <w:widowControl w:val="0"/>
        <w:numPr>
          <w:ilvl w:val="0"/>
          <w:numId w:val="3"/>
        </w:numPr>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color w:val="000000"/>
          <w:sz w:val="24"/>
          <w:szCs w:val="24"/>
        </w:rPr>
        <w:t>закрепля</w:t>
      </w:r>
      <w:r w:rsidR="00074EE3">
        <w:rPr>
          <w:rFonts w:ascii="Liberation Serif" w:hAnsi="Liberation Serif" w:cs="Times New Roman"/>
          <w:color w:val="000000"/>
          <w:sz w:val="24"/>
          <w:szCs w:val="24"/>
        </w:rPr>
        <w:t>ть</w:t>
      </w:r>
      <w:r w:rsidRPr="00B9571A">
        <w:rPr>
          <w:rFonts w:ascii="Liberation Serif" w:hAnsi="Liberation Serif" w:cs="Times New Roman"/>
          <w:color w:val="000000"/>
          <w:sz w:val="24"/>
          <w:szCs w:val="24"/>
        </w:rPr>
        <w:t xml:space="preserve"> основные направления и цели оценочной деятельности,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6D4CC1" w:rsidRPr="00B9571A" w:rsidRDefault="006D4CC1" w:rsidP="0071488D">
      <w:pPr>
        <w:widowControl w:val="0"/>
        <w:numPr>
          <w:ilvl w:val="0"/>
          <w:numId w:val="3"/>
        </w:numPr>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color w:val="000000"/>
          <w:sz w:val="24"/>
          <w:szCs w:val="24"/>
        </w:rPr>
        <w:t>ориентир</w:t>
      </w:r>
      <w:r w:rsidR="00074EE3">
        <w:rPr>
          <w:rFonts w:ascii="Liberation Serif" w:hAnsi="Liberation Serif" w:cs="Times New Roman"/>
          <w:color w:val="000000"/>
          <w:sz w:val="24"/>
          <w:szCs w:val="24"/>
        </w:rPr>
        <w:t>овать</w:t>
      </w:r>
      <w:r w:rsidRPr="00B9571A">
        <w:rPr>
          <w:rFonts w:ascii="Liberation Serif" w:hAnsi="Liberation Serif" w:cs="Times New Roman"/>
          <w:color w:val="000000"/>
          <w:sz w:val="24"/>
          <w:szCs w:val="24"/>
        </w:rPr>
        <w:t xml:space="preserve"> образовательный процесс на нравственное развитие и воспитание обучающихся</w:t>
      </w:r>
      <w:r w:rsidR="00074EE3">
        <w:rPr>
          <w:rFonts w:ascii="Liberation Serif" w:hAnsi="Liberation Serif" w:cs="Times New Roman"/>
          <w:color w:val="000000"/>
          <w:sz w:val="24"/>
          <w:szCs w:val="24"/>
        </w:rPr>
        <w:t xml:space="preserve">, </w:t>
      </w:r>
      <w:r w:rsidR="00074EE3" w:rsidRPr="00074EE3">
        <w:rPr>
          <w:rFonts w:ascii="Liberation Serif" w:hAnsi="Liberation Serif" w:cs="Arial"/>
          <w:color w:val="333333"/>
          <w:sz w:val="24"/>
          <w:szCs w:val="24"/>
          <w:lang w:eastAsia="ru-RU"/>
        </w:rPr>
        <w:t>достижение планируемых результатов освоения содержания учебных предметов и формирование базовых учебных действий</w:t>
      </w:r>
      <w:r w:rsidRPr="00B9571A">
        <w:rPr>
          <w:rFonts w:ascii="Liberation Serif" w:hAnsi="Liberation Serif" w:cs="Times New Roman"/>
          <w:color w:val="000000"/>
          <w:sz w:val="24"/>
          <w:szCs w:val="24"/>
        </w:rPr>
        <w:t xml:space="preserve">; </w:t>
      </w:r>
    </w:p>
    <w:p w:rsidR="006D4CC1" w:rsidRPr="00B9571A" w:rsidRDefault="006D4CC1" w:rsidP="0071488D">
      <w:pPr>
        <w:widowControl w:val="0"/>
        <w:numPr>
          <w:ilvl w:val="0"/>
          <w:numId w:val="3"/>
        </w:numPr>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color w:val="000000"/>
          <w:sz w:val="24"/>
          <w:szCs w:val="24"/>
        </w:rPr>
        <w:t>обеспечива</w:t>
      </w:r>
      <w:r w:rsidR="00074EE3">
        <w:rPr>
          <w:rFonts w:ascii="Liberation Serif" w:hAnsi="Liberation Serif" w:cs="Times New Roman"/>
          <w:color w:val="000000"/>
          <w:sz w:val="24"/>
          <w:szCs w:val="24"/>
        </w:rPr>
        <w:t>ть</w:t>
      </w:r>
      <w:r w:rsidRPr="00B9571A">
        <w:rPr>
          <w:rFonts w:ascii="Liberation Serif" w:hAnsi="Liberation Serif" w:cs="Times New Roman"/>
          <w:color w:val="000000"/>
          <w:sz w:val="24"/>
          <w:szCs w:val="24"/>
        </w:rPr>
        <w:t xml:space="preserve"> комплексный подход к оценке результатов освоения АООП, позволя</w:t>
      </w:r>
      <w:r w:rsidR="00074EE3">
        <w:rPr>
          <w:rFonts w:ascii="Liberation Serif" w:hAnsi="Liberation Serif" w:cs="Times New Roman"/>
          <w:color w:val="000000"/>
          <w:sz w:val="24"/>
          <w:szCs w:val="24"/>
        </w:rPr>
        <w:t>ющий</w:t>
      </w:r>
      <w:r w:rsidRPr="00B9571A">
        <w:rPr>
          <w:rFonts w:ascii="Liberation Serif" w:hAnsi="Liberation Serif" w:cs="Times New Roman"/>
          <w:color w:val="000000"/>
          <w:sz w:val="24"/>
          <w:szCs w:val="24"/>
        </w:rPr>
        <w:t xml:space="preserve"> вести оценку предметных и личностных результатов; </w:t>
      </w:r>
    </w:p>
    <w:p w:rsidR="006D4CC1" w:rsidRPr="00B9571A" w:rsidRDefault="006D4CC1" w:rsidP="0071488D">
      <w:pPr>
        <w:widowControl w:val="0"/>
        <w:numPr>
          <w:ilvl w:val="0"/>
          <w:numId w:val="3"/>
        </w:numPr>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color w:val="000000"/>
          <w:sz w:val="24"/>
          <w:szCs w:val="24"/>
        </w:rPr>
        <w:t>предусматрива</w:t>
      </w:r>
      <w:r w:rsidR="00074EE3">
        <w:rPr>
          <w:rFonts w:ascii="Liberation Serif" w:hAnsi="Liberation Serif" w:cs="Times New Roman"/>
          <w:color w:val="000000"/>
          <w:sz w:val="24"/>
          <w:szCs w:val="24"/>
        </w:rPr>
        <w:t>ть</w:t>
      </w:r>
      <w:r w:rsidRPr="00B9571A">
        <w:rPr>
          <w:rFonts w:ascii="Liberation Serif" w:hAnsi="Liberation Serif" w:cs="Times New Roman"/>
          <w:color w:val="000000"/>
          <w:sz w:val="24"/>
          <w:szCs w:val="24"/>
        </w:rPr>
        <w:t xml:space="preserve"> оценку достижений обучающихся и оценку эффективности деятельности образовательной организации; </w:t>
      </w:r>
    </w:p>
    <w:p w:rsidR="006D4CC1" w:rsidRPr="00B9571A" w:rsidRDefault="006D4CC1" w:rsidP="0071488D">
      <w:pPr>
        <w:widowControl w:val="0"/>
        <w:numPr>
          <w:ilvl w:val="0"/>
          <w:numId w:val="3"/>
        </w:numPr>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color w:val="000000"/>
          <w:sz w:val="24"/>
          <w:szCs w:val="24"/>
        </w:rPr>
        <w:t xml:space="preserve">позволять осуществлять оценку динамики учебных достижений обучающихся и развития их жизненной компетенции. </w:t>
      </w:r>
    </w:p>
    <w:p w:rsidR="006D4CC1" w:rsidRPr="00B9571A" w:rsidRDefault="00074EE3" w:rsidP="008375E3">
      <w:pPr>
        <w:spacing w:after="0" w:line="240" w:lineRule="auto"/>
        <w:ind w:firstLine="709"/>
        <w:jc w:val="both"/>
        <w:rPr>
          <w:rFonts w:ascii="Liberation Serif" w:hAnsi="Liberation Serif" w:cs="Times New Roman"/>
          <w:sz w:val="24"/>
          <w:szCs w:val="24"/>
        </w:rPr>
      </w:pPr>
      <w:r w:rsidRPr="00074EE3">
        <w:rPr>
          <w:rFonts w:ascii="Liberation Serif" w:hAnsi="Liberation Serif" w:cs="Arial"/>
          <w:color w:val="000000" w:themeColor="text1"/>
          <w:sz w:val="24"/>
          <w:szCs w:val="24"/>
          <w:lang w:eastAsia="ru-RU"/>
        </w:rPr>
        <w:t>Результаты достижений обучающихся с умственной отсталостью в овладении АООП являются значимыми для оценки качества образования обучающихся</w:t>
      </w:r>
      <w:r w:rsidRPr="009D0974">
        <w:rPr>
          <w:rFonts w:ascii="Arial" w:hAnsi="Arial" w:cs="Arial"/>
          <w:color w:val="333333"/>
          <w:sz w:val="23"/>
          <w:szCs w:val="23"/>
          <w:lang w:eastAsia="ru-RU"/>
        </w:rPr>
        <w:t>.</w:t>
      </w:r>
    </w:p>
    <w:p w:rsidR="006D4CC1" w:rsidRPr="00B9571A" w:rsidRDefault="006D4CC1" w:rsidP="008375E3">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color w:val="000000"/>
          <w:sz w:val="24"/>
          <w:szCs w:val="24"/>
        </w:rPr>
        <w:t xml:space="preserve">Система оценки результатов опирается на следующие </w:t>
      </w:r>
      <w:r w:rsidRPr="00B9571A">
        <w:rPr>
          <w:rFonts w:ascii="Liberation Serif" w:hAnsi="Liberation Serif" w:cs="Times New Roman"/>
          <w:b/>
          <w:i/>
          <w:color w:val="000000"/>
          <w:sz w:val="24"/>
          <w:szCs w:val="24"/>
        </w:rPr>
        <w:t>принципы</w:t>
      </w:r>
      <w:r w:rsidRPr="00B9571A">
        <w:rPr>
          <w:rFonts w:ascii="Liberation Serif" w:hAnsi="Liberation Serif" w:cs="Times New Roman"/>
          <w:color w:val="000000"/>
          <w:sz w:val="24"/>
          <w:szCs w:val="24"/>
        </w:rPr>
        <w:t xml:space="preserve">: </w:t>
      </w:r>
    </w:p>
    <w:p w:rsidR="006D4CC1" w:rsidRPr="00B9571A" w:rsidRDefault="006D4CC1" w:rsidP="006D4CC1">
      <w:pPr>
        <w:spacing w:after="0"/>
        <w:jc w:val="both"/>
        <w:rPr>
          <w:rFonts w:ascii="Liberation Serif" w:hAnsi="Liberation Serif" w:cs="Times New Roman"/>
          <w:sz w:val="24"/>
          <w:szCs w:val="24"/>
        </w:rPr>
      </w:pPr>
      <w:r w:rsidRPr="00B9571A">
        <w:rPr>
          <w:rFonts w:ascii="Liberation Serif" w:hAnsi="Liberation Serif" w:cs="Times New Roman"/>
          <w:b/>
          <w:color w:val="000000"/>
          <w:sz w:val="24"/>
          <w:szCs w:val="24"/>
        </w:rPr>
        <w:t xml:space="preserve">1) </w:t>
      </w:r>
      <w:r w:rsidRPr="00B9571A">
        <w:rPr>
          <w:rFonts w:ascii="Liberation Serif" w:hAnsi="Liberation Serif" w:cs="Times New Roman"/>
          <w:b/>
          <w:i/>
          <w:color w:val="000000"/>
          <w:sz w:val="24"/>
          <w:szCs w:val="24"/>
        </w:rPr>
        <w:t xml:space="preserve">дифференциации оценки достижений </w:t>
      </w:r>
      <w:r w:rsidRPr="00B9571A">
        <w:rPr>
          <w:rFonts w:ascii="Liberation Serif" w:hAnsi="Liberation Serif" w:cs="Times New Roman"/>
          <w:color w:val="000000"/>
          <w:sz w:val="24"/>
          <w:szCs w:val="24"/>
        </w:rPr>
        <w:t>с учетом типологических и индивидуальных особенностей развития и особых образовательных потребностей обучающихся с умственной отсталостью;</w:t>
      </w:r>
    </w:p>
    <w:p w:rsidR="006D4CC1" w:rsidRPr="00B9571A" w:rsidRDefault="006D4CC1" w:rsidP="006D4CC1">
      <w:pPr>
        <w:spacing w:after="0"/>
        <w:jc w:val="both"/>
        <w:rPr>
          <w:rFonts w:ascii="Liberation Serif" w:hAnsi="Liberation Serif" w:cs="Times New Roman"/>
          <w:sz w:val="24"/>
          <w:szCs w:val="24"/>
        </w:rPr>
      </w:pPr>
      <w:r w:rsidRPr="00B9571A">
        <w:rPr>
          <w:rFonts w:ascii="Liberation Serif" w:hAnsi="Liberation Serif" w:cs="Times New Roman"/>
          <w:b/>
          <w:color w:val="000000"/>
          <w:sz w:val="24"/>
          <w:szCs w:val="24"/>
        </w:rPr>
        <w:t xml:space="preserve">2) </w:t>
      </w:r>
      <w:r w:rsidR="00074EE3" w:rsidRPr="00074EE3">
        <w:rPr>
          <w:rFonts w:ascii="Liberation Serif" w:hAnsi="Liberation Serif" w:cs="Arial"/>
          <w:b/>
          <w:color w:val="000000" w:themeColor="text1"/>
          <w:sz w:val="24"/>
          <w:szCs w:val="24"/>
          <w:lang w:eastAsia="ru-RU"/>
        </w:rPr>
        <w:t>объективности оценки</w:t>
      </w:r>
      <w:r w:rsidR="00074EE3" w:rsidRPr="00074EE3">
        <w:rPr>
          <w:rFonts w:ascii="Liberation Serif" w:hAnsi="Liberation Serif" w:cs="Arial"/>
          <w:color w:val="000000" w:themeColor="text1"/>
          <w:sz w:val="24"/>
          <w:szCs w:val="24"/>
          <w:lang w:eastAsia="ru-RU"/>
        </w:rPr>
        <w:t>, раскрывающей динамику достижений и качественных изменений в психическом и социальном развитии обучающихся</w:t>
      </w:r>
      <w:r w:rsidRPr="00B9571A">
        <w:rPr>
          <w:rFonts w:ascii="Liberation Serif" w:hAnsi="Liberation Serif" w:cs="Times New Roman"/>
          <w:color w:val="000000"/>
          <w:sz w:val="24"/>
          <w:szCs w:val="24"/>
        </w:rPr>
        <w:t>;</w:t>
      </w:r>
    </w:p>
    <w:p w:rsidR="006D4CC1" w:rsidRPr="00B9571A" w:rsidRDefault="006D4CC1" w:rsidP="006D4CC1">
      <w:pPr>
        <w:spacing w:after="0"/>
        <w:jc w:val="both"/>
        <w:rPr>
          <w:rFonts w:ascii="Liberation Serif" w:hAnsi="Liberation Serif" w:cs="Times New Roman"/>
          <w:sz w:val="24"/>
          <w:szCs w:val="24"/>
        </w:rPr>
      </w:pPr>
      <w:r w:rsidRPr="00B9571A">
        <w:rPr>
          <w:rFonts w:ascii="Liberation Serif" w:hAnsi="Liberation Serif" w:cs="Times New Roman"/>
          <w:b/>
          <w:color w:val="000000"/>
          <w:sz w:val="24"/>
          <w:szCs w:val="24"/>
        </w:rPr>
        <w:t xml:space="preserve">3) </w:t>
      </w:r>
      <w:r w:rsidRPr="00B9571A">
        <w:rPr>
          <w:rFonts w:ascii="Liberation Serif" w:hAnsi="Liberation Serif" w:cs="Times New Roman"/>
          <w:b/>
          <w:i/>
          <w:color w:val="000000"/>
          <w:sz w:val="24"/>
          <w:szCs w:val="24"/>
        </w:rPr>
        <w:t xml:space="preserve">единства параметров, критериев и инструментария оценки достижений </w:t>
      </w:r>
      <w:r w:rsidRPr="00B9571A">
        <w:rPr>
          <w:rFonts w:ascii="Liberation Serif" w:hAnsi="Liberation Serif" w:cs="Times New Roman"/>
          <w:color w:val="000000"/>
          <w:sz w:val="24"/>
          <w:szCs w:val="24"/>
        </w:rPr>
        <w:t xml:space="preserve">в освоении содержания АООП, что обеспечивает объективность оценки результатов. </w:t>
      </w:r>
    </w:p>
    <w:p w:rsidR="002D1263" w:rsidRDefault="006D4CC1" w:rsidP="002D1263">
      <w:pPr>
        <w:suppressAutoHyphens w:val="0"/>
        <w:spacing w:after="160" w:line="259" w:lineRule="auto"/>
        <w:ind w:firstLine="45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Всестороння и комплексная оценка овладения обучающимися социальными (жизненными) компетенциями осуществляется на основании применения метода экспертной оценки - оценка результатов на основе мнений  группы специалистов (экспертов) – школьный психолого-медико-педагогический консилиум, как основная форма работы участник</w:t>
      </w:r>
      <w:r w:rsidR="00876EDE" w:rsidRPr="00B9571A">
        <w:rPr>
          <w:rFonts w:ascii="Liberation Serif" w:hAnsi="Liberation Serif" w:cs="Times New Roman"/>
          <w:color w:val="000000"/>
          <w:sz w:val="24"/>
          <w:szCs w:val="24"/>
        </w:rPr>
        <w:t>ов экспертной группы. Состав ПП</w:t>
      </w:r>
      <w:r w:rsidRPr="00B9571A">
        <w:rPr>
          <w:rFonts w:ascii="Liberation Serif" w:hAnsi="Liberation Serif" w:cs="Times New Roman"/>
          <w:color w:val="000000"/>
          <w:sz w:val="24"/>
          <w:szCs w:val="24"/>
        </w:rPr>
        <w:t>Пк включает педагогических и медицинских работников (учителей, воспитателей, учителей-логопедов, педагога-психолога, социального педагога, врача психиатра, фельдшера). Система оценки распространяется на личностные и предметные результаты освоения АООП О</w:t>
      </w:r>
      <w:r w:rsidR="00876EDE" w:rsidRPr="00B9571A">
        <w:rPr>
          <w:rFonts w:ascii="Liberation Serif" w:hAnsi="Liberation Serif" w:cs="Times New Roman"/>
          <w:color w:val="000000"/>
          <w:sz w:val="24"/>
          <w:szCs w:val="24"/>
        </w:rPr>
        <w:t>У</w:t>
      </w:r>
      <w:r w:rsidRPr="00B9571A">
        <w:rPr>
          <w:rFonts w:ascii="Liberation Serif" w:hAnsi="Liberation Serif" w:cs="Times New Roman"/>
          <w:color w:val="000000"/>
          <w:sz w:val="24"/>
          <w:szCs w:val="24"/>
        </w:rPr>
        <w:t>О и разработана в соответствии с требованиями</w:t>
      </w:r>
      <w:r w:rsidR="002D1263">
        <w:rPr>
          <w:rFonts w:ascii="Liberation Serif" w:hAnsi="Liberation Serif" w:cs="Times New Roman"/>
          <w:color w:val="000000"/>
          <w:sz w:val="24"/>
          <w:szCs w:val="24"/>
        </w:rPr>
        <w:t>.</w:t>
      </w:r>
    </w:p>
    <w:p w:rsidR="006D4CC1" w:rsidRPr="00B9571A" w:rsidRDefault="006D4CC1" w:rsidP="008375E3">
      <w:pPr>
        <w:spacing w:after="0" w:line="240" w:lineRule="auto"/>
        <w:ind w:firstLine="709"/>
        <w:jc w:val="center"/>
        <w:rPr>
          <w:rFonts w:ascii="Liberation Serif" w:hAnsi="Liberation Serif" w:cs="Times New Roman"/>
          <w:sz w:val="24"/>
          <w:szCs w:val="24"/>
        </w:rPr>
      </w:pPr>
      <w:r w:rsidRPr="00B9571A">
        <w:rPr>
          <w:rFonts w:ascii="Liberation Serif" w:hAnsi="Liberation Serif" w:cs="Times New Roman"/>
          <w:b/>
          <w:color w:val="000000"/>
          <w:sz w:val="24"/>
          <w:szCs w:val="24"/>
        </w:rPr>
        <w:t xml:space="preserve">Критерии оценки личностных результатов с учетом типологических и индивидуальных особенностей обучающихся с умственной отсталостью (оценка продвижения ребенка в овладении социальными(жизненными) компетенциями). </w:t>
      </w:r>
    </w:p>
    <w:p w:rsidR="006D4CC1" w:rsidRPr="00B9571A" w:rsidRDefault="006D4CC1" w:rsidP="008375E3">
      <w:pPr>
        <w:overflowPunct w:val="0"/>
        <w:autoSpaceDE w:val="0"/>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Основной формой работы участников экспертной группы является школьный психолого-медико-педагогический консилиум. На основе требований, сформулированных в Стандарте</w:t>
      </w:r>
      <w:r w:rsidR="00D61936" w:rsidRPr="00D61936">
        <w:rPr>
          <w:rFonts w:ascii="Liberation Serif" w:hAnsi="Liberation Serif" w:cs="Times New Roman"/>
          <w:color w:val="000000" w:themeColor="text1"/>
          <w:sz w:val="24"/>
          <w:szCs w:val="24"/>
        </w:rPr>
        <w:t>(</w:t>
      </w:r>
      <w:r w:rsidR="00D61936" w:rsidRPr="00D61936">
        <w:rPr>
          <w:rFonts w:ascii="Liberation Serif" w:hAnsi="Liberation Serif" w:cs="Arial"/>
          <w:color w:val="000000" w:themeColor="text1"/>
          <w:sz w:val="24"/>
          <w:szCs w:val="24"/>
          <w:lang w:eastAsia="ru-RU"/>
        </w:rPr>
        <w:t>Раздел IV Стандарта)</w:t>
      </w:r>
      <w:r w:rsidRPr="00D61936">
        <w:rPr>
          <w:rFonts w:ascii="Liberation Serif" w:hAnsi="Liberation Serif" w:cs="Times New Roman"/>
          <w:color w:val="000000" w:themeColor="text1"/>
          <w:sz w:val="24"/>
          <w:szCs w:val="24"/>
        </w:rPr>
        <w:t>,</w:t>
      </w:r>
      <w:r w:rsidRPr="00B9571A">
        <w:rPr>
          <w:rFonts w:ascii="Liberation Serif" w:hAnsi="Liberation Serif" w:cs="Times New Roman"/>
          <w:sz w:val="24"/>
          <w:szCs w:val="24"/>
        </w:rPr>
        <w:t xml:space="preserve"> творческой группой Учреждения разработаны параметры оценки личностных результатов с учетом типологических и индивидуальных особенностей обучающихся. </w:t>
      </w:r>
      <w:r w:rsidRPr="00B9571A">
        <w:rPr>
          <w:rFonts w:ascii="Liberation Serif" w:hAnsi="Liberation Serif" w:cs="Times New Roman"/>
          <w:color w:val="000000"/>
          <w:sz w:val="24"/>
          <w:szCs w:val="24"/>
        </w:rPr>
        <w:t xml:space="preserve">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w:t>
      </w:r>
    </w:p>
    <w:p w:rsidR="006D4CC1" w:rsidRPr="00B9571A" w:rsidRDefault="006D4CC1" w:rsidP="008375E3">
      <w:pPr>
        <w:spacing w:after="0" w:line="240" w:lineRule="auto"/>
        <w:ind w:firstLine="709"/>
        <w:rPr>
          <w:rFonts w:ascii="Liberation Serif" w:hAnsi="Liberation Serif" w:cs="Times New Roman"/>
          <w:sz w:val="24"/>
          <w:szCs w:val="24"/>
        </w:rPr>
      </w:pPr>
      <w:r w:rsidRPr="00B9571A">
        <w:rPr>
          <w:rFonts w:ascii="Liberation Serif" w:hAnsi="Liberation Serif" w:cs="Times New Roman"/>
          <w:color w:val="000000"/>
          <w:sz w:val="24"/>
          <w:szCs w:val="24"/>
        </w:rPr>
        <w:lastRenderedPageBreak/>
        <w:t xml:space="preserve">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w:t>
      </w:r>
    </w:p>
    <w:p w:rsidR="006D4CC1" w:rsidRPr="00B9571A" w:rsidRDefault="006D4CC1" w:rsidP="008375E3">
      <w:pPr>
        <w:tabs>
          <w:tab w:val="left" w:pos="7"/>
        </w:tabs>
        <w:overflowPunct w:val="0"/>
        <w:autoSpaceDE w:val="0"/>
        <w:spacing w:after="0" w:line="240" w:lineRule="auto"/>
        <w:ind w:firstLine="709"/>
        <w:jc w:val="both"/>
        <w:rPr>
          <w:rFonts w:ascii="Liberation Serif" w:hAnsi="Liberation Serif" w:cs="Times New Roman"/>
          <w:sz w:val="24"/>
          <w:szCs w:val="24"/>
        </w:rPr>
      </w:pPr>
    </w:p>
    <w:p w:rsidR="006D4CC1" w:rsidRPr="00B9571A" w:rsidRDefault="006D4CC1" w:rsidP="008375E3">
      <w:pPr>
        <w:spacing w:after="0" w:line="240" w:lineRule="auto"/>
        <w:ind w:firstLine="709"/>
        <w:jc w:val="both"/>
        <w:rPr>
          <w:rFonts w:ascii="Liberation Serif" w:hAnsi="Liberation Serif" w:cs="Times New Roman"/>
          <w:sz w:val="24"/>
          <w:szCs w:val="24"/>
          <w:u w:val="single"/>
        </w:rPr>
      </w:pPr>
      <w:r w:rsidRPr="00B9571A">
        <w:rPr>
          <w:rFonts w:ascii="Liberation Serif" w:hAnsi="Liberation Serif" w:cs="Times New Roman"/>
          <w:i/>
          <w:color w:val="000000"/>
          <w:sz w:val="24"/>
          <w:szCs w:val="24"/>
          <w:u w:val="single"/>
        </w:rPr>
        <w:t xml:space="preserve">Программа </w:t>
      </w:r>
      <w:r w:rsidRPr="00B9571A">
        <w:rPr>
          <w:rFonts w:ascii="Liberation Serif" w:hAnsi="Liberation Serif" w:cs="Times New Roman"/>
          <w:color w:val="000000"/>
          <w:sz w:val="24"/>
          <w:szCs w:val="24"/>
          <w:u w:val="single"/>
        </w:rPr>
        <w:t xml:space="preserve">системы оценки также </w:t>
      </w:r>
      <w:r w:rsidRPr="00B9571A">
        <w:rPr>
          <w:rFonts w:ascii="Liberation Serif" w:hAnsi="Liberation Serif" w:cs="Times New Roman"/>
          <w:i/>
          <w:color w:val="000000"/>
          <w:sz w:val="24"/>
          <w:szCs w:val="24"/>
          <w:u w:val="single"/>
        </w:rPr>
        <w:t xml:space="preserve">включает: </w:t>
      </w:r>
    </w:p>
    <w:p w:rsidR="006D4CC1" w:rsidRPr="00B9571A" w:rsidRDefault="005C0637" w:rsidP="005C0637">
      <w:pPr>
        <w:pStyle w:val="a3"/>
        <w:widowControl w:val="0"/>
        <w:spacing w:after="0" w:line="240" w:lineRule="auto"/>
        <w:ind w:left="709"/>
        <w:jc w:val="both"/>
        <w:rPr>
          <w:rFonts w:ascii="Liberation Serif" w:hAnsi="Liberation Serif" w:cs="Times New Roman"/>
          <w:b/>
          <w:i/>
          <w:color w:val="000000"/>
          <w:sz w:val="24"/>
          <w:szCs w:val="24"/>
        </w:rPr>
      </w:pPr>
      <w:r w:rsidRPr="00B9571A">
        <w:rPr>
          <w:rFonts w:ascii="Liberation Serif" w:hAnsi="Liberation Serif" w:cs="Times New Roman"/>
          <w:b/>
          <w:i/>
          <w:color w:val="000000"/>
          <w:sz w:val="24"/>
          <w:szCs w:val="24"/>
        </w:rPr>
        <w:t xml:space="preserve">1) </w:t>
      </w:r>
      <w:r w:rsidR="006D4CC1" w:rsidRPr="00B9571A">
        <w:rPr>
          <w:rFonts w:ascii="Liberation Serif" w:hAnsi="Liberation Serif" w:cs="Times New Roman"/>
          <w:b/>
          <w:i/>
          <w:color w:val="000000"/>
          <w:sz w:val="24"/>
          <w:szCs w:val="24"/>
        </w:rPr>
        <w:t>перечень личностных результатов, критериев оценки социальной (жизненной) компетенции учащихся;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3544"/>
        <w:gridCol w:w="3260"/>
      </w:tblGrid>
      <w:tr w:rsidR="006D4CC1" w:rsidRPr="00B9571A" w:rsidTr="0085129F">
        <w:trPr>
          <w:trHeight w:val="1403"/>
        </w:trPr>
        <w:tc>
          <w:tcPr>
            <w:tcW w:w="3402" w:type="dxa"/>
          </w:tcPr>
          <w:p w:rsidR="006D4CC1" w:rsidRPr="00B9571A" w:rsidRDefault="006D4CC1" w:rsidP="00653417">
            <w:pPr>
              <w:pStyle w:val="a3"/>
              <w:spacing w:after="0" w:line="240" w:lineRule="auto"/>
              <w:ind w:left="0"/>
              <w:jc w:val="center"/>
              <w:rPr>
                <w:rFonts w:ascii="Liberation Serif" w:hAnsi="Liberation Serif" w:cs="Times New Roman"/>
                <w:sz w:val="24"/>
                <w:szCs w:val="24"/>
              </w:rPr>
            </w:pPr>
            <w:r w:rsidRPr="00B9571A">
              <w:rPr>
                <w:rFonts w:ascii="Liberation Serif" w:hAnsi="Liberation Serif" w:cs="Times New Roman"/>
                <w:b/>
                <w:bCs/>
                <w:w w:val="99"/>
                <w:sz w:val="24"/>
                <w:szCs w:val="24"/>
              </w:rPr>
              <w:t xml:space="preserve">Требования ФГОС образования обучающихся с УО (интеллектуальными нарушениями) к личностным </w:t>
            </w:r>
            <w:r w:rsidRPr="00B9571A">
              <w:rPr>
                <w:rFonts w:ascii="Liberation Serif" w:hAnsi="Liberation Serif" w:cs="Times New Roman"/>
                <w:b/>
                <w:bCs/>
                <w:w w:val="98"/>
                <w:sz w:val="24"/>
                <w:szCs w:val="24"/>
              </w:rPr>
              <w:t>результатам</w:t>
            </w:r>
          </w:p>
        </w:tc>
        <w:tc>
          <w:tcPr>
            <w:tcW w:w="3544" w:type="dxa"/>
          </w:tcPr>
          <w:p w:rsidR="006D4CC1" w:rsidRPr="00B9571A" w:rsidRDefault="006D4CC1" w:rsidP="00653417">
            <w:pPr>
              <w:pStyle w:val="a3"/>
              <w:spacing w:after="0"/>
              <w:ind w:left="0"/>
              <w:jc w:val="center"/>
              <w:rPr>
                <w:rFonts w:ascii="Liberation Serif" w:hAnsi="Liberation Serif" w:cs="Times New Roman"/>
                <w:sz w:val="24"/>
                <w:szCs w:val="24"/>
              </w:rPr>
            </w:pPr>
            <w:r w:rsidRPr="00B9571A">
              <w:rPr>
                <w:rFonts w:ascii="Liberation Serif" w:hAnsi="Liberation Serif" w:cs="Times New Roman"/>
                <w:b/>
                <w:bCs/>
                <w:sz w:val="24"/>
                <w:szCs w:val="24"/>
              </w:rPr>
              <w:t xml:space="preserve">Индикаторы достижения требований личностных результатов </w:t>
            </w:r>
            <w:r w:rsidRPr="00B9571A">
              <w:rPr>
                <w:rFonts w:ascii="Liberation Serif" w:hAnsi="Liberation Serif" w:cs="Times New Roman"/>
                <w:b/>
                <w:bCs/>
                <w:w w:val="99"/>
                <w:sz w:val="24"/>
                <w:szCs w:val="24"/>
              </w:rPr>
              <w:t>(содержание показателя)</w:t>
            </w:r>
          </w:p>
        </w:tc>
        <w:tc>
          <w:tcPr>
            <w:tcW w:w="3260" w:type="dxa"/>
          </w:tcPr>
          <w:p w:rsidR="006D4CC1" w:rsidRPr="00B9571A" w:rsidRDefault="006D4CC1" w:rsidP="00653417">
            <w:pPr>
              <w:pStyle w:val="a3"/>
              <w:spacing w:after="0"/>
              <w:ind w:left="0"/>
              <w:jc w:val="both"/>
              <w:rPr>
                <w:rFonts w:ascii="Liberation Serif" w:hAnsi="Liberation Serif" w:cs="Times New Roman"/>
                <w:sz w:val="24"/>
                <w:szCs w:val="24"/>
              </w:rPr>
            </w:pPr>
            <w:r w:rsidRPr="00B9571A">
              <w:rPr>
                <w:rFonts w:ascii="Liberation Serif" w:hAnsi="Liberation Serif" w:cs="Times New Roman"/>
                <w:b/>
                <w:bCs/>
                <w:sz w:val="24"/>
                <w:szCs w:val="24"/>
              </w:rPr>
              <w:t>Параметры оценки</w:t>
            </w:r>
          </w:p>
        </w:tc>
      </w:tr>
      <w:tr w:rsidR="006D4CC1" w:rsidRPr="00B9571A" w:rsidTr="0085129F">
        <w:trPr>
          <w:trHeight w:val="773"/>
        </w:trPr>
        <w:tc>
          <w:tcPr>
            <w:tcW w:w="3402" w:type="dxa"/>
            <w:vMerge w:val="restart"/>
          </w:tcPr>
          <w:p w:rsidR="006D4CC1" w:rsidRPr="00B9571A" w:rsidRDefault="006D4CC1" w:rsidP="0085129F">
            <w:pPr>
              <w:pStyle w:val="a3"/>
              <w:spacing w:after="0" w:line="240" w:lineRule="auto"/>
              <w:ind w:left="0"/>
              <w:jc w:val="center"/>
              <w:rPr>
                <w:rFonts w:ascii="Liberation Serif" w:hAnsi="Liberation Serif" w:cs="Times New Roman"/>
                <w:sz w:val="24"/>
                <w:szCs w:val="24"/>
              </w:rPr>
            </w:pPr>
            <w:r w:rsidRPr="00B9571A">
              <w:rPr>
                <w:rFonts w:ascii="Liberation Serif" w:hAnsi="Liberation Serif" w:cs="Times New Roman"/>
                <w:w w:val="99"/>
                <w:sz w:val="24"/>
                <w:szCs w:val="24"/>
              </w:rPr>
              <w:t>Осознание себя как гражданина России; формирование чувства гордости за свою Родину, российский народ и историю   России</w:t>
            </w:r>
          </w:p>
        </w:tc>
        <w:tc>
          <w:tcPr>
            <w:tcW w:w="3544" w:type="dxa"/>
          </w:tcPr>
          <w:p w:rsidR="006D4CC1" w:rsidRPr="00B9571A" w:rsidRDefault="006D4CC1" w:rsidP="0004561F">
            <w:pPr>
              <w:pStyle w:val="a3"/>
              <w:spacing w:after="0" w:line="240" w:lineRule="auto"/>
              <w:ind w:left="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Знать название родного города, области, страны, столицы.</w:t>
            </w:r>
          </w:p>
          <w:p w:rsidR="006D4CC1" w:rsidRPr="00B9571A" w:rsidRDefault="006D4CC1" w:rsidP="0004561F">
            <w:pPr>
              <w:pStyle w:val="a3"/>
              <w:spacing w:after="0" w:line="240" w:lineRule="auto"/>
              <w:ind w:left="0"/>
              <w:jc w:val="both"/>
              <w:rPr>
                <w:rFonts w:ascii="Liberation Serif" w:hAnsi="Liberation Serif" w:cs="Times New Roman"/>
                <w:sz w:val="24"/>
                <w:szCs w:val="24"/>
              </w:rPr>
            </w:pPr>
          </w:p>
        </w:tc>
        <w:tc>
          <w:tcPr>
            <w:tcW w:w="3260" w:type="dxa"/>
          </w:tcPr>
          <w:p w:rsidR="006D4CC1" w:rsidRPr="00B9571A" w:rsidRDefault="006D4CC1" w:rsidP="0004561F">
            <w:pPr>
              <w:pStyle w:val="a3"/>
              <w:spacing w:after="0" w:line="240" w:lineRule="auto"/>
              <w:ind w:left="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Знает название родного города, области, страны, столицы</w:t>
            </w:r>
          </w:p>
        </w:tc>
      </w:tr>
      <w:tr w:rsidR="006D4CC1" w:rsidRPr="00B9571A" w:rsidTr="0085129F">
        <w:trPr>
          <w:trHeight w:val="471"/>
        </w:trPr>
        <w:tc>
          <w:tcPr>
            <w:tcW w:w="3402" w:type="dxa"/>
            <w:vMerge/>
          </w:tcPr>
          <w:p w:rsidR="006D4CC1" w:rsidRPr="00B9571A" w:rsidRDefault="006D4CC1" w:rsidP="0004561F">
            <w:pPr>
              <w:pStyle w:val="a3"/>
              <w:spacing w:after="0" w:line="240" w:lineRule="auto"/>
              <w:ind w:left="0"/>
              <w:jc w:val="both"/>
              <w:rPr>
                <w:rFonts w:ascii="Liberation Serif" w:hAnsi="Liberation Serif" w:cs="Times New Roman"/>
                <w:w w:val="99"/>
                <w:sz w:val="24"/>
                <w:szCs w:val="24"/>
              </w:rPr>
            </w:pPr>
          </w:p>
        </w:tc>
        <w:tc>
          <w:tcPr>
            <w:tcW w:w="3544" w:type="dxa"/>
          </w:tcPr>
          <w:p w:rsidR="006D4CC1" w:rsidRPr="00B9571A" w:rsidRDefault="006D4CC1" w:rsidP="0004561F">
            <w:pPr>
              <w:pStyle w:val="a3"/>
              <w:spacing w:after="0" w:line="240" w:lineRule="auto"/>
              <w:ind w:left="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Знать символику города, страны</w:t>
            </w:r>
          </w:p>
        </w:tc>
        <w:tc>
          <w:tcPr>
            <w:tcW w:w="3260" w:type="dxa"/>
          </w:tcPr>
          <w:p w:rsidR="006D4CC1" w:rsidRPr="00B9571A" w:rsidRDefault="006D4CC1" w:rsidP="0004561F">
            <w:pPr>
              <w:pStyle w:val="a3"/>
              <w:spacing w:after="0" w:line="240" w:lineRule="auto"/>
              <w:ind w:left="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Знает символику города, страны</w:t>
            </w:r>
          </w:p>
        </w:tc>
      </w:tr>
      <w:tr w:rsidR="006D4CC1" w:rsidRPr="00B9571A" w:rsidTr="0085129F">
        <w:tc>
          <w:tcPr>
            <w:tcW w:w="3402" w:type="dxa"/>
          </w:tcPr>
          <w:p w:rsidR="006D4CC1" w:rsidRPr="00B9571A" w:rsidRDefault="006D4CC1" w:rsidP="0004561F">
            <w:pPr>
              <w:pStyle w:val="a3"/>
              <w:spacing w:after="0" w:line="240" w:lineRule="auto"/>
              <w:ind w:left="0"/>
              <w:jc w:val="both"/>
              <w:rPr>
                <w:rFonts w:ascii="Liberation Serif" w:hAnsi="Liberation Serif" w:cs="Times New Roman"/>
                <w:sz w:val="24"/>
                <w:szCs w:val="24"/>
              </w:rPr>
            </w:pPr>
          </w:p>
        </w:tc>
        <w:tc>
          <w:tcPr>
            <w:tcW w:w="3544" w:type="dxa"/>
          </w:tcPr>
          <w:p w:rsidR="006D4CC1" w:rsidRPr="00B9571A" w:rsidRDefault="006D4CC1" w:rsidP="0004561F">
            <w:pPr>
              <w:spacing w:after="0" w:line="240" w:lineRule="auto"/>
              <w:rPr>
                <w:rFonts w:ascii="Liberation Serif" w:hAnsi="Liberation Serif" w:cs="Times New Roman"/>
                <w:sz w:val="24"/>
                <w:szCs w:val="24"/>
              </w:rPr>
            </w:pPr>
            <w:r w:rsidRPr="00B9571A">
              <w:rPr>
                <w:rFonts w:ascii="Liberation Serif" w:hAnsi="Liberation Serif" w:cs="Times New Roman"/>
                <w:color w:val="000000"/>
                <w:sz w:val="24"/>
                <w:szCs w:val="24"/>
              </w:rPr>
              <w:t xml:space="preserve">Понимать значение слов, характеризующие гражданскую направленность: трудолюбие, справедливость, смелость, честность </w:t>
            </w:r>
          </w:p>
          <w:p w:rsidR="006D4CC1" w:rsidRPr="00B9571A" w:rsidRDefault="006D4CC1" w:rsidP="0004561F">
            <w:pPr>
              <w:pStyle w:val="a3"/>
              <w:spacing w:after="0" w:line="240" w:lineRule="auto"/>
              <w:ind w:left="0"/>
              <w:jc w:val="both"/>
              <w:rPr>
                <w:rFonts w:ascii="Liberation Serif" w:hAnsi="Liberation Serif" w:cs="Times New Roman"/>
                <w:sz w:val="24"/>
                <w:szCs w:val="24"/>
              </w:rPr>
            </w:pPr>
          </w:p>
        </w:tc>
        <w:tc>
          <w:tcPr>
            <w:tcW w:w="3260" w:type="dxa"/>
          </w:tcPr>
          <w:p w:rsidR="006D4CC1" w:rsidRPr="00B9571A" w:rsidRDefault="006D4CC1" w:rsidP="0004561F">
            <w:pPr>
              <w:spacing w:after="0" w:line="240" w:lineRule="auto"/>
              <w:rPr>
                <w:rFonts w:ascii="Liberation Serif" w:hAnsi="Liberation Serif" w:cs="Times New Roman"/>
                <w:sz w:val="24"/>
                <w:szCs w:val="24"/>
              </w:rPr>
            </w:pPr>
            <w:r w:rsidRPr="00B9571A">
              <w:rPr>
                <w:rFonts w:ascii="Liberation Serif" w:hAnsi="Liberation Serif" w:cs="Times New Roman"/>
                <w:color w:val="000000"/>
                <w:sz w:val="24"/>
                <w:szCs w:val="24"/>
              </w:rPr>
              <w:t>Понимает значение слов, характеризующие гражданскую направленность: трудолюбие, справедливость, смелость, честность</w:t>
            </w:r>
          </w:p>
        </w:tc>
      </w:tr>
      <w:tr w:rsidR="006D4CC1" w:rsidRPr="00B9571A" w:rsidTr="0085129F">
        <w:trPr>
          <w:trHeight w:val="1110"/>
        </w:trPr>
        <w:tc>
          <w:tcPr>
            <w:tcW w:w="3402" w:type="dxa"/>
            <w:vMerge w:val="restart"/>
          </w:tcPr>
          <w:p w:rsidR="006D4CC1" w:rsidRPr="00B9571A" w:rsidRDefault="006D4CC1" w:rsidP="0004561F">
            <w:pPr>
              <w:pStyle w:val="a3"/>
              <w:spacing w:after="0" w:line="240" w:lineRule="auto"/>
              <w:ind w:left="0"/>
              <w:jc w:val="center"/>
              <w:rPr>
                <w:rFonts w:ascii="Liberation Serif" w:hAnsi="Liberation Serif" w:cs="Times New Roman"/>
                <w:sz w:val="24"/>
                <w:szCs w:val="24"/>
              </w:rPr>
            </w:pPr>
            <w:r w:rsidRPr="00B9571A">
              <w:rPr>
                <w:rFonts w:ascii="Liberation Serif" w:hAnsi="Liberation Serif" w:cs="Times New Roman"/>
                <w:color w:val="000000"/>
                <w:sz w:val="24"/>
                <w:szCs w:val="24"/>
              </w:rPr>
              <w:t>Формирование целостного, социально ориентированного взгляда на мир в его органичном единстве природной и социальной частей;</w:t>
            </w:r>
          </w:p>
        </w:tc>
        <w:tc>
          <w:tcPr>
            <w:tcW w:w="3544" w:type="dxa"/>
          </w:tcPr>
          <w:p w:rsidR="006D4CC1" w:rsidRPr="00B9571A" w:rsidRDefault="006D4CC1" w:rsidP="0004561F">
            <w:pPr>
              <w:pStyle w:val="a3"/>
              <w:spacing w:after="0" w:line="240" w:lineRule="auto"/>
              <w:ind w:left="0"/>
              <w:rPr>
                <w:rFonts w:ascii="Liberation Serif" w:hAnsi="Liberation Serif" w:cs="Times New Roman"/>
                <w:color w:val="000000"/>
                <w:sz w:val="24"/>
                <w:szCs w:val="24"/>
              </w:rPr>
            </w:pPr>
            <w:r w:rsidRPr="00B9571A">
              <w:rPr>
                <w:rFonts w:ascii="Liberation Serif" w:hAnsi="Liberation Serif" w:cs="Times New Roman"/>
                <w:color w:val="000000"/>
                <w:sz w:val="24"/>
                <w:szCs w:val="24"/>
              </w:rPr>
              <w:t>Знать национальную принадлежность свою и одноклассников. Уметь выстраивать отношения с одноклассниками, несмотря на национальную принадлежность (не допускать оскорблений, высмеивания</w:t>
            </w:r>
          </w:p>
          <w:p w:rsidR="006D4CC1" w:rsidRPr="00B9571A" w:rsidRDefault="006D4CC1" w:rsidP="0004561F">
            <w:pPr>
              <w:pStyle w:val="a3"/>
              <w:spacing w:after="0" w:line="240" w:lineRule="auto"/>
              <w:ind w:left="0"/>
              <w:rPr>
                <w:rFonts w:ascii="Liberation Serif" w:hAnsi="Liberation Serif" w:cs="Times New Roman"/>
                <w:sz w:val="24"/>
                <w:szCs w:val="24"/>
              </w:rPr>
            </w:pPr>
          </w:p>
        </w:tc>
        <w:tc>
          <w:tcPr>
            <w:tcW w:w="3260" w:type="dxa"/>
          </w:tcPr>
          <w:p w:rsidR="006D4CC1" w:rsidRPr="00B9571A" w:rsidRDefault="006D4CC1" w:rsidP="0004561F">
            <w:pPr>
              <w:pStyle w:val="a3"/>
              <w:spacing w:after="0" w:line="240" w:lineRule="auto"/>
              <w:ind w:left="0"/>
              <w:rPr>
                <w:rFonts w:ascii="Liberation Serif" w:hAnsi="Liberation Serif" w:cs="Times New Roman"/>
                <w:color w:val="000000"/>
                <w:sz w:val="24"/>
                <w:szCs w:val="24"/>
              </w:rPr>
            </w:pPr>
            <w:r w:rsidRPr="00B9571A">
              <w:rPr>
                <w:rFonts w:ascii="Liberation Serif" w:hAnsi="Liberation Serif" w:cs="Times New Roman"/>
                <w:color w:val="000000"/>
                <w:sz w:val="24"/>
                <w:szCs w:val="24"/>
              </w:rPr>
              <w:t>Знает национальную принадлежность свою и одноклассников. Уметь выстраивать отношения с одноклассниками, несмотря на национальную принадлежность (не допускать оскорблений, высмеивания</w:t>
            </w:r>
          </w:p>
          <w:p w:rsidR="006D4CC1" w:rsidRPr="00B9571A" w:rsidRDefault="006D4CC1" w:rsidP="0004561F">
            <w:pPr>
              <w:pStyle w:val="a3"/>
              <w:spacing w:after="0" w:line="240" w:lineRule="auto"/>
              <w:ind w:left="0"/>
              <w:rPr>
                <w:rFonts w:ascii="Liberation Serif" w:hAnsi="Liberation Serif" w:cs="Times New Roman"/>
                <w:sz w:val="24"/>
                <w:szCs w:val="24"/>
              </w:rPr>
            </w:pPr>
          </w:p>
        </w:tc>
      </w:tr>
      <w:tr w:rsidR="006D4CC1" w:rsidRPr="00B9571A" w:rsidTr="0085129F">
        <w:trPr>
          <w:trHeight w:val="1110"/>
        </w:trPr>
        <w:tc>
          <w:tcPr>
            <w:tcW w:w="3402" w:type="dxa"/>
            <w:vMerge/>
          </w:tcPr>
          <w:p w:rsidR="006D4CC1" w:rsidRPr="00B9571A" w:rsidRDefault="006D4CC1" w:rsidP="0004561F">
            <w:pPr>
              <w:pStyle w:val="a3"/>
              <w:spacing w:after="0" w:line="240" w:lineRule="auto"/>
              <w:ind w:left="0"/>
              <w:jc w:val="center"/>
              <w:rPr>
                <w:rFonts w:ascii="Liberation Serif" w:hAnsi="Liberation Serif" w:cs="Times New Roman"/>
                <w:color w:val="000000"/>
                <w:sz w:val="24"/>
                <w:szCs w:val="24"/>
              </w:rPr>
            </w:pPr>
          </w:p>
        </w:tc>
        <w:tc>
          <w:tcPr>
            <w:tcW w:w="3544" w:type="dxa"/>
          </w:tcPr>
          <w:p w:rsidR="006D4CC1" w:rsidRPr="00B9571A" w:rsidRDefault="006D4CC1" w:rsidP="0004561F">
            <w:pPr>
              <w:pStyle w:val="a3"/>
              <w:spacing w:after="0" w:line="240" w:lineRule="auto"/>
              <w:ind w:left="0"/>
              <w:rPr>
                <w:rFonts w:ascii="Liberation Serif" w:hAnsi="Liberation Serif" w:cs="Times New Roman"/>
                <w:color w:val="000000"/>
                <w:sz w:val="24"/>
                <w:szCs w:val="24"/>
              </w:rPr>
            </w:pPr>
            <w:r w:rsidRPr="00B9571A">
              <w:rPr>
                <w:rFonts w:ascii="Liberation Serif" w:hAnsi="Liberation Serif" w:cs="Times New Roman"/>
                <w:color w:val="000000"/>
                <w:sz w:val="24"/>
                <w:szCs w:val="24"/>
              </w:rPr>
              <w:t>Бережно относиться к окружающему миру (через трудовое и экологическое воспитание: дежурство, поручения, субботники).</w:t>
            </w:r>
          </w:p>
        </w:tc>
        <w:tc>
          <w:tcPr>
            <w:tcW w:w="3260" w:type="dxa"/>
          </w:tcPr>
          <w:p w:rsidR="006D4CC1" w:rsidRPr="00B9571A" w:rsidRDefault="006D4CC1" w:rsidP="0004561F">
            <w:pPr>
              <w:pStyle w:val="a3"/>
              <w:spacing w:after="0" w:line="240" w:lineRule="auto"/>
              <w:ind w:left="0"/>
              <w:rPr>
                <w:rFonts w:ascii="Liberation Serif" w:hAnsi="Liberation Serif" w:cs="Times New Roman"/>
                <w:color w:val="000000"/>
                <w:sz w:val="24"/>
                <w:szCs w:val="24"/>
              </w:rPr>
            </w:pPr>
            <w:r w:rsidRPr="00B9571A">
              <w:rPr>
                <w:rFonts w:ascii="Liberation Serif" w:hAnsi="Liberation Serif" w:cs="Times New Roman"/>
                <w:color w:val="000000"/>
                <w:sz w:val="24"/>
                <w:szCs w:val="24"/>
              </w:rPr>
              <w:t>Бережно относится к окружающему миру (через трудовое и экологическое воспитание: дежурство, поручения, субботники).</w:t>
            </w:r>
          </w:p>
        </w:tc>
      </w:tr>
      <w:tr w:rsidR="006D4CC1" w:rsidRPr="00B9571A" w:rsidTr="0085129F">
        <w:tc>
          <w:tcPr>
            <w:tcW w:w="3402" w:type="dxa"/>
          </w:tcPr>
          <w:p w:rsidR="006D4CC1" w:rsidRPr="00B9571A" w:rsidRDefault="006D4CC1" w:rsidP="0004561F">
            <w:pPr>
              <w:pStyle w:val="a3"/>
              <w:spacing w:after="0" w:line="240" w:lineRule="auto"/>
              <w:ind w:left="0"/>
              <w:jc w:val="center"/>
              <w:rPr>
                <w:rFonts w:ascii="Liberation Serif" w:hAnsi="Liberation Serif" w:cs="Times New Roman"/>
                <w:sz w:val="24"/>
                <w:szCs w:val="24"/>
              </w:rPr>
            </w:pPr>
            <w:r w:rsidRPr="00B9571A">
              <w:rPr>
                <w:rFonts w:ascii="Liberation Serif" w:hAnsi="Liberation Serif" w:cs="Times New Roman"/>
                <w:color w:val="000000"/>
                <w:sz w:val="24"/>
                <w:szCs w:val="24"/>
              </w:rPr>
              <w:t>Формирование уважительного отношения к иному мнению, истории и культуре других народов</w:t>
            </w:r>
          </w:p>
        </w:tc>
        <w:tc>
          <w:tcPr>
            <w:tcW w:w="3544" w:type="dxa"/>
          </w:tcPr>
          <w:p w:rsidR="006D4CC1" w:rsidRPr="00B9571A" w:rsidRDefault="006D4CC1" w:rsidP="0004561F">
            <w:pPr>
              <w:pStyle w:val="a3"/>
              <w:spacing w:after="0" w:line="240" w:lineRule="auto"/>
              <w:ind w:left="0"/>
              <w:jc w:val="both"/>
              <w:rPr>
                <w:rFonts w:ascii="Liberation Serif" w:hAnsi="Liberation Serif" w:cs="Times New Roman"/>
                <w:sz w:val="24"/>
                <w:szCs w:val="24"/>
              </w:rPr>
            </w:pPr>
            <w:r w:rsidRPr="00B9571A">
              <w:rPr>
                <w:rFonts w:ascii="Liberation Serif" w:hAnsi="Liberation Serif" w:cs="Times New Roman"/>
                <w:color w:val="000000"/>
                <w:sz w:val="24"/>
                <w:szCs w:val="24"/>
              </w:rPr>
              <w:t>Уметь выслушать иное мнение.</w:t>
            </w:r>
          </w:p>
        </w:tc>
        <w:tc>
          <w:tcPr>
            <w:tcW w:w="3260" w:type="dxa"/>
          </w:tcPr>
          <w:p w:rsidR="006D4CC1" w:rsidRPr="00B9571A" w:rsidRDefault="006D4CC1" w:rsidP="0004561F">
            <w:pPr>
              <w:pStyle w:val="a3"/>
              <w:spacing w:after="0" w:line="240" w:lineRule="auto"/>
              <w:ind w:left="0"/>
              <w:jc w:val="both"/>
              <w:rPr>
                <w:rFonts w:ascii="Liberation Serif" w:hAnsi="Liberation Serif" w:cs="Times New Roman"/>
                <w:sz w:val="24"/>
                <w:szCs w:val="24"/>
              </w:rPr>
            </w:pPr>
            <w:r w:rsidRPr="00B9571A">
              <w:rPr>
                <w:rFonts w:ascii="Liberation Serif" w:hAnsi="Liberation Serif" w:cs="Times New Roman"/>
                <w:color w:val="000000"/>
                <w:sz w:val="24"/>
                <w:szCs w:val="24"/>
              </w:rPr>
              <w:t>Умеет выслушать иное мнение.</w:t>
            </w:r>
          </w:p>
        </w:tc>
      </w:tr>
      <w:tr w:rsidR="006D4CC1" w:rsidRPr="00B9571A" w:rsidTr="0085129F">
        <w:trPr>
          <w:trHeight w:val="473"/>
        </w:trPr>
        <w:tc>
          <w:tcPr>
            <w:tcW w:w="3402" w:type="dxa"/>
            <w:vMerge w:val="restart"/>
          </w:tcPr>
          <w:p w:rsidR="006D4CC1" w:rsidRPr="00B9571A" w:rsidRDefault="006D4CC1" w:rsidP="0004561F">
            <w:pPr>
              <w:spacing w:after="0" w:line="240" w:lineRule="auto"/>
              <w:jc w:val="center"/>
              <w:rPr>
                <w:rFonts w:ascii="Liberation Serif" w:hAnsi="Liberation Serif" w:cs="Times New Roman"/>
                <w:sz w:val="24"/>
                <w:szCs w:val="24"/>
              </w:rPr>
            </w:pPr>
            <w:r w:rsidRPr="00B9571A">
              <w:rPr>
                <w:rFonts w:ascii="Liberation Serif" w:hAnsi="Liberation Serif" w:cs="Times New Roman"/>
                <w:color w:val="000000"/>
                <w:sz w:val="24"/>
                <w:szCs w:val="24"/>
              </w:rPr>
              <w:t>Развитие адекватных</w:t>
            </w:r>
          </w:p>
          <w:p w:rsidR="006D4CC1" w:rsidRPr="00B9571A" w:rsidRDefault="006D4CC1" w:rsidP="0004561F">
            <w:pPr>
              <w:pStyle w:val="a3"/>
              <w:spacing w:after="0" w:line="240" w:lineRule="auto"/>
              <w:ind w:left="0"/>
              <w:jc w:val="center"/>
              <w:rPr>
                <w:rFonts w:ascii="Liberation Serif" w:hAnsi="Liberation Serif" w:cs="Times New Roman"/>
                <w:sz w:val="24"/>
                <w:szCs w:val="24"/>
              </w:rPr>
            </w:pPr>
            <w:r w:rsidRPr="00B9571A">
              <w:rPr>
                <w:rFonts w:ascii="Liberation Serif" w:hAnsi="Liberation Serif" w:cs="Times New Roman"/>
                <w:color w:val="000000"/>
                <w:sz w:val="24"/>
                <w:szCs w:val="24"/>
              </w:rPr>
              <w:t>представлений о собственных возможностях, о насущно необходимом жизнеобеспечении</w:t>
            </w:r>
          </w:p>
        </w:tc>
        <w:tc>
          <w:tcPr>
            <w:tcW w:w="3544" w:type="dxa"/>
          </w:tcPr>
          <w:p w:rsidR="006D4CC1" w:rsidRPr="00B9571A" w:rsidRDefault="006D4CC1" w:rsidP="0004561F">
            <w:pPr>
              <w:pStyle w:val="a3"/>
              <w:spacing w:after="0" w:line="240" w:lineRule="auto"/>
              <w:ind w:left="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Рассказать о себе (ФИО, имена родителей, адрес дома и школы, каким маршрутом добраться).</w:t>
            </w:r>
          </w:p>
          <w:p w:rsidR="006D4CC1" w:rsidRPr="00B9571A" w:rsidRDefault="006D4CC1" w:rsidP="0004561F">
            <w:pPr>
              <w:pStyle w:val="a3"/>
              <w:spacing w:after="0" w:line="240" w:lineRule="auto"/>
              <w:ind w:left="0"/>
              <w:jc w:val="both"/>
              <w:rPr>
                <w:rFonts w:ascii="Liberation Serif" w:hAnsi="Liberation Serif" w:cs="Times New Roman"/>
                <w:sz w:val="24"/>
                <w:szCs w:val="24"/>
              </w:rPr>
            </w:pPr>
          </w:p>
        </w:tc>
        <w:tc>
          <w:tcPr>
            <w:tcW w:w="3260" w:type="dxa"/>
          </w:tcPr>
          <w:p w:rsidR="006D4CC1" w:rsidRPr="00B9571A" w:rsidRDefault="006D4CC1" w:rsidP="0004561F">
            <w:pPr>
              <w:pStyle w:val="a3"/>
              <w:spacing w:after="0" w:line="240" w:lineRule="auto"/>
              <w:ind w:left="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Может  рассказать о себе (ФИО, имена родителей, адрес дома и школы, каким маршрутом добраться).</w:t>
            </w:r>
          </w:p>
          <w:p w:rsidR="006D4CC1" w:rsidRPr="00B9571A" w:rsidRDefault="006D4CC1" w:rsidP="0004561F">
            <w:pPr>
              <w:pStyle w:val="a3"/>
              <w:spacing w:after="0" w:line="240" w:lineRule="auto"/>
              <w:ind w:left="0"/>
              <w:jc w:val="both"/>
              <w:rPr>
                <w:rFonts w:ascii="Liberation Serif" w:hAnsi="Liberation Serif" w:cs="Times New Roman"/>
                <w:sz w:val="24"/>
                <w:szCs w:val="24"/>
              </w:rPr>
            </w:pPr>
          </w:p>
        </w:tc>
      </w:tr>
      <w:tr w:rsidR="006D4CC1" w:rsidRPr="00B9571A" w:rsidTr="0085129F">
        <w:trPr>
          <w:trHeight w:val="472"/>
        </w:trPr>
        <w:tc>
          <w:tcPr>
            <w:tcW w:w="3402" w:type="dxa"/>
            <w:vMerge/>
          </w:tcPr>
          <w:p w:rsidR="006D4CC1" w:rsidRPr="00B9571A" w:rsidRDefault="006D4CC1" w:rsidP="0004561F">
            <w:pPr>
              <w:spacing w:after="0" w:line="240" w:lineRule="auto"/>
              <w:jc w:val="center"/>
              <w:rPr>
                <w:rFonts w:ascii="Liberation Serif" w:hAnsi="Liberation Serif" w:cs="Times New Roman"/>
                <w:color w:val="000000"/>
                <w:sz w:val="24"/>
                <w:szCs w:val="24"/>
              </w:rPr>
            </w:pPr>
          </w:p>
        </w:tc>
        <w:tc>
          <w:tcPr>
            <w:tcW w:w="3544" w:type="dxa"/>
          </w:tcPr>
          <w:p w:rsidR="006D4CC1" w:rsidRPr="00B9571A" w:rsidRDefault="006D4CC1" w:rsidP="0004561F">
            <w:pPr>
              <w:pStyle w:val="a3"/>
              <w:spacing w:after="0" w:line="240" w:lineRule="auto"/>
              <w:ind w:left="0"/>
              <w:rPr>
                <w:rFonts w:ascii="Liberation Serif" w:hAnsi="Liberation Serif" w:cs="Times New Roman"/>
                <w:color w:val="000000"/>
                <w:sz w:val="24"/>
                <w:szCs w:val="24"/>
              </w:rPr>
            </w:pPr>
            <w:r w:rsidRPr="00B9571A">
              <w:rPr>
                <w:rFonts w:ascii="Liberation Serif" w:hAnsi="Liberation Serif" w:cs="Times New Roman"/>
                <w:color w:val="000000"/>
                <w:sz w:val="24"/>
                <w:szCs w:val="24"/>
              </w:rPr>
              <w:t>Ориентироваться в классе, школе (знать, где классный кабинет, раздевалка, спортзал, столовая, расписание уроков и т.д.).</w:t>
            </w:r>
          </w:p>
        </w:tc>
        <w:tc>
          <w:tcPr>
            <w:tcW w:w="3260" w:type="dxa"/>
          </w:tcPr>
          <w:p w:rsidR="006D4CC1" w:rsidRPr="00B9571A" w:rsidRDefault="006D4CC1" w:rsidP="0004561F">
            <w:pPr>
              <w:pStyle w:val="a3"/>
              <w:spacing w:after="0" w:line="240" w:lineRule="auto"/>
              <w:ind w:left="0"/>
              <w:rPr>
                <w:rFonts w:ascii="Liberation Serif" w:hAnsi="Liberation Serif" w:cs="Times New Roman"/>
                <w:color w:val="000000"/>
                <w:sz w:val="24"/>
                <w:szCs w:val="24"/>
              </w:rPr>
            </w:pPr>
            <w:r w:rsidRPr="00B9571A">
              <w:rPr>
                <w:rFonts w:ascii="Liberation Serif" w:hAnsi="Liberation Serif" w:cs="Times New Roman"/>
                <w:color w:val="000000"/>
                <w:sz w:val="24"/>
                <w:szCs w:val="24"/>
              </w:rPr>
              <w:t>Ориентируется в классе, школе (знать, где классный кабинет, раздевалка, спортзал, столовая, расписание уроков и т.д.).</w:t>
            </w:r>
          </w:p>
        </w:tc>
      </w:tr>
      <w:tr w:rsidR="006D4CC1" w:rsidRPr="00B9571A" w:rsidTr="0085129F">
        <w:trPr>
          <w:trHeight w:val="458"/>
        </w:trPr>
        <w:tc>
          <w:tcPr>
            <w:tcW w:w="3402" w:type="dxa"/>
            <w:vMerge w:val="restart"/>
          </w:tcPr>
          <w:p w:rsidR="006D4CC1" w:rsidRPr="00B9571A" w:rsidRDefault="006D4CC1" w:rsidP="0004561F">
            <w:pPr>
              <w:pStyle w:val="a3"/>
              <w:spacing w:after="0" w:line="240" w:lineRule="auto"/>
              <w:ind w:left="0"/>
              <w:jc w:val="center"/>
              <w:rPr>
                <w:rFonts w:ascii="Liberation Serif" w:hAnsi="Liberation Serif" w:cs="Times New Roman"/>
                <w:sz w:val="24"/>
                <w:szCs w:val="24"/>
              </w:rPr>
            </w:pPr>
            <w:r w:rsidRPr="00B9571A">
              <w:rPr>
                <w:rFonts w:ascii="Liberation Serif" w:hAnsi="Liberation Serif" w:cs="Times New Roman"/>
                <w:color w:val="000000"/>
                <w:sz w:val="24"/>
                <w:szCs w:val="24"/>
              </w:rPr>
              <w:lastRenderedPageBreak/>
              <w:t>Овладение начальными навыками адаптации в динамично изменяющемся и развивающемся мире</w:t>
            </w:r>
          </w:p>
        </w:tc>
        <w:tc>
          <w:tcPr>
            <w:tcW w:w="3544" w:type="dxa"/>
          </w:tcPr>
          <w:p w:rsidR="006D4CC1" w:rsidRPr="00B9571A" w:rsidRDefault="006D4CC1" w:rsidP="0004561F">
            <w:pPr>
              <w:pStyle w:val="a3"/>
              <w:spacing w:after="0" w:line="240" w:lineRule="auto"/>
              <w:ind w:left="0"/>
              <w:rPr>
                <w:rFonts w:ascii="Liberation Serif" w:hAnsi="Liberation Serif" w:cs="Times New Roman"/>
                <w:sz w:val="24"/>
                <w:szCs w:val="24"/>
              </w:rPr>
            </w:pPr>
            <w:r w:rsidRPr="00B9571A">
              <w:rPr>
                <w:rFonts w:ascii="Liberation Serif" w:hAnsi="Liberation Serif" w:cs="Times New Roman"/>
                <w:color w:val="000000"/>
                <w:sz w:val="24"/>
                <w:szCs w:val="24"/>
              </w:rPr>
              <w:t>Уметь обратиться с просьбой (например, о помощи) или сформулировать просьбу о своих потребностях.</w:t>
            </w:r>
          </w:p>
        </w:tc>
        <w:tc>
          <w:tcPr>
            <w:tcW w:w="3260" w:type="dxa"/>
          </w:tcPr>
          <w:p w:rsidR="006D4CC1" w:rsidRPr="00B9571A" w:rsidRDefault="006D4CC1" w:rsidP="0004561F">
            <w:pPr>
              <w:pStyle w:val="a3"/>
              <w:spacing w:after="0" w:line="240" w:lineRule="auto"/>
              <w:ind w:left="0"/>
              <w:rPr>
                <w:rFonts w:ascii="Liberation Serif" w:hAnsi="Liberation Serif" w:cs="Times New Roman"/>
                <w:sz w:val="24"/>
                <w:szCs w:val="24"/>
              </w:rPr>
            </w:pPr>
            <w:r w:rsidRPr="00B9571A">
              <w:rPr>
                <w:rFonts w:ascii="Liberation Serif" w:hAnsi="Liberation Serif" w:cs="Times New Roman"/>
                <w:color w:val="000000"/>
                <w:sz w:val="24"/>
                <w:szCs w:val="24"/>
              </w:rPr>
              <w:t>Умеет обратиться с просьбой (например, о помощи) или сформулировать просьбу о своих потребностях.</w:t>
            </w:r>
          </w:p>
        </w:tc>
      </w:tr>
      <w:tr w:rsidR="006D4CC1" w:rsidRPr="00B9571A" w:rsidTr="0085129F">
        <w:trPr>
          <w:trHeight w:val="457"/>
        </w:trPr>
        <w:tc>
          <w:tcPr>
            <w:tcW w:w="3402" w:type="dxa"/>
            <w:vMerge/>
          </w:tcPr>
          <w:p w:rsidR="006D4CC1" w:rsidRPr="00B9571A" w:rsidRDefault="006D4CC1" w:rsidP="0004561F">
            <w:pPr>
              <w:pStyle w:val="a3"/>
              <w:spacing w:after="0" w:line="240" w:lineRule="auto"/>
              <w:ind w:left="0"/>
              <w:jc w:val="center"/>
              <w:rPr>
                <w:rFonts w:ascii="Liberation Serif" w:hAnsi="Liberation Serif" w:cs="Times New Roman"/>
                <w:color w:val="000000"/>
                <w:sz w:val="24"/>
                <w:szCs w:val="24"/>
              </w:rPr>
            </w:pPr>
          </w:p>
        </w:tc>
        <w:tc>
          <w:tcPr>
            <w:tcW w:w="3544" w:type="dxa"/>
          </w:tcPr>
          <w:p w:rsidR="006D4CC1" w:rsidRPr="00B9571A" w:rsidRDefault="006D4CC1" w:rsidP="0004561F">
            <w:pPr>
              <w:pStyle w:val="a3"/>
              <w:spacing w:after="0" w:line="240" w:lineRule="auto"/>
              <w:ind w:left="0"/>
              <w:rPr>
                <w:rFonts w:ascii="Liberation Serif" w:hAnsi="Liberation Serif" w:cs="Times New Roman"/>
                <w:sz w:val="24"/>
                <w:szCs w:val="24"/>
              </w:rPr>
            </w:pPr>
            <w:r w:rsidRPr="00B9571A">
              <w:rPr>
                <w:rFonts w:ascii="Liberation Serif" w:hAnsi="Liberation Serif" w:cs="Times New Roman"/>
                <w:color w:val="000000"/>
                <w:sz w:val="24"/>
                <w:szCs w:val="24"/>
              </w:rPr>
              <w:t>Знать и соблюдать нормы и правила поведения в общественных местах.</w:t>
            </w:r>
          </w:p>
        </w:tc>
        <w:tc>
          <w:tcPr>
            <w:tcW w:w="3260" w:type="dxa"/>
          </w:tcPr>
          <w:p w:rsidR="006D4CC1" w:rsidRPr="00B9571A" w:rsidRDefault="006D4CC1" w:rsidP="0004561F">
            <w:pPr>
              <w:pStyle w:val="a3"/>
              <w:spacing w:after="0" w:line="240" w:lineRule="auto"/>
              <w:ind w:left="0"/>
              <w:rPr>
                <w:rFonts w:ascii="Liberation Serif" w:hAnsi="Liberation Serif" w:cs="Times New Roman"/>
                <w:sz w:val="24"/>
                <w:szCs w:val="24"/>
              </w:rPr>
            </w:pPr>
            <w:r w:rsidRPr="00B9571A">
              <w:rPr>
                <w:rFonts w:ascii="Liberation Serif" w:hAnsi="Liberation Serif" w:cs="Times New Roman"/>
                <w:color w:val="000000"/>
                <w:sz w:val="24"/>
                <w:szCs w:val="24"/>
              </w:rPr>
              <w:t>Знает и соблюдать нормы и правила поведения в общественных местах.</w:t>
            </w:r>
          </w:p>
        </w:tc>
      </w:tr>
      <w:tr w:rsidR="006D4CC1" w:rsidRPr="00B9571A" w:rsidTr="0085129F">
        <w:trPr>
          <w:trHeight w:val="585"/>
        </w:trPr>
        <w:tc>
          <w:tcPr>
            <w:tcW w:w="3402" w:type="dxa"/>
            <w:vMerge w:val="restart"/>
          </w:tcPr>
          <w:p w:rsidR="006D4CC1" w:rsidRPr="00B9571A" w:rsidRDefault="006D4CC1" w:rsidP="0004561F">
            <w:pPr>
              <w:pStyle w:val="a3"/>
              <w:spacing w:after="0" w:line="240" w:lineRule="auto"/>
              <w:ind w:left="0"/>
              <w:jc w:val="both"/>
              <w:rPr>
                <w:rFonts w:ascii="Liberation Serif" w:hAnsi="Liberation Serif" w:cs="Times New Roman"/>
                <w:sz w:val="24"/>
                <w:szCs w:val="24"/>
              </w:rPr>
            </w:pPr>
            <w:r w:rsidRPr="00B9571A">
              <w:rPr>
                <w:rFonts w:ascii="Liberation Serif" w:hAnsi="Liberation Serif" w:cs="Times New Roman"/>
                <w:color w:val="000000"/>
                <w:sz w:val="24"/>
                <w:szCs w:val="24"/>
              </w:rPr>
              <w:t>Овладение социально бытовыми умениями, используемыми в повседневной жизни</w:t>
            </w:r>
          </w:p>
        </w:tc>
        <w:tc>
          <w:tcPr>
            <w:tcW w:w="3544" w:type="dxa"/>
          </w:tcPr>
          <w:p w:rsidR="006D4CC1" w:rsidRPr="00B9571A" w:rsidRDefault="006D4CC1" w:rsidP="0004561F">
            <w:pPr>
              <w:pStyle w:val="a3"/>
              <w:spacing w:after="0" w:line="240" w:lineRule="auto"/>
              <w:ind w:left="0"/>
              <w:rPr>
                <w:rFonts w:ascii="Liberation Serif" w:hAnsi="Liberation Serif" w:cs="Times New Roman"/>
                <w:color w:val="000000"/>
                <w:sz w:val="24"/>
                <w:szCs w:val="24"/>
              </w:rPr>
            </w:pPr>
            <w:r w:rsidRPr="00B9571A">
              <w:rPr>
                <w:rFonts w:ascii="Liberation Serif" w:hAnsi="Liberation Serif" w:cs="Times New Roman"/>
                <w:color w:val="000000"/>
                <w:sz w:val="24"/>
                <w:szCs w:val="24"/>
              </w:rPr>
              <w:t>Выполнять поручения в семье, в школе («заправить кровать, помыть посуду, выполнить уборку, провести дежурство и т.д.</w:t>
            </w:r>
          </w:p>
        </w:tc>
        <w:tc>
          <w:tcPr>
            <w:tcW w:w="3260" w:type="dxa"/>
          </w:tcPr>
          <w:p w:rsidR="006D4CC1" w:rsidRPr="00B9571A" w:rsidRDefault="006D4CC1" w:rsidP="0004561F">
            <w:pPr>
              <w:pStyle w:val="a3"/>
              <w:spacing w:after="0" w:line="240" w:lineRule="auto"/>
              <w:ind w:left="0"/>
              <w:rPr>
                <w:rFonts w:ascii="Liberation Serif" w:hAnsi="Liberation Serif" w:cs="Times New Roman"/>
                <w:color w:val="000000"/>
                <w:sz w:val="24"/>
                <w:szCs w:val="24"/>
              </w:rPr>
            </w:pPr>
            <w:r w:rsidRPr="00B9571A">
              <w:rPr>
                <w:rFonts w:ascii="Liberation Serif" w:hAnsi="Liberation Serif" w:cs="Times New Roman"/>
                <w:color w:val="000000"/>
                <w:sz w:val="24"/>
                <w:szCs w:val="24"/>
              </w:rPr>
              <w:t>Выполнять поручения в семье, в школе («заправить кровать, помыть посуду, выполни</w:t>
            </w:r>
            <w:r w:rsidR="00653417" w:rsidRPr="00B9571A">
              <w:rPr>
                <w:rFonts w:ascii="Liberation Serif" w:hAnsi="Liberation Serif" w:cs="Times New Roman"/>
                <w:color w:val="000000"/>
                <w:sz w:val="24"/>
                <w:szCs w:val="24"/>
              </w:rPr>
              <w:t xml:space="preserve">ть уборку, провести дежурство </w:t>
            </w:r>
          </w:p>
        </w:tc>
      </w:tr>
      <w:tr w:rsidR="006D4CC1" w:rsidRPr="00B9571A" w:rsidTr="0085129F">
        <w:trPr>
          <w:trHeight w:val="585"/>
        </w:trPr>
        <w:tc>
          <w:tcPr>
            <w:tcW w:w="3402" w:type="dxa"/>
            <w:vMerge/>
          </w:tcPr>
          <w:p w:rsidR="006D4CC1" w:rsidRPr="00B9571A" w:rsidRDefault="006D4CC1" w:rsidP="0004561F">
            <w:pPr>
              <w:pStyle w:val="a3"/>
              <w:spacing w:after="0" w:line="240" w:lineRule="auto"/>
              <w:ind w:left="0"/>
              <w:jc w:val="both"/>
              <w:rPr>
                <w:rFonts w:ascii="Liberation Serif" w:hAnsi="Liberation Serif" w:cs="Times New Roman"/>
                <w:color w:val="000000"/>
                <w:sz w:val="24"/>
                <w:szCs w:val="24"/>
              </w:rPr>
            </w:pPr>
          </w:p>
        </w:tc>
        <w:tc>
          <w:tcPr>
            <w:tcW w:w="3544" w:type="dxa"/>
          </w:tcPr>
          <w:p w:rsidR="006D4CC1" w:rsidRPr="00B9571A" w:rsidRDefault="006D4CC1" w:rsidP="0004561F">
            <w:pPr>
              <w:pStyle w:val="a3"/>
              <w:spacing w:after="0" w:line="240" w:lineRule="auto"/>
              <w:ind w:left="0"/>
              <w:rPr>
                <w:rFonts w:ascii="Liberation Serif" w:hAnsi="Liberation Serif" w:cs="Times New Roman"/>
                <w:color w:val="000000"/>
                <w:sz w:val="24"/>
                <w:szCs w:val="24"/>
              </w:rPr>
            </w:pPr>
            <w:r w:rsidRPr="00B9571A">
              <w:rPr>
                <w:rFonts w:ascii="Liberation Serif" w:hAnsi="Liberation Serif" w:cs="Times New Roman"/>
                <w:color w:val="000000"/>
                <w:sz w:val="24"/>
                <w:szCs w:val="24"/>
              </w:rPr>
              <w:t>Выполнять насущно необходимые действия (бытовые навыки: самостоятельно поесть, одеться, и т.д.).</w:t>
            </w:r>
          </w:p>
        </w:tc>
        <w:tc>
          <w:tcPr>
            <w:tcW w:w="3260" w:type="dxa"/>
          </w:tcPr>
          <w:p w:rsidR="006D4CC1" w:rsidRPr="00B9571A" w:rsidRDefault="006D4CC1" w:rsidP="0004561F">
            <w:pPr>
              <w:pStyle w:val="a3"/>
              <w:spacing w:after="0" w:line="240" w:lineRule="auto"/>
              <w:ind w:left="0"/>
              <w:rPr>
                <w:rFonts w:ascii="Liberation Serif" w:hAnsi="Liberation Serif" w:cs="Times New Roman"/>
                <w:color w:val="000000"/>
                <w:sz w:val="24"/>
                <w:szCs w:val="24"/>
              </w:rPr>
            </w:pPr>
            <w:r w:rsidRPr="00B9571A">
              <w:rPr>
                <w:rFonts w:ascii="Liberation Serif" w:hAnsi="Liberation Serif" w:cs="Times New Roman"/>
                <w:color w:val="000000"/>
                <w:sz w:val="24"/>
                <w:szCs w:val="24"/>
              </w:rPr>
              <w:t>Выполнять насущно необходимые действия (бытовые навыки: самостоятельно поесть, одеться, и т.д.).</w:t>
            </w:r>
          </w:p>
        </w:tc>
      </w:tr>
      <w:tr w:rsidR="006D4CC1" w:rsidRPr="00B9571A" w:rsidTr="0085129F">
        <w:trPr>
          <w:trHeight w:val="143"/>
        </w:trPr>
        <w:tc>
          <w:tcPr>
            <w:tcW w:w="3402" w:type="dxa"/>
            <w:vMerge w:val="restart"/>
          </w:tcPr>
          <w:p w:rsidR="006D4CC1" w:rsidRPr="00B9571A" w:rsidRDefault="006D4CC1" w:rsidP="0004561F">
            <w:pPr>
              <w:pStyle w:val="a3"/>
              <w:spacing w:after="0" w:line="240" w:lineRule="auto"/>
              <w:ind w:left="0"/>
              <w:jc w:val="both"/>
              <w:rPr>
                <w:rFonts w:ascii="Liberation Serif" w:hAnsi="Liberation Serif" w:cs="Times New Roman"/>
                <w:sz w:val="24"/>
                <w:szCs w:val="24"/>
              </w:rPr>
            </w:pPr>
            <w:r w:rsidRPr="00B9571A">
              <w:rPr>
                <w:rFonts w:ascii="Liberation Serif" w:hAnsi="Liberation Serif" w:cs="Times New Roman"/>
                <w:color w:val="000000"/>
                <w:sz w:val="24"/>
                <w:szCs w:val="24"/>
              </w:rPr>
              <w:t>Владение навыками коммуникации и принятыми ритуалами социального взаимодействия</w:t>
            </w:r>
          </w:p>
        </w:tc>
        <w:tc>
          <w:tcPr>
            <w:tcW w:w="3544" w:type="dxa"/>
          </w:tcPr>
          <w:p w:rsidR="006D4CC1" w:rsidRPr="00B9571A" w:rsidRDefault="006D4CC1" w:rsidP="0004561F">
            <w:pPr>
              <w:pStyle w:val="a3"/>
              <w:spacing w:after="0" w:line="240" w:lineRule="auto"/>
              <w:ind w:left="0"/>
              <w:jc w:val="both"/>
              <w:rPr>
                <w:rFonts w:ascii="Liberation Serif" w:hAnsi="Liberation Serif" w:cs="Times New Roman"/>
                <w:sz w:val="24"/>
                <w:szCs w:val="24"/>
              </w:rPr>
            </w:pPr>
            <w:r w:rsidRPr="00B9571A">
              <w:rPr>
                <w:rFonts w:ascii="Liberation Serif" w:hAnsi="Liberation Serif" w:cs="Times New Roman"/>
                <w:color w:val="000000"/>
                <w:sz w:val="24"/>
                <w:szCs w:val="24"/>
              </w:rPr>
              <w:t>Участвовать в повседневной жизни класса и школы.</w:t>
            </w:r>
          </w:p>
        </w:tc>
        <w:tc>
          <w:tcPr>
            <w:tcW w:w="3260" w:type="dxa"/>
          </w:tcPr>
          <w:p w:rsidR="006D4CC1" w:rsidRPr="00B9571A" w:rsidRDefault="006D4CC1" w:rsidP="0004561F">
            <w:pPr>
              <w:pStyle w:val="a3"/>
              <w:spacing w:after="0" w:line="240" w:lineRule="auto"/>
              <w:ind w:left="0"/>
              <w:jc w:val="both"/>
              <w:rPr>
                <w:rFonts w:ascii="Liberation Serif" w:hAnsi="Liberation Serif" w:cs="Times New Roman"/>
                <w:sz w:val="24"/>
                <w:szCs w:val="24"/>
              </w:rPr>
            </w:pPr>
            <w:r w:rsidRPr="00B9571A">
              <w:rPr>
                <w:rFonts w:ascii="Liberation Serif" w:hAnsi="Liberation Serif" w:cs="Times New Roman"/>
                <w:color w:val="000000"/>
                <w:sz w:val="24"/>
                <w:szCs w:val="24"/>
              </w:rPr>
              <w:t>Участвует в повседневной жизни класса и школы.</w:t>
            </w:r>
          </w:p>
        </w:tc>
      </w:tr>
      <w:tr w:rsidR="006D4CC1" w:rsidRPr="00B9571A" w:rsidTr="0085129F">
        <w:trPr>
          <w:trHeight w:val="142"/>
        </w:trPr>
        <w:tc>
          <w:tcPr>
            <w:tcW w:w="3402" w:type="dxa"/>
            <w:vMerge/>
          </w:tcPr>
          <w:p w:rsidR="006D4CC1" w:rsidRPr="00B9571A" w:rsidRDefault="006D4CC1" w:rsidP="0004561F">
            <w:pPr>
              <w:pStyle w:val="a3"/>
              <w:spacing w:after="0" w:line="240" w:lineRule="auto"/>
              <w:ind w:left="0"/>
              <w:jc w:val="both"/>
              <w:rPr>
                <w:rFonts w:ascii="Liberation Serif" w:hAnsi="Liberation Serif" w:cs="Times New Roman"/>
                <w:sz w:val="24"/>
                <w:szCs w:val="24"/>
              </w:rPr>
            </w:pPr>
          </w:p>
        </w:tc>
        <w:tc>
          <w:tcPr>
            <w:tcW w:w="3544" w:type="dxa"/>
          </w:tcPr>
          <w:p w:rsidR="006D4CC1" w:rsidRPr="00B9571A" w:rsidRDefault="006D4CC1" w:rsidP="0004561F">
            <w:pPr>
              <w:pStyle w:val="a3"/>
              <w:spacing w:after="0" w:line="240" w:lineRule="auto"/>
              <w:ind w:left="0"/>
              <w:jc w:val="both"/>
              <w:rPr>
                <w:rFonts w:ascii="Liberation Serif" w:hAnsi="Liberation Serif" w:cs="Times New Roman"/>
                <w:sz w:val="24"/>
                <w:szCs w:val="24"/>
              </w:rPr>
            </w:pPr>
            <w:r w:rsidRPr="00B9571A">
              <w:rPr>
                <w:rFonts w:ascii="Liberation Serif" w:hAnsi="Liberation Serif" w:cs="Times New Roman"/>
                <w:color w:val="000000"/>
                <w:sz w:val="24"/>
                <w:szCs w:val="24"/>
              </w:rPr>
              <w:t>Уметь адекватно общаться со сверстниками и взрослыми.</w:t>
            </w:r>
          </w:p>
        </w:tc>
        <w:tc>
          <w:tcPr>
            <w:tcW w:w="3260" w:type="dxa"/>
          </w:tcPr>
          <w:p w:rsidR="006D4CC1" w:rsidRPr="00B9571A" w:rsidRDefault="006D4CC1" w:rsidP="0004561F">
            <w:pPr>
              <w:pStyle w:val="a3"/>
              <w:spacing w:after="0" w:line="240" w:lineRule="auto"/>
              <w:ind w:left="0"/>
              <w:jc w:val="both"/>
              <w:rPr>
                <w:rFonts w:ascii="Liberation Serif" w:hAnsi="Liberation Serif" w:cs="Times New Roman"/>
                <w:sz w:val="24"/>
                <w:szCs w:val="24"/>
              </w:rPr>
            </w:pPr>
            <w:r w:rsidRPr="00B9571A">
              <w:rPr>
                <w:rFonts w:ascii="Liberation Serif" w:hAnsi="Liberation Serif" w:cs="Times New Roman"/>
                <w:color w:val="000000"/>
                <w:sz w:val="24"/>
                <w:szCs w:val="24"/>
              </w:rPr>
              <w:t>Умеет адекватно общаться со сверстниками и взрослыми.</w:t>
            </w:r>
          </w:p>
        </w:tc>
      </w:tr>
      <w:tr w:rsidR="006D4CC1" w:rsidRPr="00B9571A" w:rsidTr="0085129F">
        <w:tc>
          <w:tcPr>
            <w:tcW w:w="3402" w:type="dxa"/>
          </w:tcPr>
          <w:p w:rsidR="006D4CC1" w:rsidRPr="00B9571A" w:rsidRDefault="006D4CC1" w:rsidP="0004561F">
            <w:pPr>
              <w:pStyle w:val="a3"/>
              <w:spacing w:after="0" w:line="240" w:lineRule="auto"/>
              <w:ind w:left="0"/>
              <w:jc w:val="both"/>
              <w:rPr>
                <w:rFonts w:ascii="Liberation Serif" w:hAnsi="Liberation Serif" w:cs="Times New Roman"/>
                <w:sz w:val="24"/>
                <w:szCs w:val="24"/>
              </w:rPr>
            </w:pPr>
            <w:r w:rsidRPr="00B9571A">
              <w:rPr>
                <w:rFonts w:ascii="Liberation Serif" w:hAnsi="Liberation Serif" w:cs="Times New Roman"/>
                <w:color w:val="000000"/>
                <w:sz w:val="24"/>
                <w:szCs w:val="24"/>
              </w:rPr>
              <w:t>Способность к осмыслению и дифференциации картины мира, ее временно – пространственной организации</w:t>
            </w:r>
          </w:p>
        </w:tc>
        <w:tc>
          <w:tcPr>
            <w:tcW w:w="3544" w:type="dxa"/>
          </w:tcPr>
          <w:p w:rsidR="006D4CC1" w:rsidRPr="00B9571A" w:rsidRDefault="006D4CC1" w:rsidP="0004561F">
            <w:pPr>
              <w:pStyle w:val="a3"/>
              <w:spacing w:after="0" w:line="240" w:lineRule="auto"/>
              <w:ind w:left="0"/>
              <w:jc w:val="both"/>
              <w:rPr>
                <w:rFonts w:ascii="Liberation Serif" w:hAnsi="Liberation Serif" w:cs="Times New Roman"/>
                <w:sz w:val="24"/>
                <w:szCs w:val="24"/>
              </w:rPr>
            </w:pPr>
            <w:r w:rsidRPr="00B9571A">
              <w:rPr>
                <w:rFonts w:ascii="Liberation Serif" w:hAnsi="Liberation Serif" w:cs="Times New Roman"/>
                <w:color w:val="000000"/>
                <w:sz w:val="24"/>
                <w:szCs w:val="24"/>
              </w:rPr>
              <w:t>Проявлять любознательность, наблюдательность, заинтересованность, уметь задавать вопросы, участвовать в проектной деятельности</w:t>
            </w:r>
          </w:p>
        </w:tc>
        <w:tc>
          <w:tcPr>
            <w:tcW w:w="3260" w:type="dxa"/>
          </w:tcPr>
          <w:p w:rsidR="006D4CC1" w:rsidRPr="00B9571A" w:rsidRDefault="006D4CC1" w:rsidP="0004561F">
            <w:pPr>
              <w:pStyle w:val="a3"/>
              <w:spacing w:after="0" w:line="240" w:lineRule="auto"/>
              <w:ind w:left="0"/>
              <w:jc w:val="both"/>
              <w:rPr>
                <w:rFonts w:ascii="Liberation Serif" w:hAnsi="Liberation Serif" w:cs="Times New Roman"/>
                <w:sz w:val="24"/>
                <w:szCs w:val="24"/>
              </w:rPr>
            </w:pPr>
            <w:r w:rsidRPr="00B9571A">
              <w:rPr>
                <w:rFonts w:ascii="Liberation Serif" w:hAnsi="Liberation Serif" w:cs="Times New Roman"/>
                <w:color w:val="000000"/>
                <w:sz w:val="24"/>
                <w:szCs w:val="24"/>
              </w:rPr>
              <w:t>Проявлять любознательность, наблюдательность, заинтересованность, уметь задавать вопросы, участвовать в проектной деятельности</w:t>
            </w:r>
          </w:p>
        </w:tc>
      </w:tr>
      <w:tr w:rsidR="006D4CC1" w:rsidRPr="00B9571A" w:rsidTr="0085129F">
        <w:tc>
          <w:tcPr>
            <w:tcW w:w="3402" w:type="dxa"/>
          </w:tcPr>
          <w:p w:rsidR="006D4CC1" w:rsidRPr="00B9571A" w:rsidRDefault="006D4CC1" w:rsidP="0004561F">
            <w:pPr>
              <w:pStyle w:val="a3"/>
              <w:spacing w:after="0" w:line="240" w:lineRule="auto"/>
              <w:ind w:left="0"/>
              <w:jc w:val="both"/>
              <w:rPr>
                <w:rFonts w:ascii="Liberation Serif" w:hAnsi="Liberation Serif" w:cs="Times New Roman"/>
                <w:sz w:val="24"/>
                <w:szCs w:val="24"/>
              </w:rPr>
            </w:pPr>
            <w:r w:rsidRPr="00B9571A">
              <w:rPr>
                <w:rFonts w:ascii="Liberation Serif" w:hAnsi="Liberation Serif" w:cs="Times New Roman"/>
                <w:color w:val="000000"/>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tc>
        <w:tc>
          <w:tcPr>
            <w:tcW w:w="3544" w:type="dxa"/>
          </w:tcPr>
          <w:p w:rsidR="006D4CC1" w:rsidRPr="00B9571A" w:rsidRDefault="006D4CC1" w:rsidP="0004561F">
            <w:pPr>
              <w:pStyle w:val="a3"/>
              <w:spacing w:after="0" w:line="240" w:lineRule="auto"/>
              <w:ind w:left="0"/>
              <w:jc w:val="both"/>
              <w:rPr>
                <w:rFonts w:ascii="Liberation Serif" w:hAnsi="Liberation Serif" w:cs="Times New Roman"/>
                <w:sz w:val="24"/>
                <w:szCs w:val="24"/>
              </w:rPr>
            </w:pPr>
            <w:r w:rsidRPr="00B9571A">
              <w:rPr>
                <w:rFonts w:ascii="Liberation Serif" w:hAnsi="Liberation Serif" w:cs="Times New Roman"/>
                <w:color w:val="000000"/>
                <w:sz w:val="24"/>
                <w:szCs w:val="24"/>
              </w:rPr>
              <w:t>Уметь вступить в контакт и общаться в соответствии с возрастом и социальным статусом собеседника.</w:t>
            </w:r>
          </w:p>
        </w:tc>
        <w:tc>
          <w:tcPr>
            <w:tcW w:w="3260" w:type="dxa"/>
          </w:tcPr>
          <w:p w:rsidR="006D4CC1" w:rsidRPr="00B9571A" w:rsidRDefault="006D4CC1" w:rsidP="0004561F">
            <w:pPr>
              <w:pStyle w:val="a3"/>
              <w:spacing w:after="0" w:line="240" w:lineRule="auto"/>
              <w:ind w:left="0"/>
              <w:jc w:val="both"/>
              <w:rPr>
                <w:rFonts w:ascii="Liberation Serif" w:hAnsi="Liberation Serif" w:cs="Times New Roman"/>
                <w:sz w:val="24"/>
                <w:szCs w:val="24"/>
              </w:rPr>
            </w:pPr>
            <w:r w:rsidRPr="00B9571A">
              <w:rPr>
                <w:rFonts w:ascii="Liberation Serif" w:hAnsi="Liberation Serif" w:cs="Times New Roman"/>
                <w:color w:val="000000"/>
                <w:sz w:val="24"/>
                <w:szCs w:val="24"/>
              </w:rPr>
              <w:t>Умеет вступить в контакт и общаться в соответствии с возрастом и социальным статусом собеседника.</w:t>
            </w:r>
          </w:p>
        </w:tc>
      </w:tr>
      <w:tr w:rsidR="006D4CC1" w:rsidRPr="00B9571A" w:rsidTr="0085129F">
        <w:trPr>
          <w:trHeight w:val="143"/>
        </w:trPr>
        <w:tc>
          <w:tcPr>
            <w:tcW w:w="3402" w:type="dxa"/>
            <w:vMerge w:val="restart"/>
          </w:tcPr>
          <w:p w:rsidR="006D4CC1" w:rsidRPr="00B9571A" w:rsidRDefault="006D4CC1" w:rsidP="0004561F">
            <w:pPr>
              <w:pStyle w:val="a3"/>
              <w:spacing w:after="0" w:line="240" w:lineRule="auto"/>
              <w:ind w:left="0"/>
              <w:jc w:val="both"/>
              <w:rPr>
                <w:rFonts w:ascii="Liberation Serif" w:hAnsi="Liberation Serif" w:cs="Times New Roman"/>
                <w:sz w:val="24"/>
                <w:szCs w:val="24"/>
              </w:rPr>
            </w:pPr>
          </w:p>
        </w:tc>
        <w:tc>
          <w:tcPr>
            <w:tcW w:w="3544" w:type="dxa"/>
          </w:tcPr>
          <w:p w:rsidR="006D4CC1" w:rsidRPr="00B9571A" w:rsidRDefault="006D4CC1" w:rsidP="0004561F">
            <w:pPr>
              <w:pStyle w:val="a3"/>
              <w:spacing w:after="0" w:line="240" w:lineRule="auto"/>
              <w:ind w:left="0"/>
              <w:jc w:val="both"/>
              <w:rPr>
                <w:rFonts w:ascii="Liberation Serif" w:hAnsi="Liberation Serif" w:cs="Times New Roman"/>
                <w:sz w:val="24"/>
                <w:szCs w:val="24"/>
              </w:rPr>
            </w:pPr>
            <w:r w:rsidRPr="00B9571A">
              <w:rPr>
                <w:rFonts w:ascii="Liberation Serif" w:hAnsi="Liberation Serif" w:cs="Times New Roman"/>
                <w:color w:val="000000"/>
                <w:sz w:val="24"/>
                <w:szCs w:val="24"/>
              </w:rPr>
              <w:t>Уметь корректно привлечь к себе внимание.</w:t>
            </w:r>
          </w:p>
        </w:tc>
        <w:tc>
          <w:tcPr>
            <w:tcW w:w="3260" w:type="dxa"/>
          </w:tcPr>
          <w:p w:rsidR="006D4CC1" w:rsidRPr="00B9571A" w:rsidRDefault="006D4CC1" w:rsidP="0004561F">
            <w:pPr>
              <w:pStyle w:val="a3"/>
              <w:spacing w:after="0" w:line="240" w:lineRule="auto"/>
              <w:ind w:left="0"/>
              <w:jc w:val="both"/>
              <w:rPr>
                <w:rFonts w:ascii="Liberation Serif" w:hAnsi="Liberation Serif" w:cs="Times New Roman"/>
                <w:sz w:val="24"/>
                <w:szCs w:val="24"/>
              </w:rPr>
            </w:pPr>
            <w:r w:rsidRPr="00B9571A">
              <w:rPr>
                <w:rFonts w:ascii="Liberation Serif" w:hAnsi="Liberation Serif" w:cs="Times New Roman"/>
                <w:color w:val="000000"/>
                <w:sz w:val="24"/>
                <w:szCs w:val="24"/>
              </w:rPr>
              <w:t>Умеет корректно привлечь к себе внимание.</w:t>
            </w:r>
          </w:p>
        </w:tc>
      </w:tr>
      <w:tr w:rsidR="006D4CC1" w:rsidRPr="00B9571A" w:rsidTr="0085129F">
        <w:trPr>
          <w:trHeight w:val="143"/>
        </w:trPr>
        <w:tc>
          <w:tcPr>
            <w:tcW w:w="3402" w:type="dxa"/>
            <w:vMerge/>
          </w:tcPr>
          <w:p w:rsidR="006D4CC1" w:rsidRPr="00B9571A" w:rsidRDefault="006D4CC1" w:rsidP="0004561F">
            <w:pPr>
              <w:pStyle w:val="a3"/>
              <w:spacing w:after="0" w:line="240" w:lineRule="auto"/>
              <w:ind w:left="0"/>
              <w:jc w:val="both"/>
              <w:rPr>
                <w:rFonts w:ascii="Liberation Serif" w:hAnsi="Liberation Serif" w:cs="Times New Roman"/>
                <w:sz w:val="24"/>
                <w:szCs w:val="24"/>
              </w:rPr>
            </w:pPr>
          </w:p>
        </w:tc>
        <w:tc>
          <w:tcPr>
            <w:tcW w:w="3544" w:type="dxa"/>
          </w:tcPr>
          <w:p w:rsidR="006D4CC1" w:rsidRPr="00B9571A" w:rsidRDefault="006D4CC1" w:rsidP="0004561F">
            <w:pPr>
              <w:pStyle w:val="a3"/>
              <w:spacing w:after="0" w:line="240" w:lineRule="auto"/>
              <w:ind w:left="0"/>
              <w:jc w:val="both"/>
              <w:rPr>
                <w:rFonts w:ascii="Liberation Serif" w:hAnsi="Liberation Serif" w:cs="Times New Roman"/>
                <w:sz w:val="24"/>
                <w:szCs w:val="24"/>
              </w:rPr>
            </w:pPr>
            <w:r w:rsidRPr="00B9571A">
              <w:rPr>
                <w:rFonts w:ascii="Liberation Serif" w:hAnsi="Liberation Serif" w:cs="Times New Roman"/>
                <w:color w:val="000000"/>
                <w:sz w:val="24"/>
                <w:szCs w:val="24"/>
              </w:rPr>
              <w:t>Уметь отстраниться от нежелательного контакта</w:t>
            </w:r>
          </w:p>
        </w:tc>
        <w:tc>
          <w:tcPr>
            <w:tcW w:w="3260" w:type="dxa"/>
          </w:tcPr>
          <w:p w:rsidR="006D4CC1" w:rsidRPr="00B9571A" w:rsidRDefault="006D4CC1" w:rsidP="0004561F">
            <w:pPr>
              <w:pStyle w:val="a3"/>
              <w:spacing w:after="0" w:line="240" w:lineRule="auto"/>
              <w:ind w:left="0"/>
              <w:jc w:val="both"/>
              <w:rPr>
                <w:rFonts w:ascii="Liberation Serif" w:hAnsi="Liberation Serif" w:cs="Times New Roman"/>
                <w:sz w:val="24"/>
                <w:szCs w:val="24"/>
              </w:rPr>
            </w:pPr>
            <w:r w:rsidRPr="00B9571A">
              <w:rPr>
                <w:rFonts w:ascii="Liberation Serif" w:hAnsi="Liberation Serif" w:cs="Times New Roman"/>
                <w:color w:val="000000"/>
                <w:sz w:val="24"/>
                <w:szCs w:val="24"/>
              </w:rPr>
              <w:t>Умеет отстраниться от нежелательного контакта</w:t>
            </w:r>
          </w:p>
        </w:tc>
      </w:tr>
      <w:tr w:rsidR="006D4CC1" w:rsidRPr="00B9571A" w:rsidTr="0085129F">
        <w:trPr>
          <w:trHeight w:val="142"/>
        </w:trPr>
        <w:tc>
          <w:tcPr>
            <w:tcW w:w="3402" w:type="dxa"/>
            <w:vMerge/>
          </w:tcPr>
          <w:p w:rsidR="006D4CC1" w:rsidRPr="00B9571A" w:rsidRDefault="006D4CC1" w:rsidP="0004561F">
            <w:pPr>
              <w:pStyle w:val="a3"/>
              <w:spacing w:after="0" w:line="240" w:lineRule="auto"/>
              <w:ind w:left="0"/>
              <w:jc w:val="both"/>
              <w:rPr>
                <w:rFonts w:ascii="Liberation Serif" w:hAnsi="Liberation Serif" w:cs="Times New Roman"/>
                <w:sz w:val="24"/>
                <w:szCs w:val="24"/>
              </w:rPr>
            </w:pPr>
          </w:p>
        </w:tc>
        <w:tc>
          <w:tcPr>
            <w:tcW w:w="3544" w:type="dxa"/>
          </w:tcPr>
          <w:p w:rsidR="006D4CC1" w:rsidRPr="00B9571A" w:rsidRDefault="006D4CC1" w:rsidP="0004561F">
            <w:pPr>
              <w:pStyle w:val="a3"/>
              <w:spacing w:after="0" w:line="240" w:lineRule="auto"/>
              <w:ind w:left="0"/>
              <w:jc w:val="both"/>
              <w:rPr>
                <w:rFonts w:ascii="Liberation Serif" w:hAnsi="Liberation Serif" w:cs="Times New Roman"/>
                <w:sz w:val="24"/>
                <w:szCs w:val="24"/>
              </w:rPr>
            </w:pPr>
            <w:r w:rsidRPr="00B9571A">
              <w:rPr>
                <w:rFonts w:ascii="Liberation Serif" w:hAnsi="Liberation Serif" w:cs="Times New Roman"/>
                <w:color w:val="000000"/>
                <w:sz w:val="24"/>
                <w:szCs w:val="24"/>
              </w:rPr>
              <w:t>Уметь выразить свои чувства: отказ, недовольство, благодарность, сочувствие, просьбу.</w:t>
            </w:r>
          </w:p>
        </w:tc>
        <w:tc>
          <w:tcPr>
            <w:tcW w:w="3260" w:type="dxa"/>
          </w:tcPr>
          <w:p w:rsidR="006D4CC1" w:rsidRPr="00B9571A" w:rsidRDefault="006D4CC1" w:rsidP="0004561F">
            <w:pPr>
              <w:pStyle w:val="a3"/>
              <w:spacing w:after="0" w:line="240" w:lineRule="auto"/>
              <w:ind w:left="0"/>
              <w:jc w:val="both"/>
              <w:rPr>
                <w:rFonts w:ascii="Liberation Serif" w:hAnsi="Liberation Serif" w:cs="Times New Roman"/>
                <w:sz w:val="24"/>
                <w:szCs w:val="24"/>
              </w:rPr>
            </w:pPr>
            <w:r w:rsidRPr="00B9571A">
              <w:rPr>
                <w:rFonts w:ascii="Liberation Serif" w:hAnsi="Liberation Serif" w:cs="Times New Roman"/>
                <w:color w:val="000000"/>
                <w:sz w:val="24"/>
                <w:szCs w:val="24"/>
              </w:rPr>
              <w:t>Умеет выразить свои чувства: отказ, недовольство, благодарность, сочувствие, просьбу.</w:t>
            </w:r>
          </w:p>
        </w:tc>
      </w:tr>
      <w:tr w:rsidR="006D4CC1" w:rsidRPr="00B9571A" w:rsidTr="0085129F">
        <w:trPr>
          <w:trHeight w:val="578"/>
        </w:trPr>
        <w:tc>
          <w:tcPr>
            <w:tcW w:w="3402" w:type="dxa"/>
            <w:vMerge w:val="restart"/>
          </w:tcPr>
          <w:p w:rsidR="006D4CC1" w:rsidRPr="00B9571A" w:rsidRDefault="006D4CC1" w:rsidP="0004561F">
            <w:pPr>
              <w:pStyle w:val="a3"/>
              <w:spacing w:after="0" w:line="240" w:lineRule="auto"/>
              <w:ind w:left="0"/>
              <w:jc w:val="both"/>
              <w:rPr>
                <w:rFonts w:ascii="Liberation Serif" w:hAnsi="Liberation Serif" w:cs="Times New Roman"/>
                <w:sz w:val="24"/>
                <w:szCs w:val="24"/>
              </w:rPr>
            </w:pPr>
            <w:r w:rsidRPr="00B9571A">
              <w:rPr>
                <w:rFonts w:ascii="Liberation Serif" w:hAnsi="Liberation Serif" w:cs="Times New Roman"/>
                <w:color w:val="000000"/>
                <w:sz w:val="24"/>
                <w:szCs w:val="24"/>
              </w:rPr>
              <w:t>Принятие и освоение социальной роли обучающегося, формирование и развитие социально значимых мотивов учебной деятельности</w:t>
            </w:r>
          </w:p>
        </w:tc>
        <w:tc>
          <w:tcPr>
            <w:tcW w:w="3544" w:type="dxa"/>
          </w:tcPr>
          <w:p w:rsidR="006D4CC1" w:rsidRPr="00B9571A" w:rsidRDefault="006D4CC1" w:rsidP="0004561F">
            <w:pPr>
              <w:pStyle w:val="a3"/>
              <w:spacing w:after="0" w:line="240" w:lineRule="auto"/>
              <w:ind w:left="0"/>
              <w:jc w:val="both"/>
              <w:rPr>
                <w:rFonts w:ascii="Liberation Serif" w:hAnsi="Liberation Serif" w:cs="Times New Roman"/>
                <w:sz w:val="24"/>
                <w:szCs w:val="24"/>
              </w:rPr>
            </w:pPr>
            <w:r w:rsidRPr="00B9571A">
              <w:rPr>
                <w:rFonts w:ascii="Liberation Serif" w:hAnsi="Liberation Serif" w:cs="Times New Roman"/>
                <w:color w:val="000000"/>
                <w:sz w:val="24"/>
                <w:szCs w:val="24"/>
              </w:rPr>
              <w:t>Участвовать в процессе обучения в соответствии со своими возможностями</w:t>
            </w:r>
          </w:p>
        </w:tc>
        <w:tc>
          <w:tcPr>
            <w:tcW w:w="3260" w:type="dxa"/>
          </w:tcPr>
          <w:p w:rsidR="006D4CC1" w:rsidRPr="00B9571A" w:rsidRDefault="006D4CC1" w:rsidP="0004561F">
            <w:pPr>
              <w:pStyle w:val="a3"/>
              <w:spacing w:after="0" w:line="240" w:lineRule="auto"/>
              <w:ind w:left="0"/>
              <w:jc w:val="both"/>
              <w:rPr>
                <w:rFonts w:ascii="Liberation Serif" w:hAnsi="Liberation Serif" w:cs="Times New Roman"/>
                <w:sz w:val="24"/>
                <w:szCs w:val="24"/>
              </w:rPr>
            </w:pPr>
            <w:r w:rsidRPr="00B9571A">
              <w:rPr>
                <w:rFonts w:ascii="Liberation Serif" w:hAnsi="Liberation Serif" w:cs="Times New Roman"/>
                <w:color w:val="000000"/>
                <w:sz w:val="24"/>
                <w:szCs w:val="24"/>
              </w:rPr>
              <w:t>Участвует в процессе обучения в соответствии со своими возможностями</w:t>
            </w:r>
          </w:p>
        </w:tc>
      </w:tr>
      <w:tr w:rsidR="006D4CC1" w:rsidRPr="00B9571A" w:rsidTr="0085129F">
        <w:trPr>
          <w:trHeight w:val="285"/>
        </w:trPr>
        <w:tc>
          <w:tcPr>
            <w:tcW w:w="3402" w:type="dxa"/>
            <w:vMerge/>
          </w:tcPr>
          <w:p w:rsidR="006D4CC1" w:rsidRPr="00B9571A" w:rsidRDefault="006D4CC1" w:rsidP="0004561F">
            <w:pPr>
              <w:pStyle w:val="a3"/>
              <w:spacing w:after="0" w:line="240" w:lineRule="auto"/>
              <w:ind w:left="0"/>
              <w:jc w:val="both"/>
              <w:rPr>
                <w:rFonts w:ascii="Liberation Serif" w:hAnsi="Liberation Serif" w:cs="Times New Roman"/>
                <w:color w:val="000000"/>
                <w:sz w:val="24"/>
                <w:szCs w:val="24"/>
              </w:rPr>
            </w:pPr>
          </w:p>
        </w:tc>
        <w:tc>
          <w:tcPr>
            <w:tcW w:w="3544" w:type="dxa"/>
          </w:tcPr>
          <w:p w:rsidR="006D4CC1" w:rsidRPr="00B9571A" w:rsidRDefault="006D4CC1" w:rsidP="0004561F">
            <w:pPr>
              <w:pStyle w:val="a3"/>
              <w:spacing w:after="0" w:line="240" w:lineRule="auto"/>
              <w:ind w:left="0"/>
              <w:rPr>
                <w:rFonts w:ascii="Liberation Serif" w:hAnsi="Liberation Serif" w:cs="Times New Roman"/>
                <w:sz w:val="24"/>
                <w:szCs w:val="24"/>
              </w:rPr>
            </w:pPr>
            <w:r w:rsidRPr="00B9571A">
              <w:rPr>
                <w:rFonts w:ascii="Liberation Serif" w:hAnsi="Liberation Serif" w:cs="Times New Roman"/>
                <w:color w:val="000000"/>
                <w:sz w:val="24"/>
                <w:szCs w:val="24"/>
              </w:rPr>
              <w:t>Формирование мотивации к обучению</w:t>
            </w:r>
          </w:p>
        </w:tc>
        <w:tc>
          <w:tcPr>
            <w:tcW w:w="3260" w:type="dxa"/>
          </w:tcPr>
          <w:p w:rsidR="006D4CC1" w:rsidRPr="00B9571A" w:rsidRDefault="006D4CC1" w:rsidP="0004561F">
            <w:pPr>
              <w:pStyle w:val="a3"/>
              <w:spacing w:after="0" w:line="240" w:lineRule="auto"/>
              <w:ind w:left="0"/>
              <w:rPr>
                <w:rFonts w:ascii="Liberation Serif" w:hAnsi="Liberation Serif" w:cs="Times New Roman"/>
                <w:sz w:val="24"/>
                <w:szCs w:val="24"/>
              </w:rPr>
            </w:pPr>
            <w:r w:rsidRPr="00B9571A">
              <w:rPr>
                <w:rFonts w:ascii="Liberation Serif" w:hAnsi="Liberation Serif" w:cs="Times New Roman"/>
                <w:color w:val="000000"/>
                <w:sz w:val="24"/>
                <w:szCs w:val="24"/>
              </w:rPr>
              <w:t>Сформирована мотивации к обучению</w:t>
            </w:r>
          </w:p>
        </w:tc>
      </w:tr>
      <w:tr w:rsidR="006D4CC1" w:rsidRPr="00B9571A" w:rsidTr="0085129F">
        <w:trPr>
          <w:trHeight w:val="285"/>
        </w:trPr>
        <w:tc>
          <w:tcPr>
            <w:tcW w:w="3402" w:type="dxa"/>
            <w:vMerge/>
          </w:tcPr>
          <w:p w:rsidR="006D4CC1" w:rsidRPr="00B9571A" w:rsidRDefault="006D4CC1" w:rsidP="0004561F">
            <w:pPr>
              <w:pStyle w:val="a3"/>
              <w:spacing w:after="0" w:line="240" w:lineRule="auto"/>
              <w:ind w:left="0"/>
              <w:jc w:val="both"/>
              <w:rPr>
                <w:rFonts w:ascii="Liberation Serif" w:hAnsi="Liberation Serif" w:cs="Times New Roman"/>
                <w:color w:val="000000"/>
                <w:sz w:val="24"/>
                <w:szCs w:val="24"/>
              </w:rPr>
            </w:pPr>
          </w:p>
        </w:tc>
        <w:tc>
          <w:tcPr>
            <w:tcW w:w="3544" w:type="dxa"/>
          </w:tcPr>
          <w:p w:rsidR="006D4CC1" w:rsidRPr="00B9571A" w:rsidRDefault="006D4CC1" w:rsidP="0004561F">
            <w:pPr>
              <w:pStyle w:val="a3"/>
              <w:spacing w:after="0" w:line="240" w:lineRule="auto"/>
              <w:ind w:left="0"/>
              <w:rPr>
                <w:rFonts w:ascii="Liberation Serif" w:hAnsi="Liberation Serif" w:cs="Times New Roman"/>
                <w:sz w:val="24"/>
                <w:szCs w:val="24"/>
              </w:rPr>
            </w:pPr>
            <w:r w:rsidRPr="00B9571A">
              <w:rPr>
                <w:rFonts w:ascii="Liberation Serif" w:hAnsi="Liberation Serif" w:cs="Times New Roman"/>
                <w:color w:val="000000"/>
                <w:sz w:val="24"/>
                <w:szCs w:val="24"/>
              </w:rPr>
              <w:t>Знать и выполнять правила учебного поведения.</w:t>
            </w:r>
          </w:p>
        </w:tc>
        <w:tc>
          <w:tcPr>
            <w:tcW w:w="3260" w:type="dxa"/>
          </w:tcPr>
          <w:p w:rsidR="006D4CC1" w:rsidRPr="00B9571A" w:rsidRDefault="006D4CC1" w:rsidP="0004561F">
            <w:pPr>
              <w:pStyle w:val="a3"/>
              <w:spacing w:after="0" w:line="240" w:lineRule="auto"/>
              <w:ind w:left="0"/>
              <w:rPr>
                <w:rFonts w:ascii="Liberation Serif" w:hAnsi="Liberation Serif" w:cs="Times New Roman"/>
                <w:sz w:val="24"/>
                <w:szCs w:val="24"/>
              </w:rPr>
            </w:pPr>
            <w:r w:rsidRPr="00B9571A">
              <w:rPr>
                <w:rFonts w:ascii="Liberation Serif" w:hAnsi="Liberation Serif" w:cs="Times New Roman"/>
                <w:color w:val="000000"/>
                <w:sz w:val="24"/>
                <w:szCs w:val="24"/>
              </w:rPr>
              <w:t>Знает и выполнять правила учебного поведения.</w:t>
            </w:r>
          </w:p>
        </w:tc>
      </w:tr>
      <w:tr w:rsidR="006D4CC1" w:rsidRPr="00B9571A" w:rsidTr="0085129F">
        <w:trPr>
          <w:trHeight w:val="345"/>
        </w:trPr>
        <w:tc>
          <w:tcPr>
            <w:tcW w:w="3402" w:type="dxa"/>
            <w:vMerge w:val="restart"/>
          </w:tcPr>
          <w:p w:rsidR="006D4CC1" w:rsidRPr="00B9571A" w:rsidRDefault="006D4CC1" w:rsidP="0004561F">
            <w:pPr>
              <w:pStyle w:val="a3"/>
              <w:spacing w:after="0" w:line="240" w:lineRule="auto"/>
              <w:ind w:left="0"/>
              <w:jc w:val="center"/>
              <w:rPr>
                <w:rFonts w:ascii="Liberation Serif" w:hAnsi="Liberation Serif" w:cs="Times New Roman"/>
                <w:sz w:val="24"/>
                <w:szCs w:val="24"/>
              </w:rPr>
            </w:pPr>
            <w:r w:rsidRPr="00B9571A">
              <w:rPr>
                <w:rFonts w:ascii="Liberation Serif" w:hAnsi="Liberation Serif" w:cs="Times New Roman"/>
                <w:color w:val="000000"/>
                <w:sz w:val="24"/>
                <w:szCs w:val="24"/>
              </w:rPr>
              <w:t>Развитие навыков сотрудничества со взрослыми и сверстниками в разных социальных ситуациях</w:t>
            </w:r>
          </w:p>
        </w:tc>
        <w:tc>
          <w:tcPr>
            <w:tcW w:w="3544" w:type="dxa"/>
          </w:tcPr>
          <w:p w:rsidR="006D4CC1" w:rsidRPr="00B9571A" w:rsidRDefault="006D4CC1" w:rsidP="0004561F">
            <w:pPr>
              <w:pStyle w:val="a3"/>
              <w:spacing w:after="0" w:line="240" w:lineRule="auto"/>
              <w:ind w:left="0"/>
              <w:rPr>
                <w:rFonts w:ascii="Liberation Serif" w:hAnsi="Liberation Serif" w:cs="Times New Roman"/>
                <w:sz w:val="24"/>
                <w:szCs w:val="24"/>
              </w:rPr>
            </w:pPr>
            <w:r w:rsidRPr="00B9571A">
              <w:rPr>
                <w:rFonts w:ascii="Liberation Serif" w:hAnsi="Liberation Serif" w:cs="Times New Roman"/>
                <w:color w:val="000000"/>
                <w:sz w:val="24"/>
                <w:szCs w:val="24"/>
              </w:rPr>
              <w:t xml:space="preserve">Уметь работать в группе сверстников: принимать и оказывать помощь, адекватно высказывать свое мнение и </w:t>
            </w:r>
            <w:r w:rsidRPr="00B9571A">
              <w:rPr>
                <w:rFonts w:ascii="Liberation Serif" w:hAnsi="Liberation Serif" w:cs="Times New Roman"/>
                <w:color w:val="000000"/>
                <w:sz w:val="24"/>
                <w:szCs w:val="24"/>
              </w:rPr>
              <w:lastRenderedPageBreak/>
              <w:t>выслушивать чужое. Адекватно оценивать свою работу и работу других</w:t>
            </w:r>
          </w:p>
        </w:tc>
        <w:tc>
          <w:tcPr>
            <w:tcW w:w="3260" w:type="dxa"/>
          </w:tcPr>
          <w:p w:rsidR="006D4CC1" w:rsidRPr="00B9571A" w:rsidRDefault="006D4CC1" w:rsidP="0004561F">
            <w:pPr>
              <w:pStyle w:val="a3"/>
              <w:spacing w:after="0" w:line="240" w:lineRule="auto"/>
              <w:ind w:left="0"/>
              <w:rPr>
                <w:rFonts w:ascii="Liberation Serif" w:hAnsi="Liberation Serif" w:cs="Times New Roman"/>
                <w:sz w:val="24"/>
                <w:szCs w:val="24"/>
              </w:rPr>
            </w:pPr>
            <w:r w:rsidRPr="00B9571A">
              <w:rPr>
                <w:rFonts w:ascii="Liberation Serif" w:hAnsi="Liberation Serif" w:cs="Times New Roman"/>
                <w:color w:val="000000"/>
                <w:sz w:val="24"/>
                <w:szCs w:val="24"/>
              </w:rPr>
              <w:lastRenderedPageBreak/>
              <w:t xml:space="preserve">Умеет работать в группе сверстников: принимать и оказывать помощь, адекватно высказывать свое </w:t>
            </w:r>
            <w:r w:rsidRPr="00B9571A">
              <w:rPr>
                <w:rFonts w:ascii="Liberation Serif" w:hAnsi="Liberation Serif" w:cs="Times New Roman"/>
                <w:color w:val="000000"/>
                <w:sz w:val="24"/>
                <w:szCs w:val="24"/>
              </w:rPr>
              <w:lastRenderedPageBreak/>
              <w:t>мнение и выслушивать чужое. Адекватно оценивать свою работу и работу других</w:t>
            </w:r>
          </w:p>
        </w:tc>
      </w:tr>
      <w:tr w:rsidR="006D4CC1" w:rsidRPr="00B9571A" w:rsidTr="0085129F">
        <w:trPr>
          <w:trHeight w:val="345"/>
        </w:trPr>
        <w:tc>
          <w:tcPr>
            <w:tcW w:w="3402" w:type="dxa"/>
            <w:vMerge/>
          </w:tcPr>
          <w:p w:rsidR="006D4CC1" w:rsidRPr="00B9571A" w:rsidRDefault="006D4CC1" w:rsidP="0004561F">
            <w:pPr>
              <w:pStyle w:val="a3"/>
              <w:spacing w:after="0" w:line="240" w:lineRule="auto"/>
              <w:ind w:left="0"/>
              <w:jc w:val="center"/>
              <w:rPr>
                <w:rFonts w:ascii="Liberation Serif" w:hAnsi="Liberation Serif" w:cs="Times New Roman"/>
                <w:color w:val="000000"/>
                <w:sz w:val="24"/>
                <w:szCs w:val="24"/>
              </w:rPr>
            </w:pPr>
          </w:p>
        </w:tc>
        <w:tc>
          <w:tcPr>
            <w:tcW w:w="3544" w:type="dxa"/>
          </w:tcPr>
          <w:p w:rsidR="006D4CC1" w:rsidRPr="00B9571A" w:rsidRDefault="006D4CC1" w:rsidP="0004561F">
            <w:pPr>
              <w:pStyle w:val="a3"/>
              <w:spacing w:after="0" w:line="240" w:lineRule="auto"/>
              <w:ind w:left="0"/>
              <w:rPr>
                <w:rFonts w:ascii="Liberation Serif" w:hAnsi="Liberation Serif" w:cs="Times New Roman"/>
                <w:sz w:val="24"/>
                <w:szCs w:val="24"/>
              </w:rPr>
            </w:pPr>
            <w:r w:rsidRPr="00B9571A">
              <w:rPr>
                <w:rFonts w:ascii="Liberation Serif" w:hAnsi="Liberation Serif" w:cs="Times New Roman"/>
                <w:color w:val="000000"/>
                <w:sz w:val="24"/>
                <w:szCs w:val="24"/>
              </w:rPr>
              <w:t>Уметь сотрудничать со взрослыми: принимать помощь, адекватно общаться и реагировать на замечания.</w:t>
            </w:r>
          </w:p>
        </w:tc>
        <w:tc>
          <w:tcPr>
            <w:tcW w:w="3260" w:type="dxa"/>
          </w:tcPr>
          <w:p w:rsidR="006D4CC1" w:rsidRPr="00B9571A" w:rsidRDefault="006D4CC1" w:rsidP="0004561F">
            <w:pPr>
              <w:pStyle w:val="a3"/>
              <w:spacing w:after="0" w:line="240" w:lineRule="auto"/>
              <w:ind w:left="0"/>
              <w:rPr>
                <w:rFonts w:ascii="Liberation Serif" w:hAnsi="Liberation Serif" w:cs="Times New Roman"/>
                <w:sz w:val="24"/>
                <w:szCs w:val="24"/>
              </w:rPr>
            </w:pPr>
            <w:r w:rsidRPr="00B9571A">
              <w:rPr>
                <w:rFonts w:ascii="Liberation Serif" w:hAnsi="Liberation Serif" w:cs="Times New Roman"/>
                <w:color w:val="000000"/>
                <w:sz w:val="24"/>
                <w:szCs w:val="24"/>
              </w:rPr>
              <w:t>Умеет сотрудничать со взрослыми: принимать помощь, адекватно общаться и реагировать на замечания.</w:t>
            </w:r>
          </w:p>
        </w:tc>
      </w:tr>
      <w:tr w:rsidR="006D4CC1" w:rsidRPr="00B9571A" w:rsidTr="0085129F">
        <w:tc>
          <w:tcPr>
            <w:tcW w:w="3402" w:type="dxa"/>
          </w:tcPr>
          <w:p w:rsidR="006D4CC1" w:rsidRPr="00B9571A" w:rsidRDefault="006D4CC1" w:rsidP="0004561F">
            <w:pPr>
              <w:pStyle w:val="a3"/>
              <w:spacing w:after="0" w:line="240" w:lineRule="auto"/>
              <w:ind w:left="0"/>
              <w:jc w:val="center"/>
              <w:rPr>
                <w:rFonts w:ascii="Liberation Serif" w:hAnsi="Liberation Serif" w:cs="Times New Roman"/>
                <w:sz w:val="24"/>
                <w:szCs w:val="24"/>
              </w:rPr>
            </w:pPr>
            <w:r w:rsidRPr="00B9571A">
              <w:rPr>
                <w:rFonts w:ascii="Liberation Serif" w:hAnsi="Liberation Serif" w:cs="Times New Roman"/>
                <w:color w:val="000000"/>
                <w:sz w:val="24"/>
                <w:szCs w:val="24"/>
              </w:rPr>
              <w:t>Формирование эстетических потребностей, ценностей и чувств</w:t>
            </w:r>
          </w:p>
        </w:tc>
        <w:tc>
          <w:tcPr>
            <w:tcW w:w="3544" w:type="dxa"/>
          </w:tcPr>
          <w:p w:rsidR="006D4CC1" w:rsidRPr="00B9571A" w:rsidRDefault="006D4CC1" w:rsidP="0004561F">
            <w:pPr>
              <w:pStyle w:val="a3"/>
              <w:spacing w:after="0" w:line="240" w:lineRule="auto"/>
              <w:ind w:left="0"/>
              <w:rPr>
                <w:rFonts w:ascii="Liberation Serif" w:hAnsi="Liberation Serif" w:cs="Times New Roman"/>
                <w:sz w:val="24"/>
                <w:szCs w:val="24"/>
              </w:rPr>
            </w:pPr>
            <w:r w:rsidRPr="00B9571A">
              <w:rPr>
                <w:rFonts w:ascii="Liberation Serif" w:hAnsi="Liberation Serif" w:cs="Times New Roman"/>
                <w:color w:val="000000"/>
                <w:sz w:val="24"/>
                <w:szCs w:val="24"/>
              </w:rPr>
              <w:t>Уметь различать понятия «красивое» и «некрасивое»: опрятно-неопрятно, вредные привычки-здоровый образ жизни, вежливо-невежливо, нормы поведения.</w:t>
            </w:r>
          </w:p>
        </w:tc>
        <w:tc>
          <w:tcPr>
            <w:tcW w:w="3260" w:type="dxa"/>
          </w:tcPr>
          <w:p w:rsidR="006D4CC1" w:rsidRPr="00B9571A" w:rsidRDefault="006D4CC1" w:rsidP="0004561F">
            <w:pPr>
              <w:pStyle w:val="a3"/>
              <w:spacing w:after="0" w:line="240" w:lineRule="auto"/>
              <w:ind w:left="0"/>
              <w:rPr>
                <w:rFonts w:ascii="Liberation Serif" w:hAnsi="Liberation Serif" w:cs="Times New Roman"/>
                <w:sz w:val="24"/>
                <w:szCs w:val="24"/>
              </w:rPr>
            </w:pPr>
            <w:r w:rsidRPr="00B9571A">
              <w:rPr>
                <w:rFonts w:ascii="Liberation Serif" w:hAnsi="Liberation Serif" w:cs="Times New Roman"/>
                <w:color w:val="000000"/>
                <w:sz w:val="24"/>
                <w:szCs w:val="24"/>
              </w:rPr>
              <w:t>Умеет различать понятия «красивое» и «некрасивое»: опрятно-неопрятно, вредные привычки-здоровый образ жизни, вежливо-невежливо, нормы поведения.</w:t>
            </w:r>
          </w:p>
        </w:tc>
      </w:tr>
      <w:tr w:rsidR="006D4CC1" w:rsidRPr="00B9571A" w:rsidTr="0085129F">
        <w:tc>
          <w:tcPr>
            <w:tcW w:w="3402" w:type="dxa"/>
          </w:tcPr>
          <w:p w:rsidR="006D4CC1" w:rsidRPr="00B9571A" w:rsidRDefault="006D4CC1" w:rsidP="0004561F">
            <w:pPr>
              <w:pStyle w:val="a3"/>
              <w:spacing w:after="0" w:line="240" w:lineRule="auto"/>
              <w:ind w:left="0"/>
              <w:jc w:val="center"/>
              <w:rPr>
                <w:rFonts w:ascii="Liberation Serif" w:hAnsi="Liberation Serif" w:cs="Times New Roman"/>
                <w:sz w:val="24"/>
                <w:szCs w:val="24"/>
              </w:rPr>
            </w:pPr>
            <w:r w:rsidRPr="00B9571A">
              <w:rPr>
                <w:rFonts w:ascii="Liberation Serif" w:hAnsi="Liberation Serif" w:cs="Times New Roman"/>
                <w:color w:val="000000"/>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3544" w:type="dxa"/>
          </w:tcPr>
          <w:p w:rsidR="006D4CC1" w:rsidRPr="00B9571A" w:rsidRDefault="006D4CC1" w:rsidP="0004561F">
            <w:pPr>
              <w:pStyle w:val="a3"/>
              <w:spacing w:after="0" w:line="240" w:lineRule="auto"/>
              <w:ind w:left="0"/>
              <w:rPr>
                <w:rFonts w:ascii="Liberation Serif" w:hAnsi="Liberation Serif" w:cs="Times New Roman"/>
                <w:sz w:val="24"/>
                <w:szCs w:val="24"/>
              </w:rPr>
            </w:pPr>
            <w:r w:rsidRPr="00B9571A">
              <w:rPr>
                <w:rFonts w:ascii="Liberation Serif" w:hAnsi="Liberation Serif" w:cs="Times New Roman"/>
                <w:color w:val="000000"/>
                <w:sz w:val="24"/>
                <w:szCs w:val="24"/>
              </w:rPr>
              <w:t>Проявлять в отношениях со взрослыми и сверстниками доброжелательность, отзывчивость, сопереживание</w:t>
            </w:r>
          </w:p>
        </w:tc>
        <w:tc>
          <w:tcPr>
            <w:tcW w:w="3260" w:type="dxa"/>
          </w:tcPr>
          <w:p w:rsidR="006D4CC1" w:rsidRPr="00B9571A" w:rsidRDefault="006D4CC1" w:rsidP="0004561F">
            <w:pPr>
              <w:pStyle w:val="a3"/>
              <w:spacing w:after="0" w:line="240" w:lineRule="auto"/>
              <w:ind w:left="0"/>
              <w:rPr>
                <w:rFonts w:ascii="Liberation Serif" w:hAnsi="Liberation Serif" w:cs="Times New Roman"/>
                <w:sz w:val="24"/>
                <w:szCs w:val="24"/>
              </w:rPr>
            </w:pPr>
            <w:r w:rsidRPr="00B9571A">
              <w:rPr>
                <w:rFonts w:ascii="Liberation Serif" w:hAnsi="Liberation Serif" w:cs="Times New Roman"/>
                <w:color w:val="000000"/>
                <w:sz w:val="24"/>
                <w:szCs w:val="24"/>
              </w:rPr>
              <w:t>Проявляет в отношениях со взрослыми и сверстниками доброжелательность, отзывчивость, сопереживание</w:t>
            </w:r>
          </w:p>
        </w:tc>
      </w:tr>
      <w:tr w:rsidR="006D4CC1" w:rsidRPr="00B9571A" w:rsidTr="0085129F">
        <w:trPr>
          <w:trHeight w:val="803"/>
        </w:trPr>
        <w:tc>
          <w:tcPr>
            <w:tcW w:w="3402" w:type="dxa"/>
            <w:vMerge w:val="restart"/>
          </w:tcPr>
          <w:p w:rsidR="006D4CC1" w:rsidRPr="00B9571A" w:rsidRDefault="006D4CC1" w:rsidP="0004561F">
            <w:pPr>
              <w:pStyle w:val="a3"/>
              <w:spacing w:after="0" w:line="240" w:lineRule="auto"/>
              <w:ind w:left="0"/>
              <w:jc w:val="both"/>
              <w:rPr>
                <w:rFonts w:ascii="Liberation Serif" w:hAnsi="Liberation Serif" w:cs="Times New Roman"/>
                <w:sz w:val="24"/>
                <w:szCs w:val="24"/>
              </w:rPr>
            </w:pPr>
            <w:r w:rsidRPr="00B9571A">
              <w:rPr>
                <w:rFonts w:ascii="Liberation Serif" w:hAnsi="Liberation Serif" w:cs="Times New Roman"/>
                <w:color w:val="000000"/>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544" w:type="dxa"/>
          </w:tcPr>
          <w:p w:rsidR="006D4CC1" w:rsidRPr="00B9571A" w:rsidRDefault="006D4CC1" w:rsidP="0004561F">
            <w:pPr>
              <w:pStyle w:val="a3"/>
              <w:spacing w:after="0" w:line="240" w:lineRule="auto"/>
              <w:ind w:left="0"/>
              <w:rPr>
                <w:rFonts w:ascii="Liberation Serif" w:hAnsi="Liberation Serif" w:cs="Times New Roman"/>
                <w:sz w:val="24"/>
                <w:szCs w:val="24"/>
              </w:rPr>
            </w:pPr>
            <w:r w:rsidRPr="00B9571A">
              <w:rPr>
                <w:rFonts w:ascii="Liberation Serif" w:hAnsi="Liberation Serif" w:cs="Times New Roman"/>
                <w:color w:val="000000"/>
                <w:sz w:val="24"/>
                <w:szCs w:val="24"/>
              </w:rPr>
              <w:t>Соблюдать режим дня, вести здоровый образ жизни</w:t>
            </w:r>
          </w:p>
        </w:tc>
        <w:tc>
          <w:tcPr>
            <w:tcW w:w="3260" w:type="dxa"/>
          </w:tcPr>
          <w:p w:rsidR="006D4CC1" w:rsidRPr="00B9571A" w:rsidRDefault="006D4CC1" w:rsidP="0004561F">
            <w:pPr>
              <w:pStyle w:val="a3"/>
              <w:spacing w:after="0" w:line="240" w:lineRule="auto"/>
              <w:ind w:left="0"/>
              <w:rPr>
                <w:rFonts w:ascii="Liberation Serif" w:hAnsi="Liberation Serif" w:cs="Times New Roman"/>
                <w:sz w:val="24"/>
                <w:szCs w:val="24"/>
              </w:rPr>
            </w:pPr>
            <w:r w:rsidRPr="00B9571A">
              <w:rPr>
                <w:rFonts w:ascii="Liberation Serif" w:hAnsi="Liberation Serif" w:cs="Times New Roman"/>
                <w:color w:val="000000"/>
                <w:sz w:val="24"/>
                <w:szCs w:val="24"/>
              </w:rPr>
              <w:t>Соблюдает режим дня, вести здоровый образ жизни</w:t>
            </w:r>
          </w:p>
        </w:tc>
      </w:tr>
      <w:tr w:rsidR="006D4CC1" w:rsidRPr="00B9571A" w:rsidTr="0085129F">
        <w:trPr>
          <w:trHeight w:val="398"/>
        </w:trPr>
        <w:tc>
          <w:tcPr>
            <w:tcW w:w="3402" w:type="dxa"/>
            <w:vMerge/>
          </w:tcPr>
          <w:p w:rsidR="006D4CC1" w:rsidRPr="00B9571A" w:rsidRDefault="006D4CC1" w:rsidP="0004561F">
            <w:pPr>
              <w:pStyle w:val="a3"/>
              <w:spacing w:after="0" w:line="240" w:lineRule="auto"/>
              <w:ind w:left="0"/>
              <w:jc w:val="both"/>
              <w:rPr>
                <w:rFonts w:ascii="Liberation Serif" w:hAnsi="Liberation Serif" w:cs="Times New Roman"/>
                <w:color w:val="000000"/>
                <w:sz w:val="24"/>
                <w:szCs w:val="24"/>
              </w:rPr>
            </w:pPr>
          </w:p>
        </w:tc>
        <w:tc>
          <w:tcPr>
            <w:tcW w:w="3544" w:type="dxa"/>
          </w:tcPr>
          <w:p w:rsidR="006D4CC1" w:rsidRPr="00B9571A" w:rsidRDefault="006D4CC1" w:rsidP="0004561F">
            <w:pPr>
              <w:pStyle w:val="a3"/>
              <w:spacing w:after="0" w:line="240" w:lineRule="auto"/>
              <w:ind w:left="0"/>
              <w:rPr>
                <w:rFonts w:ascii="Liberation Serif" w:hAnsi="Liberation Serif" w:cs="Times New Roman"/>
                <w:sz w:val="24"/>
                <w:szCs w:val="24"/>
              </w:rPr>
            </w:pPr>
            <w:r w:rsidRPr="00B9571A">
              <w:rPr>
                <w:rFonts w:ascii="Liberation Serif" w:hAnsi="Liberation Serif" w:cs="Times New Roman"/>
                <w:color w:val="000000"/>
                <w:sz w:val="24"/>
                <w:szCs w:val="24"/>
              </w:rPr>
              <w:t>Участие в спортивно-оздоровительных мероприятиях, занимается творчеством.</w:t>
            </w:r>
          </w:p>
        </w:tc>
        <w:tc>
          <w:tcPr>
            <w:tcW w:w="3260" w:type="dxa"/>
          </w:tcPr>
          <w:p w:rsidR="006D4CC1" w:rsidRPr="00B9571A" w:rsidRDefault="006D4CC1" w:rsidP="0004561F">
            <w:pPr>
              <w:pStyle w:val="a3"/>
              <w:spacing w:after="0" w:line="240" w:lineRule="auto"/>
              <w:ind w:left="0"/>
              <w:rPr>
                <w:rFonts w:ascii="Liberation Serif" w:hAnsi="Liberation Serif" w:cs="Times New Roman"/>
                <w:sz w:val="24"/>
                <w:szCs w:val="24"/>
              </w:rPr>
            </w:pPr>
            <w:r w:rsidRPr="00B9571A">
              <w:rPr>
                <w:rFonts w:ascii="Liberation Serif" w:hAnsi="Liberation Serif" w:cs="Times New Roman"/>
                <w:color w:val="000000"/>
                <w:sz w:val="24"/>
                <w:szCs w:val="24"/>
              </w:rPr>
              <w:t>Участвует в спортивно-оздоровительных мероприятиях, занимается творчеством.</w:t>
            </w:r>
          </w:p>
        </w:tc>
      </w:tr>
      <w:tr w:rsidR="006D4CC1" w:rsidRPr="00B9571A" w:rsidTr="0085129F">
        <w:trPr>
          <w:trHeight w:val="195"/>
        </w:trPr>
        <w:tc>
          <w:tcPr>
            <w:tcW w:w="3402" w:type="dxa"/>
            <w:vMerge/>
          </w:tcPr>
          <w:p w:rsidR="006D4CC1" w:rsidRPr="00B9571A" w:rsidRDefault="006D4CC1" w:rsidP="0004561F">
            <w:pPr>
              <w:pStyle w:val="a3"/>
              <w:spacing w:after="0" w:line="240" w:lineRule="auto"/>
              <w:ind w:left="0"/>
              <w:jc w:val="both"/>
              <w:rPr>
                <w:rFonts w:ascii="Liberation Serif" w:hAnsi="Liberation Serif" w:cs="Times New Roman"/>
                <w:color w:val="000000"/>
                <w:sz w:val="24"/>
                <w:szCs w:val="24"/>
              </w:rPr>
            </w:pPr>
          </w:p>
        </w:tc>
        <w:tc>
          <w:tcPr>
            <w:tcW w:w="3544" w:type="dxa"/>
          </w:tcPr>
          <w:p w:rsidR="006D4CC1" w:rsidRPr="00B9571A" w:rsidRDefault="006D4CC1" w:rsidP="0004561F">
            <w:pPr>
              <w:pStyle w:val="a3"/>
              <w:spacing w:after="0" w:line="240" w:lineRule="auto"/>
              <w:ind w:left="0"/>
              <w:rPr>
                <w:rFonts w:ascii="Liberation Serif" w:hAnsi="Liberation Serif" w:cs="Times New Roman"/>
                <w:sz w:val="24"/>
                <w:szCs w:val="24"/>
              </w:rPr>
            </w:pPr>
            <w:r w:rsidRPr="00B9571A">
              <w:rPr>
                <w:rFonts w:ascii="Liberation Serif" w:hAnsi="Liberation Serif" w:cs="Times New Roman"/>
                <w:color w:val="000000"/>
                <w:sz w:val="24"/>
                <w:szCs w:val="24"/>
              </w:rPr>
              <w:t>Бережное отношение к результатам своего и чужого труда, школьному и личному имуществу.</w:t>
            </w:r>
          </w:p>
        </w:tc>
        <w:tc>
          <w:tcPr>
            <w:tcW w:w="3260" w:type="dxa"/>
          </w:tcPr>
          <w:p w:rsidR="006D4CC1" w:rsidRPr="00B9571A" w:rsidRDefault="006D4CC1" w:rsidP="0004561F">
            <w:pPr>
              <w:pStyle w:val="a3"/>
              <w:spacing w:after="0" w:line="240" w:lineRule="auto"/>
              <w:ind w:left="0"/>
              <w:rPr>
                <w:rFonts w:ascii="Liberation Serif" w:hAnsi="Liberation Serif" w:cs="Times New Roman"/>
                <w:sz w:val="24"/>
                <w:szCs w:val="24"/>
              </w:rPr>
            </w:pPr>
            <w:r w:rsidRPr="00B9571A">
              <w:rPr>
                <w:rFonts w:ascii="Liberation Serif" w:hAnsi="Liberation Serif" w:cs="Times New Roman"/>
                <w:color w:val="000000"/>
                <w:sz w:val="24"/>
                <w:szCs w:val="24"/>
              </w:rPr>
              <w:t>Бережно относится к результатам своего и чужого труда, школьному и личному имуществу.</w:t>
            </w:r>
          </w:p>
        </w:tc>
      </w:tr>
      <w:tr w:rsidR="006D4CC1" w:rsidRPr="00B9571A" w:rsidTr="0085129F">
        <w:trPr>
          <w:trHeight w:val="195"/>
        </w:trPr>
        <w:tc>
          <w:tcPr>
            <w:tcW w:w="3402" w:type="dxa"/>
            <w:vMerge/>
          </w:tcPr>
          <w:p w:rsidR="006D4CC1" w:rsidRPr="00B9571A" w:rsidRDefault="006D4CC1" w:rsidP="0004561F">
            <w:pPr>
              <w:pStyle w:val="a3"/>
              <w:spacing w:after="0" w:line="240" w:lineRule="auto"/>
              <w:ind w:left="0"/>
              <w:jc w:val="both"/>
              <w:rPr>
                <w:rFonts w:ascii="Liberation Serif" w:hAnsi="Liberation Serif" w:cs="Times New Roman"/>
                <w:color w:val="000000"/>
                <w:sz w:val="24"/>
                <w:szCs w:val="24"/>
              </w:rPr>
            </w:pPr>
          </w:p>
        </w:tc>
        <w:tc>
          <w:tcPr>
            <w:tcW w:w="3544" w:type="dxa"/>
          </w:tcPr>
          <w:p w:rsidR="006D4CC1" w:rsidRPr="00B9571A" w:rsidRDefault="006D4CC1" w:rsidP="0004561F">
            <w:pPr>
              <w:pStyle w:val="a3"/>
              <w:spacing w:after="0" w:line="240" w:lineRule="auto"/>
              <w:ind w:left="0"/>
              <w:rPr>
                <w:rFonts w:ascii="Liberation Serif" w:hAnsi="Liberation Serif" w:cs="Times New Roman"/>
                <w:sz w:val="24"/>
                <w:szCs w:val="24"/>
              </w:rPr>
            </w:pPr>
            <w:r w:rsidRPr="00B9571A">
              <w:rPr>
                <w:rFonts w:ascii="Liberation Serif" w:hAnsi="Liberation Serif" w:cs="Times New Roman"/>
                <w:color w:val="000000"/>
                <w:sz w:val="24"/>
                <w:szCs w:val="24"/>
              </w:rPr>
              <w:t>Знать и соблюдать правила дорожного движения и пожарной безопасности, личной безопасности.</w:t>
            </w:r>
          </w:p>
        </w:tc>
        <w:tc>
          <w:tcPr>
            <w:tcW w:w="3260" w:type="dxa"/>
          </w:tcPr>
          <w:p w:rsidR="006D4CC1" w:rsidRPr="00B9571A" w:rsidRDefault="006D4CC1" w:rsidP="0004561F">
            <w:pPr>
              <w:pStyle w:val="a3"/>
              <w:spacing w:after="0" w:line="240" w:lineRule="auto"/>
              <w:ind w:left="0"/>
              <w:rPr>
                <w:rFonts w:ascii="Liberation Serif" w:hAnsi="Liberation Serif" w:cs="Times New Roman"/>
                <w:sz w:val="24"/>
                <w:szCs w:val="24"/>
              </w:rPr>
            </w:pPr>
            <w:r w:rsidRPr="00B9571A">
              <w:rPr>
                <w:rFonts w:ascii="Liberation Serif" w:hAnsi="Liberation Serif" w:cs="Times New Roman"/>
                <w:color w:val="000000"/>
                <w:sz w:val="24"/>
                <w:szCs w:val="24"/>
              </w:rPr>
              <w:t>Знает и соблюдать правила дорожного движения и пожарной безопасности, личной безопасности.</w:t>
            </w:r>
          </w:p>
        </w:tc>
      </w:tr>
    </w:tbl>
    <w:p w:rsidR="006D4CC1" w:rsidRPr="00B9571A" w:rsidRDefault="006D4CC1" w:rsidP="006D4CC1">
      <w:pPr>
        <w:spacing w:after="31"/>
        <w:jc w:val="both"/>
        <w:rPr>
          <w:rFonts w:ascii="Liberation Serif" w:hAnsi="Liberation Serif" w:cs="Times New Roman"/>
          <w:sz w:val="24"/>
          <w:szCs w:val="24"/>
        </w:rPr>
      </w:pPr>
    </w:p>
    <w:p w:rsidR="006D4CC1" w:rsidRPr="00B9571A" w:rsidRDefault="006D4CC1" w:rsidP="0004561F">
      <w:pPr>
        <w:spacing w:after="0"/>
        <w:jc w:val="both"/>
        <w:rPr>
          <w:rFonts w:ascii="Liberation Serif" w:hAnsi="Liberation Serif" w:cs="Times New Roman"/>
          <w:b/>
          <w:color w:val="000000"/>
          <w:sz w:val="24"/>
          <w:szCs w:val="24"/>
        </w:rPr>
      </w:pPr>
      <w:r w:rsidRPr="00B9571A">
        <w:rPr>
          <w:rFonts w:ascii="Liberation Serif" w:hAnsi="Liberation Serif" w:cs="Times New Roman"/>
          <w:b/>
          <w:color w:val="000000"/>
          <w:sz w:val="24"/>
          <w:szCs w:val="24"/>
        </w:rPr>
        <w:t>2) перечень параметров и индикаторов оценки каждого результата;</w:t>
      </w:r>
    </w:p>
    <w:tbl>
      <w:tblPr>
        <w:tblW w:w="0" w:type="auto"/>
        <w:tblInd w:w="54"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tblPr>
      <w:tblGrid>
        <w:gridCol w:w="3316"/>
        <w:gridCol w:w="3772"/>
        <w:gridCol w:w="3134"/>
      </w:tblGrid>
      <w:tr w:rsidR="006D4CC1" w:rsidRPr="00B9571A" w:rsidTr="005A3555">
        <w:tc>
          <w:tcPr>
            <w:tcW w:w="3316" w:type="dxa"/>
            <w:tcBorders>
              <w:top w:val="single" w:sz="2" w:space="0" w:color="000000"/>
              <w:left w:val="single" w:sz="2" w:space="0" w:color="000000"/>
              <w:bottom w:val="single" w:sz="2" w:space="0" w:color="000000"/>
            </w:tcBorders>
            <w:shd w:val="clear" w:color="auto" w:fill="auto"/>
            <w:tcMar>
              <w:left w:w="54" w:type="dxa"/>
            </w:tcMar>
          </w:tcPr>
          <w:p w:rsidR="006D4CC1" w:rsidRPr="00B9571A" w:rsidRDefault="006D4CC1" w:rsidP="006D4CC1">
            <w:pPr>
              <w:ind w:left="-55" w:right="5"/>
              <w:jc w:val="center"/>
              <w:rPr>
                <w:rFonts w:ascii="Liberation Serif" w:hAnsi="Liberation Serif" w:cs="Times New Roman"/>
                <w:sz w:val="24"/>
                <w:szCs w:val="24"/>
              </w:rPr>
            </w:pPr>
            <w:r w:rsidRPr="00B9571A">
              <w:rPr>
                <w:rFonts w:ascii="Liberation Serif" w:hAnsi="Liberation Serif" w:cs="Times New Roman"/>
                <w:b/>
                <w:color w:val="000000"/>
                <w:sz w:val="24"/>
                <w:szCs w:val="24"/>
              </w:rPr>
              <w:t xml:space="preserve">Критерии </w:t>
            </w:r>
          </w:p>
        </w:tc>
        <w:tc>
          <w:tcPr>
            <w:tcW w:w="3772" w:type="dxa"/>
            <w:tcBorders>
              <w:top w:val="single" w:sz="2" w:space="0" w:color="000000"/>
              <w:left w:val="single" w:sz="2" w:space="0" w:color="000000"/>
              <w:bottom w:val="single" w:sz="2" w:space="0" w:color="000000"/>
            </w:tcBorders>
            <w:shd w:val="clear" w:color="auto" w:fill="auto"/>
            <w:tcMar>
              <w:left w:w="54" w:type="dxa"/>
            </w:tcMar>
          </w:tcPr>
          <w:p w:rsidR="006D4CC1" w:rsidRPr="00B9571A" w:rsidRDefault="006D4CC1" w:rsidP="006D4CC1">
            <w:pPr>
              <w:ind w:left="-55" w:right="5"/>
              <w:jc w:val="center"/>
              <w:rPr>
                <w:rFonts w:ascii="Liberation Serif" w:hAnsi="Liberation Serif" w:cs="Times New Roman"/>
                <w:sz w:val="24"/>
                <w:szCs w:val="24"/>
              </w:rPr>
            </w:pPr>
            <w:r w:rsidRPr="00B9571A">
              <w:rPr>
                <w:rFonts w:ascii="Liberation Serif" w:hAnsi="Liberation Serif" w:cs="Times New Roman"/>
                <w:b/>
                <w:color w:val="000000"/>
                <w:sz w:val="24"/>
                <w:szCs w:val="24"/>
              </w:rPr>
              <w:t xml:space="preserve">Параметры оценки </w:t>
            </w:r>
          </w:p>
        </w:tc>
        <w:tc>
          <w:tcPr>
            <w:tcW w:w="3134"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6D4CC1" w:rsidRPr="00B9571A" w:rsidRDefault="006D4CC1" w:rsidP="006D4CC1">
            <w:pPr>
              <w:ind w:left="-55" w:right="5"/>
              <w:jc w:val="center"/>
              <w:rPr>
                <w:rFonts w:ascii="Liberation Serif" w:hAnsi="Liberation Serif" w:cs="Times New Roman"/>
                <w:sz w:val="24"/>
                <w:szCs w:val="24"/>
              </w:rPr>
            </w:pPr>
            <w:r w:rsidRPr="00B9571A">
              <w:rPr>
                <w:rFonts w:ascii="Liberation Serif" w:hAnsi="Liberation Serif" w:cs="Times New Roman"/>
                <w:b/>
                <w:color w:val="000000"/>
                <w:sz w:val="24"/>
                <w:szCs w:val="24"/>
              </w:rPr>
              <w:t xml:space="preserve">Индикаторы </w:t>
            </w:r>
          </w:p>
        </w:tc>
      </w:tr>
      <w:tr w:rsidR="006D4CC1" w:rsidRPr="00B9571A" w:rsidTr="005A3555">
        <w:tc>
          <w:tcPr>
            <w:tcW w:w="3316" w:type="dxa"/>
            <w:tcBorders>
              <w:left w:val="single" w:sz="2" w:space="0" w:color="000000"/>
              <w:bottom w:val="single" w:sz="2" w:space="0" w:color="000000"/>
            </w:tcBorders>
            <w:shd w:val="clear" w:color="auto" w:fill="auto"/>
            <w:tcMar>
              <w:left w:w="54" w:type="dxa"/>
            </w:tcMar>
          </w:tcPr>
          <w:p w:rsidR="006D4CC1" w:rsidRPr="00B9571A" w:rsidRDefault="006D4CC1" w:rsidP="005C0637">
            <w:pPr>
              <w:spacing w:line="240" w:lineRule="auto"/>
              <w:ind w:left="90" w:right="142"/>
              <w:jc w:val="both"/>
              <w:rPr>
                <w:rFonts w:ascii="Liberation Serif" w:hAnsi="Liberation Serif" w:cs="Times New Roman"/>
                <w:sz w:val="24"/>
                <w:szCs w:val="24"/>
              </w:rPr>
            </w:pPr>
            <w:r w:rsidRPr="00B9571A">
              <w:rPr>
                <w:rFonts w:ascii="Liberation Serif" w:hAnsi="Liberation Serif" w:cs="Times New Roman"/>
                <w:color w:val="000000"/>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в том числе с использованием информационных технологий </w:t>
            </w:r>
          </w:p>
        </w:tc>
        <w:tc>
          <w:tcPr>
            <w:tcW w:w="3772" w:type="dxa"/>
            <w:tcBorders>
              <w:left w:val="single" w:sz="2" w:space="0" w:color="000000"/>
              <w:bottom w:val="single" w:sz="2" w:space="0" w:color="000000"/>
            </w:tcBorders>
            <w:shd w:val="clear" w:color="auto" w:fill="auto"/>
            <w:tcMar>
              <w:left w:w="54" w:type="dxa"/>
            </w:tcMar>
          </w:tcPr>
          <w:p w:rsidR="006D4CC1" w:rsidRPr="00B9571A" w:rsidRDefault="006D4CC1" w:rsidP="00653417">
            <w:pPr>
              <w:spacing w:line="240" w:lineRule="auto"/>
              <w:ind w:left="120"/>
              <w:jc w:val="both"/>
              <w:rPr>
                <w:rFonts w:ascii="Liberation Serif" w:hAnsi="Liberation Serif" w:cs="Times New Roman"/>
                <w:sz w:val="24"/>
                <w:szCs w:val="24"/>
              </w:rPr>
            </w:pPr>
            <w:r w:rsidRPr="00B9571A">
              <w:rPr>
                <w:rFonts w:ascii="Liberation Serif" w:hAnsi="Liberation Serif" w:cs="Times New Roman"/>
                <w:color w:val="000000"/>
                <w:sz w:val="24"/>
                <w:szCs w:val="24"/>
              </w:rPr>
              <w:t xml:space="preserve">сформированность навыков коммуникации со взрослыми </w:t>
            </w:r>
          </w:p>
        </w:tc>
        <w:tc>
          <w:tcPr>
            <w:tcW w:w="3134" w:type="dxa"/>
            <w:tcBorders>
              <w:left w:val="single" w:sz="2" w:space="0" w:color="000000"/>
              <w:bottom w:val="single" w:sz="2" w:space="0" w:color="000000"/>
              <w:right w:val="single" w:sz="2" w:space="0" w:color="000000"/>
            </w:tcBorders>
            <w:shd w:val="clear" w:color="auto" w:fill="auto"/>
            <w:tcMar>
              <w:left w:w="54" w:type="dxa"/>
            </w:tcMar>
          </w:tcPr>
          <w:p w:rsidR="006D4CC1" w:rsidRPr="00B9571A" w:rsidRDefault="006D4CC1" w:rsidP="005C0637">
            <w:pPr>
              <w:spacing w:after="0" w:line="240" w:lineRule="auto"/>
              <w:jc w:val="both"/>
              <w:rPr>
                <w:rFonts w:ascii="Liberation Serif" w:hAnsi="Liberation Serif" w:cs="Times New Roman"/>
                <w:sz w:val="24"/>
                <w:szCs w:val="24"/>
              </w:rPr>
            </w:pPr>
            <w:r w:rsidRPr="00B9571A">
              <w:rPr>
                <w:rFonts w:ascii="Liberation Serif" w:hAnsi="Liberation Serif" w:cs="Times New Roman"/>
                <w:color w:val="000000"/>
                <w:sz w:val="24"/>
                <w:szCs w:val="24"/>
              </w:rPr>
              <w:t>-способность инициировать и поддерживать</w:t>
            </w:r>
            <w:r w:rsidR="005C0637" w:rsidRPr="00B9571A">
              <w:rPr>
                <w:rFonts w:ascii="Liberation Serif" w:hAnsi="Liberation Serif" w:cs="Times New Roman"/>
                <w:color w:val="000000"/>
                <w:sz w:val="24"/>
                <w:szCs w:val="24"/>
              </w:rPr>
              <w:t xml:space="preserve">коммуникацию со </w:t>
            </w:r>
            <w:r w:rsidRPr="00B9571A">
              <w:rPr>
                <w:rFonts w:ascii="Liberation Serif" w:hAnsi="Liberation Serif" w:cs="Times New Roman"/>
                <w:color w:val="000000"/>
                <w:sz w:val="24"/>
                <w:szCs w:val="24"/>
              </w:rPr>
              <w:t xml:space="preserve">взрослыми </w:t>
            </w:r>
          </w:p>
          <w:p w:rsidR="006D4CC1" w:rsidRPr="00B9571A" w:rsidRDefault="006D4CC1" w:rsidP="005C0637">
            <w:pPr>
              <w:tabs>
                <w:tab w:val="left" w:pos="7505"/>
              </w:tabs>
              <w:spacing w:after="0" w:line="240" w:lineRule="auto"/>
              <w:jc w:val="both"/>
              <w:rPr>
                <w:rFonts w:ascii="Liberation Serif" w:hAnsi="Liberation Serif" w:cs="Times New Roman"/>
                <w:sz w:val="24"/>
                <w:szCs w:val="24"/>
              </w:rPr>
            </w:pPr>
            <w:r w:rsidRPr="00B9571A">
              <w:rPr>
                <w:rFonts w:ascii="Liberation Serif" w:hAnsi="Liberation Serif" w:cs="Times New Roman"/>
                <w:color w:val="000000"/>
                <w:sz w:val="24"/>
                <w:szCs w:val="24"/>
              </w:rPr>
              <w:t xml:space="preserve">-способность применять адекватные способы поведения в разных ситуациях </w:t>
            </w:r>
          </w:p>
          <w:p w:rsidR="006D4CC1" w:rsidRPr="00B9571A" w:rsidRDefault="006D4CC1" w:rsidP="005C0637">
            <w:pPr>
              <w:spacing w:after="0" w:line="240" w:lineRule="auto"/>
              <w:jc w:val="both"/>
              <w:rPr>
                <w:rFonts w:ascii="Liberation Serif" w:hAnsi="Liberation Serif" w:cs="Times New Roman"/>
                <w:sz w:val="24"/>
                <w:szCs w:val="24"/>
              </w:rPr>
            </w:pPr>
            <w:r w:rsidRPr="00B9571A">
              <w:rPr>
                <w:rFonts w:ascii="Liberation Serif" w:hAnsi="Liberation Serif" w:cs="Times New Roman"/>
                <w:color w:val="000000"/>
                <w:sz w:val="24"/>
                <w:szCs w:val="24"/>
              </w:rPr>
              <w:t xml:space="preserve">-способность обращаться за помощью </w:t>
            </w:r>
          </w:p>
        </w:tc>
      </w:tr>
      <w:tr w:rsidR="006D4CC1" w:rsidRPr="00B9571A" w:rsidTr="005A3555">
        <w:tc>
          <w:tcPr>
            <w:tcW w:w="3316" w:type="dxa"/>
            <w:tcBorders>
              <w:left w:val="single" w:sz="2" w:space="0" w:color="000000"/>
              <w:bottom w:val="single" w:sz="2" w:space="0" w:color="000000"/>
            </w:tcBorders>
            <w:shd w:val="clear" w:color="auto" w:fill="auto"/>
            <w:tcMar>
              <w:left w:w="54" w:type="dxa"/>
            </w:tcMar>
          </w:tcPr>
          <w:p w:rsidR="006D4CC1" w:rsidRPr="00B9571A" w:rsidRDefault="006D4CC1" w:rsidP="005C0637">
            <w:pPr>
              <w:pStyle w:val="a9"/>
              <w:spacing w:after="0" w:line="240" w:lineRule="auto"/>
              <w:jc w:val="both"/>
              <w:rPr>
                <w:rFonts w:ascii="Liberation Serif" w:hAnsi="Liberation Serif" w:cs="Times New Roman"/>
              </w:rPr>
            </w:pPr>
          </w:p>
        </w:tc>
        <w:tc>
          <w:tcPr>
            <w:tcW w:w="3772" w:type="dxa"/>
            <w:tcBorders>
              <w:left w:val="single" w:sz="2" w:space="0" w:color="000000"/>
              <w:bottom w:val="single" w:sz="2" w:space="0" w:color="000000"/>
            </w:tcBorders>
            <w:shd w:val="clear" w:color="auto" w:fill="auto"/>
            <w:tcMar>
              <w:left w:w="54" w:type="dxa"/>
            </w:tcMar>
          </w:tcPr>
          <w:p w:rsidR="006D4CC1" w:rsidRPr="00B9571A" w:rsidRDefault="006D4CC1" w:rsidP="005C0637">
            <w:pPr>
              <w:spacing w:after="0" w:line="240" w:lineRule="auto"/>
              <w:jc w:val="both"/>
              <w:rPr>
                <w:rFonts w:ascii="Liberation Serif" w:hAnsi="Liberation Serif" w:cs="Times New Roman"/>
                <w:sz w:val="24"/>
                <w:szCs w:val="24"/>
              </w:rPr>
            </w:pPr>
            <w:r w:rsidRPr="00B9571A">
              <w:rPr>
                <w:rFonts w:ascii="Liberation Serif" w:hAnsi="Liberation Serif" w:cs="Times New Roman"/>
                <w:color w:val="000000"/>
                <w:sz w:val="24"/>
                <w:szCs w:val="24"/>
              </w:rPr>
              <w:t xml:space="preserve">сформированность навыков коммуникации со сверстниками </w:t>
            </w:r>
          </w:p>
        </w:tc>
        <w:tc>
          <w:tcPr>
            <w:tcW w:w="3134" w:type="dxa"/>
            <w:tcBorders>
              <w:left w:val="single" w:sz="2" w:space="0" w:color="000000"/>
              <w:bottom w:val="single" w:sz="2" w:space="0" w:color="000000"/>
              <w:right w:val="single" w:sz="2" w:space="0" w:color="000000"/>
            </w:tcBorders>
            <w:shd w:val="clear" w:color="auto" w:fill="auto"/>
            <w:tcMar>
              <w:left w:w="54" w:type="dxa"/>
            </w:tcMar>
          </w:tcPr>
          <w:p w:rsidR="006D4CC1" w:rsidRPr="00B9571A" w:rsidRDefault="006D4CC1" w:rsidP="005C0637">
            <w:pPr>
              <w:spacing w:after="0" w:line="240" w:lineRule="auto"/>
              <w:jc w:val="both"/>
              <w:rPr>
                <w:rFonts w:ascii="Liberation Serif" w:hAnsi="Liberation Serif" w:cs="Times New Roman"/>
                <w:sz w:val="24"/>
                <w:szCs w:val="24"/>
              </w:rPr>
            </w:pPr>
            <w:r w:rsidRPr="00B9571A">
              <w:rPr>
                <w:rFonts w:ascii="Liberation Serif" w:hAnsi="Liberation Serif" w:cs="Times New Roman"/>
                <w:color w:val="000000"/>
                <w:sz w:val="24"/>
                <w:szCs w:val="24"/>
              </w:rPr>
              <w:t>-способность иницииро</w:t>
            </w:r>
            <w:r w:rsidR="005C0637" w:rsidRPr="00B9571A">
              <w:rPr>
                <w:rFonts w:ascii="Liberation Serif" w:hAnsi="Liberation Serif" w:cs="Times New Roman"/>
                <w:color w:val="000000"/>
                <w:sz w:val="24"/>
                <w:szCs w:val="24"/>
              </w:rPr>
              <w:t>вать поддерживать коммуникацию со с</w:t>
            </w:r>
            <w:r w:rsidRPr="00B9571A">
              <w:rPr>
                <w:rFonts w:ascii="Liberation Serif" w:hAnsi="Liberation Serif" w:cs="Times New Roman"/>
                <w:color w:val="000000"/>
                <w:sz w:val="24"/>
                <w:szCs w:val="24"/>
              </w:rPr>
              <w:t xml:space="preserve">верстниками </w:t>
            </w:r>
          </w:p>
          <w:p w:rsidR="006D4CC1" w:rsidRPr="00B9571A" w:rsidRDefault="006D4CC1" w:rsidP="005C0637">
            <w:pPr>
              <w:spacing w:after="0" w:line="240" w:lineRule="auto"/>
              <w:jc w:val="both"/>
              <w:rPr>
                <w:rFonts w:ascii="Liberation Serif" w:hAnsi="Liberation Serif" w:cs="Times New Roman"/>
                <w:sz w:val="24"/>
                <w:szCs w:val="24"/>
              </w:rPr>
            </w:pPr>
            <w:r w:rsidRPr="00B9571A">
              <w:rPr>
                <w:rFonts w:ascii="Liberation Serif" w:hAnsi="Liberation Serif" w:cs="Times New Roman"/>
                <w:color w:val="000000"/>
                <w:sz w:val="24"/>
                <w:szCs w:val="24"/>
              </w:rPr>
              <w:lastRenderedPageBreak/>
              <w:t>-способность применять адекватные способы поведения в различных ситуациях</w:t>
            </w:r>
          </w:p>
          <w:p w:rsidR="006D4CC1" w:rsidRPr="00B9571A" w:rsidRDefault="006D4CC1" w:rsidP="005C0637">
            <w:pPr>
              <w:spacing w:after="0" w:line="240" w:lineRule="auto"/>
              <w:jc w:val="both"/>
              <w:rPr>
                <w:rFonts w:ascii="Liberation Serif" w:hAnsi="Liberation Serif" w:cs="Times New Roman"/>
                <w:sz w:val="24"/>
                <w:szCs w:val="24"/>
              </w:rPr>
            </w:pPr>
            <w:r w:rsidRPr="00B9571A">
              <w:rPr>
                <w:rFonts w:ascii="Liberation Serif" w:hAnsi="Liberation Serif" w:cs="Times New Roman"/>
                <w:color w:val="000000"/>
                <w:sz w:val="24"/>
                <w:szCs w:val="24"/>
              </w:rPr>
              <w:t>-способность обращаться за помощью</w:t>
            </w:r>
          </w:p>
        </w:tc>
      </w:tr>
      <w:tr w:rsidR="006D4CC1" w:rsidRPr="00B9571A" w:rsidTr="005A3555">
        <w:tc>
          <w:tcPr>
            <w:tcW w:w="3316" w:type="dxa"/>
            <w:tcBorders>
              <w:left w:val="single" w:sz="2" w:space="0" w:color="000000"/>
              <w:bottom w:val="single" w:sz="2" w:space="0" w:color="000000"/>
            </w:tcBorders>
            <w:shd w:val="clear" w:color="auto" w:fill="auto"/>
            <w:tcMar>
              <w:left w:w="54" w:type="dxa"/>
            </w:tcMar>
          </w:tcPr>
          <w:p w:rsidR="006D4CC1" w:rsidRPr="00B9571A" w:rsidRDefault="006D4CC1" w:rsidP="005C0637">
            <w:pPr>
              <w:pStyle w:val="a9"/>
              <w:spacing w:after="0" w:line="240" w:lineRule="auto"/>
              <w:jc w:val="both"/>
              <w:rPr>
                <w:rFonts w:ascii="Liberation Serif" w:hAnsi="Liberation Serif" w:cs="Times New Roman"/>
              </w:rPr>
            </w:pPr>
          </w:p>
        </w:tc>
        <w:tc>
          <w:tcPr>
            <w:tcW w:w="3772" w:type="dxa"/>
            <w:tcBorders>
              <w:left w:val="single" w:sz="2" w:space="0" w:color="000000"/>
              <w:bottom w:val="single" w:sz="2" w:space="0" w:color="000000"/>
            </w:tcBorders>
            <w:shd w:val="clear" w:color="auto" w:fill="auto"/>
            <w:tcMar>
              <w:left w:w="54" w:type="dxa"/>
            </w:tcMar>
          </w:tcPr>
          <w:p w:rsidR="006D4CC1" w:rsidRPr="00B9571A" w:rsidRDefault="006D4CC1" w:rsidP="005C0637">
            <w:pPr>
              <w:spacing w:after="0" w:line="240" w:lineRule="auto"/>
              <w:jc w:val="both"/>
              <w:rPr>
                <w:rFonts w:ascii="Liberation Serif" w:hAnsi="Liberation Serif" w:cs="Times New Roman"/>
                <w:sz w:val="24"/>
                <w:szCs w:val="24"/>
              </w:rPr>
            </w:pPr>
            <w:r w:rsidRPr="00B9571A">
              <w:rPr>
                <w:rFonts w:ascii="Liberation Serif" w:hAnsi="Liberation Serif" w:cs="Times New Roman"/>
                <w:color w:val="000000"/>
                <w:sz w:val="24"/>
                <w:szCs w:val="24"/>
              </w:rPr>
              <w:t xml:space="preserve">владение   средствами коммуникации </w:t>
            </w:r>
          </w:p>
        </w:tc>
        <w:tc>
          <w:tcPr>
            <w:tcW w:w="3134" w:type="dxa"/>
            <w:tcBorders>
              <w:left w:val="single" w:sz="2" w:space="0" w:color="000000"/>
              <w:bottom w:val="single" w:sz="2" w:space="0" w:color="000000"/>
              <w:right w:val="single" w:sz="2" w:space="0" w:color="000000"/>
            </w:tcBorders>
            <w:shd w:val="clear" w:color="auto" w:fill="auto"/>
            <w:tcMar>
              <w:left w:w="54" w:type="dxa"/>
            </w:tcMar>
          </w:tcPr>
          <w:p w:rsidR="006D4CC1" w:rsidRPr="00B9571A" w:rsidRDefault="006D4CC1" w:rsidP="005C0637">
            <w:pPr>
              <w:spacing w:after="0" w:line="240" w:lineRule="auto"/>
              <w:jc w:val="both"/>
              <w:rPr>
                <w:rFonts w:ascii="Liberation Serif" w:hAnsi="Liberation Serif" w:cs="Times New Roman"/>
                <w:sz w:val="24"/>
                <w:szCs w:val="24"/>
              </w:rPr>
            </w:pPr>
            <w:r w:rsidRPr="00B9571A">
              <w:rPr>
                <w:rFonts w:ascii="Liberation Serif" w:hAnsi="Liberation Serif" w:cs="Times New Roman"/>
                <w:color w:val="000000"/>
                <w:sz w:val="24"/>
                <w:szCs w:val="24"/>
              </w:rPr>
              <w:t xml:space="preserve">-способность использовать разнообразные средства коммуникации согласно ситуации </w:t>
            </w:r>
          </w:p>
        </w:tc>
      </w:tr>
      <w:tr w:rsidR="006D4CC1" w:rsidRPr="00B9571A" w:rsidTr="005A3555">
        <w:tc>
          <w:tcPr>
            <w:tcW w:w="3316" w:type="dxa"/>
            <w:tcBorders>
              <w:left w:val="single" w:sz="2" w:space="0" w:color="000000"/>
              <w:bottom w:val="single" w:sz="2" w:space="0" w:color="000000"/>
            </w:tcBorders>
            <w:shd w:val="clear" w:color="auto" w:fill="auto"/>
            <w:tcMar>
              <w:left w:w="54" w:type="dxa"/>
            </w:tcMar>
          </w:tcPr>
          <w:p w:rsidR="006D4CC1" w:rsidRPr="00B9571A" w:rsidRDefault="006D4CC1" w:rsidP="005C0637">
            <w:pPr>
              <w:pStyle w:val="a9"/>
              <w:spacing w:after="0" w:line="240" w:lineRule="auto"/>
              <w:jc w:val="both"/>
              <w:rPr>
                <w:rFonts w:ascii="Liberation Serif" w:hAnsi="Liberation Serif" w:cs="Times New Roman"/>
              </w:rPr>
            </w:pPr>
          </w:p>
        </w:tc>
        <w:tc>
          <w:tcPr>
            <w:tcW w:w="3772" w:type="dxa"/>
            <w:tcBorders>
              <w:left w:val="single" w:sz="2" w:space="0" w:color="000000"/>
              <w:bottom w:val="single" w:sz="2" w:space="0" w:color="000000"/>
            </w:tcBorders>
            <w:shd w:val="clear" w:color="auto" w:fill="auto"/>
            <w:tcMar>
              <w:left w:w="54" w:type="dxa"/>
            </w:tcMar>
          </w:tcPr>
          <w:p w:rsidR="006D4CC1" w:rsidRPr="00B9571A" w:rsidRDefault="006D4CC1" w:rsidP="005C0637">
            <w:pPr>
              <w:pStyle w:val="a9"/>
              <w:spacing w:after="0" w:line="240" w:lineRule="auto"/>
              <w:jc w:val="both"/>
              <w:rPr>
                <w:rFonts w:ascii="Liberation Serif" w:hAnsi="Liberation Serif" w:cs="Times New Roman"/>
              </w:rPr>
            </w:pPr>
            <w:r w:rsidRPr="00B9571A">
              <w:rPr>
                <w:rFonts w:ascii="Liberation Serif" w:hAnsi="Liberation Serif" w:cs="Times New Roman"/>
              </w:rPr>
              <w:t>адекватность применения ритуалов социального взаимодействия</w:t>
            </w:r>
          </w:p>
        </w:tc>
        <w:tc>
          <w:tcPr>
            <w:tcW w:w="3134" w:type="dxa"/>
            <w:tcBorders>
              <w:left w:val="single" w:sz="2" w:space="0" w:color="000000"/>
              <w:bottom w:val="single" w:sz="2" w:space="0" w:color="000000"/>
              <w:right w:val="single" w:sz="2" w:space="0" w:color="000000"/>
            </w:tcBorders>
            <w:shd w:val="clear" w:color="auto" w:fill="auto"/>
            <w:tcMar>
              <w:left w:w="54" w:type="dxa"/>
            </w:tcMar>
          </w:tcPr>
          <w:p w:rsidR="006D4CC1" w:rsidRPr="00B9571A" w:rsidRDefault="006D4CC1" w:rsidP="005C0637">
            <w:pPr>
              <w:pStyle w:val="a9"/>
              <w:spacing w:after="0" w:line="240" w:lineRule="auto"/>
              <w:jc w:val="both"/>
              <w:rPr>
                <w:rFonts w:ascii="Liberation Serif" w:hAnsi="Liberation Serif" w:cs="Times New Roman"/>
              </w:rPr>
            </w:pPr>
            <w:r w:rsidRPr="00B9571A">
              <w:rPr>
                <w:rFonts w:ascii="Liberation Serif" w:hAnsi="Liberation Serif" w:cs="Times New Roman"/>
              </w:rPr>
              <w:t>Способность правильно применять ритуалы социального взаимодействия согласно ситуации</w:t>
            </w:r>
          </w:p>
        </w:tc>
      </w:tr>
    </w:tbl>
    <w:p w:rsidR="006D4CC1" w:rsidRPr="00B9571A" w:rsidRDefault="006D4CC1" w:rsidP="00990777">
      <w:pPr>
        <w:spacing w:after="0"/>
        <w:jc w:val="both"/>
        <w:rPr>
          <w:rFonts w:ascii="Liberation Serif" w:hAnsi="Liberation Serif" w:cs="Times New Roman"/>
          <w:sz w:val="24"/>
          <w:szCs w:val="24"/>
        </w:rPr>
      </w:pPr>
    </w:p>
    <w:p w:rsidR="006D4CC1" w:rsidRPr="00B9571A" w:rsidRDefault="006D4CC1" w:rsidP="005C0637">
      <w:pPr>
        <w:pStyle w:val="a3"/>
        <w:spacing w:after="0"/>
        <w:ind w:left="0"/>
        <w:jc w:val="both"/>
        <w:rPr>
          <w:rFonts w:ascii="Liberation Serif" w:hAnsi="Liberation Serif" w:cs="Times New Roman"/>
          <w:b/>
          <w:i/>
          <w:color w:val="000000"/>
          <w:sz w:val="24"/>
          <w:szCs w:val="24"/>
        </w:rPr>
      </w:pPr>
      <w:r w:rsidRPr="00B9571A">
        <w:rPr>
          <w:rFonts w:ascii="Liberation Serif" w:hAnsi="Liberation Serif" w:cs="Times New Roman"/>
          <w:b/>
          <w:i/>
          <w:color w:val="000000"/>
          <w:sz w:val="24"/>
          <w:szCs w:val="24"/>
        </w:rPr>
        <w:t>3) систему бальной оценки результатов</w:t>
      </w:r>
    </w:p>
    <w:tbl>
      <w:tblPr>
        <w:tblW w:w="0" w:type="auto"/>
        <w:tblInd w:w="108" w:type="dxa"/>
        <w:tblLook w:val="04A0"/>
      </w:tblPr>
      <w:tblGrid>
        <w:gridCol w:w="1418"/>
        <w:gridCol w:w="2126"/>
        <w:gridCol w:w="6662"/>
      </w:tblGrid>
      <w:tr w:rsidR="006D4CC1" w:rsidRPr="00B9571A" w:rsidTr="005C0637">
        <w:tc>
          <w:tcPr>
            <w:tcW w:w="1418" w:type="dxa"/>
          </w:tcPr>
          <w:p w:rsidR="006D4CC1" w:rsidRPr="00B9571A" w:rsidRDefault="006D4CC1" w:rsidP="00990777">
            <w:pPr>
              <w:spacing w:after="0" w:line="240" w:lineRule="auto"/>
              <w:jc w:val="center"/>
              <w:rPr>
                <w:rFonts w:ascii="Liberation Serif" w:hAnsi="Liberation Serif" w:cs="Times New Roman"/>
                <w:b/>
                <w:i/>
                <w:sz w:val="24"/>
                <w:szCs w:val="24"/>
              </w:rPr>
            </w:pPr>
            <w:r w:rsidRPr="00B9571A">
              <w:rPr>
                <w:rFonts w:ascii="Liberation Serif" w:hAnsi="Liberation Serif" w:cs="Times New Roman"/>
                <w:b/>
                <w:i/>
                <w:sz w:val="24"/>
                <w:szCs w:val="24"/>
              </w:rPr>
              <w:t>№</w:t>
            </w:r>
          </w:p>
        </w:tc>
        <w:tc>
          <w:tcPr>
            <w:tcW w:w="2126" w:type="dxa"/>
          </w:tcPr>
          <w:p w:rsidR="006D4CC1" w:rsidRPr="00B9571A" w:rsidRDefault="006D4CC1" w:rsidP="00990777">
            <w:pPr>
              <w:spacing w:after="0" w:line="240" w:lineRule="auto"/>
              <w:jc w:val="center"/>
              <w:rPr>
                <w:rFonts w:ascii="Liberation Serif" w:hAnsi="Liberation Serif" w:cs="Times New Roman"/>
                <w:b/>
                <w:i/>
                <w:sz w:val="24"/>
                <w:szCs w:val="24"/>
              </w:rPr>
            </w:pPr>
            <w:r w:rsidRPr="00B9571A">
              <w:rPr>
                <w:rFonts w:ascii="Liberation Serif" w:hAnsi="Liberation Serif" w:cs="Times New Roman"/>
                <w:b/>
                <w:i/>
                <w:sz w:val="24"/>
                <w:szCs w:val="24"/>
              </w:rPr>
              <w:t>балл</w:t>
            </w:r>
          </w:p>
        </w:tc>
        <w:tc>
          <w:tcPr>
            <w:tcW w:w="6662" w:type="dxa"/>
          </w:tcPr>
          <w:p w:rsidR="006D4CC1" w:rsidRPr="00B9571A" w:rsidRDefault="006D4CC1" w:rsidP="00990777">
            <w:pPr>
              <w:spacing w:after="0" w:line="240" w:lineRule="auto"/>
              <w:jc w:val="center"/>
              <w:rPr>
                <w:rFonts w:ascii="Liberation Serif" w:hAnsi="Liberation Serif" w:cs="Times New Roman"/>
                <w:b/>
                <w:i/>
                <w:sz w:val="24"/>
                <w:szCs w:val="24"/>
              </w:rPr>
            </w:pPr>
            <w:r w:rsidRPr="00B9571A">
              <w:rPr>
                <w:rFonts w:ascii="Liberation Serif" w:hAnsi="Liberation Serif" w:cs="Times New Roman"/>
                <w:b/>
                <w:i/>
                <w:sz w:val="24"/>
                <w:szCs w:val="24"/>
              </w:rPr>
              <w:t>характеристика продвижений</w:t>
            </w:r>
          </w:p>
        </w:tc>
      </w:tr>
      <w:tr w:rsidR="006D4CC1" w:rsidRPr="00B9571A" w:rsidTr="005C0637">
        <w:tc>
          <w:tcPr>
            <w:tcW w:w="1418" w:type="dxa"/>
          </w:tcPr>
          <w:p w:rsidR="006D4CC1" w:rsidRPr="00B9571A" w:rsidRDefault="006D4CC1" w:rsidP="00990777">
            <w:pPr>
              <w:spacing w:after="0" w:line="240" w:lineRule="auto"/>
              <w:jc w:val="center"/>
              <w:rPr>
                <w:rFonts w:ascii="Liberation Serif" w:hAnsi="Liberation Serif" w:cs="Times New Roman"/>
                <w:sz w:val="24"/>
                <w:szCs w:val="24"/>
              </w:rPr>
            </w:pPr>
            <w:r w:rsidRPr="00B9571A">
              <w:rPr>
                <w:rFonts w:ascii="Liberation Serif" w:hAnsi="Liberation Serif" w:cs="Times New Roman"/>
                <w:sz w:val="24"/>
                <w:szCs w:val="24"/>
              </w:rPr>
              <w:t>1</w:t>
            </w:r>
          </w:p>
        </w:tc>
        <w:tc>
          <w:tcPr>
            <w:tcW w:w="2126" w:type="dxa"/>
          </w:tcPr>
          <w:p w:rsidR="006D4CC1" w:rsidRPr="00B9571A" w:rsidRDefault="006D4CC1" w:rsidP="00990777">
            <w:pPr>
              <w:spacing w:after="0" w:line="240" w:lineRule="auto"/>
              <w:jc w:val="center"/>
              <w:rPr>
                <w:rFonts w:ascii="Liberation Serif" w:hAnsi="Liberation Serif" w:cs="Times New Roman"/>
                <w:sz w:val="24"/>
                <w:szCs w:val="24"/>
              </w:rPr>
            </w:pPr>
            <w:r w:rsidRPr="00B9571A">
              <w:rPr>
                <w:rFonts w:ascii="Liberation Serif" w:hAnsi="Liberation Serif" w:cs="Times New Roman"/>
                <w:sz w:val="24"/>
                <w:szCs w:val="24"/>
              </w:rPr>
              <w:t>0</w:t>
            </w:r>
          </w:p>
        </w:tc>
        <w:tc>
          <w:tcPr>
            <w:tcW w:w="6662" w:type="dxa"/>
          </w:tcPr>
          <w:p w:rsidR="006D4CC1" w:rsidRPr="00B9571A" w:rsidRDefault="006D4CC1" w:rsidP="00990777">
            <w:pPr>
              <w:spacing w:after="0" w:line="240" w:lineRule="auto"/>
              <w:jc w:val="center"/>
              <w:rPr>
                <w:rFonts w:ascii="Liberation Serif" w:hAnsi="Liberation Serif" w:cs="Times New Roman"/>
                <w:sz w:val="24"/>
                <w:szCs w:val="24"/>
              </w:rPr>
            </w:pPr>
            <w:r w:rsidRPr="00B9571A">
              <w:rPr>
                <w:rFonts w:ascii="Liberation Serif" w:hAnsi="Liberation Serif" w:cs="Times New Roman"/>
                <w:sz w:val="24"/>
                <w:szCs w:val="24"/>
              </w:rPr>
              <w:t>Нет продвижения</w:t>
            </w:r>
          </w:p>
        </w:tc>
      </w:tr>
      <w:tr w:rsidR="006D4CC1" w:rsidRPr="00B9571A" w:rsidTr="005C0637">
        <w:tc>
          <w:tcPr>
            <w:tcW w:w="1418" w:type="dxa"/>
          </w:tcPr>
          <w:p w:rsidR="006D4CC1" w:rsidRPr="00B9571A" w:rsidRDefault="006D4CC1" w:rsidP="00990777">
            <w:pPr>
              <w:spacing w:after="0" w:line="240" w:lineRule="auto"/>
              <w:jc w:val="center"/>
              <w:rPr>
                <w:rFonts w:ascii="Liberation Serif" w:hAnsi="Liberation Serif" w:cs="Times New Roman"/>
                <w:sz w:val="24"/>
                <w:szCs w:val="24"/>
              </w:rPr>
            </w:pPr>
            <w:r w:rsidRPr="00B9571A">
              <w:rPr>
                <w:rFonts w:ascii="Liberation Serif" w:hAnsi="Liberation Serif" w:cs="Times New Roman"/>
                <w:sz w:val="24"/>
                <w:szCs w:val="24"/>
              </w:rPr>
              <w:t>2</w:t>
            </w:r>
          </w:p>
        </w:tc>
        <w:tc>
          <w:tcPr>
            <w:tcW w:w="2126" w:type="dxa"/>
          </w:tcPr>
          <w:p w:rsidR="006D4CC1" w:rsidRPr="00B9571A" w:rsidRDefault="006D4CC1" w:rsidP="00990777">
            <w:pPr>
              <w:spacing w:after="0" w:line="240" w:lineRule="auto"/>
              <w:jc w:val="center"/>
              <w:rPr>
                <w:rFonts w:ascii="Liberation Serif" w:hAnsi="Liberation Serif" w:cs="Times New Roman"/>
                <w:sz w:val="24"/>
                <w:szCs w:val="24"/>
              </w:rPr>
            </w:pPr>
            <w:r w:rsidRPr="00B9571A">
              <w:rPr>
                <w:rFonts w:ascii="Liberation Serif" w:hAnsi="Liberation Serif" w:cs="Times New Roman"/>
                <w:sz w:val="24"/>
                <w:szCs w:val="24"/>
              </w:rPr>
              <w:t>1</w:t>
            </w:r>
          </w:p>
        </w:tc>
        <w:tc>
          <w:tcPr>
            <w:tcW w:w="6662" w:type="dxa"/>
          </w:tcPr>
          <w:p w:rsidR="006D4CC1" w:rsidRPr="00B9571A" w:rsidRDefault="006D4CC1" w:rsidP="00990777">
            <w:pPr>
              <w:spacing w:after="0" w:line="240" w:lineRule="auto"/>
              <w:jc w:val="center"/>
              <w:rPr>
                <w:rFonts w:ascii="Liberation Serif" w:hAnsi="Liberation Serif" w:cs="Times New Roman"/>
                <w:sz w:val="24"/>
                <w:szCs w:val="24"/>
              </w:rPr>
            </w:pPr>
            <w:r w:rsidRPr="00B9571A">
              <w:rPr>
                <w:rFonts w:ascii="Liberation Serif" w:hAnsi="Liberation Serif" w:cs="Times New Roman"/>
                <w:sz w:val="24"/>
                <w:szCs w:val="24"/>
              </w:rPr>
              <w:t>Минимальное продвижение</w:t>
            </w:r>
          </w:p>
        </w:tc>
      </w:tr>
      <w:tr w:rsidR="006D4CC1" w:rsidRPr="00B9571A" w:rsidTr="005C0637">
        <w:tc>
          <w:tcPr>
            <w:tcW w:w="1418" w:type="dxa"/>
          </w:tcPr>
          <w:p w:rsidR="006D4CC1" w:rsidRPr="00B9571A" w:rsidRDefault="006D4CC1" w:rsidP="00990777">
            <w:pPr>
              <w:spacing w:after="0" w:line="240" w:lineRule="auto"/>
              <w:jc w:val="center"/>
              <w:rPr>
                <w:rFonts w:ascii="Liberation Serif" w:hAnsi="Liberation Serif" w:cs="Times New Roman"/>
                <w:sz w:val="24"/>
                <w:szCs w:val="24"/>
              </w:rPr>
            </w:pPr>
            <w:r w:rsidRPr="00B9571A">
              <w:rPr>
                <w:rFonts w:ascii="Liberation Serif" w:hAnsi="Liberation Serif" w:cs="Times New Roman"/>
                <w:sz w:val="24"/>
                <w:szCs w:val="24"/>
              </w:rPr>
              <w:t>3</w:t>
            </w:r>
          </w:p>
        </w:tc>
        <w:tc>
          <w:tcPr>
            <w:tcW w:w="2126" w:type="dxa"/>
          </w:tcPr>
          <w:p w:rsidR="006D4CC1" w:rsidRPr="00B9571A" w:rsidRDefault="006D4CC1" w:rsidP="00990777">
            <w:pPr>
              <w:spacing w:after="0" w:line="240" w:lineRule="auto"/>
              <w:jc w:val="center"/>
              <w:rPr>
                <w:rFonts w:ascii="Liberation Serif" w:hAnsi="Liberation Serif" w:cs="Times New Roman"/>
                <w:sz w:val="24"/>
                <w:szCs w:val="24"/>
              </w:rPr>
            </w:pPr>
            <w:r w:rsidRPr="00B9571A">
              <w:rPr>
                <w:rFonts w:ascii="Liberation Serif" w:hAnsi="Liberation Serif" w:cs="Times New Roman"/>
                <w:sz w:val="24"/>
                <w:szCs w:val="24"/>
              </w:rPr>
              <w:t>2</w:t>
            </w:r>
          </w:p>
        </w:tc>
        <w:tc>
          <w:tcPr>
            <w:tcW w:w="6662" w:type="dxa"/>
          </w:tcPr>
          <w:p w:rsidR="006D4CC1" w:rsidRPr="00B9571A" w:rsidRDefault="006D4CC1" w:rsidP="00990777">
            <w:pPr>
              <w:spacing w:after="0" w:line="240" w:lineRule="auto"/>
              <w:jc w:val="center"/>
              <w:rPr>
                <w:rFonts w:ascii="Liberation Serif" w:hAnsi="Liberation Serif" w:cs="Times New Roman"/>
                <w:sz w:val="24"/>
                <w:szCs w:val="24"/>
              </w:rPr>
            </w:pPr>
            <w:r w:rsidRPr="00B9571A">
              <w:rPr>
                <w:rFonts w:ascii="Liberation Serif" w:hAnsi="Liberation Serif" w:cs="Times New Roman"/>
                <w:sz w:val="24"/>
                <w:szCs w:val="24"/>
              </w:rPr>
              <w:t>Среднее продвижение</w:t>
            </w:r>
          </w:p>
        </w:tc>
      </w:tr>
      <w:tr w:rsidR="006D4CC1" w:rsidRPr="00B9571A" w:rsidTr="005C0637">
        <w:tc>
          <w:tcPr>
            <w:tcW w:w="1418" w:type="dxa"/>
          </w:tcPr>
          <w:p w:rsidR="006D4CC1" w:rsidRPr="00B9571A" w:rsidRDefault="006D4CC1" w:rsidP="00990777">
            <w:pPr>
              <w:spacing w:after="0" w:line="240" w:lineRule="auto"/>
              <w:jc w:val="center"/>
              <w:rPr>
                <w:rFonts w:ascii="Liberation Serif" w:hAnsi="Liberation Serif" w:cs="Times New Roman"/>
                <w:sz w:val="24"/>
                <w:szCs w:val="24"/>
              </w:rPr>
            </w:pPr>
            <w:r w:rsidRPr="00B9571A">
              <w:rPr>
                <w:rFonts w:ascii="Liberation Serif" w:hAnsi="Liberation Serif" w:cs="Times New Roman"/>
                <w:sz w:val="24"/>
                <w:szCs w:val="24"/>
              </w:rPr>
              <w:t>4</w:t>
            </w:r>
          </w:p>
        </w:tc>
        <w:tc>
          <w:tcPr>
            <w:tcW w:w="2126" w:type="dxa"/>
          </w:tcPr>
          <w:p w:rsidR="006D4CC1" w:rsidRPr="00B9571A" w:rsidRDefault="006D4CC1" w:rsidP="00990777">
            <w:pPr>
              <w:spacing w:after="0" w:line="240" w:lineRule="auto"/>
              <w:jc w:val="center"/>
              <w:rPr>
                <w:rFonts w:ascii="Liberation Serif" w:hAnsi="Liberation Serif" w:cs="Times New Roman"/>
                <w:sz w:val="24"/>
                <w:szCs w:val="24"/>
              </w:rPr>
            </w:pPr>
            <w:r w:rsidRPr="00B9571A">
              <w:rPr>
                <w:rFonts w:ascii="Liberation Serif" w:hAnsi="Liberation Serif" w:cs="Times New Roman"/>
                <w:sz w:val="24"/>
                <w:szCs w:val="24"/>
              </w:rPr>
              <w:t>3</w:t>
            </w:r>
          </w:p>
        </w:tc>
        <w:tc>
          <w:tcPr>
            <w:tcW w:w="6662" w:type="dxa"/>
          </w:tcPr>
          <w:p w:rsidR="006D4CC1" w:rsidRPr="00B9571A" w:rsidRDefault="006D4CC1" w:rsidP="00990777">
            <w:pPr>
              <w:spacing w:after="0" w:line="240" w:lineRule="auto"/>
              <w:jc w:val="center"/>
              <w:rPr>
                <w:rFonts w:ascii="Liberation Serif" w:hAnsi="Liberation Serif" w:cs="Times New Roman"/>
                <w:sz w:val="24"/>
                <w:szCs w:val="24"/>
              </w:rPr>
            </w:pPr>
            <w:r w:rsidRPr="00B9571A">
              <w:rPr>
                <w:rFonts w:ascii="Liberation Serif" w:hAnsi="Liberation Serif" w:cs="Times New Roman"/>
                <w:sz w:val="24"/>
                <w:szCs w:val="24"/>
              </w:rPr>
              <w:t>Значительное продвижение</w:t>
            </w:r>
          </w:p>
        </w:tc>
      </w:tr>
    </w:tbl>
    <w:p w:rsidR="006D4CC1" w:rsidRPr="00B9571A" w:rsidRDefault="006D4CC1" w:rsidP="00653417">
      <w:pPr>
        <w:spacing w:after="0" w:line="240" w:lineRule="auto"/>
        <w:jc w:val="both"/>
        <w:rPr>
          <w:rFonts w:ascii="Liberation Serif" w:hAnsi="Liberation Serif" w:cs="Times New Roman"/>
          <w:sz w:val="24"/>
          <w:szCs w:val="24"/>
        </w:rPr>
      </w:pPr>
    </w:p>
    <w:p w:rsidR="006D4CC1" w:rsidRPr="00B9571A" w:rsidRDefault="006D4CC1" w:rsidP="006D4CC1">
      <w:pPr>
        <w:spacing w:after="0"/>
        <w:jc w:val="both"/>
        <w:textAlignment w:val="baseline"/>
        <w:rPr>
          <w:rFonts w:ascii="Liberation Serif" w:hAnsi="Liberation Serif" w:cs="Times New Roman"/>
          <w:b/>
          <w:i/>
          <w:sz w:val="24"/>
          <w:szCs w:val="24"/>
        </w:rPr>
      </w:pPr>
      <w:r w:rsidRPr="00B9571A">
        <w:rPr>
          <w:rFonts w:ascii="Liberation Serif" w:hAnsi="Liberation Serif" w:cs="Times New Roman"/>
          <w:b/>
          <w:i/>
          <w:color w:val="000000"/>
          <w:sz w:val="24"/>
          <w:szCs w:val="24"/>
        </w:rPr>
        <w:t xml:space="preserve">4) документ, в котором отражаются индивидуальные результаты каждого  обучающегося.  </w:t>
      </w:r>
    </w:p>
    <w:p w:rsidR="002D1263" w:rsidRDefault="005C0637" w:rsidP="00D61936">
      <w:pPr>
        <w:spacing w:after="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ab/>
      </w:r>
      <w:r w:rsidR="006D4CC1" w:rsidRPr="00B9571A">
        <w:rPr>
          <w:rFonts w:ascii="Liberation Serif" w:hAnsi="Liberation Serif" w:cs="Times New Roman"/>
          <w:color w:val="000000"/>
          <w:sz w:val="24"/>
          <w:szCs w:val="24"/>
        </w:rPr>
        <w:t>Результаты оценки личностных достижений заносятся в индивидуальнуюкарту развития в Дневниках индивидуального сопровождения обучающегося</w:t>
      </w:r>
      <w:r w:rsidR="006D4CC1" w:rsidRPr="00B9571A">
        <w:rPr>
          <w:rFonts w:ascii="Liberation Serif" w:hAnsi="Liberation Serif" w:cs="Times New Roman"/>
          <w:i/>
          <w:color w:val="000000"/>
          <w:sz w:val="24"/>
          <w:szCs w:val="24"/>
        </w:rPr>
        <w:t xml:space="preserve">, </w:t>
      </w:r>
      <w:r w:rsidR="006D4CC1" w:rsidRPr="00B9571A">
        <w:rPr>
          <w:rFonts w:ascii="Liberation Serif" w:hAnsi="Liberation Serif" w:cs="Times New Roman"/>
          <w:color w:val="000000"/>
          <w:sz w:val="24"/>
          <w:szCs w:val="24"/>
        </w:rPr>
        <w:t xml:space="preserve">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w:t>
      </w:r>
    </w:p>
    <w:p w:rsidR="007F4A2C" w:rsidRPr="00B9571A" w:rsidRDefault="006D4CC1" w:rsidP="005C0637">
      <w:pPr>
        <w:spacing w:after="0" w:line="240" w:lineRule="auto"/>
        <w:ind w:firstLine="709"/>
        <w:jc w:val="center"/>
        <w:textAlignment w:val="baseline"/>
        <w:rPr>
          <w:rFonts w:ascii="Liberation Serif" w:hAnsi="Liberation Serif" w:cs="Times New Roman"/>
          <w:b/>
          <w:color w:val="000000"/>
          <w:sz w:val="24"/>
          <w:szCs w:val="24"/>
        </w:rPr>
      </w:pPr>
      <w:r w:rsidRPr="00B9571A">
        <w:rPr>
          <w:rFonts w:ascii="Liberation Serif" w:hAnsi="Liberation Serif" w:cs="Times New Roman"/>
          <w:b/>
          <w:color w:val="000000"/>
          <w:sz w:val="24"/>
          <w:szCs w:val="24"/>
        </w:rPr>
        <w:t xml:space="preserve">Критерии оценки предметных результатов на основе индивидуального и дифференцированного подходов (оценка овладением содержанием каждой </w:t>
      </w:r>
    </w:p>
    <w:p w:rsidR="006D4CC1" w:rsidRPr="00B9571A" w:rsidRDefault="006D4CC1" w:rsidP="005C0637">
      <w:pPr>
        <w:spacing w:after="0" w:line="240" w:lineRule="auto"/>
        <w:ind w:firstLine="709"/>
        <w:jc w:val="center"/>
        <w:textAlignment w:val="baseline"/>
        <w:rPr>
          <w:rFonts w:ascii="Liberation Serif" w:hAnsi="Liberation Serif" w:cs="Times New Roman"/>
          <w:sz w:val="24"/>
          <w:szCs w:val="24"/>
        </w:rPr>
      </w:pPr>
      <w:r w:rsidRPr="00B9571A">
        <w:rPr>
          <w:rFonts w:ascii="Liberation Serif" w:hAnsi="Liberation Serif" w:cs="Times New Roman"/>
          <w:b/>
          <w:color w:val="000000"/>
          <w:sz w:val="24"/>
          <w:szCs w:val="24"/>
        </w:rPr>
        <w:t xml:space="preserve">образовательной области) </w:t>
      </w:r>
    </w:p>
    <w:p w:rsidR="006D4CC1" w:rsidRPr="00B9571A" w:rsidRDefault="006D4CC1" w:rsidP="005C0637">
      <w:pPr>
        <w:spacing w:after="0" w:line="240" w:lineRule="auto"/>
        <w:ind w:firstLine="709"/>
        <w:jc w:val="both"/>
        <w:textAlignment w:val="baseline"/>
        <w:rPr>
          <w:rFonts w:ascii="Liberation Serif" w:hAnsi="Liberation Serif" w:cs="Times New Roman"/>
          <w:sz w:val="24"/>
          <w:szCs w:val="24"/>
        </w:rPr>
      </w:pPr>
      <w:r w:rsidRPr="00B9571A">
        <w:rPr>
          <w:rFonts w:ascii="Liberation Serif" w:hAnsi="Liberation Serif" w:cs="Times New Roman"/>
          <w:color w:val="000000"/>
          <w:sz w:val="24"/>
          <w:szCs w:val="24"/>
        </w:rPr>
        <w:t xml:space="preserve">Оценку данной группы результатов начинается со второго полугодия 2-го класса,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w:t>
      </w:r>
      <w:r w:rsidRPr="00D61936">
        <w:rPr>
          <w:rFonts w:ascii="Liberation Serif" w:hAnsi="Liberation Serif" w:cs="Times New Roman"/>
          <w:color w:val="000000"/>
          <w:sz w:val="24"/>
          <w:szCs w:val="24"/>
        </w:rPr>
        <w:t>учителя</w:t>
      </w:r>
      <w:r w:rsidR="00D61936">
        <w:rPr>
          <w:rFonts w:ascii="Liberation Serif" w:hAnsi="Liberation Serif" w:cs="Times New Roman"/>
          <w:color w:val="000000"/>
          <w:sz w:val="24"/>
          <w:szCs w:val="24"/>
        </w:rPr>
        <w:t>(пункт 8 Стандарта)</w:t>
      </w:r>
      <w:r w:rsidRPr="00D61936">
        <w:rPr>
          <w:rFonts w:ascii="Liberation Serif" w:hAnsi="Liberation Serif" w:cs="Times New Roman"/>
          <w:color w:val="000000"/>
          <w:sz w:val="24"/>
          <w:szCs w:val="24"/>
          <w:vertAlign w:val="superscript"/>
        </w:rPr>
        <w:t>.</w:t>
      </w:r>
    </w:p>
    <w:p w:rsidR="00653417" w:rsidRPr="00B9571A" w:rsidRDefault="006D4CC1" w:rsidP="00EC214F">
      <w:pPr>
        <w:spacing w:after="0" w:line="240" w:lineRule="auto"/>
        <w:ind w:firstLine="709"/>
        <w:jc w:val="both"/>
        <w:textAlignment w:val="baseline"/>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Во время обучения в первом классе, а также в течение первого полугодия второго класса используется качественная оценка деятельности обучающегося через словесное и эмоциональное поощрение. </w:t>
      </w:r>
      <w:r w:rsidRPr="00B9571A">
        <w:rPr>
          <w:rFonts w:ascii="Liberation Serif" w:hAnsi="Liberation Serif" w:cs="Times New Roman"/>
          <w:b/>
          <w:i/>
          <w:color w:val="000000"/>
          <w:sz w:val="24"/>
          <w:szCs w:val="24"/>
        </w:rPr>
        <w:t xml:space="preserve">Ожидаемые результаты обучения </w:t>
      </w:r>
      <w:r w:rsidRPr="00B9571A">
        <w:rPr>
          <w:rFonts w:ascii="Liberation Serif" w:hAnsi="Liberation Serif" w:cs="Times New Roman"/>
          <w:color w:val="000000"/>
          <w:sz w:val="24"/>
          <w:szCs w:val="24"/>
        </w:rPr>
        <w:t>на данном этапе: появление значимых предпосылок учебной деятельности, способность к ее осуществлению под  непосредственным контролем педагога.</w:t>
      </w:r>
      <w:r w:rsidR="00C67137" w:rsidRPr="00B9571A">
        <w:rPr>
          <w:rFonts w:ascii="Liberation Serif" w:hAnsi="Liberation Serif" w:cs="Times New Roman"/>
          <w:color w:val="000000"/>
          <w:sz w:val="24"/>
          <w:szCs w:val="24"/>
        </w:rPr>
        <w:t xml:space="preserve"> Р</w:t>
      </w:r>
      <w:r w:rsidRPr="00B9571A">
        <w:rPr>
          <w:rFonts w:ascii="Liberation Serif" w:hAnsi="Liberation Serif" w:cs="Times New Roman"/>
          <w:color w:val="000000"/>
          <w:sz w:val="24"/>
          <w:szCs w:val="24"/>
        </w:rPr>
        <w:t xml:space="preserve">азвитие определенной доли самостоятельности во взаимодействии с педагогом и одноклассниками. </w:t>
      </w:r>
    </w:p>
    <w:p w:rsidR="006D4CC1" w:rsidRPr="00B9571A" w:rsidRDefault="006D4CC1" w:rsidP="00C67137">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i/>
          <w:color w:val="000000"/>
          <w:sz w:val="24"/>
          <w:szCs w:val="24"/>
        </w:rPr>
        <w:t>Оценка достижения предметных результатов базируется на</w:t>
      </w:r>
      <w:r w:rsidRPr="00B9571A">
        <w:rPr>
          <w:rFonts w:ascii="Liberation Serif" w:hAnsi="Liberation Serif" w:cs="Times New Roman"/>
          <w:color w:val="000000"/>
          <w:sz w:val="24"/>
          <w:szCs w:val="24"/>
        </w:rPr>
        <w:t xml:space="preserve">: </w:t>
      </w:r>
    </w:p>
    <w:p w:rsidR="006D4CC1" w:rsidRPr="00B9571A" w:rsidRDefault="006D4CC1" w:rsidP="0071488D">
      <w:pPr>
        <w:widowControl w:val="0"/>
        <w:numPr>
          <w:ilvl w:val="0"/>
          <w:numId w:val="4"/>
        </w:numPr>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color w:val="000000"/>
          <w:sz w:val="24"/>
          <w:szCs w:val="24"/>
        </w:rPr>
        <w:t xml:space="preserve">принципах индивидуального подхода </w:t>
      </w:r>
    </w:p>
    <w:p w:rsidR="00990777" w:rsidRPr="00EC7163" w:rsidRDefault="006D4CC1" w:rsidP="0071488D">
      <w:pPr>
        <w:widowControl w:val="0"/>
        <w:numPr>
          <w:ilvl w:val="0"/>
          <w:numId w:val="5"/>
        </w:numPr>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color w:val="000000"/>
          <w:sz w:val="24"/>
          <w:szCs w:val="24"/>
        </w:rPr>
        <w:t xml:space="preserve">принцип дифференцированного подхода. </w:t>
      </w:r>
    </w:p>
    <w:p w:rsidR="00EC7163" w:rsidRPr="00EC7163" w:rsidRDefault="00EC7163" w:rsidP="00EC7163">
      <w:pPr>
        <w:shd w:val="clear" w:color="auto" w:fill="FFFFFF"/>
        <w:spacing w:after="255" w:line="270" w:lineRule="atLeast"/>
        <w:ind w:firstLine="708"/>
        <w:jc w:val="both"/>
        <w:rPr>
          <w:rFonts w:ascii="Liberation Serif" w:hAnsi="Liberation Serif" w:cs="Arial"/>
          <w:color w:val="000000" w:themeColor="text1"/>
          <w:sz w:val="24"/>
          <w:szCs w:val="24"/>
          <w:lang w:eastAsia="ru-RU"/>
        </w:rPr>
      </w:pPr>
      <w:r w:rsidRPr="00EC7163">
        <w:rPr>
          <w:rFonts w:ascii="Liberation Serif" w:hAnsi="Liberation Serif" w:cs="Arial"/>
          <w:color w:val="000000" w:themeColor="text1"/>
          <w:sz w:val="24"/>
          <w:szCs w:val="24"/>
          <w:lang w:eastAsia="ru-RU"/>
        </w:rPr>
        <w:t>Усвоенные обучающимися даже незначительные по объему и элементарные по содержанию знания и умения выполняют коррекционно-развивающую функцию, поскольку она играет определенную роль в становлении личности обучающегося и овладении им социальным опытом.</w:t>
      </w:r>
    </w:p>
    <w:p w:rsidR="00EC7163" w:rsidRPr="00B9571A" w:rsidRDefault="00EC7163" w:rsidP="00EC7163">
      <w:pPr>
        <w:widowControl w:val="0"/>
        <w:spacing w:after="0" w:line="240" w:lineRule="auto"/>
        <w:jc w:val="both"/>
        <w:rPr>
          <w:rFonts w:ascii="Liberation Serif" w:hAnsi="Liberation Serif" w:cs="Times New Roman"/>
          <w:sz w:val="24"/>
          <w:szCs w:val="24"/>
        </w:rPr>
      </w:pPr>
    </w:p>
    <w:p w:rsidR="00EC7163" w:rsidRDefault="00EC7163" w:rsidP="00EC7163">
      <w:pPr>
        <w:pStyle w:val="a3"/>
        <w:widowControl w:val="0"/>
        <w:spacing w:after="0"/>
        <w:ind w:right="300"/>
        <w:jc w:val="center"/>
        <w:textAlignment w:val="baseline"/>
        <w:rPr>
          <w:rFonts w:ascii="Liberation Serif" w:hAnsi="Liberation Serif" w:cs="Times New Roman"/>
          <w:b/>
          <w:sz w:val="24"/>
          <w:szCs w:val="24"/>
        </w:rPr>
      </w:pPr>
    </w:p>
    <w:p w:rsidR="00653417" w:rsidRPr="00B9571A" w:rsidRDefault="00653417" w:rsidP="00EC7163">
      <w:pPr>
        <w:pStyle w:val="a3"/>
        <w:widowControl w:val="0"/>
        <w:spacing w:after="0"/>
        <w:ind w:right="300"/>
        <w:jc w:val="center"/>
        <w:textAlignment w:val="baseline"/>
        <w:rPr>
          <w:rFonts w:ascii="Liberation Serif" w:hAnsi="Liberation Serif" w:cs="Times New Roman"/>
          <w:b/>
          <w:sz w:val="24"/>
          <w:szCs w:val="24"/>
        </w:rPr>
      </w:pPr>
      <w:r w:rsidRPr="00B9571A">
        <w:rPr>
          <w:rFonts w:ascii="Liberation Serif" w:hAnsi="Liberation Serif" w:cs="Times New Roman"/>
          <w:b/>
          <w:sz w:val="24"/>
          <w:szCs w:val="24"/>
        </w:rPr>
        <w:t>Формы текущего контроля</w:t>
      </w:r>
    </w:p>
    <w:p w:rsidR="00653417" w:rsidRPr="00B9571A" w:rsidRDefault="00653417" w:rsidP="00653417">
      <w:pPr>
        <w:pStyle w:val="a3"/>
        <w:spacing w:after="0"/>
        <w:ind w:right="-142" w:hanging="11"/>
        <w:textAlignment w:val="baseline"/>
        <w:rPr>
          <w:rFonts w:ascii="Liberation Serif" w:hAnsi="Liberation Serif" w:cs="Times New Roman"/>
          <w:b/>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0"/>
        <w:gridCol w:w="3171"/>
        <w:gridCol w:w="5224"/>
      </w:tblGrid>
      <w:tr w:rsidR="00653417" w:rsidRPr="00B9571A" w:rsidTr="0085129F">
        <w:trPr>
          <w:trHeight w:val="360"/>
        </w:trPr>
        <w:tc>
          <w:tcPr>
            <w:tcW w:w="1418" w:type="dxa"/>
            <w:vMerge w:val="restart"/>
          </w:tcPr>
          <w:p w:rsidR="00653417" w:rsidRPr="00B9571A" w:rsidRDefault="00653417" w:rsidP="00C67137">
            <w:pPr>
              <w:spacing w:after="0" w:line="240" w:lineRule="auto"/>
              <w:jc w:val="center"/>
              <w:textAlignment w:val="baseline"/>
              <w:rPr>
                <w:rFonts w:ascii="Liberation Serif" w:hAnsi="Liberation Serif" w:cs="Times New Roman"/>
                <w:b/>
                <w:sz w:val="24"/>
                <w:szCs w:val="24"/>
              </w:rPr>
            </w:pPr>
            <w:r w:rsidRPr="00B9571A">
              <w:rPr>
                <w:rFonts w:ascii="Liberation Serif" w:hAnsi="Liberation Serif" w:cs="Times New Roman"/>
                <w:b/>
                <w:color w:val="000000"/>
                <w:sz w:val="24"/>
                <w:szCs w:val="24"/>
              </w:rPr>
              <w:t>Формы текущего контроля</w:t>
            </w:r>
          </w:p>
        </w:tc>
        <w:tc>
          <w:tcPr>
            <w:tcW w:w="8647" w:type="dxa"/>
            <w:gridSpan w:val="2"/>
          </w:tcPr>
          <w:p w:rsidR="00653417" w:rsidRPr="00B9571A" w:rsidRDefault="00653417" w:rsidP="00C67137">
            <w:pPr>
              <w:spacing w:after="0" w:line="240" w:lineRule="auto"/>
              <w:jc w:val="center"/>
              <w:textAlignment w:val="baseline"/>
              <w:rPr>
                <w:rFonts w:ascii="Liberation Serif" w:hAnsi="Liberation Serif" w:cs="Times New Roman"/>
                <w:b/>
                <w:sz w:val="24"/>
                <w:szCs w:val="24"/>
              </w:rPr>
            </w:pPr>
            <w:r w:rsidRPr="00B9571A">
              <w:rPr>
                <w:rFonts w:ascii="Liberation Serif" w:hAnsi="Liberation Serif" w:cs="Times New Roman"/>
                <w:b/>
                <w:color w:val="000000"/>
                <w:sz w:val="24"/>
                <w:szCs w:val="24"/>
              </w:rPr>
              <w:t>Вид контрольно-оценочной деятельности</w:t>
            </w:r>
          </w:p>
        </w:tc>
      </w:tr>
      <w:tr w:rsidR="00653417" w:rsidRPr="00B9571A" w:rsidTr="0085129F">
        <w:trPr>
          <w:trHeight w:val="360"/>
        </w:trPr>
        <w:tc>
          <w:tcPr>
            <w:tcW w:w="1418" w:type="dxa"/>
            <w:vMerge/>
          </w:tcPr>
          <w:p w:rsidR="00653417" w:rsidRPr="00B9571A" w:rsidRDefault="00653417" w:rsidP="00C67137">
            <w:pPr>
              <w:spacing w:after="0" w:line="240" w:lineRule="auto"/>
              <w:jc w:val="center"/>
              <w:textAlignment w:val="baseline"/>
              <w:rPr>
                <w:rFonts w:ascii="Liberation Serif" w:hAnsi="Liberation Serif" w:cs="Times New Roman"/>
                <w:b/>
                <w:color w:val="000000"/>
                <w:sz w:val="24"/>
                <w:szCs w:val="24"/>
              </w:rPr>
            </w:pPr>
          </w:p>
        </w:tc>
        <w:tc>
          <w:tcPr>
            <w:tcW w:w="3260" w:type="dxa"/>
          </w:tcPr>
          <w:p w:rsidR="00653417" w:rsidRPr="00B9571A" w:rsidRDefault="00653417" w:rsidP="00C67137">
            <w:pPr>
              <w:spacing w:after="0" w:line="240" w:lineRule="auto"/>
              <w:jc w:val="center"/>
              <w:textAlignment w:val="baseline"/>
              <w:rPr>
                <w:rFonts w:ascii="Liberation Serif" w:hAnsi="Liberation Serif" w:cs="Times New Roman"/>
                <w:b/>
                <w:sz w:val="24"/>
                <w:szCs w:val="24"/>
              </w:rPr>
            </w:pPr>
            <w:r w:rsidRPr="00B9571A">
              <w:rPr>
                <w:rFonts w:ascii="Liberation Serif" w:hAnsi="Liberation Serif" w:cs="Times New Roman"/>
                <w:b/>
                <w:bCs/>
                <w:sz w:val="24"/>
                <w:szCs w:val="24"/>
              </w:rPr>
              <w:t>Устный</w:t>
            </w:r>
          </w:p>
        </w:tc>
        <w:tc>
          <w:tcPr>
            <w:tcW w:w="5387" w:type="dxa"/>
          </w:tcPr>
          <w:p w:rsidR="00653417" w:rsidRPr="00B9571A" w:rsidRDefault="00653417" w:rsidP="00C67137">
            <w:pPr>
              <w:spacing w:after="0" w:line="240" w:lineRule="auto"/>
              <w:jc w:val="center"/>
              <w:textAlignment w:val="baseline"/>
              <w:rPr>
                <w:rFonts w:ascii="Liberation Serif" w:hAnsi="Liberation Serif" w:cs="Times New Roman"/>
                <w:b/>
                <w:sz w:val="24"/>
                <w:szCs w:val="24"/>
              </w:rPr>
            </w:pPr>
            <w:r w:rsidRPr="00B9571A">
              <w:rPr>
                <w:rFonts w:ascii="Liberation Serif" w:hAnsi="Liberation Serif" w:cs="Times New Roman"/>
                <w:b/>
                <w:sz w:val="24"/>
                <w:szCs w:val="24"/>
              </w:rPr>
              <w:t>Письменный</w:t>
            </w:r>
          </w:p>
        </w:tc>
      </w:tr>
      <w:tr w:rsidR="00653417" w:rsidRPr="00B9571A" w:rsidTr="0085129F">
        <w:tc>
          <w:tcPr>
            <w:tcW w:w="10065" w:type="dxa"/>
            <w:gridSpan w:val="3"/>
          </w:tcPr>
          <w:p w:rsidR="00653417" w:rsidRPr="00B9571A" w:rsidRDefault="00653417" w:rsidP="00C67137">
            <w:pPr>
              <w:spacing w:after="0" w:line="240" w:lineRule="auto"/>
              <w:jc w:val="center"/>
              <w:textAlignment w:val="baseline"/>
              <w:rPr>
                <w:rFonts w:ascii="Liberation Serif" w:hAnsi="Liberation Serif" w:cs="Times New Roman"/>
                <w:b/>
                <w:sz w:val="24"/>
                <w:szCs w:val="24"/>
              </w:rPr>
            </w:pPr>
            <w:r w:rsidRPr="00B9571A">
              <w:rPr>
                <w:rFonts w:ascii="Liberation Serif" w:hAnsi="Liberation Serif" w:cs="Times New Roman"/>
                <w:b/>
                <w:bCs/>
                <w:sz w:val="24"/>
                <w:szCs w:val="24"/>
              </w:rPr>
              <w:t xml:space="preserve">Учебный предмет </w:t>
            </w:r>
            <w:r w:rsidRPr="00B9571A">
              <w:rPr>
                <w:rFonts w:ascii="Liberation Serif" w:hAnsi="Liberation Serif" w:cs="Times New Roman"/>
                <w:b/>
                <w:bCs/>
                <w:i/>
                <w:iCs/>
                <w:sz w:val="24"/>
                <w:szCs w:val="24"/>
              </w:rPr>
              <w:t>«Русский язык»</w:t>
            </w:r>
          </w:p>
        </w:tc>
      </w:tr>
      <w:tr w:rsidR="00653417" w:rsidRPr="00B9571A" w:rsidTr="0085129F">
        <w:tc>
          <w:tcPr>
            <w:tcW w:w="1418" w:type="dxa"/>
          </w:tcPr>
          <w:p w:rsidR="00653417" w:rsidRPr="00B9571A" w:rsidRDefault="00653417" w:rsidP="00C67137">
            <w:pPr>
              <w:spacing w:after="0" w:line="240" w:lineRule="auto"/>
              <w:jc w:val="center"/>
              <w:textAlignment w:val="baseline"/>
              <w:rPr>
                <w:rFonts w:ascii="Liberation Serif" w:hAnsi="Liberation Serif" w:cs="Times New Roman"/>
                <w:b/>
                <w:sz w:val="24"/>
                <w:szCs w:val="24"/>
              </w:rPr>
            </w:pPr>
            <w:r w:rsidRPr="00B9571A">
              <w:rPr>
                <w:rFonts w:ascii="Liberation Serif" w:hAnsi="Liberation Serif" w:cs="Times New Roman"/>
                <w:color w:val="000000"/>
                <w:sz w:val="24"/>
                <w:szCs w:val="24"/>
              </w:rPr>
              <w:t>Поурочный контроль</w:t>
            </w:r>
          </w:p>
        </w:tc>
        <w:tc>
          <w:tcPr>
            <w:tcW w:w="3260" w:type="dxa"/>
          </w:tcPr>
          <w:p w:rsidR="00C67137" w:rsidRPr="00B9571A" w:rsidRDefault="00653417" w:rsidP="00C67137">
            <w:pPr>
              <w:spacing w:after="0" w:line="240" w:lineRule="auto"/>
              <w:jc w:val="both"/>
              <w:textAlignment w:val="baseline"/>
              <w:rPr>
                <w:rFonts w:ascii="Liberation Serif" w:hAnsi="Liberation Serif" w:cs="Times New Roman"/>
                <w:color w:val="000000"/>
                <w:sz w:val="24"/>
                <w:szCs w:val="24"/>
              </w:rPr>
            </w:pPr>
            <w:r w:rsidRPr="00B9571A">
              <w:rPr>
                <w:rFonts w:ascii="Liberation Serif" w:hAnsi="Liberation Serif" w:cs="Times New Roman"/>
                <w:color w:val="000000"/>
                <w:sz w:val="24"/>
                <w:szCs w:val="24"/>
              </w:rPr>
              <w:t>Устный опрос.</w:t>
            </w:r>
          </w:p>
          <w:p w:rsidR="00653417" w:rsidRPr="00B9571A" w:rsidRDefault="00653417" w:rsidP="00C67137">
            <w:pPr>
              <w:spacing w:after="0" w:line="240" w:lineRule="auto"/>
              <w:jc w:val="both"/>
              <w:textAlignment w:val="baseline"/>
              <w:rPr>
                <w:rFonts w:ascii="Liberation Serif" w:hAnsi="Liberation Serif" w:cs="Times New Roman"/>
                <w:b/>
                <w:sz w:val="24"/>
                <w:szCs w:val="24"/>
              </w:rPr>
            </w:pPr>
            <w:r w:rsidRPr="00B9571A">
              <w:rPr>
                <w:rFonts w:ascii="Liberation Serif" w:hAnsi="Liberation Serif" w:cs="Times New Roman"/>
                <w:color w:val="000000"/>
                <w:sz w:val="24"/>
                <w:szCs w:val="24"/>
              </w:rPr>
              <w:t xml:space="preserve"> Сообщение по теме</w:t>
            </w:r>
          </w:p>
        </w:tc>
        <w:tc>
          <w:tcPr>
            <w:tcW w:w="5387" w:type="dxa"/>
          </w:tcPr>
          <w:p w:rsidR="00653417" w:rsidRPr="00B9571A" w:rsidRDefault="00653417" w:rsidP="00C67137">
            <w:pPr>
              <w:spacing w:after="0" w:line="240" w:lineRule="auto"/>
              <w:jc w:val="both"/>
              <w:rPr>
                <w:rFonts w:ascii="Liberation Serif" w:hAnsi="Liberation Serif" w:cs="Times New Roman"/>
                <w:sz w:val="24"/>
                <w:szCs w:val="24"/>
              </w:rPr>
            </w:pPr>
            <w:r w:rsidRPr="00B9571A">
              <w:rPr>
                <w:rFonts w:ascii="Liberation Serif" w:hAnsi="Liberation Serif" w:cs="Times New Roman"/>
                <w:color w:val="000000"/>
                <w:sz w:val="24"/>
                <w:szCs w:val="24"/>
              </w:rPr>
              <w:t xml:space="preserve">Работа по карточке. </w:t>
            </w:r>
          </w:p>
          <w:p w:rsidR="00653417" w:rsidRPr="00B9571A" w:rsidRDefault="00653417" w:rsidP="00C67137">
            <w:pPr>
              <w:spacing w:after="0" w:line="240" w:lineRule="auto"/>
              <w:jc w:val="both"/>
              <w:rPr>
                <w:rFonts w:ascii="Liberation Serif" w:hAnsi="Liberation Serif" w:cs="Times New Roman"/>
                <w:sz w:val="24"/>
                <w:szCs w:val="24"/>
              </w:rPr>
            </w:pPr>
            <w:r w:rsidRPr="00B9571A">
              <w:rPr>
                <w:rFonts w:ascii="Liberation Serif" w:hAnsi="Liberation Serif" w:cs="Times New Roman"/>
                <w:color w:val="000000"/>
                <w:sz w:val="24"/>
                <w:szCs w:val="24"/>
              </w:rPr>
              <w:t xml:space="preserve">Словарный диктант. </w:t>
            </w:r>
          </w:p>
          <w:p w:rsidR="00653417" w:rsidRPr="00B9571A" w:rsidRDefault="00653417" w:rsidP="00C67137">
            <w:pPr>
              <w:spacing w:after="0" w:line="240" w:lineRule="auto"/>
              <w:jc w:val="both"/>
              <w:rPr>
                <w:rFonts w:ascii="Liberation Serif" w:hAnsi="Liberation Serif" w:cs="Times New Roman"/>
                <w:sz w:val="24"/>
                <w:szCs w:val="24"/>
              </w:rPr>
            </w:pPr>
            <w:r w:rsidRPr="00B9571A">
              <w:rPr>
                <w:rFonts w:ascii="Liberation Serif" w:hAnsi="Liberation Serif" w:cs="Times New Roman"/>
                <w:color w:val="000000"/>
                <w:sz w:val="24"/>
                <w:szCs w:val="24"/>
              </w:rPr>
              <w:t xml:space="preserve">Выполнение письменного упражнения. </w:t>
            </w:r>
          </w:p>
          <w:p w:rsidR="00C67137" w:rsidRPr="00B9571A" w:rsidRDefault="00653417" w:rsidP="00C67137">
            <w:pPr>
              <w:spacing w:after="0" w:line="240" w:lineRule="auto"/>
              <w:jc w:val="both"/>
              <w:rPr>
                <w:rFonts w:ascii="Liberation Serif" w:hAnsi="Liberation Serif" w:cs="Times New Roman"/>
                <w:sz w:val="24"/>
                <w:szCs w:val="24"/>
              </w:rPr>
            </w:pPr>
            <w:r w:rsidRPr="00B9571A">
              <w:rPr>
                <w:rFonts w:ascii="Liberation Serif" w:hAnsi="Liberation Serif" w:cs="Times New Roman"/>
                <w:color w:val="000000"/>
                <w:sz w:val="24"/>
                <w:szCs w:val="24"/>
              </w:rPr>
              <w:t xml:space="preserve">Обучающее изложение. </w:t>
            </w:r>
          </w:p>
          <w:p w:rsidR="00653417" w:rsidRPr="00B9571A" w:rsidRDefault="00653417" w:rsidP="00C67137">
            <w:pPr>
              <w:spacing w:after="0" w:line="240" w:lineRule="auto"/>
              <w:jc w:val="both"/>
              <w:rPr>
                <w:rFonts w:ascii="Liberation Serif" w:hAnsi="Liberation Serif" w:cs="Times New Roman"/>
                <w:sz w:val="24"/>
                <w:szCs w:val="24"/>
              </w:rPr>
            </w:pPr>
            <w:r w:rsidRPr="00B9571A">
              <w:rPr>
                <w:rFonts w:ascii="Liberation Serif" w:hAnsi="Liberation Serif" w:cs="Times New Roman"/>
                <w:color w:val="000000"/>
                <w:sz w:val="24"/>
                <w:szCs w:val="24"/>
              </w:rPr>
              <w:t>Самостоятельная работа</w:t>
            </w:r>
          </w:p>
        </w:tc>
      </w:tr>
      <w:tr w:rsidR="00653417" w:rsidRPr="00B9571A" w:rsidTr="0085129F">
        <w:tc>
          <w:tcPr>
            <w:tcW w:w="1418" w:type="dxa"/>
          </w:tcPr>
          <w:p w:rsidR="00653417" w:rsidRPr="00B9571A" w:rsidRDefault="00653417" w:rsidP="000001D0">
            <w:pPr>
              <w:spacing w:after="0"/>
              <w:ind w:right="-142" w:hanging="11"/>
              <w:jc w:val="center"/>
              <w:textAlignment w:val="baseline"/>
              <w:rPr>
                <w:rFonts w:ascii="Liberation Serif" w:hAnsi="Liberation Serif" w:cs="Times New Roman"/>
                <w:b/>
                <w:sz w:val="24"/>
                <w:szCs w:val="24"/>
              </w:rPr>
            </w:pPr>
            <w:r w:rsidRPr="00B9571A">
              <w:rPr>
                <w:rFonts w:ascii="Liberation Serif" w:hAnsi="Liberation Serif" w:cs="Times New Roman"/>
                <w:color w:val="000000"/>
                <w:sz w:val="24"/>
                <w:szCs w:val="24"/>
              </w:rPr>
              <w:t>Периодический (тематический) контроль</w:t>
            </w:r>
          </w:p>
        </w:tc>
        <w:tc>
          <w:tcPr>
            <w:tcW w:w="3260" w:type="dxa"/>
          </w:tcPr>
          <w:p w:rsidR="00653417" w:rsidRPr="00B9571A" w:rsidRDefault="00653417" w:rsidP="00C67137">
            <w:pPr>
              <w:spacing w:after="0"/>
              <w:ind w:right="-142" w:hanging="11"/>
              <w:jc w:val="both"/>
              <w:textAlignment w:val="baseline"/>
              <w:rPr>
                <w:rFonts w:ascii="Liberation Serif" w:hAnsi="Liberation Serif" w:cs="Times New Roman"/>
                <w:b/>
                <w:sz w:val="24"/>
                <w:szCs w:val="24"/>
              </w:rPr>
            </w:pPr>
            <w:r w:rsidRPr="00B9571A">
              <w:rPr>
                <w:rFonts w:ascii="Liberation Serif" w:hAnsi="Liberation Serif" w:cs="Times New Roman"/>
                <w:color w:val="000000"/>
                <w:sz w:val="24"/>
                <w:szCs w:val="24"/>
              </w:rPr>
              <w:t>Устный рассказ-обобщение по теме.</w:t>
            </w:r>
          </w:p>
        </w:tc>
        <w:tc>
          <w:tcPr>
            <w:tcW w:w="5387" w:type="dxa"/>
          </w:tcPr>
          <w:p w:rsidR="00653417" w:rsidRPr="00B9571A" w:rsidRDefault="00653417" w:rsidP="00C67137">
            <w:pPr>
              <w:spacing w:after="0"/>
              <w:ind w:left="165" w:right="-142" w:hanging="11"/>
              <w:jc w:val="both"/>
              <w:rPr>
                <w:rFonts w:ascii="Liberation Serif" w:hAnsi="Liberation Serif" w:cs="Times New Roman"/>
                <w:sz w:val="24"/>
                <w:szCs w:val="24"/>
              </w:rPr>
            </w:pPr>
            <w:r w:rsidRPr="00B9571A">
              <w:rPr>
                <w:rFonts w:ascii="Liberation Serif" w:hAnsi="Liberation Serif" w:cs="Times New Roman"/>
                <w:color w:val="000000"/>
                <w:sz w:val="24"/>
                <w:szCs w:val="24"/>
              </w:rPr>
              <w:t xml:space="preserve">Проверочная работа. </w:t>
            </w:r>
          </w:p>
          <w:p w:rsidR="00653417" w:rsidRPr="00B9571A" w:rsidRDefault="00653417" w:rsidP="00C67137">
            <w:pPr>
              <w:spacing w:after="0"/>
              <w:ind w:left="165" w:right="-142" w:hanging="11"/>
              <w:jc w:val="both"/>
              <w:rPr>
                <w:rFonts w:ascii="Liberation Serif" w:hAnsi="Liberation Serif" w:cs="Times New Roman"/>
                <w:sz w:val="24"/>
                <w:szCs w:val="24"/>
              </w:rPr>
            </w:pPr>
            <w:r w:rsidRPr="00B9571A">
              <w:rPr>
                <w:rFonts w:ascii="Liberation Serif" w:hAnsi="Liberation Serif" w:cs="Times New Roman"/>
                <w:color w:val="000000"/>
                <w:sz w:val="24"/>
                <w:szCs w:val="24"/>
              </w:rPr>
              <w:t xml:space="preserve">Контрольное списывание с печатного текста.   </w:t>
            </w:r>
          </w:p>
          <w:p w:rsidR="00653417" w:rsidRPr="00B9571A" w:rsidRDefault="00653417" w:rsidP="00C67137">
            <w:pPr>
              <w:spacing w:after="0"/>
              <w:ind w:left="165" w:right="-142" w:hanging="11"/>
              <w:jc w:val="both"/>
              <w:rPr>
                <w:rFonts w:ascii="Liberation Serif" w:hAnsi="Liberation Serif" w:cs="Times New Roman"/>
                <w:sz w:val="24"/>
                <w:szCs w:val="24"/>
              </w:rPr>
            </w:pPr>
            <w:r w:rsidRPr="00B9571A">
              <w:rPr>
                <w:rFonts w:ascii="Liberation Serif" w:hAnsi="Liberation Serif" w:cs="Times New Roman"/>
                <w:color w:val="000000"/>
                <w:sz w:val="24"/>
                <w:szCs w:val="24"/>
              </w:rPr>
              <w:t xml:space="preserve">Графическая контрольная работа. </w:t>
            </w:r>
          </w:p>
          <w:p w:rsidR="00653417" w:rsidRPr="00B9571A" w:rsidRDefault="00653417" w:rsidP="00C67137">
            <w:pPr>
              <w:spacing w:after="0"/>
              <w:ind w:left="165" w:right="-142" w:hanging="11"/>
              <w:jc w:val="both"/>
              <w:rPr>
                <w:rFonts w:ascii="Liberation Serif" w:hAnsi="Liberation Serif" w:cs="Times New Roman"/>
                <w:sz w:val="24"/>
                <w:szCs w:val="24"/>
              </w:rPr>
            </w:pPr>
            <w:r w:rsidRPr="00B9571A">
              <w:rPr>
                <w:rFonts w:ascii="Liberation Serif" w:hAnsi="Liberation Serif" w:cs="Times New Roman"/>
                <w:color w:val="000000"/>
                <w:sz w:val="24"/>
                <w:szCs w:val="24"/>
              </w:rPr>
              <w:t xml:space="preserve">Проверочный диктант с/без грамматического задания. </w:t>
            </w:r>
          </w:p>
          <w:p w:rsidR="00653417" w:rsidRPr="00B9571A" w:rsidRDefault="00653417" w:rsidP="00C67137">
            <w:pPr>
              <w:spacing w:after="0"/>
              <w:ind w:left="165" w:right="-142" w:hanging="11"/>
              <w:jc w:val="both"/>
              <w:rPr>
                <w:rFonts w:ascii="Liberation Serif" w:hAnsi="Liberation Serif" w:cs="Times New Roman"/>
                <w:sz w:val="24"/>
                <w:szCs w:val="24"/>
              </w:rPr>
            </w:pPr>
            <w:r w:rsidRPr="00B9571A">
              <w:rPr>
                <w:rFonts w:ascii="Liberation Serif" w:hAnsi="Liberation Serif" w:cs="Times New Roman"/>
                <w:color w:val="000000"/>
                <w:sz w:val="24"/>
                <w:szCs w:val="24"/>
              </w:rPr>
              <w:t xml:space="preserve">Контрольный тест. </w:t>
            </w:r>
          </w:p>
          <w:p w:rsidR="00653417" w:rsidRPr="00B9571A" w:rsidRDefault="00653417" w:rsidP="00C67137">
            <w:pPr>
              <w:spacing w:after="0"/>
              <w:ind w:left="165" w:right="-142" w:hanging="11"/>
              <w:jc w:val="both"/>
              <w:rPr>
                <w:rFonts w:ascii="Liberation Serif" w:hAnsi="Liberation Serif" w:cs="Times New Roman"/>
                <w:sz w:val="24"/>
                <w:szCs w:val="24"/>
              </w:rPr>
            </w:pPr>
            <w:r w:rsidRPr="00B9571A">
              <w:rPr>
                <w:rFonts w:ascii="Liberation Serif" w:hAnsi="Liberation Serif" w:cs="Times New Roman"/>
                <w:color w:val="000000"/>
                <w:sz w:val="24"/>
                <w:szCs w:val="24"/>
              </w:rPr>
              <w:t xml:space="preserve">Контрольный словарный диктант (срез). </w:t>
            </w:r>
          </w:p>
          <w:p w:rsidR="00C67137" w:rsidRPr="00B9571A" w:rsidRDefault="00653417" w:rsidP="00C67137">
            <w:pPr>
              <w:spacing w:after="0"/>
              <w:ind w:left="165" w:right="-142" w:hanging="11"/>
              <w:jc w:val="both"/>
              <w:rPr>
                <w:rFonts w:ascii="Liberation Serif" w:hAnsi="Liberation Serif" w:cs="Times New Roman"/>
                <w:sz w:val="24"/>
                <w:szCs w:val="24"/>
              </w:rPr>
            </w:pPr>
            <w:r w:rsidRPr="00B9571A">
              <w:rPr>
                <w:rFonts w:ascii="Liberation Serif" w:hAnsi="Liberation Serif" w:cs="Times New Roman"/>
                <w:color w:val="000000"/>
                <w:sz w:val="24"/>
                <w:szCs w:val="24"/>
              </w:rPr>
              <w:t xml:space="preserve">Контрольное списывание с/без грамматического задания. </w:t>
            </w:r>
          </w:p>
          <w:p w:rsidR="00653417" w:rsidRPr="00B9571A" w:rsidRDefault="00653417" w:rsidP="00C67137">
            <w:pPr>
              <w:spacing w:after="0"/>
              <w:ind w:left="165" w:right="-142" w:hanging="11"/>
              <w:jc w:val="both"/>
              <w:rPr>
                <w:rFonts w:ascii="Liberation Serif" w:hAnsi="Liberation Serif" w:cs="Times New Roman"/>
                <w:sz w:val="24"/>
                <w:szCs w:val="24"/>
              </w:rPr>
            </w:pPr>
            <w:r w:rsidRPr="00B9571A">
              <w:rPr>
                <w:rFonts w:ascii="Liberation Serif" w:hAnsi="Liberation Serif" w:cs="Times New Roman"/>
                <w:color w:val="000000"/>
                <w:sz w:val="24"/>
                <w:szCs w:val="24"/>
              </w:rPr>
              <w:t>Самостоятельная работа.</w:t>
            </w:r>
          </w:p>
        </w:tc>
      </w:tr>
    </w:tbl>
    <w:p w:rsidR="00990777" w:rsidRPr="00B9571A" w:rsidRDefault="00990777" w:rsidP="00990777">
      <w:pPr>
        <w:spacing w:after="0"/>
        <w:ind w:right="90"/>
        <w:textAlignment w:val="baseline"/>
        <w:rPr>
          <w:rFonts w:ascii="Liberation Serif" w:hAnsi="Liberation Serif" w:cs="Times New Roman"/>
          <w:sz w:val="24"/>
          <w:szCs w:val="24"/>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3"/>
        <w:gridCol w:w="3060"/>
        <w:gridCol w:w="4485"/>
      </w:tblGrid>
      <w:tr w:rsidR="00653417" w:rsidRPr="00B9571A" w:rsidTr="0085129F">
        <w:tc>
          <w:tcPr>
            <w:tcW w:w="9668" w:type="dxa"/>
            <w:gridSpan w:val="3"/>
          </w:tcPr>
          <w:p w:rsidR="00653417" w:rsidRPr="00B9571A" w:rsidRDefault="00653417" w:rsidP="000001D0">
            <w:pPr>
              <w:spacing w:after="0"/>
              <w:ind w:right="300"/>
              <w:jc w:val="center"/>
              <w:textAlignment w:val="baseline"/>
              <w:rPr>
                <w:rFonts w:ascii="Liberation Serif" w:hAnsi="Liberation Serif" w:cs="Times New Roman"/>
                <w:b/>
                <w:sz w:val="24"/>
                <w:szCs w:val="24"/>
              </w:rPr>
            </w:pPr>
            <w:r w:rsidRPr="00B9571A">
              <w:rPr>
                <w:rFonts w:ascii="Liberation Serif" w:hAnsi="Liberation Serif" w:cs="Times New Roman"/>
                <w:b/>
                <w:color w:val="000000"/>
                <w:sz w:val="24"/>
                <w:szCs w:val="24"/>
              </w:rPr>
              <w:t xml:space="preserve">Учебный предмет </w:t>
            </w:r>
            <w:r w:rsidRPr="00B9571A">
              <w:rPr>
                <w:rFonts w:ascii="Liberation Serif" w:hAnsi="Liberation Serif" w:cs="Times New Roman"/>
                <w:b/>
                <w:i/>
                <w:color w:val="000000"/>
                <w:sz w:val="24"/>
                <w:szCs w:val="24"/>
              </w:rPr>
              <w:t>«Математика»</w:t>
            </w:r>
          </w:p>
        </w:tc>
      </w:tr>
      <w:tr w:rsidR="00653417" w:rsidRPr="00B9571A" w:rsidTr="0085129F">
        <w:tc>
          <w:tcPr>
            <w:tcW w:w="1556" w:type="dxa"/>
          </w:tcPr>
          <w:p w:rsidR="00653417" w:rsidRPr="00B9571A" w:rsidRDefault="00653417" w:rsidP="000001D0">
            <w:pPr>
              <w:spacing w:after="0"/>
              <w:ind w:right="300"/>
              <w:jc w:val="center"/>
              <w:textAlignment w:val="baseline"/>
              <w:rPr>
                <w:rFonts w:ascii="Liberation Serif" w:hAnsi="Liberation Serif" w:cs="Times New Roman"/>
                <w:b/>
                <w:sz w:val="24"/>
                <w:szCs w:val="24"/>
              </w:rPr>
            </w:pPr>
            <w:r w:rsidRPr="00B9571A">
              <w:rPr>
                <w:rFonts w:ascii="Liberation Serif" w:hAnsi="Liberation Serif" w:cs="Times New Roman"/>
                <w:color w:val="000000"/>
                <w:sz w:val="24"/>
                <w:szCs w:val="24"/>
              </w:rPr>
              <w:t>Поурочный контроль</w:t>
            </w:r>
          </w:p>
        </w:tc>
        <w:tc>
          <w:tcPr>
            <w:tcW w:w="3244" w:type="dxa"/>
          </w:tcPr>
          <w:p w:rsidR="00653417" w:rsidRPr="00B9571A" w:rsidRDefault="00653417" w:rsidP="000001D0">
            <w:pPr>
              <w:spacing w:after="0"/>
              <w:ind w:right="300"/>
              <w:textAlignment w:val="baseline"/>
              <w:rPr>
                <w:rFonts w:ascii="Liberation Serif" w:hAnsi="Liberation Serif" w:cs="Times New Roman"/>
                <w:b/>
                <w:sz w:val="24"/>
                <w:szCs w:val="24"/>
              </w:rPr>
            </w:pPr>
            <w:r w:rsidRPr="00B9571A">
              <w:rPr>
                <w:rFonts w:ascii="Liberation Serif" w:hAnsi="Liberation Serif" w:cs="Times New Roman"/>
                <w:color w:val="000000"/>
                <w:sz w:val="24"/>
                <w:szCs w:val="24"/>
              </w:rPr>
              <w:t>Устный опрос. Сообщение по теме. Устный счёт</w:t>
            </w:r>
          </w:p>
        </w:tc>
        <w:tc>
          <w:tcPr>
            <w:tcW w:w="4868" w:type="dxa"/>
          </w:tcPr>
          <w:p w:rsidR="00653417" w:rsidRPr="00B9571A" w:rsidRDefault="00653417" w:rsidP="000001D0">
            <w:pPr>
              <w:spacing w:after="0"/>
              <w:ind w:left="34" w:firstLine="116"/>
              <w:rPr>
                <w:rFonts w:ascii="Liberation Serif" w:hAnsi="Liberation Serif" w:cs="Times New Roman"/>
                <w:sz w:val="24"/>
                <w:szCs w:val="24"/>
              </w:rPr>
            </w:pPr>
            <w:r w:rsidRPr="00B9571A">
              <w:rPr>
                <w:rFonts w:ascii="Liberation Serif" w:hAnsi="Liberation Serif" w:cs="Times New Roman"/>
                <w:color w:val="000000"/>
                <w:sz w:val="24"/>
                <w:szCs w:val="24"/>
              </w:rPr>
              <w:t xml:space="preserve">Самостоятельная работа. </w:t>
            </w:r>
          </w:p>
          <w:p w:rsidR="00653417" w:rsidRPr="00B9571A" w:rsidRDefault="00653417" w:rsidP="000001D0">
            <w:pPr>
              <w:spacing w:after="0"/>
              <w:ind w:left="34" w:firstLine="116"/>
              <w:rPr>
                <w:rFonts w:ascii="Liberation Serif" w:hAnsi="Liberation Serif" w:cs="Times New Roman"/>
                <w:sz w:val="24"/>
                <w:szCs w:val="24"/>
              </w:rPr>
            </w:pPr>
            <w:r w:rsidRPr="00B9571A">
              <w:rPr>
                <w:rFonts w:ascii="Liberation Serif" w:hAnsi="Liberation Serif" w:cs="Times New Roman"/>
                <w:color w:val="000000"/>
                <w:sz w:val="24"/>
                <w:szCs w:val="24"/>
              </w:rPr>
              <w:t xml:space="preserve">Работа ко карточке. </w:t>
            </w:r>
          </w:p>
          <w:p w:rsidR="00653417" w:rsidRPr="00B9571A" w:rsidRDefault="00653417" w:rsidP="000001D0">
            <w:pPr>
              <w:spacing w:after="0"/>
              <w:ind w:left="34" w:firstLine="116"/>
              <w:rPr>
                <w:rFonts w:ascii="Liberation Serif" w:hAnsi="Liberation Serif" w:cs="Times New Roman"/>
                <w:sz w:val="24"/>
                <w:szCs w:val="24"/>
              </w:rPr>
            </w:pPr>
            <w:r w:rsidRPr="00B9571A">
              <w:rPr>
                <w:rFonts w:ascii="Liberation Serif" w:hAnsi="Liberation Serif" w:cs="Times New Roman"/>
                <w:color w:val="000000"/>
                <w:sz w:val="24"/>
                <w:szCs w:val="24"/>
              </w:rPr>
              <w:t xml:space="preserve">Арифметический диктант. </w:t>
            </w:r>
          </w:p>
          <w:p w:rsidR="00653417" w:rsidRPr="00B9571A" w:rsidRDefault="00653417" w:rsidP="000001D0">
            <w:pPr>
              <w:spacing w:after="0"/>
              <w:ind w:left="34" w:right="300" w:firstLine="116"/>
              <w:textAlignment w:val="baseline"/>
              <w:rPr>
                <w:rFonts w:ascii="Liberation Serif" w:hAnsi="Liberation Serif" w:cs="Times New Roman"/>
                <w:b/>
                <w:sz w:val="24"/>
                <w:szCs w:val="24"/>
              </w:rPr>
            </w:pPr>
            <w:r w:rsidRPr="00B9571A">
              <w:rPr>
                <w:rFonts w:ascii="Liberation Serif" w:hAnsi="Liberation Serif" w:cs="Times New Roman"/>
                <w:color w:val="000000"/>
                <w:sz w:val="24"/>
                <w:szCs w:val="24"/>
              </w:rPr>
              <w:t>Выполнение письменного упражнения</w:t>
            </w:r>
          </w:p>
        </w:tc>
      </w:tr>
      <w:tr w:rsidR="00653417" w:rsidRPr="00B9571A" w:rsidTr="0085129F">
        <w:tc>
          <w:tcPr>
            <w:tcW w:w="1556" w:type="dxa"/>
          </w:tcPr>
          <w:p w:rsidR="00653417" w:rsidRPr="00B9571A" w:rsidRDefault="00653417" w:rsidP="000001D0">
            <w:pPr>
              <w:spacing w:after="0"/>
              <w:ind w:right="300"/>
              <w:jc w:val="center"/>
              <w:textAlignment w:val="baseline"/>
              <w:rPr>
                <w:rFonts w:ascii="Liberation Serif" w:hAnsi="Liberation Serif" w:cs="Times New Roman"/>
                <w:b/>
                <w:sz w:val="24"/>
                <w:szCs w:val="24"/>
              </w:rPr>
            </w:pPr>
            <w:r w:rsidRPr="00B9571A">
              <w:rPr>
                <w:rFonts w:ascii="Liberation Serif" w:hAnsi="Liberation Serif" w:cs="Times New Roman"/>
                <w:color w:val="000000"/>
                <w:sz w:val="24"/>
                <w:szCs w:val="24"/>
              </w:rPr>
              <w:t>Периодический (тематический) контроль</w:t>
            </w:r>
          </w:p>
        </w:tc>
        <w:tc>
          <w:tcPr>
            <w:tcW w:w="3244" w:type="dxa"/>
          </w:tcPr>
          <w:p w:rsidR="00653417" w:rsidRPr="00B9571A" w:rsidRDefault="00653417" w:rsidP="000001D0">
            <w:pPr>
              <w:spacing w:after="0"/>
              <w:ind w:right="300"/>
              <w:textAlignment w:val="baseline"/>
              <w:rPr>
                <w:rFonts w:ascii="Liberation Serif" w:hAnsi="Liberation Serif" w:cs="Times New Roman"/>
                <w:b/>
                <w:sz w:val="24"/>
                <w:szCs w:val="24"/>
              </w:rPr>
            </w:pPr>
            <w:r w:rsidRPr="00B9571A">
              <w:rPr>
                <w:rFonts w:ascii="Liberation Serif" w:hAnsi="Liberation Serif" w:cs="Times New Roman"/>
                <w:color w:val="000000"/>
                <w:sz w:val="24"/>
                <w:szCs w:val="24"/>
              </w:rPr>
              <w:t>Устный рассказ-обобщение по теме.</w:t>
            </w:r>
          </w:p>
        </w:tc>
        <w:tc>
          <w:tcPr>
            <w:tcW w:w="4868" w:type="dxa"/>
          </w:tcPr>
          <w:p w:rsidR="00653417" w:rsidRPr="00B9571A" w:rsidRDefault="00653417" w:rsidP="000001D0">
            <w:pPr>
              <w:spacing w:after="0"/>
              <w:ind w:left="34" w:firstLine="116"/>
              <w:rPr>
                <w:rFonts w:ascii="Liberation Serif" w:hAnsi="Liberation Serif" w:cs="Times New Roman"/>
                <w:sz w:val="24"/>
                <w:szCs w:val="24"/>
              </w:rPr>
            </w:pPr>
            <w:r w:rsidRPr="00B9571A">
              <w:rPr>
                <w:rFonts w:ascii="Liberation Serif" w:hAnsi="Liberation Serif" w:cs="Times New Roman"/>
                <w:color w:val="000000"/>
                <w:sz w:val="24"/>
                <w:szCs w:val="24"/>
              </w:rPr>
              <w:t xml:space="preserve">Контрольная работа: примеры, задачи, комбинированная форма. </w:t>
            </w:r>
          </w:p>
          <w:p w:rsidR="00653417" w:rsidRPr="00B9571A" w:rsidRDefault="00653417" w:rsidP="000001D0">
            <w:pPr>
              <w:spacing w:after="0"/>
              <w:ind w:left="34" w:firstLine="116"/>
              <w:rPr>
                <w:rFonts w:ascii="Liberation Serif" w:hAnsi="Liberation Serif" w:cs="Times New Roman"/>
                <w:sz w:val="24"/>
                <w:szCs w:val="24"/>
              </w:rPr>
            </w:pPr>
            <w:r w:rsidRPr="00B9571A">
              <w:rPr>
                <w:rFonts w:ascii="Liberation Serif" w:hAnsi="Liberation Serif" w:cs="Times New Roman"/>
                <w:color w:val="000000"/>
                <w:sz w:val="24"/>
                <w:szCs w:val="24"/>
              </w:rPr>
              <w:t xml:space="preserve">Контрольный арифметический диктант. </w:t>
            </w:r>
          </w:p>
          <w:p w:rsidR="00653417" w:rsidRPr="00B9571A" w:rsidRDefault="00653417" w:rsidP="000001D0">
            <w:pPr>
              <w:spacing w:after="0"/>
              <w:ind w:left="34" w:firstLine="116"/>
              <w:rPr>
                <w:rFonts w:ascii="Liberation Serif" w:hAnsi="Liberation Serif" w:cs="Times New Roman"/>
                <w:sz w:val="24"/>
                <w:szCs w:val="24"/>
              </w:rPr>
            </w:pPr>
            <w:r w:rsidRPr="00B9571A">
              <w:rPr>
                <w:rFonts w:ascii="Liberation Serif" w:hAnsi="Liberation Serif" w:cs="Times New Roman"/>
                <w:color w:val="000000"/>
                <w:sz w:val="24"/>
                <w:szCs w:val="24"/>
              </w:rPr>
              <w:t xml:space="preserve">Контрольный тест. </w:t>
            </w:r>
          </w:p>
          <w:p w:rsidR="00653417" w:rsidRPr="00B9571A" w:rsidRDefault="00653417" w:rsidP="000001D0">
            <w:pPr>
              <w:spacing w:after="0"/>
              <w:ind w:left="34" w:right="300" w:firstLine="116"/>
              <w:textAlignment w:val="baseline"/>
              <w:rPr>
                <w:rFonts w:ascii="Liberation Serif" w:hAnsi="Liberation Serif" w:cs="Times New Roman"/>
                <w:b/>
                <w:sz w:val="24"/>
                <w:szCs w:val="24"/>
              </w:rPr>
            </w:pPr>
            <w:r w:rsidRPr="00B9571A">
              <w:rPr>
                <w:rFonts w:ascii="Liberation Serif" w:hAnsi="Liberation Serif" w:cs="Times New Roman"/>
                <w:color w:val="000000"/>
                <w:sz w:val="24"/>
                <w:szCs w:val="24"/>
              </w:rPr>
              <w:t>Самостоятельная работа.</w:t>
            </w:r>
          </w:p>
        </w:tc>
      </w:tr>
      <w:tr w:rsidR="00653417" w:rsidRPr="00B9571A" w:rsidTr="0085129F">
        <w:tc>
          <w:tcPr>
            <w:tcW w:w="9668" w:type="dxa"/>
            <w:gridSpan w:val="3"/>
          </w:tcPr>
          <w:p w:rsidR="00653417" w:rsidRPr="00B9571A" w:rsidRDefault="00653417" w:rsidP="002D1263">
            <w:pPr>
              <w:spacing w:after="0"/>
              <w:ind w:right="300"/>
              <w:jc w:val="center"/>
              <w:textAlignment w:val="baseline"/>
              <w:rPr>
                <w:rFonts w:ascii="Liberation Serif" w:hAnsi="Liberation Serif" w:cs="Times New Roman"/>
                <w:b/>
                <w:sz w:val="24"/>
                <w:szCs w:val="24"/>
              </w:rPr>
            </w:pPr>
            <w:r w:rsidRPr="00B9571A">
              <w:rPr>
                <w:rFonts w:ascii="Liberation Serif" w:hAnsi="Liberation Serif" w:cs="Times New Roman"/>
                <w:b/>
                <w:color w:val="000000"/>
                <w:sz w:val="24"/>
                <w:szCs w:val="24"/>
              </w:rPr>
              <w:t>Учебный предмет</w:t>
            </w:r>
            <w:r w:rsidRPr="00B9571A">
              <w:rPr>
                <w:rFonts w:ascii="Liberation Serif" w:hAnsi="Liberation Serif" w:cs="Times New Roman"/>
                <w:b/>
                <w:i/>
                <w:color w:val="000000"/>
                <w:sz w:val="24"/>
                <w:szCs w:val="24"/>
              </w:rPr>
              <w:t xml:space="preserve"> «Чтение»</w:t>
            </w:r>
          </w:p>
        </w:tc>
      </w:tr>
      <w:tr w:rsidR="00653417" w:rsidRPr="00B9571A" w:rsidTr="0085129F">
        <w:tc>
          <w:tcPr>
            <w:tcW w:w="1556" w:type="dxa"/>
          </w:tcPr>
          <w:p w:rsidR="00653417" w:rsidRPr="00B9571A" w:rsidRDefault="00653417" w:rsidP="0009449A">
            <w:pPr>
              <w:ind w:right="300"/>
              <w:jc w:val="center"/>
              <w:textAlignment w:val="baseline"/>
              <w:rPr>
                <w:rFonts w:ascii="Liberation Serif" w:hAnsi="Liberation Serif" w:cs="Times New Roman"/>
                <w:b/>
                <w:sz w:val="24"/>
                <w:szCs w:val="24"/>
              </w:rPr>
            </w:pPr>
            <w:r w:rsidRPr="00B9571A">
              <w:rPr>
                <w:rFonts w:ascii="Liberation Serif" w:hAnsi="Liberation Serif" w:cs="Times New Roman"/>
                <w:color w:val="000000"/>
                <w:sz w:val="24"/>
                <w:szCs w:val="24"/>
              </w:rPr>
              <w:t>Поурочный контроль</w:t>
            </w:r>
          </w:p>
        </w:tc>
        <w:tc>
          <w:tcPr>
            <w:tcW w:w="3244" w:type="dxa"/>
          </w:tcPr>
          <w:p w:rsidR="00653417" w:rsidRPr="00B9571A" w:rsidRDefault="00653417" w:rsidP="000001D0">
            <w:pPr>
              <w:spacing w:after="0"/>
              <w:rPr>
                <w:rFonts w:ascii="Liberation Serif" w:hAnsi="Liberation Serif" w:cs="Times New Roman"/>
                <w:sz w:val="24"/>
                <w:szCs w:val="24"/>
              </w:rPr>
            </w:pPr>
            <w:r w:rsidRPr="00B9571A">
              <w:rPr>
                <w:rFonts w:ascii="Liberation Serif" w:hAnsi="Liberation Serif" w:cs="Times New Roman"/>
                <w:color w:val="000000"/>
                <w:sz w:val="24"/>
                <w:szCs w:val="24"/>
              </w:rPr>
              <w:t xml:space="preserve">Устный опрос. </w:t>
            </w:r>
          </w:p>
          <w:p w:rsidR="00653417" w:rsidRPr="00B9571A" w:rsidRDefault="00653417" w:rsidP="000001D0">
            <w:pPr>
              <w:spacing w:after="0"/>
              <w:rPr>
                <w:rFonts w:ascii="Liberation Serif" w:hAnsi="Liberation Serif" w:cs="Times New Roman"/>
                <w:sz w:val="24"/>
                <w:szCs w:val="24"/>
              </w:rPr>
            </w:pPr>
            <w:r w:rsidRPr="00B9571A">
              <w:rPr>
                <w:rFonts w:ascii="Liberation Serif" w:hAnsi="Liberation Serif" w:cs="Times New Roman"/>
                <w:color w:val="000000"/>
                <w:sz w:val="24"/>
                <w:szCs w:val="24"/>
              </w:rPr>
              <w:t xml:space="preserve">Пересказ текста. </w:t>
            </w:r>
          </w:p>
          <w:p w:rsidR="00653417" w:rsidRPr="00B9571A" w:rsidRDefault="00653417" w:rsidP="000001D0">
            <w:pPr>
              <w:spacing w:after="0"/>
              <w:rPr>
                <w:rFonts w:ascii="Liberation Serif" w:hAnsi="Liberation Serif" w:cs="Times New Roman"/>
                <w:sz w:val="24"/>
                <w:szCs w:val="24"/>
              </w:rPr>
            </w:pPr>
            <w:r w:rsidRPr="00B9571A">
              <w:rPr>
                <w:rFonts w:ascii="Liberation Serif" w:hAnsi="Liberation Serif" w:cs="Times New Roman"/>
                <w:color w:val="000000"/>
                <w:sz w:val="24"/>
                <w:szCs w:val="24"/>
              </w:rPr>
              <w:t xml:space="preserve">Ответы на вопросы. </w:t>
            </w:r>
          </w:p>
          <w:p w:rsidR="00653417" w:rsidRPr="00B9571A" w:rsidRDefault="00653417" w:rsidP="000001D0">
            <w:pPr>
              <w:spacing w:after="0"/>
              <w:rPr>
                <w:rFonts w:ascii="Liberation Serif" w:hAnsi="Liberation Serif" w:cs="Times New Roman"/>
                <w:sz w:val="24"/>
                <w:szCs w:val="24"/>
              </w:rPr>
            </w:pPr>
            <w:r w:rsidRPr="00B9571A">
              <w:rPr>
                <w:rFonts w:ascii="Liberation Serif" w:hAnsi="Liberation Serif" w:cs="Times New Roman"/>
                <w:color w:val="000000"/>
                <w:sz w:val="24"/>
                <w:szCs w:val="24"/>
              </w:rPr>
              <w:t xml:space="preserve">Чтение наизусть. </w:t>
            </w:r>
          </w:p>
          <w:p w:rsidR="00653417" w:rsidRPr="00B9571A" w:rsidRDefault="00653417" w:rsidP="000001D0">
            <w:pPr>
              <w:spacing w:after="0"/>
              <w:ind w:right="300"/>
              <w:textAlignment w:val="baseline"/>
              <w:rPr>
                <w:rFonts w:ascii="Liberation Serif" w:hAnsi="Liberation Serif" w:cs="Times New Roman"/>
                <w:b/>
                <w:sz w:val="24"/>
                <w:szCs w:val="24"/>
              </w:rPr>
            </w:pPr>
            <w:r w:rsidRPr="00B9571A">
              <w:rPr>
                <w:rFonts w:ascii="Liberation Serif" w:hAnsi="Liberation Serif" w:cs="Times New Roman"/>
                <w:color w:val="000000"/>
                <w:sz w:val="24"/>
                <w:szCs w:val="24"/>
              </w:rPr>
              <w:t>Выразительное чтение.</w:t>
            </w:r>
          </w:p>
        </w:tc>
        <w:tc>
          <w:tcPr>
            <w:tcW w:w="4868" w:type="dxa"/>
          </w:tcPr>
          <w:p w:rsidR="00653417" w:rsidRPr="00B9571A" w:rsidRDefault="00653417" w:rsidP="000001D0">
            <w:pPr>
              <w:spacing w:after="0"/>
              <w:ind w:left="176" w:right="300"/>
              <w:textAlignment w:val="baseline"/>
              <w:rPr>
                <w:rFonts w:ascii="Liberation Serif" w:hAnsi="Liberation Serif" w:cs="Times New Roman"/>
                <w:b/>
                <w:sz w:val="24"/>
                <w:szCs w:val="24"/>
              </w:rPr>
            </w:pPr>
            <w:r w:rsidRPr="00B9571A">
              <w:rPr>
                <w:rFonts w:ascii="Liberation Serif" w:hAnsi="Liberation Serif" w:cs="Times New Roman"/>
                <w:sz w:val="24"/>
                <w:szCs w:val="24"/>
              </w:rPr>
              <w:t>Ответы на вопросы</w:t>
            </w:r>
          </w:p>
        </w:tc>
      </w:tr>
      <w:tr w:rsidR="00653417" w:rsidRPr="00B9571A" w:rsidTr="0085129F">
        <w:tc>
          <w:tcPr>
            <w:tcW w:w="1556" w:type="dxa"/>
          </w:tcPr>
          <w:p w:rsidR="00653417" w:rsidRPr="00B9571A" w:rsidRDefault="00653417" w:rsidP="000001D0">
            <w:pPr>
              <w:spacing w:after="0"/>
              <w:ind w:right="300"/>
              <w:jc w:val="center"/>
              <w:textAlignment w:val="baseline"/>
              <w:rPr>
                <w:rFonts w:ascii="Liberation Serif" w:hAnsi="Liberation Serif" w:cs="Times New Roman"/>
                <w:b/>
                <w:sz w:val="24"/>
                <w:szCs w:val="24"/>
              </w:rPr>
            </w:pPr>
            <w:r w:rsidRPr="00B9571A">
              <w:rPr>
                <w:rFonts w:ascii="Liberation Serif" w:hAnsi="Liberation Serif" w:cs="Times New Roman"/>
                <w:color w:val="000000"/>
                <w:sz w:val="24"/>
                <w:szCs w:val="24"/>
              </w:rPr>
              <w:t>Периодический (тематический) контроль</w:t>
            </w:r>
          </w:p>
        </w:tc>
        <w:tc>
          <w:tcPr>
            <w:tcW w:w="3244" w:type="dxa"/>
          </w:tcPr>
          <w:p w:rsidR="00653417" w:rsidRPr="00B9571A" w:rsidRDefault="00653417" w:rsidP="000001D0">
            <w:pPr>
              <w:spacing w:after="0"/>
              <w:ind w:right="300"/>
              <w:textAlignment w:val="baseline"/>
              <w:rPr>
                <w:rFonts w:ascii="Liberation Serif" w:hAnsi="Liberation Serif" w:cs="Times New Roman"/>
                <w:b/>
                <w:sz w:val="24"/>
                <w:szCs w:val="24"/>
              </w:rPr>
            </w:pPr>
            <w:r w:rsidRPr="00B9571A">
              <w:rPr>
                <w:rFonts w:ascii="Liberation Serif" w:hAnsi="Liberation Serif" w:cs="Times New Roman"/>
                <w:color w:val="000000"/>
                <w:sz w:val="24"/>
                <w:szCs w:val="24"/>
              </w:rPr>
              <w:t>Проверка техники чтения.</w:t>
            </w:r>
          </w:p>
        </w:tc>
        <w:tc>
          <w:tcPr>
            <w:tcW w:w="4868" w:type="dxa"/>
          </w:tcPr>
          <w:p w:rsidR="00653417" w:rsidRPr="00B9571A" w:rsidRDefault="00653417" w:rsidP="000001D0">
            <w:pPr>
              <w:spacing w:after="0"/>
              <w:ind w:left="176" w:right="300"/>
              <w:textAlignment w:val="baseline"/>
              <w:rPr>
                <w:rFonts w:ascii="Liberation Serif" w:hAnsi="Liberation Serif" w:cs="Times New Roman"/>
                <w:sz w:val="24"/>
                <w:szCs w:val="24"/>
              </w:rPr>
            </w:pPr>
            <w:r w:rsidRPr="00B9571A">
              <w:rPr>
                <w:rFonts w:ascii="Liberation Serif" w:hAnsi="Liberation Serif" w:cs="Times New Roman"/>
                <w:sz w:val="24"/>
                <w:szCs w:val="24"/>
              </w:rPr>
              <w:t>Контрольный тест</w:t>
            </w:r>
          </w:p>
        </w:tc>
      </w:tr>
      <w:tr w:rsidR="00653417" w:rsidRPr="00B9571A" w:rsidTr="0085129F">
        <w:tc>
          <w:tcPr>
            <w:tcW w:w="9668" w:type="dxa"/>
            <w:gridSpan w:val="3"/>
          </w:tcPr>
          <w:p w:rsidR="00653417" w:rsidRPr="00B9571A" w:rsidRDefault="00653417" w:rsidP="000001D0">
            <w:pPr>
              <w:spacing w:after="0"/>
              <w:ind w:right="300"/>
              <w:jc w:val="center"/>
              <w:textAlignment w:val="baseline"/>
              <w:rPr>
                <w:rFonts w:ascii="Liberation Serif" w:hAnsi="Liberation Serif" w:cs="Times New Roman"/>
                <w:b/>
                <w:sz w:val="24"/>
                <w:szCs w:val="24"/>
              </w:rPr>
            </w:pPr>
            <w:r w:rsidRPr="00B9571A">
              <w:rPr>
                <w:rFonts w:ascii="Liberation Serif" w:hAnsi="Liberation Serif" w:cs="Times New Roman"/>
                <w:b/>
                <w:color w:val="000000"/>
                <w:sz w:val="24"/>
                <w:szCs w:val="24"/>
              </w:rPr>
              <w:t>Учебный предмет</w:t>
            </w:r>
            <w:r w:rsidRPr="00B9571A">
              <w:rPr>
                <w:rFonts w:ascii="Liberation Serif" w:hAnsi="Liberation Serif" w:cs="Times New Roman"/>
                <w:b/>
                <w:i/>
                <w:color w:val="000000"/>
                <w:sz w:val="24"/>
                <w:szCs w:val="24"/>
              </w:rPr>
              <w:t xml:space="preserve"> «Речевая практика»</w:t>
            </w:r>
          </w:p>
        </w:tc>
      </w:tr>
      <w:tr w:rsidR="00653417" w:rsidRPr="00B9571A" w:rsidTr="0085129F">
        <w:tc>
          <w:tcPr>
            <w:tcW w:w="1556" w:type="dxa"/>
          </w:tcPr>
          <w:p w:rsidR="00653417" w:rsidRPr="00B9571A" w:rsidRDefault="00653417" w:rsidP="000001D0">
            <w:pPr>
              <w:spacing w:after="0"/>
              <w:ind w:right="300"/>
              <w:jc w:val="center"/>
              <w:textAlignment w:val="baseline"/>
              <w:rPr>
                <w:rFonts w:ascii="Liberation Serif" w:hAnsi="Liberation Serif" w:cs="Times New Roman"/>
                <w:b/>
                <w:sz w:val="24"/>
                <w:szCs w:val="24"/>
              </w:rPr>
            </w:pPr>
            <w:r w:rsidRPr="00B9571A">
              <w:rPr>
                <w:rFonts w:ascii="Liberation Serif" w:hAnsi="Liberation Serif" w:cs="Times New Roman"/>
                <w:color w:val="000000"/>
                <w:sz w:val="24"/>
                <w:szCs w:val="24"/>
              </w:rPr>
              <w:t>Поурочный контроль</w:t>
            </w:r>
          </w:p>
        </w:tc>
        <w:tc>
          <w:tcPr>
            <w:tcW w:w="3244" w:type="dxa"/>
          </w:tcPr>
          <w:p w:rsidR="00653417" w:rsidRPr="00B9571A" w:rsidRDefault="00653417" w:rsidP="000001D0">
            <w:pPr>
              <w:spacing w:after="0"/>
              <w:rPr>
                <w:rFonts w:ascii="Liberation Serif" w:hAnsi="Liberation Serif" w:cs="Times New Roman"/>
                <w:sz w:val="24"/>
                <w:szCs w:val="24"/>
              </w:rPr>
            </w:pPr>
            <w:r w:rsidRPr="00B9571A">
              <w:rPr>
                <w:rFonts w:ascii="Liberation Serif" w:hAnsi="Liberation Serif" w:cs="Times New Roman"/>
                <w:color w:val="000000"/>
                <w:sz w:val="24"/>
                <w:szCs w:val="24"/>
              </w:rPr>
              <w:t xml:space="preserve">Устный опрос. </w:t>
            </w:r>
          </w:p>
          <w:p w:rsidR="00653417" w:rsidRPr="00B9571A" w:rsidRDefault="00653417" w:rsidP="000001D0">
            <w:pPr>
              <w:spacing w:after="0"/>
              <w:rPr>
                <w:rFonts w:ascii="Liberation Serif" w:hAnsi="Liberation Serif" w:cs="Times New Roman"/>
                <w:sz w:val="24"/>
                <w:szCs w:val="24"/>
              </w:rPr>
            </w:pPr>
            <w:r w:rsidRPr="00B9571A">
              <w:rPr>
                <w:rFonts w:ascii="Liberation Serif" w:hAnsi="Liberation Serif" w:cs="Times New Roman"/>
                <w:color w:val="000000"/>
                <w:sz w:val="24"/>
                <w:szCs w:val="24"/>
              </w:rPr>
              <w:t xml:space="preserve">Проведение наблюдений. </w:t>
            </w:r>
          </w:p>
          <w:p w:rsidR="00653417" w:rsidRPr="00B9571A" w:rsidRDefault="00653417" w:rsidP="000001D0">
            <w:pPr>
              <w:spacing w:after="0"/>
              <w:ind w:right="300"/>
              <w:textAlignment w:val="baseline"/>
              <w:rPr>
                <w:rFonts w:ascii="Liberation Serif" w:hAnsi="Liberation Serif" w:cs="Times New Roman"/>
                <w:b/>
                <w:sz w:val="24"/>
                <w:szCs w:val="24"/>
              </w:rPr>
            </w:pPr>
            <w:r w:rsidRPr="00B9571A">
              <w:rPr>
                <w:rFonts w:ascii="Liberation Serif" w:hAnsi="Liberation Serif" w:cs="Times New Roman"/>
                <w:color w:val="000000"/>
                <w:sz w:val="24"/>
                <w:szCs w:val="24"/>
              </w:rPr>
              <w:t>Постановка опытов.</w:t>
            </w:r>
          </w:p>
        </w:tc>
        <w:tc>
          <w:tcPr>
            <w:tcW w:w="4868" w:type="dxa"/>
          </w:tcPr>
          <w:p w:rsidR="00653417" w:rsidRPr="00B9571A" w:rsidRDefault="00653417" w:rsidP="000001D0">
            <w:pPr>
              <w:spacing w:after="0"/>
              <w:ind w:left="176"/>
              <w:rPr>
                <w:rFonts w:ascii="Liberation Serif" w:hAnsi="Liberation Serif" w:cs="Times New Roman"/>
                <w:sz w:val="24"/>
                <w:szCs w:val="24"/>
              </w:rPr>
            </w:pPr>
            <w:r w:rsidRPr="00B9571A">
              <w:rPr>
                <w:rFonts w:ascii="Liberation Serif" w:hAnsi="Liberation Serif" w:cs="Times New Roman"/>
                <w:color w:val="000000"/>
                <w:sz w:val="24"/>
                <w:szCs w:val="24"/>
              </w:rPr>
              <w:t xml:space="preserve">Практическая работа. </w:t>
            </w:r>
          </w:p>
          <w:p w:rsidR="00653417" w:rsidRPr="00B9571A" w:rsidRDefault="00653417" w:rsidP="000001D0">
            <w:pPr>
              <w:spacing w:after="0"/>
              <w:ind w:left="176"/>
              <w:rPr>
                <w:rFonts w:ascii="Liberation Serif" w:hAnsi="Liberation Serif" w:cs="Times New Roman"/>
                <w:sz w:val="24"/>
                <w:szCs w:val="24"/>
              </w:rPr>
            </w:pPr>
            <w:r w:rsidRPr="00B9571A">
              <w:rPr>
                <w:rFonts w:ascii="Liberation Serif" w:hAnsi="Liberation Serif" w:cs="Times New Roman"/>
                <w:color w:val="000000"/>
                <w:sz w:val="24"/>
                <w:szCs w:val="24"/>
              </w:rPr>
              <w:t xml:space="preserve">Работа ко карточке. </w:t>
            </w:r>
          </w:p>
          <w:p w:rsidR="00653417" w:rsidRPr="00B9571A" w:rsidRDefault="00653417" w:rsidP="000001D0">
            <w:pPr>
              <w:spacing w:after="0"/>
              <w:ind w:left="176"/>
              <w:rPr>
                <w:rFonts w:ascii="Liberation Serif" w:hAnsi="Liberation Serif" w:cs="Times New Roman"/>
                <w:sz w:val="24"/>
                <w:szCs w:val="24"/>
              </w:rPr>
            </w:pPr>
            <w:r w:rsidRPr="00B9571A">
              <w:rPr>
                <w:rFonts w:ascii="Liberation Serif" w:hAnsi="Liberation Serif" w:cs="Times New Roman"/>
                <w:color w:val="000000"/>
                <w:sz w:val="24"/>
                <w:szCs w:val="24"/>
              </w:rPr>
              <w:t xml:space="preserve">Работа с картами. </w:t>
            </w:r>
          </w:p>
          <w:p w:rsidR="00653417" w:rsidRPr="00B9571A" w:rsidRDefault="00653417" w:rsidP="000001D0">
            <w:pPr>
              <w:spacing w:after="0"/>
              <w:ind w:left="176"/>
              <w:rPr>
                <w:rFonts w:ascii="Liberation Serif" w:hAnsi="Liberation Serif" w:cs="Times New Roman"/>
                <w:sz w:val="24"/>
                <w:szCs w:val="24"/>
              </w:rPr>
            </w:pPr>
            <w:r w:rsidRPr="00B9571A">
              <w:rPr>
                <w:rFonts w:ascii="Liberation Serif" w:hAnsi="Liberation Serif" w:cs="Times New Roman"/>
                <w:color w:val="000000"/>
                <w:sz w:val="24"/>
                <w:szCs w:val="24"/>
              </w:rPr>
              <w:t xml:space="preserve">Работа в тетради на печатной основе. </w:t>
            </w:r>
          </w:p>
          <w:p w:rsidR="00653417" w:rsidRPr="00B9571A" w:rsidRDefault="00653417" w:rsidP="000001D0">
            <w:pPr>
              <w:spacing w:after="0"/>
              <w:ind w:left="176" w:right="300"/>
              <w:textAlignment w:val="baseline"/>
              <w:rPr>
                <w:rFonts w:ascii="Liberation Serif" w:hAnsi="Liberation Serif" w:cs="Times New Roman"/>
                <w:b/>
                <w:sz w:val="24"/>
                <w:szCs w:val="24"/>
              </w:rPr>
            </w:pPr>
            <w:r w:rsidRPr="00B9571A">
              <w:rPr>
                <w:rFonts w:ascii="Liberation Serif" w:hAnsi="Liberation Serif" w:cs="Times New Roman"/>
                <w:color w:val="000000"/>
                <w:sz w:val="24"/>
                <w:szCs w:val="24"/>
              </w:rPr>
              <w:t>Самостоятельная работа.</w:t>
            </w:r>
          </w:p>
        </w:tc>
      </w:tr>
      <w:tr w:rsidR="00653417" w:rsidRPr="00B9571A" w:rsidTr="0085129F">
        <w:tc>
          <w:tcPr>
            <w:tcW w:w="1556" w:type="dxa"/>
          </w:tcPr>
          <w:p w:rsidR="00653417" w:rsidRPr="00B9571A" w:rsidRDefault="00653417" w:rsidP="000001D0">
            <w:pPr>
              <w:spacing w:after="0"/>
              <w:ind w:right="300"/>
              <w:jc w:val="center"/>
              <w:textAlignment w:val="baseline"/>
              <w:rPr>
                <w:rFonts w:ascii="Liberation Serif" w:hAnsi="Liberation Serif" w:cs="Times New Roman"/>
                <w:b/>
                <w:sz w:val="24"/>
                <w:szCs w:val="24"/>
              </w:rPr>
            </w:pPr>
            <w:r w:rsidRPr="00B9571A">
              <w:rPr>
                <w:rFonts w:ascii="Liberation Serif" w:hAnsi="Liberation Serif" w:cs="Times New Roman"/>
                <w:color w:val="000000"/>
                <w:sz w:val="24"/>
                <w:szCs w:val="24"/>
              </w:rPr>
              <w:t xml:space="preserve">Периодический </w:t>
            </w:r>
            <w:r w:rsidRPr="00B9571A">
              <w:rPr>
                <w:rFonts w:ascii="Liberation Serif" w:hAnsi="Liberation Serif" w:cs="Times New Roman"/>
                <w:color w:val="000000"/>
                <w:sz w:val="24"/>
                <w:szCs w:val="24"/>
              </w:rPr>
              <w:lastRenderedPageBreak/>
              <w:t>(тематический) контроль</w:t>
            </w:r>
          </w:p>
        </w:tc>
        <w:tc>
          <w:tcPr>
            <w:tcW w:w="3244" w:type="dxa"/>
          </w:tcPr>
          <w:p w:rsidR="00653417" w:rsidRPr="00B9571A" w:rsidRDefault="00653417" w:rsidP="000001D0">
            <w:pPr>
              <w:spacing w:after="0"/>
              <w:ind w:right="300"/>
              <w:jc w:val="center"/>
              <w:textAlignment w:val="baseline"/>
              <w:rPr>
                <w:rFonts w:ascii="Liberation Serif" w:hAnsi="Liberation Serif" w:cs="Times New Roman"/>
                <w:b/>
                <w:sz w:val="24"/>
                <w:szCs w:val="24"/>
              </w:rPr>
            </w:pPr>
          </w:p>
        </w:tc>
        <w:tc>
          <w:tcPr>
            <w:tcW w:w="4868" w:type="dxa"/>
          </w:tcPr>
          <w:p w:rsidR="00653417" w:rsidRPr="00B9571A" w:rsidRDefault="00653417" w:rsidP="000001D0">
            <w:pPr>
              <w:spacing w:after="0"/>
              <w:ind w:left="176"/>
              <w:rPr>
                <w:rFonts w:ascii="Liberation Serif" w:hAnsi="Liberation Serif" w:cs="Times New Roman"/>
                <w:sz w:val="24"/>
                <w:szCs w:val="24"/>
              </w:rPr>
            </w:pPr>
            <w:r w:rsidRPr="00B9571A">
              <w:rPr>
                <w:rFonts w:ascii="Liberation Serif" w:hAnsi="Liberation Serif" w:cs="Times New Roman"/>
                <w:color w:val="000000"/>
                <w:sz w:val="24"/>
                <w:szCs w:val="24"/>
              </w:rPr>
              <w:t xml:space="preserve">Проверочная работа. </w:t>
            </w:r>
          </w:p>
          <w:p w:rsidR="00653417" w:rsidRPr="00B9571A" w:rsidRDefault="00653417" w:rsidP="000001D0">
            <w:pPr>
              <w:spacing w:after="0"/>
              <w:ind w:left="176"/>
              <w:rPr>
                <w:rFonts w:ascii="Liberation Serif" w:hAnsi="Liberation Serif" w:cs="Times New Roman"/>
                <w:sz w:val="24"/>
                <w:szCs w:val="24"/>
              </w:rPr>
            </w:pPr>
            <w:r w:rsidRPr="00B9571A">
              <w:rPr>
                <w:rFonts w:ascii="Liberation Serif" w:hAnsi="Liberation Serif" w:cs="Times New Roman"/>
                <w:color w:val="000000"/>
                <w:sz w:val="24"/>
                <w:szCs w:val="24"/>
              </w:rPr>
              <w:lastRenderedPageBreak/>
              <w:t xml:space="preserve">Контрольный тест. </w:t>
            </w:r>
          </w:p>
          <w:p w:rsidR="00653417" w:rsidRPr="00B9571A" w:rsidRDefault="00653417" w:rsidP="000001D0">
            <w:pPr>
              <w:spacing w:after="0"/>
              <w:ind w:left="176"/>
              <w:rPr>
                <w:rFonts w:ascii="Liberation Serif" w:hAnsi="Liberation Serif" w:cs="Times New Roman"/>
                <w:sz w:val="24"/>
                <w:szCs w:val="24"/>
              </w:rPr>
            </w:pPr>
            <w:r w:rsidRPr="00B9571A">
              <w:rPr>
                <w:rFonts w:ascii="Liberation Serif" w:hAnsi="Liberation Serif" w:cs="Times New Roman"/>
                <w:color w:val="000000"/>
                <w:sz w:val="24"/>
                <w:szCs w:val="24"/>
              </w:rPr>
              <w:t xml:space="preserve">Коллективный проект. </w:t>
            </w:r>
          </w:p>
          <w:p w:rsidR="00653417" w:rsidRPr="00B9571A" w:rsidRDefault="00653417" w:rsidP="000001D0">
            <w:pPr>
              <w:spacing w:after="0"/>
              <w:ind w:left="176" w:right="300"/>
              <w:textAlignment w:val="baseline"/>
              <w:rPr>
                <w:rFonts w:ascii="Liberation Serif" w:hAnsi="Liberation Serif" w:cs="Times New Roman"/>
                <w:b/>
                <w:sz w:val="24"/>
                <w:szCs w:val="24"/>
              </w:rPr>
            </w:pPr>
            <w:r w:rsidRPr="00B9571A">
              <w:rPr>
                <w:rFonts w:ascii="Liberation Serif" w:hAnsi="Liberation Serif" w:cs="Times New Roman"/>
                <w:color w:val="000000"/>
                <w:sz w:val="24"/>
                <w:szCs w:val="24"/>
              </w:rPr>
              <w:t>Самостоятельная работа.</w:t>
            </w:r>
          </w:p>
        </w:tc>
      </w:tr>
      <w:tr w:rsidR="00653417" w:rsidRPr="00B9571A" w:rsidTr="0085129F">
        <w:tc>
          <w:tcPr>
            <w:tcW w:w="9668" w:type="dxa"/>
            <w:gridSpan w:val="3"/>
          </w:tcPr>
          <w:p w:rsidR="00653417" w:rsidRPr="00B9571A" w:rsidRDefault="00653417" w:rsidP="002D1263">
            <w:pPr>
              <w:spacing w:after="0"/>
              <w:ind w:right="300"/>
              <w:jc w:val="center"/>
              <w:textAlignment w:val="baseline"/>
              <w:rPr>
                <w:rFonts w:ascii="Liberation Serif" w:hAnsi="Liberation Serif" w:cs="Times New Roman"/>
                <w:b/>
                <w:sz w:val="24"/>
                <w:szCs w:val="24"/>
              </w:rPr>
            </w:pPr>
            <w:r w:rsidRPr="00B9571A">
              <w:rPr>
                <w:rFonts w:ascii="Liberation Serif" w:hAnsi="Liberation Serif" w:cs="Times New Roman"/>
                <w:b/>
                <w:color w:val="000000"/>
                <w:sz w:val="24"/>
                <w:szCs w:val="24"/>
              </w:rPr>
              <w:lastRenderedPageBreak/>
              <w:t xml:space="preserve">Учебный предмет </w:t>
            </w:r>
            <w:r w:rsidRPr="00B9571A">
              <w:rPr>
                <w:rFonts w:ascii="Liberation Serif" w:hAnsi="Liberation Serif" w:cs="Times New Roman"/>
                <w:b/>
                <w:i/>
                <w:color w:val="000000"/>
                <w:sz w:val="24"/>
                <w:szCs w:val="24"/>
              </w:rPr>
              <w:t>«</w:t>
            </w:r>
            <w:r w:rsidR="002D1263">
              <w:rPr>
                <w:rFonts w:ascii="Liberation Serif" w:hAnsi="Liberation Serif" w:cs="Times New Roman"/>
                <w:b/>
                <w:i/>
                <w:color w:val="000000"/>
                <w:sz w:val="24"/>
                <w:szCs w:val="24"/>
              </w:rPr>
              <w:t>Ручной труд</w:t>
            </w:r>
            <w:r w:rsidRPr="00B9571A">
              <w:rPr>
                <w:rFonts w:ascii="Liberation Serif" w:hAnsi="Liberation Serif" w:cs="Times New Roman"/>
                <w:b/>
                <w:i/>
                <w:color w:val="000000"/>
                <w:sz w:val="24"/>
                <w:szCs w:val="24"/>
              </w:rPr>
              <w:t>»</w:t>
            </w:r>
          </w:p>
        </w:tc>
      </w:tr>
      <w:tr w:rsidR="00653417" w:rsidRPr="00B9571A" w:rsidTr="0085129F">
        <w:tc>
          <w:tcPr>
            <w:tcW w:w="1556" w:type="dxa"/>
          </w:tcPr>
          <w:p w:rsidR="00653417" w:rsidRPr="00B9571A" w:rsidRDefault="00653417" w:rsidP="000001D0">
            <w:pPr>
              <w:spacing w:after="0"/>
              <w:ind w:right="300"/>
              <w:jc w:val="center"/>
              <w:textAlignment w:val="baseline"/>
              <w:rPr>
                <w:rFonts w:ascii="Liberation Serif" w:hAnsi="Liberation Serif" w:cs="Times New Roman"/>
                <w:b/>
                <w:sz w:val="24"/>
                <w:szCs w:val="24"/>
              </w:rPr>
            </w:pPr>
            <w:r w:rsidRPr="00B9571A">
              <w:rPr>
                <w:rFonts w:ascii="Liberation Serif" w:hAnsi="Liberation Serif" w:cs="Times New Roman"/>
                <w:color w:val="000000"/>
                <w:sz w:val="24"/>
                <w:szCs w:val="24"/>
              </w:rPr>
              <w:t>Поурочный контроль</w:t>
            </w:r>
          </w:p>
        </w:tc>
        <w:tc>
          <w:tcPr>
            <w:tcW w:w="3244" w:type="dxa"/>
          </w:tcPr>
          <w:p w:rsidR="00653417" w:rsidRPr="00B9571A" w:rsidRDefault="00653417" w:rsidP="000001D0">
            <w:pPr>
              <w:spacing w:after="0"/>
              <w:rPr>
                <w:rFonts w:ascii="Liberation Serif" w:hAnsi="Liberation Serif" w:cs="Times New Roman"/>
                <w:sz w:val="24"/>
                <w:szCs w:val="24"/>
              </w:rPr>
            </w:pPr>
            <w:r w:rsidRPr="00B9571A">
              <w:rPr>
                <w:rFonts w:ascii="Liberation Serif" w:hAnsi="Liberation Serif" w:cs="Times New Roman"/>
                <w:color w:val="000000"/>
                <w:sz w:val="24"/>
                <w:szCs w:val="24"/>
              </w:rPr>
              <w:t xml:space="preserve">Устный опрос. </w:t>
            </w:r>
          </w:p>
          <w:p w:rsidR="00653417" w:rsidRPr="00B9571A" w:rsidRDefault="00653417" w:rsidP="000001D0">
            <w:pPr>
              <w:spacing w:after="0"/>
              <w:ind w:right="300"/>
              <w:textAlignment w:val="baseline"/>
              <w:rPr>
                <w:rFonts w:ascii="Liberation Serif" w:hAnsi="Liberation Serif" w:cs="Times New Roman"/>
                <w:b/>
                <w:sz w:val="24"/>
                <w:szCs w:val="24"/>
              </w:rPr>
            </w:pPr>
            <w:r w:rsidRPr="00B9571A">
              <w:rPr>
                <w:rFonts w:ascii="Liberation Serif" w:hAnsi="Liberation Serif" w:cs="Times New Roman"/>
                <w:color w:val="000000"/>
                <w:sz w:val="24"/>
                <w:szCs w:val="24"/>
              </w:rPr>
              <w:t>Сообщение</w:t>
            </w:r>
          </w:p>
        </w:tc>
        <w:tc>
          <w:tcPr>
            <w:tcW w:w="4868" w:type="dxa"/>
          </w:tcPr>
          <w:p w:rsidR="00653417" w:rsidRPr="00B9571A" w:rsidRDefault="00653417" w:rsidP="000001D0">
            <w:pPr>
              <w:spacing w:after="0"/>
              <w:ind w:left="135"/>
              <w:rPr>
                <w:rFonts w:ascii="Liberation Serif" w:hAnsi="Liberation Serif" w:cs="Times New Roman"/>
                <w:sz w:val="24"/>
                <w:szCs w:val="24"/>
              </w:rPr>
            </w:pPr>
            <w:r w:rsidRPr="00B9571A">
              <w:rPr>
                <w:rFonts w:ascii="Liberation Serif" w:hAnsi="Liberation Serif" w:cs="Times New Roman"/>
                <w:color w:val="000000"/>
                <w:sz w:val="24"/>
                <w:szCs w:val="24"/>
              </w:rPr>
              <w:t xml:space="preserve">Практическая работа. </w:t>
            </w:r>
          </w:p>
          <w:p w:rsidR="00653417" w:rsidRPr="00B9571A" w:rsidRDefault="00653417" w:rsidP="000001D0">
            <w:pPr>
              <w:spacing w:after="0"/>
              <w:ind w:left="135"/>
              <w:rPr>
                <w:rFonts w:ascii="Liberation Serif" w:hAnsi="Liberation Serif" w:cs="Times New Roman"/>
                <w:sz w:val="24"/>
                <w:szCs w:val="24"/>
              </w:rPr>
            </w:pPr>
            <w:r w:rsidRPr="00B9571A">
              <w:rPr>
                <w:rFonts w:ascii="Liberation Serif" w:hAnsi="Liberation Serif" w:cs="Times New Roman"/>
                <w:color w:val="000000"/>
                <w:sz w:val="24"/>
                <w:szCs w:val="24"/>
              </w:rPr>
              <w:t xml:space="preserve">Изготовление чертежей. </w:t>
            </w:r>
          </w:p>
          <w:p w:rsidR="00653417" w:rsidRPr="00B9571A" w:rsidRDefault="00653417" w:rsidP="000001D0">
            <w:pPr>
              <w:spacing w:after="0"/>
              <w:ind w:left="135"/>
              <w:rPr>
                <w:rFonts w:ascii="Liberation Serif" w:hAnsi="Liberation Serif" w:cs="Times New Roman"/>
                <w:sz w:val="24"/>
                <w:szCs w:val="24"/>
              </w:rPr>
            </w:pPr>
            <w:r w:rsidRPr="00B9571A">
              <w:rPr>
                <w:rFonts w:ascii="Liberation Serif" w:hAnsi="Liberation Serif" w:cs="Times New Roman"/>
                <w:color w:val="000000"/>
                <w:sz w:val="24"/>
                <w:szCs w:val="24"/>
              </w:rPr>
              <w:t xml:space="preserve">Производство работ с использованием ручного инструмента, машин, станочного и иного технологического оборудования. </w:t>
            </w:r>
          </w:p>
          <w:p w:rsidR="00653417" w:rsidRPr="00B9571A" w:rsidRDefault="00653417" w:rsidP="000001D0">
            <w:pPr>
              <w:spacing w:after="0"/>
              <w:ind w:right="300"/>
              <w:jc w:val="center"/>
              <w:textAlignment w:val="baseline"/>
              <w:rPr>
                <w:rFonts w:ascii="Liberation Serif" w:hAnsi="Liberation Serif" w:cs="Times New Roman"/>
                <w:b/>
                <w:sz w:val="24"/>
                <w:szCs w:val="24"/>
              </w:rPr>
            </w:pPr>
            <w:r w:rsidRPr="00B9571A">
              <w:rPr>
                <w:rFonts w:ascii="Liberation Serif" w:hAnsi="Liberation Serif" w:cs="Times New Roman"/>
                <w:color w:val="000000"/>
                <w:sz w:val="24"/>
                <w:szCs w:val="24"/>
              </w:rPr>
              <w:t>Самостоятельная работа.</w:t>
            </w:r>
          </w:p>
        </w:tc>
      </w:tr>
      <w:tr w:rsidR="00653417" w:rsidRPr="00B9571A" w:rsidTr="0085129F">
        <w:tc>
          <w:tcPr>
            <w:tcW w:w="1556" w:type="dxa"/>
          </w:tcPr>
          <w:p w:rsidR="00653417" w:rsidRPr="00B9571A" w:rsidRDefault="00653417" w:rsidP="000001D0">
            <w:pPr>
              <w:spacing w:after="0"/>
              <w:ind w:right="300"/>
              <w:jc w:val="center"/>
              <w:textAlignment w:val="baseline"/>
              <w:rPr>
                <w:rFonts w:ascii="Liberation Serif" w:hAnsi="Liberation Serif" w:cs="Times New Roman"/>
                <w:b/>
                <w:sz w:val="24"/>
                <w:szCs w:val="24"/>
              </w:rPr>
            </w:pPr>
            <w:r w:rsidRPr="00B9571A">
              <w:rPr>
                <w:rFonts w:ascii="Liberation Serif" w:hAnsi="Liberation Serif" w:cs="Times New Roman"/>
                <w:color w:val="000000"/>
                <w:sz w:val="24"/>
                <w:szCs w:val="24"/>
              </w:rPr>
              <w:t>Периодический (тематический) контроль</w:t>
            </w:r>
          </w:p>
        </w:tc>
        <w:tc>
          <w:tcPr>
            <w:tcW w:w="3244" w:type="dxa"/>
          </w:tcPr>
          <w:p w:rsidR="00653417" w:rsidRPr="00B9571A" w:rsidRDefault="00653417" w:rsidP="000001D0">
            <w:pPr>
              <w:spacing w:after="0"/>
              <w:ind w:right="300"/>
              <w:jc w:val="center"/>
              <w:textAlignment w:val="baseline"/>
              <w:rPr>
                <w:rFonts w:ascii="Liberation Serif" w:hAnsi="Liberation Serif" w:cs="Times New Roman"/>
                <w:b/>
                <w:sz w:val="24"/>
                <w:szCs w:val="24"/>
              </w:rPr>
            </w:pPr>
          </w:p>
        </w:tc>
        <w:tc>
          <w:tcPr>
            <w:tcW w:w="4868" w:type="dxa"/>
          </w:tcPr>
          <w:p w:rsidR="00653417" w:rsidRPr="00B9571A" w:rsidRDefault="00653417" w:rsidP="000001D0">
            <w:pPr>
              <w:spacing w:after="0"/>
              <w:ind w:left="176"/>
              <w:rPr>
                <w:rFonts w:ascii="Liberation Serif" w:hAnsi="Liberation Serif" w:cs="Times New Roman"/>
                <w:sz w:val="24"/>
                <w:szCs w:val="24"/>
              </w:rPr>
            </w:pPr>
            <w:r w:rsidRPr="00B9571A">
              <w:rPr>
                <w:rFonts w:ascii="Liberation Serif" w:hAnsi="Liberation Serif" w:cs="Times New Roman"/>
                <w:color w:val="000000"/>
                <w:sz w:val="24"/>
                <w:szCs w:val="24"/>
              </w:rPr>
              <w:t xml:space="preserve">Коллективный проект. </w:t>
            </w:r>
          </w:p>
          <w:p w:rsidR="00653417" w:rsidRPr="00B9571A" w:rsidRDefault="00653417" w:rsidP="000001D0">
            <w:pPr>
              <w:spacing w:after="0"/>
              <w:ind w:left="176"/>
              <w:rPr>
                <w:rFonts w:ascii="Liberation Serif" w:hAnsi="Liberation Serif" w:cs="Times New Roman"/>
                <w:sz w:val="24"/>
                <w:szCs w:val="24"/>
              </w:rPr>
            </w:pPr>
            <w:r w:rsidRPr="00B9571A">
              <w:rPr>
                <w:rFonts w:ascii="Liberation Serif" w:hAnsi="Liberation Serif" w:cs="Times New Roman"/>
                <w:color w:val="000000"/>
                <w:sz w:val="24"/>
                <w:szCs w:val="24"/>
              </w:rPr>
              <w:t xml:space="preserve">Контрольный тест. </w:t>
            </w:r>
          </w:p>
          <w:p w:rsidR="00653417" w:rsidRPr="00B9571A" w:rsidRDefault="00653417" w:rsidP="000001D0">
            <w:pPr>
              <w:spacing w:after="0"/>
              <w:ind w:left="176" w:right="300"/>
              <w:textAlignment w:val="baseline"/>
              <w:rPr>
                <w:rFonts w:ascii="Liberation Serif" w:hAnsi="Liberation Serif" w:cs="Times New Roman"/>
                <w:b/>
                <w:sz w:val="24"/>
                <w:szCs w:val="24"/>
              </w:rPr>
            </w:pPr>
            <w:r w:rsidRPr="00B9571A">
              <w:rPr>
                <w:rFonts w:ascii="Liberation Serif" w:hAnsi="Liberation Serif" w:cs="Times New Roman"/>
                <w:color w:val="000000"/>
                <w:sz w:val="24"/>
                <w:szCs w:val="24"/>
              </w:rPr>
              <w:t>Практическая работа</w:t>
            </w:r>
          </w:p>
        </w:tc>
      </w:tr>
      <w:tr w:rsidR="00653417" w:rsidRPr="00B9571A" w:rsidTr="0085129F">
        <w:tc>
          <w:tcPr>
            <w:tcW w:w="9668" w:type="dxa"/>
            <w:gridSpan w:val="3"/>
          </w:tcPr>
          <w:p w:rsidR="00653417" w:rsidRPr="00B9571A" w:rsidRDefault="00653417" w:rsidP="002D1263">
            <w:pPr>
              <w:spacing w:after="0"/>
              <w:ind w:right="300"/>
              <w:jc w:val="center"/>
              <w:textAlignment w:val="baseline"/>
              <w:rPr>
                <w:rFonts w:ascii="Liberation Serif" w:hAnsi="Liberation Serif" w:cs="Times New Roman"/>
                <w:b/>
                <w:sz w:val="24"/>
                <w:szCs w:val="24"/>
              </w:rPr>
            </w:pPr>
            <w:r w:rsidRPr="00B9571A">
              <w:rPr>
                <w:rFonts w:ascii="Liberation Serif" w:hAnsi="Liberation Serif" w:cs="Times New Roman"/>
                <w:b/>
                <w:color w:val="000000"/>
                <w:sz w:val="24"/>
                <w:szCs w:val="24"/>
              </w:rPr>
              <w:t>Учебный предмет</w:t>
            </w:r>
            <w:r w:rsidR="002D1263">
              <w:rPr>
                <w:rFonts w:ascii="Liberation Serif" w:hAnsi="Liberation Serif" w:cs="Times New Roman"/>
                <w:b/>
                <w:i/>
                <w:color w:val="000000"/>
                <w:sz w:val="24"/>
                <w:szCs w:val="24"/>
              </w:rPr>
              <w:t>Рисование (и</w:t>
            </w:r>
            <w:r w:rsidRPr="00B9571A">
              <w:rPr>
                <w:rFonts w:ascii="Liberation Serif" w:hAnsi="Liberation Serif" w:cs="Times New Roman"/>
                <w:b/>
                <w:i/>
                <w:color w:val="000000"/>
                <w:sz w:val="24"/>
                <w:szCs w:val="24"/>
              </w:rPr>
              <w:t>зобразительное искусство</w:t>
            </w:r>
            <w:r w:rsidR="002D1263">
              <w:rPr>
                <w:rFonts w:ascii="Liberation Serif" w:hAnsi="Liberation Serif" w:cs="Times New Roman"/>
                <w:b/>
                <w:i/>
                <w:color w:val="000000"/>
                <w:sz w:val="24"/>
                <w:szCs w:val="24"/>
              </w:rPr>
              <w:t>)</w:t>
            </w:r>
          </w:p>
        </w:tc>
      </w:tr>
      <w:tr w:rsidR="00653417" w:rsidRPr="00B9571A" w:rsidTr="0085129F">
        <w:tc>
          <w:tcPr>
            <w:tcW w:w="1556" w:type="dxa"/>
          </w:tcPr>
          <w:p w:rsidR="00653417" w:rsidRPr="00B9571A" w:rsidRDefault="00653417" w:rsidP="000001D0">
            <w:pPr>
              <w:spacing w:after="0"/>
              <w:ind w:right="300"/>
              <w:jc w:val="center"/>
              <w:textAlignment w:val="baseline"/>
              <w:rPr>
                <w:rFonts w:ascii="Liberation Serif" w:hAnsi="Liberation Serif" w:cs="Times New Roman"/>
                <w:b/>
                <w:sz w:val="24"/>
                <w:szCs w:val="24"/>
              </w:rPr>
            </w:pPr>
            <w:r w:rsidRPr="00B9571A">
              <w:rPr>
                <w:rFonts w:ascii="Liberation Serif" w:hAnsi="Liberation Serif" w:cs="Times New Roman"/>
                <w:color w:val="000000"/>
                <w:sz w:val="24"/>
                <w:szCs w:val="24"/>
              </w:rPr>
              <w:t>Поурочный контроль</w:t>
            </w:r>
          </w:p>
        </w:tc>
        <w:tc>
          <w:tcPr>
            <w:tcW w:w="3244" w:type="dxa"/>
          </w:tcPr>
          <w:p w:rsidR="00653417" w:rsidRPr="00B9571A" w:rsidRDefault="00653417" w:rsidP="000001D0">
            <w:pPr>
              <w:spacing w:after="0"/>
              <w:ind w:left="34" w:hanging="5"/>
              <w:rPr>
                <w:rFonts w:ascii="Liberation Serif" w:hAnsi="Liberation Serif" w:cs="Times New Roman"/>
                <w:sz w:val="24"/>
                <w:szCs w:val="24"/>
              </w:rPr>
            </w:pPr>
            <w:r w:rsidRPr="00B9571A">
              <w:rPr>
                <w:rFonts w:ascii="Liberation Serif" w:hAnsi="Liberation Serif" w:cs="Times New Roman"/>
                <w:color w:val="000000"/>
                <w:sz w:val="24"/>
                <w:szCs w:val="24"/>
              </w:rPr>
              <w:t xml:space="preserve">Устный опрос. </w:t>
            </w:r>
          </w:p>
          <w:p w:rsidR="00653417" w:rsidRPr="00B9571A" w:rsidRDefault="00653417" w:rsidP="000001D0">
            <w:pPr>
              <w:spacing w:after="0"/>
              <w:ind w:left="34" w:right="300" w:hanging="5"/>
              <w:textAlignment w:val="baseline"/>
              <w:rPr>
                <w:rFonts w:ascii="Liberation Serif" w:hAnsi="Liberation Serif" w:cs="Times New Roman"/>
                <w:b/>
                <w:sz w:val="24"/>
                <w:szCs w:val="24"/>
              </w:rPr>
            </w:pPr>
            <w:r w:rsidRPr="00B9571A">
              <w:rPr>
                <w:rFonts w:ascii="Liberation Serif" w:hAnsi="Liberation Serif" w:cs="Times New Roman"/>
                <w:color w:val="000000"/>
                <w:sz w:val="24"/>
                <w:szCs w:val="24"/>
              </w:rPr>
              <w:t>Сообщение.</w:t>
            </w:r>
          </w:p>
        </w:tc>
        <w:tc>
          <w:tcPr>
            <w:tcW w:w="4868" w:type="dxa"/>
          </w:tcPr>
          <w:p w:rsidR="00653417" w:rsidRPr="00B9571A" w:rsidRDefault="00653417" w:rsidP="000001D0">
            <w:pPr>
              <w:spacing w:after="0"/>
              <w:ind w:left="176" w:right="300"/>
              <w:textAlignment w:val="baseline"/>
              <w:rPr>
                <w:rFonts w:ascii="Liberation Serif" w:hAnsi="Liberation Serif" w:cs="Times New Roman"/>
                <w:b/>
                <w:sz w:val="24"/>
                <w:szCs w:val="24"/>
              </w:rPr>
            </w:pPr>
            <w:r w:rsidRPr="00B9571A">
              <w:rPr>
                <w:rFonts w:ascii="Liberation Serif" w:hAnsi="Liberation Serif" w:cs="Times New Roman"/>
                <w:color w:val="000000"/>
                <w:sz w:val="24"/>
                <w:szCs w:val="24"/>
              </w:rPr>
              <w:t>Практическая работа.</w:t>
            </w:r>
          </w:p>
        </w:tc>
      </w:tr>
      <w:tr w:rsidR="00653417" w:rsidRPr="00B9571A" w:rsidTr="0085129F">
        <w:tc>
          <w:tcPr>
            <w:tcW w:w="1556" w:type="dxa"/>
          </w:tcPr>
          <w:p w:rsidR="00653417" w:rsidRPr="00B9571A" w:rsidRDefault="00653417" w:rsidP="000001D0">
            <w:pPr>
              <w:spacing w:after="0"/>
              <w:ind w:right="300"/>
              <w:jc w:val="center"/>
              <w:textAlignment w:val="baseline"/>
              <w:rPr>
                <w:rFonts w:ascii="Liberation Serif" w:hAnsi="Liberation Serif" w:cs="Times New Roman"/>
                <w:b/>
                <w:sz w:val="24"/>
                <w:szCs w:val="24"/>
              </w:rPr>
            </w:pPr>
            <w:r w:rsidRPr="00B9571A">
              <w:rPr>
                <w:rFonts w:ascii="Liberation Serif" w:hAnsi="Liberation Serif" w:cs="Times New Roman"/>
                <w:color w:val="000000"/>
                <w:sz w:val="24"/>
                <w:szCs w:val="24"/>
              </w:rPr>
              <w:t>Периодический (тематический) контроль</w:t>
            </w:r>
          </w:p>
        </w:tc>
        <w:tc>
          <w:tcPr>
            <w:tcW w:w="3244" w:type="dxa"/>
          </w:tcPr>
          <w:p w:rsidR="00653417" w:rsidRPr="00B9571A" w:rsidRDefault="00653417" w:rsidP="000001D0">
            <w:pPr>
              <w:spacing w:after="0"/>
              <w:ind w:right="300"/>
              <w:jc w:val="center"/>
              <w:textAlignment w:val="baseline"/>
              <w:rPr>
                <w:rFonts w:ascii="Liberation Serif" w:hAnsi="Liberation Serif" w:cs="Times New Roman"/>
                <w:b/>
                <w:sz w:val="24"/>
                <w:szCs w:val="24"/>
              </w:rPr>
            </w:pPr>
          </w:p>
        </w:tc>
        <w:tc>
          <w:tcPr>
            <w:tcW w:w="4868" w:type="dxa"/>
          </w:tcPr>
          <w:p w:rsidR="00653417" w:rsidRPr="00B9571A" w:rsidRDefault="00653417" w:rsidP="000001D0">
            <w:pPr>
              <w:spacing w:after="0"/>
              <w:ind w:left="176" w:right="300"/>
              <w:textAlignment w:val="baseline"/>
              <w:rPr>
                <w:rFonts w:ascii="Liberation Serif" w:hAnsi="Liberation Serif" w:cs="Times New Roman"/>
                <w:b/>
                <w:sz w:val="24"/>
                <w:szCs w:val="24"/>
              </w:rPr>
            </w:pPr>
            <w:r w:rsidRPr="00B9571A">
              <w:rPr>
                <w:rFonts w:ascii="Liberation Serif" w:hAnsi="Liberation Serif" w:cs="Times New Roman"/>
                <w:sz w:val="24"/>
                <w:szCs w:val="24"/>
              </w:rPr>
              <w:t>Коллективный проект</w:t>
            </w:r>
          </w:p>
        </w:tc>
      </w:tr>
      <w:tr w:rsidR="00653417" w:rsidRPr="00B9571A" w:rsidTr="0085129F">
        <w:tc>
          <w:tcPr>
            <w:tcW w:w="9668" w:type="dxa"/>
            <w:gridSpan w:val="3"/>
          </w:tcPr>
          <w:p w:rsidR="00653417" w:rsidRPr="00B9571A" w:rsidRDefault="00653417" w:rsidP="00E32D91">
            <w:pPr>
              <w:spacing w:after="0"/>
              <w:ind w:right="300"/>
              <w:jc w:val="center"/>
              <w:textAlignment w:val="baseline"/>
              <w:rPr>
                <w:rFonts w:ascii="Liberation Serif" w:hAnsi="Liberation Serif" w:cs="Times New Roman"/>
                <w:b/>
                <w:sz w:val="24"/>
                <w:szCs w:val="24"/>
              </w:rPr>
            </w:pPr>
            <w:r w:rsidRPr="00B9571A">
              <w:rPr>
                <w:rFonts w:ascii="Liberation Serif" w:hAnsi="Liberation Serif" w:cs="Times New Roman"/>
                <w:b/>
                <w:color w:val="000000"/>
                <w:sz w:val="24"/>
                <w:szCs w:val="24"/>
              </w:rPr>
              <w:t>Учебный предмет</w:t>
            </w:r>
            <w:r w:rsidRPr="00B9571A">
              <w:rPr>
                <w:rFonts w:ascii="Liberation Serif" w:hAnsi="Liberation Serif" w:cs="Times New Roman"/>
                <w:b/>
                <w:i/>
                <w:color w:val="000000"/>
                <w:sz w:val="24"/>
                <w:szCs w:val="24"/>
              </w:rPr>
              <w:t xml:space="preserve"> «</w:t>
            </w:r>
            <w:r w:rsidR="00E32D91" w:rsidRPr="00B9571A">
              <w:rPr>
                <w:rFonts w:ascii="Liberation Serif" w:hAnsi="Liberation Serif" w:cs="Times New Roman"/>
                <w:b/>
                <w:i/>
                <w:color w:val="000000"/>
                <w:sz w:val="24"/>
                <w:szCs w:val="24"/>
              </w:rPr>
              <w:t>Адаптивная ф</w:t>
            </w:r>
            <w:r w:rsidRPr="00B9571A">
              <w:rPr>
                <w:rFonts w:ascii="Liberation Serif" w:hAnsi="Liberation Serif" w:cs="Times New Roman"/>
                <w:b/>
                <w:i/>
                <w:color w:val="000000"/>
                <w:sz w:val="24"/>
                <w:szCs w:val="24"/>
              </w:rPr>
              <w:t>изическая культура»</w:t>
            </w:r>
          </w:p>
        </w:tc>
      </w:tr>
      <w:tr w:rsidR="00653417" w:rsidRPr="00B9571A" w:rsidTr="0085129F">
        <w:tc>
          <w:tcPr>
            <w:tcW w:w="1556" w:type="dxa"/>
          </w:tcPr>
          <w:p w:rsidR="00653417" w:rsidRPr="00B9571A" w:rsidRDefault="00653417" w:rsidP="000001D0">
            <w:pPr>
              <w:spacing w:after="0"/>
              <w:ind w:right="300"/>
              <w:jc w:val="center"/>
              <w:textAlignment w:val="baseline"/>
              <w:rPr>
                <w:rFonts w:ascii="Liberation Serif" w:hAnsi="Liberation Serif" w:cs="Times New Roman"/>
                <w:b/>
                <w:sz w:val="24"/>
                <w:szCs w:val="24"/>
              </w:rPr>
            </w:pPr>
            <w:r w:rsidRPr="00B9571A">
              <w:rPr>
                <w:rFonts w:ascii="Liberation Serif" w:hAnsi="Liberation Serif" w:cs="Times New Roman"/>
                <w:color w:val="000000"/>
                <w:sz w:val="24"/>
                <w:szCs w:val="24"/>
              </w:rPr>
              <w:t>Поурочный контроль</w:t>
            </w:r>
          </w:p>
        </w:tc>
        <w:tc>
          <w:tcPr>
            <w:tcW w:w="3244" w:type="dxa"/>
          </w:tcPr>
          <w:p w:rsidR="00653417" w:rsidRPr="00B9571A" w:rsidRDefault="00653417" w:rsidP="000001D0">
            <w:pPr>
              <w:spacing w:after="0"/>
              <w:ind w:left="34" w:hanging="5"/>
              <w:rPr>
                <w:rFonts w:ascii="Liberation Serif" w:hAnsi="Liberation Serif" w:cs="Times New Roman"/>
                <w:sz w:val="24"/>
                <w:szCs w:val="24"/>
              </w:rPr>
            </w:pPr>
            <w:r w:rsidRPr="00B9571A">
              <w:rPr>
                <w:rFonts w:ascii="Liberation Serif" w:hAnsi="Liberation Serif" w:cs="Times New Roman"/>
                <w:color w:val="000000"/>
                <w:sz w:val="24"/>
                <w:szCs w:val="24"/>
              </w:rPr>
              <w:t xml:space="preserve">Устный опрос. </w:t>
            </w:r>
          </w:p>
          <w:p w:rsidR="00653417" w:rsidRPr="00B9571A" w:rsidRDefault="00653417" w:rsidP="000001D0">
            <w:pPr>
              <w:spacing w:after="0"/>
              <w:ind w:left="34" w:right="300" w:hanging="5"/>
              <w:textAlignment w:val="baseline"/>
              <w:rPr>
                <w:rFonts w:ascii="Liberation Serif" w:hAnsi="Liberation Serif" w:cs="Times New Roman"/>
                <w:b/>
                <w:sz w:val="24"/>
                <w:szCs w:val="24"/>
              </w:rPr>
            </w:pPr>
            <w:r w:rsidRPr="00B9571A">
              <w:rPr>
                <w:rFonts w:ascii="Liberation Serif" w:hAnsi="Liberation Serif" w:cs="Times New Roman"/>
                <w:color w:val="000000"/>
                <w:sz w:val="24"/>
                <w:szCs w:val="24"/>
              </w:rPr>
              <w:t>Сообщение.</w:t>
            </w:r>
          </w:p>
        </w:tc>
        <w:tc>
          <w:tcPr>
            <w:tcW w:w="4868" w:type="dxa"/>
          </w:tcPr>
          <w:p w:rsidR="00653417" w:rsidRPr="00B9571A" w:rsidRDefault="00653417" w:rsidP="000001D0">
            <w:pPr>
              <w:spacing w:after="0"/>
              <w:ind w:left="176"/>
              <w:rPr>
                <w:rFonts w:ascii="Liberation Serif" w:hAnsi="Liberation Serif" w:cs="Times New Roman"/>
                <w:sz w:val="24"/>
                <w:szCs w:val="24"/>
              </w:rPr>
            </w:pPr>
            <w:r w:rsidRPr="00B9571A">
              <w:rPr>
                <w:rFonts w:ascii="Liberation Serif" w:hAnsi="Liberation Serif" w:cs="Times New Roman"/>
                <w:color w:val="000000"/>
                <w:sz w:val="24"/>
                <w:szCs w:val="24"/>
              </w:rPr>
              <w:t xml:space="preserve">Практическая работа. </w:t>
            </w:r>
          </w:p>
          <w:p w:rsidR="00653417" w:rsidRPr="00B9571A" w:rsidRDefault="00653417" w:rsidP="000001D0">
            <w:pPr>
              <w:spacing w:after="0"/>
              <w:ind w:left="176" w:right="300"/>
              <w:textAlignment w:val="baseline"/>
              <w:rPr>
                <w:rFonts w:ascii="Liberation Serif" w:hAnsi="Liberation Serif" w:cs="Times New Roman"/>
                <w:b/>
                <w:sz w:val="24"/>
                <w:szCs w:val="24"/>
              </w:rPr>
            </w:pPr>
            <w:r w:rsidRPr="00B9571A">
              <w:rPr>
                <w:rFonts w:ascii="Liberation Serif" w:hAnsi="Liberation Serif" w:cs="Times New Roman"/>
                <w:color w:val="000000"/>
                <w:sz w:val="24"/>
                <w:szCs w:val="24"/>
              </w:rPr>
              <w:t>Реферат.</w:t>
            </w:r>
          </w:p>
        </w:tc>
      </w:tr>
      <w:tr w:rsidR="00653417" w:rsidRPr="00B9571A" w:rsidTr="0085129F">
        <w:tc>
          <w:tcPr>
            <w:tcW w:w="1556" w:type="dxa"/>
          </w:tcPr>
          <w:p w:rsidR="00653417" w:rsidRPr="00B9571A" w:rsidRDefault="00653417" w:rsidP="000001D0">
            <w:pPr>
              <w:spacing w:after="0"/>
              <w:ind w:right="300"/>
              <w:jc w:val="center"/>
              <w:textAlignment w:val="baseline"/>
              <w:rPr>
                <w:rFonts w:ascii="Liberation Serif" w:hAnsi="Liberation Serif" w:cs="Times New Roman"/>
                <w:b/>
                <w:sz w:val="24"/>
                <w:szCs w:val="24"/>
              </w:rPr>
            </w:pPr>
            <w:r w:rsidRPr="00B9571A">
              <w:rPr>
                <w:rFonts w:ascii="Liberation Serif" w:hAnsi="Liberation Serif" w:cs="Times New Roman"/>
                <w:color w:val="000000"/>
                <w:sz w:val="24"/>
                <w:szCs w:val="24"/>
              </w:rPr>
              <w:t>Периодический (тематический) контроль</w:t>
            </w:r>
          </w:p>
        </w:tc>
        <w:tc>
          <w:tcPr>
            <w:tcW w:w="3244" w:type="dxa"/>
          </w:tcPr>
          <w:p w:rsidR="00653417" w:rsidRPr="00B9571A" w:rsidRDefault="00653417" w:rsidP="000001D0">
            <w:pPr>
              <w:spacing w:after="0"/>
              <w:ind w:right="300"/>
              <w:jc w:val="center"/>
              <w:textAlignment w:val="baseline"/>
              <w:rPr>
                <w:rFonts w:ascii="Liberation Serif" w:hAnsi="Liberation Serif" w:cs="Times New Roman"/>
                <w:b/>
                <w:sz w:val="24"/>
                <w:szCs w:val="24"/>
              </w:rPr>
            </w:pPr>
          </w:p>
        </w:tc>
        <w:tc>
          <w:tcPr>
            <w:tcW w:w="4868" w:type="dxa"/>
          </w:tcPr>
          <w:p w:rsidR="00653417" w:rsidRPr="00B9571A" w:rsidRDefault="00653417" w:rsidP="000001D0">
            <w:pPr>
              <w:spacing w:after="0"/>
              <w:ind w:left="176"/>
              <w:rPr>
                <w:rFonts w:ascii="Liberation Serif" w:hAnsi="Liberation Serif" w:cs="Times New Roman"/>
                <w:sz w:val="24"/>
                <w:szCs w:val="24"/>
              </w:rPr>
            </w:pPr>
            <w:r w:rsidRPr="00B9571A">
              <w:rPr>
                <w:rFonts w:ascii="Liberation Serif" w:hAnsi="Liberation Serif" w:cs="Times New Roman"/>
                <w:color w:val="000000"/>
                <w:sz w:val="24"/>
                <w:szCs w:val="24"/>
              </w:rPr>
              <w:t xml:space="preserve">Сдача нормативов. </w:t>
            </w:r>
          </w:p>
          <w:p w:rsidR="00653417" w:rsidRPr="00B9571A" w:rsidRDefault="00653417" w:rsidP="000001D0">
            <w:pPr>
              <w:spacing w:after="0"/>
              <w:ind w:left="176" w:right="300"/>
              <w:textAlignment w:val="baseline"/>
              <w:rPr>
                <w:rFonts w:ascii="Liberation Serif" w:hAnsi="Liberation Serif" w:cs="Times New Roman"/>
                <w:b/>
                <w:sz w:val="24"/>
                <w:szCs w:val="24"/>
              </w:rPr>
            </w:pPr>
            <w:r w:rsidRPr="00B9571A">
              <w:rPr>
                <w:rFonts w:ascii="Liberation Serif" w:hAnsi="Liberation Serif" w:cs="Times New Roman"/>
                <w:color w:val="000000"/>
                <w:sz w:val="24"/>
                <w:szCs w:val="24"/>
              </w:rPr>
              <w:t>Реферат.</w:t>
            </w:r>
          </w:p>
        </w:tc>
      </w:tr>
      <w:tr w:rsidR="00653417" w:rsidRPr="00B9571A" w:rsidTr="0085129F">
        <w:tc>
          <w:tcPr>
            <w:tcW w:w="9668" w:type="dxa"/>
            <w:gridSpan w:val="3"/>
          </w:tcPr>
          <w:p w:rsidR="00653417" w:rsidRPr="00B9571A" w:rsidRDefault="00653417" w:rsidP="006B7262">
            <w:pPr>
              <w:spacing w:after="0"/>
              <w:ind w:right="300"/>
              <w:jc w:val="center"/>
              <w:textAlignment w:val="baseline"/>
              <w:rPr>
                <w:rFonts w:ascii="Liberation Serif" w:hAnsi="Liberation Serif" w:cs="Times New Roman"/>
                <w:b/>
                <w:sz w:val="24"/>
                <w:szCs w:val="24"/>
              </w:rPr>
            </w:pPr>
            <w:r w:rsidRPr="00B9571A">
              <w:rPr>
                <w:rFonts w:ascii="Liberation Serif" w:hAnsi="Liberation Serif" w:cs="Times New Roman"/>
                <w:b/>
                <w:color w:val="000000"/>
                <w:sz w:val="24"/>
                <w:szCs w:val="24"/>
              </w:rPr>
              <w:t>Учебный предмет</w:t>
            </w:r>
            <w:r w:rsidRPr="00B9571A">
              <w:rPr>
                <w:rFonts w:ascii="Liberation Serif" w:hAnsi="Liberation Serif" w:cs="Times New Roman"/>
                <w:b/>
                <w:i/>
                <w:color w:val="000000"/>
                <w:sz w:val="24"/>
                <w:szCs w:val="24"/>
              </w:rPr>
              <w:t xml:space="preserve"> «Музыка»</w:t>
            </w:r>
          </w:p>
        </w:tc>
      </w:tr>
      <w:tr w:rsidR="00653417" w:rsidRPr="00B9571A" w:rsidTr="0085129F">
        <w:tc>
          <w:tcPr>
            <w:tcW w:w="1556" w:type="dxa"/>
          </w:tcPr>
          <w:p w:rsidR="00653417" w:rsidRPr="00B9571A" w:rsidRDefault="00653417" w:rsidP="000001D0">
            <w:pPr>
              <w:spacing w:after="0"/>
              <w:ind w:right="300"/>
              <w:jc w:val="center"/>
              <w:textAlignment w:val="baseline"/>
              <w:rPr>
                <w:rFonts w:ascii="Liberation Serif" w:hAnsi="Liberation Serif" w:cs="Times New Roman"/>
                <w:b/>
                <w:sz w:val="24"/>
                <w:szCs w:val="24"/>
              </w:rPr>
            </w:pPr>
            <w:r w:rsidRPr="00B9571A">
              <w:rPr>
                <w:rFonts w:ascii="Liberation Serif" w:hAnsi="Liberation Serif" w:cs="Times New Roman"/>
                <w:color w:val="000000"/>
                <w:sz w:val="24"/>
                <w:szCs w:val="24"/>
              </w:rPr>
              <w:t>Поурочный контроль</w:t>
            </w:r>
          </w:p>
        </w:tc>
        <w:tc>
          <w:tcPr>
            <w:tcW w:w="3244" w:type="dxa"/>
          </w:tcPr>
          <w:p w:rsidR="00653417" w:rsidRPr="00B9571A" w:rsidRDefault="00653417" w:rsidP="000001D0">
            <w:pPr>
              <w:spacing w:after="0"/>
              <w:ind w:left="34" w:hanging="5"/>
              <w:rPr>
                <w:rFonts w:ascii="Liberation Serif" w:hAnsi="Liberation Serif" w:cs="Times New Roman"/>
                <w:sz w:val="24"/>
                <w:szCs w:val="24"/>
              </w:rPr>
            </w:pPr>
            <w:r w:rsidRPr="00B9571A">
              <w:rPr>
                <w:rFonts w:ascii="Liberation Serif" w:hAnsi="Liberation Serif" w:cs="Times New Roman"/>
                <w:color w:val="000000"/>
                <w:sz w:val="24"/>
                <w:szCs w:val="24"/>
              </w:rPr>
              <w:t xml:space="preserve">Устный опрос. </w:t>
            </w:r>
          </w:p>
          <w:p w:rsidR="00653417" w:rsidRPr="00B9571A" w:rsidRDefault="00653417" w:rsidP="000001D0">
            <w:pPr>
              <w:spacing w:after="0"/>
              <w:ind w:right="300" w:hanging="5"/>
              <w:textAlignment w:val="baseline"/>
              <w:rPr>
                <w:rFonts w:ascii="Liberation Serif" w:hAnsi="Liberation Serif" w:cs="Times New Roman"/>
                <w:color w:val="000000"/>
                <w:sz w:val="24"/>
                <w:szCs w:val="24"/>
              </w:rPr>
            </w:pPr>
            <w:r w:rsidRPr="00B9571A">
              <w:rPr>
                <w:rFonts w:ascii="Liberation Serif" w:hAnsi="Liberation Serif" w:cs="Times New Roman"/>
                <w:color w:val="000000"/>
                <w:sz w:val="24"/>
                <w:szCs w:val="24"/>
              </w:rPr>
              <w:t>Сообщение.</w:t>
            </w:r>
          </w:p>
          <w:p w:rsidR="00653417" w:rsidRPr="00B9571A" w:rsidRDefault="00653417" w:rsidP="000001D0">
            <w:pPr>
              <w:spacing w:after="0"/>
              <w:ind w:right="300" w:hanging="5"/>
              <w:textAlignment w:val="baseline"/>
              <w:rPr>
                <w:rFonts w:ascii="Liberation Serif" w:hAnsi="Liberation Serif" w:cs="Times New Roman"/>
                <w:b/>
                <w:sz w:val="24"/>
                <w:szCs w:val="24"/>
              </w:rPr>
            </w:pPr>
            <w:r w:rsidRPr="00B9571A">
              <w:rPr>
                <w:rFonts w:ascii="Liberation Serif" w:hAnsi="Liberation Serif" w:cs="Times New Roman"/>
                <w:color w:val="000000"/>
                <w:sz w:val="24"/>
                <w:szCs w:val="24"/>
              </w:rPr>
              <w:t>Исполнение вокальных произведений</w:t>
            </w:r>
          </w:p>
        </w:tc>
        <w:tc>
          <w:tcPr>
            <w:tcW w:w="4868" w:type="dxa"/>
          </w:tcPr>
          <w:p w:rsidR="00653417" w:rsidRPr="00B9571A" w:rsidRDefault="00653417" w:rsidP="000001D0">
            <w:pPr>
              <w:spacing w:after="0"/>
              <w:ind w:left="150"/>
              <w:rPr>
                <w:rFonts w:ascii="Liberation Serif" w:hAnsi="Liberation Serif" w:cs="Times New Roman"/>
                <w:sz w:val="24"/>
                <w:szCs w:val="24"/>
              </w:rPr>
            </w:pPr>
            <w:r w:rsidRPr="00B9571A">
              <w:rPr>
                <w:rFonts w:ascii="Liberation Serif" w:hAnsi="Liberation Serif" w:cs="Times New Roman"/>
                <w:color w:val="000000"/>
                <w:sz w:val="24"/>
                <w:szCs w:val="24"/>
              </w:rPr>
              <w:t xml:space="preserve">Практическая работа. </w:t>
            </w:r>
          </w:p>
          <w:p w:rsidR="00653417" w:rsidRPr="00B9571A" w:rsidRDefault="00653417" w:rsidP="000001D0">
            <w:pPr>
              <w:spacing w:after="0"/>
              <w:ind w:left="150" w:right="300"/>
              <w:textAlignment w:val="baseline"/>
              <w:rPr>
                <w:rFonts w:ascii="Liberation Serif" w:hAnsi="Liberation Serif" w:cs="Times New Roman"/>
                <w:b/>
                <w:sz w:val="24"/>
                <w:szCs w:val="24"/>
              </w:rPr>
            </w:pPr>
            <w:r w:rsidRPr="00B9571A">
              <w:rPr>
                <w:rFonts w:ascii="Liberation Serif" w:hAnsi="Liberation Serif" w:cs="Times New Roman"/>
                <w:color w:val="000000"/>
                <w:sz w:val="24"/>
                <w:szCs w:val="24"/>
              </w:rPr>
              <w:t>Реферат.</w:t>
            </w:r>
          </w:p>
        </w:tc>
      </w:tr>
      <w:tr w:rsidR="00653417" w:rsidRPr="00B9571A" w:rsidTr="0085129F">
        <w:tc>
          <w:tcPr>
            <w:tcW w:w="1556" w:type="dxa"/>
          </w:tcPr>
          <w:p w:rsidR="00653417" w:rsidRPr="00B9571A" w:rsidRDefault="00653417" w:rsidP="000001D0">
            <w:pPr>
              <w:spacing w:after="0"/>
              <w:ind w:right="300"/>
              <w:jc w:val="center"/>
              <w:textAlignment w:val="baseline"/>
              <w:rPr>
                <w:rFonts w:ascii="Liberation Serif" w:hAnsi="Liberation Serif" w:cs="Times New Roman"/>
                <w:b/>
                <w:sz w:val="24"/>
                <w:szCs w:val="24"/>
              </w:rPr>
            </w:pPr>
            <w:r w:rsidRPr="00B9571A">
              <w:rPr>
                <w:rFonts w:ascii="Liberation Serif" w:hAnsi="Liberation Serif" w:cs="Times New Roman"/>
                <w:color w:val="000000"/>
                <w:sz w:val="24"/>
                <w:szCs w:val="24"/>
              </w:rPr>
              <w:t>Периодический (тематический) контроль</w:t>
            </w:r>
          </w:p>
        </w:tc>
        <w:tc>
          <w:tcPr>
            <w:tcW w:w="3244" w:type="dxa"/>
          </w:tcPr>
          <w:p w:rsidR="00653417" w:rsidRPr="00B9571A" w:rsidRDefault="00653417" w:rsidP="000001D0">
            <w:pPr>
              <w:spacing w:after="0"/>
              <w:ind w:right="300"/>
              <w:textAlignment w:val="baseline"/>
              <w:rPr>
                <w:rFonts w:ascii="Liberation Serif" w:hAnsi="Liberation Serif" w:cs="Times New Roman"/>
                <w:b/>
                <w:sz w:val="24"/>
                <w:szCs w:val="24"/>
              </w:rPr>
            </w:pPr>
            <w:r w:rsidRPr="00B9571A">
              <w:rPr>
                <w:rFonts w:ascii="Liberation Serif" w:hAnsi="Liberation Serif" w:cs="Times New Roman"/>
                <w:color w:val="000000"/>
                <w:sz w:val="24"/>
                <w:szCs w:val="24"/>
              </w:rPr>
              <w:t>Исполнение вокальных произведений</w:t>
            </w:r>
          </w:p>
        </w:tc>
        <w:tc>
          <w:tcPr>
            <w:tcW w:w="4868" w:type="dxa"/>
          </w:tcPr>
          <w:p w:rsidR="00653417" w:rsidRPr="00B9571A" w:rsidRDefault="00653417" w:rsidP="000001D0">
            <w:pPr>
              <w:spacing w:after="0"/>
              <w:ind w:left="165"/>
              <w:rPr>
                <w:rFonts w:ascii="Liberation Serif" w:hAnsi="Liberation Serif" w:cs="Times New Roman"/>
                <w:sz w:val="24"/>
                <w:szCs w:val="24"/>
              </w:rPr>
            </w:pPr>
            <w:r w:rsidRPr="00B9571A">
              <w:rPr>
                <w:rFonts w:ascii="Liberation Serif" w:hAnsi="Liberation Serif" w:cs="Times New Roman"/>
                <w:color w:val="000000"/>
                <w:sz w:val="24"/>
                <w:szCs w:val="24"/>
              </w:rPr>
              <w:t xml:space="preserve">Коллективный проект. </w:t>
            </w:r>
          </w:p>
          <w:p w:rsidR="00653417" w:rsidRPr="00B9571A" w:rsidRDefault="00653417" w:rsidP="000001D0">
            <w:pPr>
              <w:spacing w:after="0"/>
              <w:ind w:right="300"/>
              <w:textAlignment w:val="baseline"/>
              <w:rPr>
                <w:rFonts w:ascii="Liberation Serif" w:hAnsi="Liberation Serif" w:cs="Times New Roman"/>
                <w:b/>
                <w:sz w:val="24"/>
                <w:szCs w:val="24"/>
              </w:rPr>
            </w:pPr>
            <w:r w:rsidRPr="00B9571A">
              <w:rPr>
                <w:rFonts w:ascii="Liberation Serif" w:hAnsi="Liberation Serif" w:cs="Times New Roman"/>
                <w:color w:val="000000"/>
                <w:sz w:val="24"/>
                <w:szCs w:val="24"/>
              </w:rPr>
              <w:t xml:space="preserve">    Реферат.</w:t>
            </w:r>
          </w:p>
        </w:tc>
      </w:tr>
    </w:tbl>
    <w:p w:rsidR="00EC214F" w:rsidRPr="00B9571A" w:rsidRDefault="00EC214F" w:rsidP="000001D0">
      <w:pPr>
        <w:spacing w:after="0"/>
        <w:ind w:right="300"/>
        <w:jc w:val="center"/>
        <w:rPr>
          <w:rFonts w:ascii="Liberation Serif" w:hAnsi="Liberation Serif" w:cs="Times New Roman"/>
          <w:b/>
          <w:color w:val="000000"/>
          <w:sz w:val="24"/>
          <w:szCs w:val="24"/>
        </w:rPr>
      </w:pPr>
    </w:p>
    <w:p w:rsidR="00653417" w:rsidRPr="00B9571A" w:rsidRDefault="00653417" w:rsidP="00876EDE">
      <w:pPr>
        <w:spacing w:after="0"/>
        <w:ind w:right="300"/>
        <w:jc w:val="center"/>
        <w:rPr>
          <w:rFonts w:ascii="Liberation Serif" w:hAnsi="Liberation Serif" w:cs="Times New Roman"/>
          <w:b/>
          <w:color w:val="000000"/>
          <w:sz w:val="24"/>
          <w:szCs w:val="24"/>
        </w:rPr>
      </w:pPr>
      <w:r w:rsidRPr="00B9571A">
        <w:rPr>
          <w:rFonts w:ascii="Liberation Serif" w:hAnsi="Liberation Serif" w:cs="Times New Roman"/>
          <w:b/>
          <w:color w:val="000000"/>
          <w:sz w:val="24"/>
          <w:szCs w:val="24"/>
        </w:rPr>
        <w:t>Формы промежуточной аттестации, периодичность проведен</w:t>
      </w:r>
      <w:r w:rsidR="00876EDE" w:rsidRPr="00B9571A">
        <w:rPr>
          <w:rFonts w:ascii="Liberation Serif" w:hAnsi="Liberation Serif" w:cs="Times New Roman"/>
          <w:b/>
          <w:color w:val="000000"/>
          <w:sz w:val="24"/>
          <w:szCs w:val="24"/>
        </w:rPr>
        <w:t>ия</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6"/>
        <w:gridCol w:w="7462"/>
      </w:tblGrid>
      <w:tr w:rsidR="00653417" w:rsidRPr="00B9571A" w:rsidTr="0085129F">
        <w:tc>
          <w:tcPr>
            <w:tcW w:w="1668" w:type="dxa"/>
          </w:tcPr>
          <w:p w:rsidR="00653417" w:rsidRPr="00B9571A" w:rsidRDefault="00653417" w:rsidP="000001D0">
            <w:pPr>
              <w:spacing w:after="0"/>
              <w:ind w:right="300"/>
              <w:jc w:val="center"/>
              <w:rPr>
                <w:rFonts w:ascii="Liberation Serif" w:hAnsi="Liberation Serif" w:cs="Times New Roman"/>
                <w:sz w:val="24"/>
                <w:szCs w:val="24"/>
              </w:rPr>
            </w:pPr>
            <w:r w:rsidRPr="00B9571A">
              <w:rPr>
                <w:rFonts w:ascii="Liberation Serif" w:hAnsi="Liberation Serif" w:cs="Times New Roman"/>
                <w:b/>
                <w:color w:val="000000"/>
                <w:sz w:val="24"/>
                <w:szCs w:val="24"/>
              </w:rPr>
              <w:t>Периодичность проведения</w:t>
            </w:r>
          </w:p>
        </w:tc>
        <w:tc>
          <w:tcPr>
            <w:tcW w:w="8000" w:type="dxa"/>
          </w:tcPr>
          <w:p w:rsidR="00653417" w:rsidRPr="00B9571A" w:rsidRDefault="00653417" w:rsidP="000001D0">
            <w:pPr>
              <w:spacing w:after="0"/>
              <w:ind w:right="300"/>
              <w:jc w:val="center"/>
              <w:rPr>
                <w:rFonts w:ascii="Liberation Serif" w:hAnsi="Liberation Serif" w:cs="Times New Roman"/>
                <w:sz w:val="24"/>
                <w:szCs w:val="24"/>
              </w:rPr>
            </w:pPr>
            <w:r w:rsidRPr="00B9571A">
              <w:rPr>
                <w:rFonts w:ascii="Liberation Serif" w:hAnsi="Liberation Serif" w:cs="Times New Roman"/>
                <w:b/>
                <w:color w:val="000000"/>
                <w:sz w:val="24"/>
                <w:szCs w:val="24"/>
              </w:rPr>
              <w:t>Формы промежуточной аттестации</w:t>
            </w:r>
          </w:p>
        </w:tc>
      </w:tr>
      <w:tr w:rsidR="00653417" w:rsidRPr="00B9571A" w:rsidTr="0085129F">
        <w:tc>
          <w:tcPr>
            <w:tcW w:w="9668" w:type="dxa"/>
            <w:gridSpan w:val="2"/>
          </w:tcPr>
          <w:p w:rsidR="00653417" w:rsidRPr="00B9571A" w:rsidRDefault="00653417" w:rsidP="000001D0">
            <w:pPr>
              <w:spacing w:after="0"/>
              <w:ind w:right="300"/>
              <w:jc w:val="center"/>
              <w:rPr>
                <w:rFonts w:ascii="Liberation Serif" w:hAnsi="Liberation Serif" w:cs="Times New Roman"/>
                <w:sz w:val="24"/>
                <w:szCs w:val="24"/>
              </w:rPr>
            </w:pPr>
            <w:r w:rsidRPr="00B9571A">
              <w:rPr>
                <w:rFonts w:ascii="Liberation Serif" w:hAnsi="Liberation Serif" w:cs="Times New Roman"/>
                <w:b/>
                <w:bCs/>
                <w:sz w:val="24"/>
                <w:szCs w:val="24"/>
              </w:rPr>
              <w:t xml:space="preserve">Учебный предмет </w:t>
            </w:r>
            <w:r w:rsidRPr="00B9571A">
              <w:rPr>
                <w:rFonts w:ascii="Liberation Serif" w:hAnsi="Liberation Serif" w:cs="Times New Roman"/>
                <w:b/>
                <w:bCs/>
                <w:i/>
                <w:iCs/>
                <w:sz w:val="24"/>
                <w:szCs w:val="24"/>
              </w:rPr>
              <w:t>«Русский язык»</w:t>
            </w:r>
          </w:p>
        </w:tc>
      </w:tr>
      <w:tr w:rsidR="00653417" w:rsidRPr="00B9571A" w:rsidTr="0085129F">
        <w:tc>
          <w:tcPr>
            <w:tcW w:w="1668" w:type="dxa"/>
          </w:tcPr>
          <w:p w:rsidR="00653417" w:rsidRPr="00B9571A" w:rsidRDefault="00653417" w:rsidP="000001D0">
            <w:pPr>
              <w:spacing w:after="0"/>
              <w:ind w:right="300"/>
              <w:jc w:val="center"/>
              <w:rPr>
                <w:rFonts w:ascii="Liberation Serif" w:hAnsi="Liberation Serif" w:cs="Times New Roman"/>
                <w:sz w:val="24"/>
                <w:szCs w:val="24"/>
              </w:rPr>
            </w:pPr>
            <w:r w:rsidRPr="00B9571A">
              <w:rPr>
                <w:rFonts w:ascii="Liberation Serif" w:hAnsi="Liberation Serif" w:cs="Times New Roman"/>
                <w:color w:val="000000"/>
                <w:sz w:val="24"/>
                <w:szCs w:val="24"/>
              </w:rPr>
              <w:t>В конце четверти</w:t>
            </w:r>
          </w:p>
        </w:tc>
        <w:tc>
          <w:tcPr>
            <w:tcW w:w="8000" w:type="dxa"/>
          </w:tcPr>
          <w:p w:rsidR="00653417" w:rsidRPr="00B9571A" w:rsidRDefault="00653417" w:rsidP="000001D0">
            <w:pPr>
              <w:spacing w:after="0"/>
              <w:ind w:left="195" w:hanging="128"/>
              <w:rPr>
                <w:rFonts w:ascii="Liberation Serif" w:hAnsi="Liberation Serif" w:cs="Times New Roman"/>
                <w:sz w:val="24"/>
                <w:szCs w:val="24"/>
              </w:rPr>
            </w:pPr>
            <w:r w:rsidRPr="00B9571A">
              <w:rPr>
                <w:rFonts w:ascii="Liberation Serif" w:hAnsi="Liberation Serif" w:cs="Times New Roman"/>
                <w:color w:val="000000"/>
                <w:sz w:val="24"/>
                <w:szCs w:val="24"/>
              </w:rPr>
              <w:t xml:space="preserve">Контрольное списывание с/без грамматического задания. </w:t>
            </w:r>
          </w:p>
          <w:p w:rsidR="00653417" w:rsidRPr="00B9571A" w:rsidRDefault="00653417" w:rsidP="000001D0">
            <w:pPr>
              <w:spacing w:after="0"/>
              <w:ind w:left="195" w:hanging="128"/>
              <w:rPr>
                <w:rFonts w:ascii="Liberation Serif" w:hAnsi="Liberation Serif" w:cs="Times New Roman"/>
                <w:sz w:val="24"/>
                <w:szCs w:val="24"/>
              </w:rPr>
            </w:pPr>
            <w:r w:rsidRPr="00B9571A">
              <w:rPr>
                <w:rFonts w:ascii="Liberation Serif" w:hAnsi="Liberation Serif" w:cs="Times New Roman"/>
                <w:color w:val="000000"/>
                <w:sz w:val="24"/>
                <w:szCs w:val="24"/>
              </w:rPr>
              <w:t xml:space="preserve">Проверочная работа. </w:t>
            </w:r>
          </w:p>
          <w:p w:rsidR="00653417" w:rsidRPr="00B9571A" w:rsidRDefault="00653417" w:rsidP="000001D0">
            <w:pPr>
              <w:spacing w:after="0"/>
              <w:ind w:left="195" w:hanging="128"/>
              <w:rPr>
                <w:rFonts w:ascii="Liberation Serif" w:hAnsi="Liberation Serif" w:cs="Times New Roman"/>
                <w:sz w:val="24"/>
                <w:szCs w:val="24"/>
              </w:rPr>
            </w:pPr>
            <w:r w:rsidRPr="00B9571A">
              <w:rPr>
                <w:rFonts w:ascii="Liberation Serif" w:hAnsi="Liberation Serif" w:cs="Times New Roman"/>
                <w:color w:val="000000"/>
                <w:sz w:val="24"/>
                <w:szCs w:val="24"/>
              </w:rPr>
              <w:t xml:space="preserve">Проверочный диктант с/без грамматического задания. </w:t>
            </w:r>
          </w:p>
          <w:p w:rsidR="00653417" w:rsidRPr="00B9571A" w:rsidRDefault="00653417" w:rsidP="000001D0">
            <w:pPr>
              <w:spacing w:after="0"/>
              <w:ind w:left="195" w:hanging="128"/>
              <w:rPr>
                <w:rFonts w:ascii="Liberation Serif" w:hAnsi="Liberation Serif" w:cs="Times New Roman"/>
                <w:sz w:val="24"/>
                <w:szCs w:val="24"/>
              </w:rPr>
            </w:pPr>
            <w:r w:rsidRPr="00B9571A">
              <w:rPr>
                <w:rFonts w:ascii="Liberation Serif" w:hAnsi="Liberation Serif" w:cs="Times New Roman"/>
                <w:color w:val="000000"/>
                <w:sz w:val="24"/>
                <w:szCs w:val="24"/>
              </w:rPr>
              <w:t xml:space="preserve">Контрольный тест. </w:t>
            </w:r>
          </w:p>
          <w:p w:rsidR="00653417" w:rsidRPr="00B9571A" w:rsidRDefault="00653417" w:rsidP="000001D0">
            <w:pPr>
              <w:spacing w:after="0"/>
              <w:ind w:left="195" w:right="300" w:hanging="128"/>
              <w:rPr>
                <w:rFonts w:ascii="Liberation Serif" w:hAnsi="Liberation Serif" w:cs="Times New Roman"/>
                <w:sz w:val="24"/>
                <w:szCs w:val="24"/>
              </w:rPr>
            </w:pPr>
            <w:r w:rsidRPr="00B9571A">
              <w:rPr>
                <w:rFonts w:ascii="Liberation Serif" w:hAnsi="Liberation Serif" w:cs="Times New Roman"/>
                <w:color w:val="000000"/>
                <w:sz w:val="24"/>
                <w:szCs w:val="24"/>
              </w:rPr>
              <w:t>Контрольное списывание с печатного текста.</w:t>
            </w:r>
          </w:p>
        </w:tc>
      </w:tr>
      <w:tr w:rsidR="00653417" w:rsidRPr="00B9571A" w:rsidTr="0085129F">
        <w:tc>
          <w:tcPr>
            <w:tcW w:w="1668" w:type="dxa"/>
          </w:tcPr>
          <w:p w:rsidR="00653417" w:rsidRPr="00B9571A" w:rsidRDefault="00653417" w:rsidP="000001D0">
            <w:pPr>
              <w:spacing w:after="0"/>
              <w:ind w:right="300"/>
              <w:jc w:val="center"/>
              <w:rPr>
                <w:rFonts w:ascii="Liberation Serif" w:hAnsi="Liberation Serif" w:cs="Times New Roman"/>
                <w:sz w:val="24"/>
                <w:szCs w:val="24"/>
              </w:rPr>
            </w:pPr>
            <w:r w:rsidRPr="00B9571A">
              <w:rPr>
                <w:rFonts w:ascii="Liberation Serif" w:hAnsi="Liberation Serif" w:cs="Times New Roman"/>
                <w:color w:val="000000"/>
                <w:sz w:val="24"/>
                <w:szCs w:val="24"/>
              </w:rPr>
              <w:t>В конце учебного года</w:t>
            </w:r>
          </w:p>
        </w:tc>
        <w:tc>
          <w:tcPr>
            <w:tcW w:w="8000" w:type="dxa"/>
          </w:tcPr>
          <w:p w:rsidR="00653417" w:rsidRPr="00B9571A" w:rsidRDefault="00653417" w:rsidP="000001D0">
            <w:pPr>
              <w:spacing w:after="0"/>
              <w:ind w:left="195" w:hanging="128"/>
              <w:rPr>
                <w:rFonts w:ascii="Liberation Serif" w:hAnsi="Liberation Serif" w:cs="Times New Roman"/>
                <w:sz w:val="24"/>
                <w:szCs w:val="24"/>
              </w:rPr>
            </w:pPr>
            <w:r w:rsidRPr="00B9571A">
              <w:rPr>
                <w:rFonts w:ascii="Liberation Serif" w:hAnsi="Liberation Serif" w:cs="Times New Roman"/>
                <w:color w:val="000000"/>
                <w:sz w:val="24"/>
                <w:szCs w:val="24"/>
              </w:rPr>
              <w:t xml:space="preserve">Проверочная работа. </w:t>
            </w:r>
          </w:p>
          <w:p w:rsidR="00653417" w:rsidRPr="00B9571A" w:rsidRDefault="00653417" w:rsidP="000001D0">
            <w:pPr>
              <w:spacing w:after="0"/>
              <w:ind w:left="195" w:hanging="128"/>
              <w:rPr>
                <w:rFonts w:ascii="Liberation Serif" w:hAnsi="Liberation Serif" w:cs="Times New Roman"/>
                <w:sz w:val="24"/>
                <w:szCs w:val="24"/>
              </w:rPr>
            </w:pPr>
            <w:r w:rsidRPr="00B9571A">
              <w:rPr>
                <w:rFonts w:ascii="Liberation Serif" w:hAnsi="Liberation Serif" w:cs="Times New Roman"/>
                <w:color w:val="000000"/>
                <w:sz w:val="24"/>
                <w:szCs w:val="24"/>
              </w:rPr>
              <w:t xml:space="preserve">Контрольное списывание с/без грамматического задания. </w:t>
            </w:r>
          </w:p>
          <w:p w:rsidR="00653417" w:rsidRPr="00B9571A" w:rsidRDefault="00653417" w:rsidP="000001D0">
            <w:pPr>
              <w:spacing w:after="0"/>
              <w:ind w:left="195" w:hanging="128"/>
              <w:rPr>
                <w:rFonts w:ascii="Liberation Serif" w:hAnsi="Liberation Serif" w:cs="Times New Roman"/>
                <w:sz w:val="24"/>
                <w:szCs w:val="24"/>
              </w:rPr>
            </w:pPr>
            <w:r w:rsidRPr="00B9571A">
              <w:rPr>
                <w:rFonts w:ascii="Liberation Serif" w:hAnsi="Liberation Serif" w:cs="Times New Roman"/>
                <w:color w:val="000000"/>
                <w:sz w:val="24"/>
                <w:szCs w:val="24"/>
              </w:rPr>
              <w:lastRenderedPageBreak/>
              <w:t xml:space="preserve">Проверочный диктант с/без грамматического задания. </w:t>
            </w:r>
          </w:p>
          <w:p w:rsidR="00653417" w:rsidRPr="00B9571A" w:rsidRDefault="00653417" w:rsidP="000001D0">
            <w:pPr>
              <w:spacing w:after="0"/>
              <w:ind w:left="195" w:hanging="128"/>
              <w:rPr>
                <w:rFonts w:ascii="Liberation Serif" w:hAnsi="Liberation Serif" w:cs="Times New Roman"/>
                <w:sz w:val="24"/>
                <w:szCs w:val="24"/>
              </w:rPr>
            </w:pPr>
            <w:r w:rsidRPr="00B9571A">
              <w:rPr>
                <w:rFonts w:ascii="Liberation Serif" w:hAnsi="Liberation Serif" w:cs="Times New Roman"/>
                <w:color w:val="000000"/>
                <w:sz w:val="24"/>
                <w:szCs w:val="24"/>
              </w:rPr>
              <w:t xml:space="preserve">Контрольный тест. </w:t>
            </w:r>
          </w:p>
          <w:p w:rsidR="00653417" w:rsidRPr="00B9571A" w:rsidRDefault="00653417" w:rsidP="000001D0">
            <w:pPr>
              <w:spacing w:after="0"/>
              <w:ind w:left="195" w:right="300" w:hanging="128"/>
              <w:rPr>
                <w:rFonts w:ascii="Liberation Serif" w:hAnsi="Liberation Serif" w:cs="Times New Roman"/>
                <w:sz w:val="24"/>
                <w:szCs w:val="24"/>
              </w:rPr>
            </w:pPr>
            <w:r w:rsidRPr="00B9571A">
              <w:rPr>
                <w:rFonts w:ascii="Liberation Serif" w:hAnsi="Liberation Serif" w:cs="Times New Roman"/>
                <w:color w:val="000000"/>
                <w:sz w:val="24"/>
                <w:szCs w:val="24"/>
              </w:rPr>
              <w:t>Контрольное списывание с печатного текста</w:t>
            </w:r>
          </w:p>
        </w:tc>
      </w:tr>
      <w:tr w:rsidR="000001D0" w:rsidRPr="00B9571A" w:rsidTr="0085129F">
        <w:tc>
          <w:tcPr>
            <w:tcW w:w="9668" w:type="dxa"/>
            <w:gridSpan w:val="2"/>
          </w:tcPr>
          <w:p w:rsidR="000001D0" w:rsidRPr="00B9571A" w:rsidRDefault="000001D0" w:rsidP="0009449A">
            <w:pPr>
              <w:spacing w:after="0"/>
              <w:ind w:right="300"/>
              <w:jc w:val="center"/>
              <w:rPr>
                <w:rFonts w:ascii="Liberation Serif" w:hAnsi="Liberation Serif" w:cs="Times New Roman"/>
                <w:sz w:val="24"/>
                <w:szCs w:val="24"/>
              </w:rPr>
            </w:pPr>
            <w:r w:rsidRPr="00B9571A">
              <w:rPr>
                <w:rFonts w:ascii="Liberation Serif" w:hAnsi="Liberation Serif" w:cs="Times New Roman"/>
                <w:b/>
                <w:color w:val="000000"/>
                <w:sz w:val="24"/>
                <w:szCs w:val="24"/>
              </w:rPr>
              <w:lastRenderedPageBreak/>
              <w:t xml:space="preserve">Учебный предмет </w:t>
            </w:r>
            <w:r w:rsidRPr="00B9571A">
              <w:rPr>
                <w:rFonts w:ascii="Liberation Serif" w:hAnsi="Liberation Serif" w:cs="Times New Roman"/>
                <w:b/>
                <w:i/>
                <w:color w:val="000000"/>
                <w:sz w:val="24"/>
                <w:szCs w:val="24"/>
              </w:rPr>
              <w:t>«Математика»</w:t>
            </w:r>
          </w:p>
        </w:tc>
      </w:tr>
      <w:tr w:rsidR="000001D0" w:rsidRPr="00B9571A" w:rsidTr="0085129F">
        <w:tc>
          <w:tcPr>
            <w:tcW w:w="1668" w:type="dxa"/>
          </w:tcPr>
          <w:p w:rsidR="000001D0" w:rsidRPr="00B9571A" w:rsidRDefault="000001D0" w:rsidP="000001D0">
            <w:pPr>
              <w:spacing w:after="0"/>
              <w:ind w:right="300"/>
              <w:jc w:val="center"/>
              <w:rPr>
                <w:rFonts w:ascii="Liberation Serif" w:hAnsi="Liberation Serif" w:cs="Times New Roman"/>
                <w:sz w:val="24"/>
                <w:szCs w:val="24"/>
              </w:rPr>
            </w:pPr>
            <w:r w:rsidRPr="00B9571A">
              <w:rPr>
                <w:rFonts w:ascii="Liberation Serif" w:hAnsi="Liberation Serif" w:cs="Times New Roman"/>
                <w:color w:val="000000"/>
                <w:sz w:val="24"/>
                <w:szCs w:val="24"/>
              </w:rPr>
              <w:t>В конце четверти</w:t>
            </w:r>
          </w:p>
        </w:tc>
        <w:tc>
          <w:tcPr>
            <w:tcW w:w="8000" w:type="dxa"/>
          </w:tcPr>
          <w:p w:rsidR="000001D0" w:rsidRPr="00B9571A" w:rsidRDefault="000001D0" w:rsidP="000001D0">
            <w:pPr>
              <w:spacing w:after="0"/>
              <w:ind w:left="209" w:hanging="142"/>
              <w:rPr>
                <w:rFonts w:ascii="Liberation Serif" w:hAnsi="Liberation Serif" w:cs="Times New Roman"/>
                <w:sz w:val="24"/>
                <w:szCs w:val="24"/>
              </w:rPr>
            </w:pPr>
            <w:r w:rsidRPr="00B9571A">
              <w:rPr>
                <w:rFonts w:ascii="Liberation Serif" w:hAnsi="Liberation Serif" w:cs="Times New Roman"/>
                <w:color w:val="000000"/>
                <w:sz w:val="24"/>
                <w:szCs w:val="24"/>
              </w:rPr>
              <w:t xml:space="preserve">Контрольная работа. </w:t>
            </w:r>
          </w:p>
          <w:p w:rsidR="000001D0" w:rsidRPr="00B9571A" w:rsidRDefault="000001D0" w:rsidP="000001D0">
            <w:pPr>
              <w:spacing w:after="0"/>
              <w:ind w:left="209" w:right="300" w:hanging="142"/>
              <w:rPr>
                <w:rFonts w:ascii="Liberation Serif" w:hAnsi="Liberation Serif" w:cs="Times New Roman"/>
                <w:sz w:val="24"/>
                <w:szCs w:val="24"/>
              </w:rPr>
            </w:pPr>
            <w:r w:rsidRPr="00B9571A">
              <w:rPr>
                <w:rFonts w:ascii="Liberation Serif" w:hAnsi="Liberation Serif" w:cs="Times New Roman"/>
                <w:color w:val="000000"/>
                <w:sz w:val="24"/>
                <w:szCs w:val="24"/>
              </w:rPr>
              <w:t>Контрольный тест.</w:t>
            </w:r>
          </w:p>
        </w:tc>
      </w:tr>
      <w:tr w:rsidR="00653417" w:rsidRPr="00B9571A" w:rsidTr="0085129F">
        <w:tc>
          <w:tcPr>
            <w:tcW w:w="1668" w:type="dxa"/>
          </w:tcPr>
          <w:p w:rsidR="00653417" w:rsidRPr="00B9571A" w:rsidRDefault="00653417" w:rsidP="000001D0">
            <w:pPr>
              <w:spacing w:after="0"/>
              <w:ind w:right="300"/>
              <w:jc w:val="center"/>
              <w:rPr>
                <w:rFonts w:ascii="Liberation Serif" w:hAnsi="Liberation Serif" w:cs="Times New Roman"/>
                <w:sz w:val="24"/>
                <w:szCs w:val="24"/>
              </w:rPr>
            </w:pPr>
            <w:r w:rsidRPr="00B9571A">
              <w:rPr>
                <w:rFonts w:ascii="Liberation Serif" w:hAnsi="Liberation Serif" w:cs="Times New Roman"/>
                <w:color w:val="000000"/>
                <w:sz w:val="24"/>
                <w:szCs w:val="24"/>
              </w:rPr>
              <w:t>В конце учебного года</w:t>
            </w:r>
          </w:p>
        </w:tc>
        <w:tc>
          <w:tcPr>
            <w:tcW w:w="8000" w:type="dxa"/>
          </w:tcPr>
          <w:p w:rsidR="00653417" w:rsidRPr="00B9571A" w:rsidRDefault="00653417" w:rsidP="000001D0">
            <w:pPr>
              <w:spacing w:after="0"/>
              <w:ind w:left="209" w:hanging="142"/>
              <w:rPr>
                <w:rFonts w:ascii="Liberation Serif" w:hAnsi="Liberation Serif" w:cs="Times New Roman"/>
                <w:sz w:val="24"/>
                <w:szCs w:val="24"/>
              </w:rPr>
            </w:pPr>
            <w:r w:rsidRPr="00B9571A">
              <w:rPr>
                <w:rFonts w:ascii="Liberation Serif" w:hAnsi="Liberation Serif" w:cs="Times New Roman"/>
                <w:color w:val="000000"/>
                <w:sz w:val="24"/>
                <w:szCs w:val="24"/>
              </w:rPr>
              <w:t xml:space="preserve">Контрольная работа. </w:t>
            </w:r>
          </w:p>
          <w:p w:rsidR="00653417" w:rsidRPr="00B9571A" w:rsidRDefault="00653417" w:rsidP="000001D0">
            <w:pPr>
              <w:spacing w:after="0"/>
              <w:ind w:left="209" w:right="300" w:hanging="142"/>
              <w:rPr>
                <w:rFonts w:ascii="Liberation Serif" w:hAnsi="Liberation Serif" w:cs="Times New Roman"/>
                <w:sz w:val="24"/>
                <w:szCs w:val="24"/>
              </w:rPr>
            </w:pPr>
            <w:r w:rsidRPr="00B9571A">
              <w:rPr>
                <w:rFonts w:ascii="Liberation Serif" w:hAnsi="Liberation Serif" w:cs="Times New Roman"/>
                <w:color w:val="000000"/>
                <w:sz w:val="24"/>
                <w:szCs w:val="24"/>
              </w:rPr>
              <w:t>Контрольный тест.</w:t>
            </w:r>
          </w:p>
        </w:tc>
      </w:tr>
      <w:tr w:rsidR="00653417" w:rsidRPr="00B9571A" w:rsidTr="0085129F">
        <w:tc>
          <w:tcPr>
            <w:tcW w:w="9668" w:type="dxa"/>
            <w:gridSpan w:val="2"/>
          </w:tcPr>
          <w:p w:rsidR="00653417" w:rsidRPr="00B9571A" w:rsidRDefault="00653417" w:rsidP="002D1263">
            <w:pPr>
              <w:spacing w:after="0"/>
              <w:ind w:right="300"/>
              <w:jc w:val="center"/>
              <w:rPr>
                <w:rFonts w:ascii="Liberation Serif" w:hAnsi="Liberation Serif" w:cs="Times New Roman"/>
                <w:sz w:val="24"/>
                <w:szCs w:val="24"/>
              </w:rPr>
            </w:pPr>
            <w:r w:rsidRPr="00B9571A">
              <w:rPr>
                <w:rFonts w:ascii="Liberation Serif" w:hAnsi="Liberation Serif" w:cs="Times New Roman"/>
                <w:b/>
                <w:color w:val="000000"/>
                <w:sz w:val="24"/>
                <w:szCs w:val="24"/>
              </w:rPr>
              <w:t>Учебный предмет</w:t>
            </w:r>
            <w:r w:rsidRPr="00B9571A">
              <w:rPr>
                <w:rFonts w:ascii="Liberation Serif" w:hAnsi="Liberation Serif" w:cs="Times New Roman"/>
                <w:b/>
                <w:i/>
                <w:color w:val="000000"/>
                <w:sz w:val="24"/>
                <w:szCs w:val="24"/>
              </w:rPr>
              <w:t xml:space="preserve"> «Чтение»</w:t>
            </w:r>
          </w:p>
        </w:tc>
      </w:tr>
      <w:tr w:rsidR="00653417" w:rsidRPr="00B9571A" w:rsidTr="0085129F">
        <w:tc>
          <w:tcPr>
            <w:tcW w:w="1668" w:type="dxa"/>
          </w:tcPr>
          <w:p w:rsidR="00653417" w:rsidRPr="00B9571A" w:rsidRDefault="00653417" w:rsidP="00A156EB">
            <w:pPr>
              <w:spacing w:after="0" w:line="240" w:lineRule="auto"/>
              <w:jc w:val="center"/>
              <w:rPr>
                <w:rFonts w:ascii="Liberation Serif" w:hAnsi="Liberation Serif" w:cs="Times New Roman"/>
                <w:sz w:val="24"/>
                <w:szCs w:val="24"/>
              </w:rPr>
            </w:pPr>
            <w:r w:rsidRPr="00B9571A">
              <w:rPr>
                <w:rFonts w:ascii="Liberation Serif" w:hAnsi="Liberation Serif" w:cs="Times New Roman"/>
                <w:color w:val="000000"/>
                <w:sz w:val="24"/>
                <w:szCs w:val="24"/>
              </w:rPr>
              <w:t>В конце четверти</w:t>
            </w:r>
          </w:p>
        </w:tc>
        <w:tc>
          <w:tcPr>
            <w:tcW w:w="8000" w:type="dxa"/>
          </w:tcPr>
          <w:p w:rsidR="00653417" w:rsidRPr="00B9571A" w:rsidRDefault="00653417" w:rsidP="00A156EB">
            <w:pPr>
              <w:spacing w:after="0" w:line="240" w:lineRule="auto"/>
              <w:ind w:left="67"/>
              <w:rPr>
                <w:rFonts w:ascii="Liberation Serif" w:hAnsi="Liberation Serif" w:cs="Times New Roman"/>
                <w:sz w:val="24"/>
                <w:szCs w:val="24"/>
              </w:rPr>
            </w:pPr>
            <w:r w:rsidRPr="00B9571A">
              <w:rPr>
                <w:rFonts w:ascii="Liberation Serif" w:hAnsi="Liberation Serif" w:cs="Times New Roman"/>
                <w:sz w:val="24"/>
                <w:szCs w:val="24"/>
              </w:rPr>
              <w:t>Проверка техники чтения</w:t>
            </w:r>
          </w:p>
        </w:tc>
      </w:tr>
      <w:tr w:rsidR="00653417" w:rsidRPr="00B9571A" w:rsidTr="0085129F">
        <w:tc>
          <w:tcPr>
            <w:tcW w:w="1668" w:type="dxa"/>
          </w:tcPr>
          <w:p w:rsidR="00653417" w:rsidRPr="00B9571A" w:rsidRDefault="00653417" w:rsidP="00A156EB">
            <w:pPr>
              <w:spacing w:after="0" w:line="240" w:lineRule="auto"/>
              <w:jc w:val="center"/>
              <w:rPr>
                <w:rFonts w:ascii="Liberation Serif" w:hAnsi="Liberation Serif" w:cs="Times New Roman"/>
                <w:sz w:val="24"/>
                <w:szCs w:val="24"/>
              </w:rPr>
            </w:pPr>
            <w:r w:rsidRPr="00B9571A">
              <w:rPr>
                <w:rFonts w:ascii="Liberation Serif" w:hAnsi="Liberation Serif" w:cs="Times New Roman"/>
                <w:color w:val="000000"/>
                <w:sz w:val="24"/>
                <w:szCs w:val="24"/>
              </w:rPr>
              <w:t>В конце учебного года</w:t>
            </w:r>
          </w:p>
        </w:tc>
        <w:tc>
          <w:tcPr>
            <w:tcW w:w="8000" w:type="dxa"/>
          </w:tcPr>
          <w:p w:rsidR="00653417" w:rsidRPr="00B9571A" w:rsidRDefault="00653417" w:rsidP="00A156EB">
            <w:pPr>
              <w:spacing w:after="0" w:line="240" w:lineRule="auto"/>
              <w:ind w:left="67"/>
              <w:rPr>
                <w:rFonts w:ascii="Liberation Serif" w:hAnsi="Liberation Serif" w:cs="Times New Roman"/>
                <w:color w:val="000000"/>
                <w:sz w:val="24"/>
                <w:szCs w:val="24"/>
              </w:rPr>
            </w:pPr>
            <w:r w:rsidRPr="00B9571A">
              <w:rPr>
                <w:rFonts w:ascii="Liberation Serif" w:hAnsi="Liberation Serif" w:cs="Times New Roman"/>
                <w:sz w:val="24"/>
                <w:szCs w:val="24"/>
              </w:rPr>
              <w:t>Проверка техники чтения</w:t>
            </w:r>
          </w:p>
          <w:p w:rsidR="00653417" w:rsidRPr="00B9571A" w:rsidRDefault="00653417" w:rsidP="00A156EB">
            <w:pPr>
              <w:spacing w:after="0" w:line="240" w:lineRule="auto"/>
              <w:ind w:left="67"/>
              <w:rPr>
                <w:rFonts w:ascii="Liberation Serif" w:hAnsi="Liberation Serif" w:cs="Times New Roman"/>
                <w:sz w:val="24"/>
                <w:szCs w:val="24"/>
              </w:rPr>
            </w:pPr>
            <w:r w:rsidRPr="00B9571A">
              <w:rPr>
                <w:rFonts w:ascii="Liberation Serif" w:hAnsi="Liberation Serif" w:cs="Times New Roman"/>
                <w:color w:val="000000"/>
                <w:sz w:val="24"/>
                <w:szCs w:val="24"/>
              </w:rPr>
              <w:t>Коллективный проект</w:t>
            </w:r>
          </w:p>
        </w:tc>
      </w:tr>
      <w:tr w:rsidR="00653417" w:rsidRPr="00B9571A" w:rsidTr="0085129F">
        <w:tc>
          <w:tcPr>
            <w:tcW w:w="9668" w:type="dxa"/>
            <w:gridSpan w:val="2"/>
          </w:tcPr>
          <w:p w:rsidR="00653417" w:rsidRPr="00B9571A" w:rsidRDefault="00653417" w:rsidP="00A156EB">
            <w:pPr>
              <w:spacing w:after="0" w:line="240" w:lineRule="auto"/>
              <w:jc w:val="center"/>
              <w:rPr>
                <w:rFonts w:ascii="Liberation Serif" w:hAnsi="Liberation Serif" w:cs="Times New Roman"/>
                <w:sz w:val="24"/>
                <w:szCs w:val="24"/>
              </w:rPr>
            </w:pPr>
            <w:r w:rsidRPr="00B9571A">
              <w:rPr>
                <w:rFonts w:ascii="Liberation Serif" w:hAnsi="Liberation Serif" w:cs="Times New Roman"/>
                <w:b/>
                <w:color w:val="000000"/>
                <w:sz w:val="24"/>
                <w:szCs w:val="24"/>
              </w:rPr>
              <w:t>Учебный предмет</w:t>
            </w:r>
            <w:r w:rsidRPr="00B9571A">
              <w:rPr>
                <w:rFonts w:ascii="Liberation Serif" w:hAnsi="Liberation Serif" w:cs="Times New Roman"/>
                <w:b/>
                <w:i/>
                <w:color w:val="000000"/>
                <w:sz w:val="24"/>
                <w:szCs w:val="24"/>
              </w:rPr>
              <w:t xml:space="preserve"> «Речевая практика»</w:t>
            </w:r>
          </w:p>
        </w:tc>
      </w:tr>
      <w:tr w:rsidR="00653417" w:rsidRPr="00B9571A" w:rsidTr="0085129F">
        <w:tc>
          <w:tcPr>
            <w:tcW w:w="1668" w:type="dxa"/>
          </w:tcPr>
          <w:p w:rsidR="00653417" w:rsidRPr="00B9571A" w:rsidRDefault="00653417" w:rsidP="00A156EB">
            <w:pPr>
              <w:spacing w:after="0" w:line="240" w:lineRule="auto"/>
              <w:jc w:val="center"/>
              <w:rPr>
                <w:rFonts w:ascii="Liberation Serif" w:hAnsi="Liberation Serif" w:cs="Times New Roman"/>
                <w:color w:val="000000"/>
                <w:sz w:val="24"/>
                <w:szCs w:val="24"/>
              </w:rPr>
            </w:pPr>
            <w:r w:rsidRPr="00B9571A">
              <w:rPr>
                <w:rFonts w:ascii="Liberation Serif" w:hAnsi="Liberation Serif" w:cs="Times New Roman"/>
                <w:color w:val="000000"/>
                <w:sz w:val="24"/>
                <w:szCs w:val="24"/>
              </w:rPr>
              <w:t>В конце четверти</w:t>
            </w:r>
          </w:p>
        </w:tc>
        <w:tc>
          <w:tcPr>
            <w:tcW w:w="8000" w:type="dxa"/>
          </w:tcPr>
          <w:p w:rsidR="00653417" w:rsidRPr="00B9571A" w:rsidRDefault="00653417" w:rsidP="00A156EB">
            <w:pPr>
              <w:spacing w:after="0" w:line="240" w:lineRule="auto"/>
              <w:ind w:left="67"/>
              <w:rPr>
                <w:rFonts w:ascii="Liberation Serif" w:hAnsi="Liberation Serif" w:cs="Times New Roman"/>
                <w:sz w:val="24"/>
                <w:szCs w:val="24"/>
              </w:rPr>
            </w:pPr>
            <w:r w:rsidRPr="00B9571A">
              <w:rPr>
                <w:rFonts w:ascii="Liberation Serif" w:hAnsi="Liberation Serif" w:cs="Times New Roman"/>
                <w:color w:val="000000"/>
                <w:sz w:val="24"/>
                <w:szCs w:val="24"/>
              </w:rPr>
              <w:t xml:space="preserve">Контрольный тест. </w:t>
            </w:r>
          </w:p>
          <w:p w:rsidR="00653417" w:rsidRPr="00B9571A" w:rsidRDefault="00653417" w:rsidP="00A156EB">
            <w:pPr>
              <w:spacing w:after="0" w:line="240" w:lineRule="auto"/>
              <w:ind w:left="67"/>
              <w:rPr>
                <w:rFonts w:ascii="Liberation Serif" w:hAnsi="Liberation Serif" w:cs="Times New Roman"/>
                <w:sz w:val="24"/>
                <w:szCs w:val="24"/>
              </w:rPr>
            </w:pPr>
            <w:r w:rsidRPr="00B9571A">
              <w:rPr>
                <w:rFonts w:ascii="Liberation Serif" w:hAnsi="Liberation Serif" w:cs="Times New Roman"/>
                <w:color w:val="000000"/>
                <w:sz w:val="24"/>
                <w:szCs w:val="24"/>
              </w:rPr>
              <w:t>Проверочная работа.</w:t>
            </w:r>
          </w:p>
        </w:tc>
      </w:tr>
      <w:tr w:rsidR="00653417" w:rsidRPr="00B9571A" w:rsidTr="0085129F">
        <w:tc>
          <w:tcPr>
            <w:tcW w:w="1668" w:type="dxa"/>
          </w:tcPr>
          <w:p w:rsidR="00653417" w:rsidRPr="00B9571A" w:rsidRDefault="00653417" w:rsidP="00A156EB">
            <w:pPr>
              <w:spacing w:after="0" w:line="240" w:lineRule="auto"/>
              <w:jc w:val="center"/>
              <w:rPr>
                <w:rFonts w:ascii="Liberation Serif" w:hAnsi="Liberation Serif" w:cs="Times New Roman"/>
                <w:color w:val="000000"/>
                <w:sz w:val="24"/>
                <w:szCs w:val="24"/>
              </w:rPr>
            </w:pPr>
            <w:r w:rsidRPr="00B9571A">
              <w:rPr>
                <w:rFonts w:ascii="Liberation Serif" w:hAnsi="Liberation Serif" w:cs="Times New Roman"/>
                <w:color w:val="000000"/>
                <w:sz w:val="24"/>
                <w:szCs w:val="24"/>
              </w:rPr>
              <w:t>В конце учебного года</w:t>
            </w:r>
          </w:p>
        </w:tc>
        <w:tc>
          <w:tcPr>
            <w:tcW w:w="8000" w:type="dxa"/>
          </w:tcPr>
          <w:p w:rsidR="00653417" w:rsidRPr="00B9571A" w:rsidRDefault="00653417" w:rsidP="00A156EB">
            <w:pPr>
              <w:spacing w:after="0" w:line="240" w:lineRule="auto"/>
              <w:ind w:left="67"/>
              <w:rPr>
                <w:rFonts w:ascii="Liberation Serif" w:hAnsi="Liberation Serif" w:cs="Times New Roman"/>
                <w:sz w:val="24"/>
                <w:szCs w:val="24"/>
              </w:rPr>
            </w:pPr>
            <w:r w:rsidRPr="00B9571A">
              <w:rPr>
                <w:rFonts w:ascii="Liberation Serif" w:hAnsi="Liberation Serif" w:cs="Times New Roman"/>
                <w:color w:val="000000"/>
                <w:sz w:val="24"/>
                <w:szCs w:val="24"/>
              </w:rPr>
              <w:t xml:space="preserve">Контрольный тест. </w:t>
            </w:r>
          </w:p>
          <w:p w:rsidR="00653417" w:rsidRPr="00B9571A" w:rsidRDefault="00653417" w:rsidP="00A156EB">
            <w:pPr>
              <w:spacing w:after="0" w:line="240" w:lineRule="auto"/>
              <w:ind w:left="67"/>
              <w:rPr>
                <w:rFonts w:ascii="Liberation Serif" w:hAnsi="Liberation Serif" w:cs="Times New Roman"/>
                <w:sz w:val="24"/>
                <w:szCs w:val="24"/>
              </w:rPr>
            </w:pPr>
            <w:r w:rsidRPr="00B9571A">
              <w:rPr>
                <w:rFonts w:ascii="Liberation Serif" w:hAnsi="Liberation Serif" w:cs="Times New Roman"/>
                <w:color w:val="000000"/>
                <w:sz w:val="24"/>
                <w:szCs w:val="24"/>
              </w:rPr>
              <w:t>Проверочная работа.</w:t>
            </w:r>
          </w:p>
        </w:tc>
      </w:tr>
      <w:tr w:rsidR="00653417" w:rsidRPr="00B9571A" w:rsidTr="0085129F">
        <w:tc>
          <w:tcPr>
            <w:tcW w:w="9668" w:type="dxa"/>
            <w:gridSpan w:val="2"/>
          </w:tcPr>
          <w:p w:rsidR="00653417" w:rsidRPr="00B9571A" w:rsidRDefault="00653417" w:rsidP="00A156EB">
            <w:pPr>
              <w:spacing w:after="0" w:line="240" w:lineRule="auto"/>
              <w:jc w:val="center"/>
              <w:rPr>
                <w:rFonts w:ascii="Liberation Serif" w:hAnsi="Liberation Serif" w:cs="Times New Roman"/>
                <w:sz w:val="24"/>
                <w:szCs w:val="24"/>
              </w:rPr>
            </w:pPr>
            <w:r w:rsidRPr="00B9571A">
              <w:rPr>
                <w:rFonts w:ascii="Liberation Serif" w:hAnsi="Liberation Serif" w:cs="Times New Roman"/>
                <w:color w:val="000000"/>
                <w:sz w:val="24"/>
                <w:szCs w:val="24"/>
              </w:rPr>
              <w:t>* Промежуточная аттестация по данным предметам является необязательной, проводится если запланирована учителем в рабочей программе. Ее проведение будет так же зависеть от особенностей учащихся, их психофизических возможностей.</w:t>
            </w:r>
          </w:p>
        </w:tc>
      </w:tr>
      <w:tr w:rsidR="00653417" w:rsidRPr="00B9571A" w:rsidTr="0085129F">
        <w:tc>
          <w:tcPr>
            <w:tcW w:w="9668" w:type="dxa"/>
            <w:gridSpan w:val="2"/>
          </w:tcPr>
          <w:p w:rsidR="00653417" w:rsidRPr="00B9571A" w:rsidRDefault="00653417" w:rsidP="002D1263">
            <w:pPr>
              <w:spacing w:after="0" w:line="240" w:lineRule="auto"/>
              <w:jc w:val="center"/>
              <w:rPr>
                <w:rFonts w:ascii="Liberation Serif" w:hAnsi="Liberation Serif" w:cs="Times New Roman"/>
                <w:sz w:val="24"/>
                <w:szCs w:val="24"/>
              </w:rPr>
            </w:pPr>
            <w:r w:rsidRPr="00B9571A">
              <w:rPr>
                <w:rFonts w:ascii="Liberation Serif" w:hAnsi="Liberation Serif" w:cs="Times New Roman"/>
                <w:b/>
                <w:color w:val="000000"/>
                <w:sz w:val="24"/>
                <w:szCs w:val="24"/>
              </w:rPr>
              <w:t xml:space="preserve">Учебный предмет </w:t>
            </w:r>
            <w:r w:rsidRPr="00B9571A">
              <w:rPr>
                <w:rFonts w:ascii="Liberation Serif" w:hAnsi="Liberation Serif" w:cs="Times New Roman"/>
                <w:b/>
                <w:i/>
                <w:color w:val="000000"/>
                <w:sz w:val="24"/>
                <w:szCs w:val="24"/>
              </w:rPr>
              <w:t>«</w:t>
            </w:r>
            <w:r w:rsidR="002D1263">
              <w:rPr>
                <w:rFonts w:ascii="Liberation Serif" w:hAnsi="Liberation Serif" w:cs="Times New Roman"/>
                <w:b/>
                <w:i/>
                <w:color w:val="000000"/>
                <w:sz w:val="24"/>
                <w:szCs w:val="24"/>
              </w:rPr>
              <w:t>Ручной труд</w:t>
            </w:r>
            <w:r w:rsidRPr="00B9571A">
              <w:rPr>
                <w:rFonts w:ascii="Liberation Serif" w:hAnsi="Liberation Serif" w:cs="Times New Roman"/>
                <w:b/>
                <w:i/>
                <w:color w:val="000000"/>
                <w:sz w:val="24"/>
                <w:szCs w:val="24"/>
              </w:rPr>
              <w:t>»</w:t>
            </w:r>
          </w:p>
        </w:tc>
      </w:tr>
      <w:tr w:rsidR="00653417" w:rsidRPr="00B9571A" w:rsidTr="0085129F">
        <w:tc>
          <w:tcPr>
            <w:tcW w:w="1668" w:type="dxa"/>
          </w:tcPr>
          <w:p w:rsidR="00653417" w:rsidRPr="00B9571A" w:rsidRDefault="00653417" w:rsidP="00A156EB">
            <w:pPr>
              <w:spacing w:after="0" w:line="240" w:lineRule="auto"/>
              <w:jc w:val="center"/>
              <w:rPr>
                <w:rFonts w:ascii="Liberation Serif" w:hAnsi="Liberation Serif" w:cs="Times New Roman"/>
                <w:color w:val="000000"/>
                <w:sz w:val="24"/>
                <w:szCs w:val="24"/>
              </w:rPr>
            </w:pPr>
            <w:r w:rsidRPr="00B9571A">
              <w:rPr>
                <w:rFonts w:ascii="Liberation Serif" w:hAnsi="Liberation Serif" w:cs="Times New Roman"/>
                <w:color w:val="000000"/>
                <w:sz w:val="24"/>
                <w:szCs w:val="24"/>
              </w:rPr>
              <w:t>В конце четверти</w:t>
            </w:r>
          </w:p>
        </w:tc>
        <w:tc>
          <w:tcPr>
            <w:tcW w:w="8000" w:type="dxa"/>
          </w:tcPr>
          <w:p w:rsidR="00653417" w:rsidRPr="00B9571A" w:rsidRDefault="00653417" w:rsidP="00A156EB">
            <w:pPr>
              <w:spacing w:after="0" w:line="240" w:lineRule="auto"/>
              <w:ind w:left="67" w:hanging="31"/>
              <w:rPr>
                <w:rFonts w:ascii="Liberation Serif" w:hAnsi="Liberation Serif" w:cs="Times New Roman"/>
                <w:sz w:val="24"/>
                <w:szCs w:val="24"/>
              </w:rPr>
            </w:pPr>
            <w:r w:rsidRPr="00B9571A">
              <w:rPr>
                <w:rFonts w:ascii="Liberation Serif" w:hAnsi="Liberation Serif" w:cs="Times New Roman"/>
                <w:color w:val="000000"/>
                <w:sz w:val="24"/>
                <w:szCs w:val="24"/>
              </w:rPr>
              <w:t xml:space="preserve">Контрольный тест. </w:t>
            </w:r>
          </w:p>
          <w:p w:rsidR="00653417" w:rsidRPr="00B9571A" w:rsidRDefault="00653417" w:rsidP="00A156EB">
            <w:pPr>
              <w:spacing w:after="0" w:line="240" w:lineRule="auto"/>
              <w:ind w:left="67" w:hanging="31"/>
              <w:rPr>
                <w:rFonts w:ascii="Liberation Serif" w:hAnsi="Liberation Serif" w:cs="Times New Roman"/>
                <w:sz w:val="24"/>
                <w:szCs w:val="24"/>
              </w:rPr>
            </w:pPr>
          </w:p>
        </w:tc>
      </w:tr>
      <w:tr w:rsidR="00653417" w:rsidRPr="00B9571A" w:rsidTr="0085129F">
        <w:tc>
          <w:tcPr>
            <w:tcW w:w="1668" w:type="dxa"/>
          </w:tcPr>
          <w:p w:rsidR="00653417" w:rsidRPr="00B9571A" w:rsidRDefault="00653417" w:rsidP="00A156EB">
            <w:pPr>
              <w:spacing w:after="0" w:line="240" w:lineRule="auto"/>
              <w:jc w:val="center"/>
              <w:rPr>
                <w:rFonts w:ascii="Liberation Serif" w:hAnsi="Liberation Serif" w:cs="Times New Roman"/>
                <w:color w:val="000000"/>
                <w:sz w:val="24"/>
                <w:szCs w:val="24"/>
              </w:rPr>
            </w:pPr>
            <w:r w:rsidRPr="00B9571A">
              <w:rPr>
                <w:rFonts w:ascii="Liberation Serif" w:hAnsi="Liberation Serif" w:cs="Times New Roman"/>
                <w:color w:val="000000"/>
                <w:sz w:val="24"/>
                <w:szCs w:val="24"/>
              </w:rPr>
              <w:t>В конце учебного года</w:t>
            </w:r>
          </w:p>
        </w:tc>
        <w:tc>
          <w:tcPr>
            <w:tcW w:w="8000" w:type="dxa"/>
          </w:tcPr>
          <w:p w:rsidR="00653417" w:rsidRPr="00B9571A" w:rsidRDefault="00653417" w:rsidP="00A156EB">
            <w:pPr>
              <w:spacing w:after="0" w:line="240" w:lineRule="auto"/>
              <w:ind w:left="67" w:hanging="31"/>
              <w:rPr>
                <w:rFonts w:ascii="Liberation Serif" w:hAnsi="Liberation Serif" w:cs="Times New Roman"/>
                <w:sz w:val="24"/>
                <w:szCs w:val="24"/>
              </w:rPr>
            </w:pPr>
            <w:r w:rsidRPr="00B9571A">
              <w:rPr>
                <w:rFonts w:ascii="Liberation Serif" w:hAnsi="Liberation Serif" w:cs="Times New Roman"/>
                <w:color w:val="000000"/>
                <w:sz w:val="24"/>
                <w:szCs w:val="24"/>
              </w:rPr>
              <w:t xml:space="preserve">Контрольный тест. </w:t>
            </w:r>
          </w:p>
          <w:p w:rsidR="00653417" w:rsidRPr="00B9571A" w:rsidRDefault="00653417" w:rsidP="00A156EB">
            <w:pPr>
              <w:spacing w:after="0" w:line="240" w:lineRule="auto"/>
              <w:ind w:left="67" w:hanging="31"/>
              <w:rPr>
                <w:rFonts w:ascii="Liberation Serif" w:hAnsi="Liberation Serif" w:cs="Times New Roman"/>
                <w:sz w:val="24"/>
                <w:szCs w:val="24"/>
              </w:rPr>
            </w:pPr>
            <w:r w:rsidRPr="00B9571A">
              <w:rPr>
                <w:rFonts w:ascii="Liberation Serif" w:hAnsi="Liberation Serif" w:cs="Times New Roman"/>
                <w:color w:val="000000"/>
                <w:sz w:val="24"/>
                <w:szCs w:val="24"/>
              </w:rPr>
              <w:t>Коллективный проект</w:t>
            </w:r>
          </w:p>
        </w:tc>
      </w:tr>
      <w:tr w:rsidR="00653417" w:rsidRPr="00B9571A" w:rsidTr="0085129F">
        <w:tc>
          <w:tcPr>
            <w:tcW w:w="9668" w:type="dxa"/>
            <w:gridSpan w:val="2"/>
          </w:tcPr>
          <w:p w:rsidR="00B02A1C" w:rsidRDefault="00653417" w:rsidP="00A156EB">
            <w:pPr>
              <w:spacing w:after="0" w:line="240" w:lineRule="auto"/>
              <w:jc w:val="center"/>
              <w:rPr>
                <w:rFonts w:ascii="Liberation Serif" w:hAnsi="Liberation Serif" w:cs="Times New Roman"/>
                <w:b/>
                <w:i/>
                <w:color w:val="000000"/>
                <w:sz w:val="24"/>
                <w:szCs w:val="24"/>
              </w:rPr>
            </w:pPr>
            <w:r w:rsidRPr="00B9571A">
              <w:rPr>
                <w:rFonts w:ascii="Liberation Serif" w:hAnsi="Liberation Serif" w:cs="Times New Roman"/>
                <w:b/>
                <w:color w:val="000000"/>
                <w:sz w:val="24"/>
                <w:szCs w:val="24"/>
              </w:rPr>
              <w:t>Учебный предмет</w:t>
            </w:r>
            <w:r w:rsidR="002D1263">
              <w:rPr>
                <w:rFonts w:ascii="Liberation Serif" w:hAnsi="Liberation Serif" w:cs="Times New Roman"/>
                <w:b/>
                <w:i/>
                <w:color w:val="000000"/>
                <w:sz w:val="24"/>
                <w:szCs w:val="24"/>
              </w:rPr>
              <w:t>Рисование (и</w:t>
            </w:r>
            <w:r w:rsidRPr="00B9571A">
              <w:rPr>
                <w:rFonts w:ascii="Liberation Serif" w:hAnsi="Liberation Serif" w:cs="Times New Roman"/>
                <w:b/>
                <w:i/>
                <w:color w:val="000000"/>
                <w:sz w:val="24"/>
                <w:szCs w:val="24"/>
              </w:rPr>
              <w:t>зобразительное искусство</w:t>
            </w:r>
            <w:r w:rsidR="002D1263">
              <w:rPr>
                <w:rFonts w:ascii="Liberation Serif" w:hAnsi="Liberation Serif" w:cs="Times New Roman"/>
                <w:b/>
                <w:i/>
                <w:color w:val="000000"/>
                <w:sz w:val="24"/>
                <w:szCs w:val="24"/>
              </w:rPr>
              <w:t>)</w:t>
            </w:r>
            <w:r w:rsidRPr="00B9571A">
              <w:rPr>
                <w:rFonts w:ascii="Liberation Serif" w:hAnsi="Liberation Serif" w:cs="Times New Roman"/>
                <w:b/>
                <w:i/>
                <w:color w:val="000000"/>
                <w:sz w:val="24"/>
                <w:szCs w:val="24"/>
              </w:rPr>
              <w:t xml:space="preserve">, </w:t>
            </w:r>
          </w:p>
          <w:p w:rsidR="00653417" w:rsidRPr="00B9571A" w:rsidRDefault="00653417" w:rsidP="00B02A1C">
            <w:pPr>
              <w:spacing w:after="0" w:line="240" w:lineRule="auto"/>
              <w:jc w:val="center"/>
              <w:rPr>
                <w:rFonts w:ascii="Liberation Serif" w:hAnsi="Liberation Serif" w:cs="Times New Roman"/>
                <w:sz w:val="24"/>
                <w:szCs w:val="24"/>
              </w:rPr>
            </w:pPr>
            <w:r w:rsidRPr="00B9571A">
              <w:rPr>
                <w:rFonts w:ascii="Liberation Serif" w:hAnsi="Liberation Serif" w:cs="Times New Roman"/>
                <w:b/>
                <w:i/>
                <w:color w:val="000000"/>
                <w:sz w:val="24"/>
                <w:szCs w:val="24"/>
              </w:rPr>
              <w:t>«</w:t>
            </w:r>
            <w:r w:rsidR="00E32D91" w:rsidRPr="00B9571A">
              <w:rPr>
                <w:rFonts w:ascii="Liberation Serif" w:hAnsi="Liberation Serif" w:cs="Times New Roman"/>
                <w:b/>
                <w:i/>
                <w:color w:val="000000"/>
                <w:sz w:val="24"/>
                <w:szCs w:val="24"/>
              </w:rPr>
              <w:t>Адаптивная ф</w:t>
            </w:r>
            <w:r w:rsidRPr="00B9571A">
              <w:rPr>
                <w:rFonts w:ascii="Liberation Serif" w:hAnsi="Liberation Serif" w:cs="Times New Roman"/>
                <w:b/>
                <w:i/>
                <w:color w:val="000000"/>
                <w:sz w:val="24"/>
                <w:szCs w:val="24"/>
              </w:rPr>
              <w:t>изическая культура»,«Музыка»</w:t>
            </w:r>
          </w:p>
        </w:tc>
      </w:tr>
      <w:tr w:rsidR="00653417" w:rsidRPr="00B9571A" w:rsidTr="0085129F">
        <w:tc>
          <w:tcPr>
            <w:tcW w:w="1668" w:type="dxa"/>
          </w:tcPr>
          <w:p w:rsidR="00653417" w:rsidRPr="00B9571A" w:rsidRDefault="00653417" w:rsidP="00A156EB">
            <w:pPr>
              <w:spacing w:after="0" w:line="240" w:lineRule="auto"/>
              <w:jc w:val="center"/>
              <w:rPr>
                <w:rFonts w:ascii="Liberation Serif" w:hAnsi="Liberation Serif" w:cs="Times New Roman"/>
                <w:sz w:val="24"/>
                <w:szCs w:val="24"/>
              </w:rPr>
            </w:pPr>
            <w:r w:rsidRPr="00B9571A">
              <w:rPr>
                <w:rFonts w:ascii="Liberation Serif" w:hAnsi="Liberation Serif" w:cs="Times New Roman"/>
                <w:color w:val="000000"/>
                <w:sz w:val="24"/>
                <w:szCs w:val="24"/>
              </w:rPr>
              <w:t>В конце четверти</w:t>
            </w:r>
          </w:p>
        </w:tc>
        <w:tc>
          <w:tcPr>
            <w:tcW w:w="8000" w:type="dxa"/>
          </w:tcPr>
          <w:p w:rsidR="00653417" w:rsidRPr="00B9571A" w:rsidRDefault="00653417" w:rsidP="00A156EB">
            <w:pPr>
              <w:spacing w:after="0" w:line="240" w:lineRule="auto"/>
              <w:jc w:val="center"/>
              <w:rPr>
                <w:rFonts w:ascii="Liberation Serif" w:hAnsi="Liberation Serif" w:cs="Times New Roman"/>
                <w:sz w:val="24"/>
                <w:szCs w:val="24"/>
              </w:rPr>
            </w:pPr>
          </w:p>
        </w:tc>
      </w:tr>
      <w:tr w:rsidR="00653417" w:rsidRPr="00B9571A" w:rsidTr="0085129F">
        <w:tc>
          <w:tcPr>
            <w:tcW w:w="1668" w:type="dxa"/>
          </w:tcPr>
          <w:p w:rsidR="00653417" w:rsidRPr="00B9571A" w:rsidRDefault="00653417" w:rsidP="00A156EB">
            <w:pPr>
              <w:spacing w:after="0" w:line="240" w:lineRule="auto"/>
              <w:jc w:val="center"/>
              <w:rPr>
                <w:rFonts w:ascii="Liberation Serif" w:hAnsi="Liberation Serif" w:cs="Times New Roman"/>
                <w:sz w:val="24"/>
                <w:szCs w:val="24"/>
              </w:rPr>
            </w:pPr>
            <w:r w:rsidRPr="00B9571A">
              <w:rPr>
                <w:rFonts w:ascii="Liberation Serif" w:hAnsi="Liberation Serif" w:cs="Times New Roman"/>
                <w:color w:val="000000"/>
                <w:sz w:val="24"/>
                <w:szCs w:val="24"/>
              </w:rPr>
              <w:t>В конце учебного года</w:t>
            </w:r>
          </w:p>
        </w:tc>
        <w:tc>
          <w:tcPr>
            <w:tcW w:w="8000" w:type="dxa"/>
          </w:tcPr>
          <w:p w:rsidR="00653417" w:rsidRPr="00B9571A" w:rsidRDefault="00653417" w:rsidP="00A156EB">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Коллективный проект</w:t>
            </w:r>
          </w:p>
        </w:tc>
      </w:tr>
      <w:tr w:rsidR="00653417" w:rsidRPr="00B9571A" w:rsidTr="0085129F">
        <w:tc>
          <w:tcPr>
            <w:tcW w:w="9668" w:type="dxa"/>
            <w:gridSpan w:val="2"/>
          </w:tcPr>
          <w:p w:rsidR="00653417" w:rsidRPr="00B9571A" w:rsidRDefault="00653417" w:rsidP="00A156EB">
            <w:pPr>
              <w:spacing w:after="0" w:line="240" w:lineRule="auto"/>
              <w:jc w:val="center"/>
              <w:rPr>
                <w:rFonts w:ascii="Liberation Serif" w:hAnsi="Liberation Serif" w:cs="Times New Roman"/>
                <w:sz w:val="24"/>
                <w:szCs w:val="24"/>
              </w:rPr>
            </w:pPr>
            <w:r w:rsidRPr="00B9571A">
              <w:rPr>
                <w:rFonts w:ascii="Liberation Serif" w:hAnsi="Liberation Serif" w:cs="Times New Roman"/>
                <w:color w:val="000000"/>
                <w:sz w:val="24"/>
                <w:szCs w:val="24"/>
              </w:rPr>
              <w:t>* Промежуточная аттестация по данным предметам является необязательной, проводится если запланирована учителем в рабочей программе. Ее проведение будет так же зависеть от особенностей учащихся, их психофизических возможностей.</w:t>
            </w:r>
          </w:p>
        </w:tc>
      </w:tr>
    </w:tbl>
    <w:p w:rsidR="00653417" w:rsidRPr="00B9571A" w:rsidRDefault="00653417" w:rsidP="00EC214F">
      <w:pPr>
        <w:spacing w:after="0"/>
        <w:ind w:firstLine="567"/>
        <w:jc w:val="both"/>
        <w:rPr>
          <w:rFonts w:ascii="Liberation Serif" w:hAnsi="Liberation Serif" w:cs="Times New Roman"/>
          <w:sz w:val="24"/>
          <w:szCs w:val="24"/>
        </w:rPr>
      </w:pPr>
      <w:r w:rsidRPr="00B9571A">
        <w:rPr>
          <w:rFonts w:ascii="Liberation Serif" w:hAnsi="Liberation Serif" w:cs="Times New Roman"/>
          <w:color w:val="000000"/>
          <w:sz w:val="24"/>
          <w:szCs w:val="24"/>
        </w:rPr>
        <w:t xml:space="preserve">Система оценивания предметных знаний даёт возможность определить насколько успешно ученик освоил учебный материал или сформировал практический навык. Система оценивания </w:t>
      </w:r>
      <w:r w:rsidR="000001D0" w:rsidRPr="00B9571A">
        <w:rPr>
          <w:rFonts w:ascii="Liberation Serif" w:hAnsi="Liberation Serif" w:cs="Times New Roman"/>
          <w:color w:val="000000"/>
          <w:sz w:val="24"/>
          <w:szCs w:val="24"/>
        </w:rPr>
        <w:t>предусматривают</w:t>
      </w:r>
      <w:r w:rsidRPr="00B9571A">
        <w:rPr>
          <w:rFonts w:ascii="Liberation Serif" w:hAnsi="Liberation Serif" w:cs="Times New Roman"/>
          <w:color w:val="000000"/>
          <w:sz w:val="24"/>
          <w:szCs w:val="24"/>
        </w:rPr>
        <w:t xml:space="preserve"> связи учитель - ученик, родитель - классный руководитель, администрация - педагогический коллектив. Это обеспечит системный подход к формированию учебного процесса, а, значит и его целостность. Предметные </w:t>
      </w:r>
      <w:r w:rsidR="000001D0" w:rsidRPr="00B9571A">
        <w:rPr>
          <w:rFonts w:ascii="Liberation Serif" w:hAnsi="Liberation Serif" w:cs="Times New Roman"/>
          <w:color w:val="000000"/>
          <w:sz w:val="24"/>
          <w:szCs w:val="24"/>
        </w:rPr>
        <w:t>результаты, достигнутые</w:t>
      </w:r>
      <w:r w:rsidRPr="00B9571A">
        <w:rPr>
          <w:rFonts w:ascii="Liberation Serif" w:hAnsi="Liberation Serif" w:cs="Times New Roman"/>
          <w:color w:val="000000"/>
          <w:sz w:val="24"/>
          <w:szCs w:val="24"/>
        </w:rPr>
        <w:t xml:space="preserve"> обучающимися с УО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 </w:t>
      </w:r>
    </w:p>
    <w:p w:rsidR="00653417" w:rsidRPr="00B9571A" w:rsidRDefault="00653417" w:rsidP="00653417">
      <w:pPr>
        <w:spacing w:after="0"/>
        <w:ind w:firstLine="567"/>
        <w:rPr>
          <w:rFonts w:ascii="Liberation Serif" w:hAnsi="Liberation Serif" w:cs="Times New Roman"/>
          <w:sz w:val="24"/>
          <w:szCs w:val="24"/>
        </w:rPr>
      </w:pPr>
      <w:r w:rsidRPr="00B9571A">
        <w:rPr>
          <w:rFonts w:ascii="Liberation Serif" w:hAnsi="Liberation Serif" w:cs="Times New Roman"/>
          <w:color w:val="000000"/>
          <w:sz w:val="24"/>
          <w:szCs w:val="24"/>
        </w:rPr>
        <w:t xml:space="preserve">В Учреждении устанавливается пятибалльная система цифровых отметок: 5 – отлично, 4 – хорошо, 3 – удовлетворительно, 2 – неудовлетворительно, 1 – плохо. </w:t>
      </w:r>
    </w:p>
    <w:p w:rsidR="00653417" w:rsidRPr="00B9571A" w:rsidRDefault="00653417" w:rsidP="00653417">
      <w:pPr>
        <w:spacing w:after="0"/>
        <w:rPr>
          <w:rFonts w:ascii="Liberation Serif" w:hAnsi="Liberation Serif" w:cs="Times New Roman"/>
          <w:sz w:val="24"/>
          <w:szCs w:val="24"/>
        </w:rPr>
      </w:pPr>
      <w:r w:rsidRPr="00B9571A">
        <w:rPr>
          <w:rFonts w:ascii="Liberation Serif" w:hAnsi="Liberation Serif" w:cs="Times New Roman"/>
          <w:color w:val="000000"/>
          <w:sz w:val="24"/>
          <w:szCs w:val="24"/>
        </w:rPr>
        <w:t>На</w:t>
      </w:r>
      <w:r w:rsidR="00970F70" w:rsidRPr="00B9571A">
        <w:rPr>
          <w:rFonts w:ascii="Liberation Serif" w:hAnsi="Liberation Serif" w:cs="Times New Roman"/>
          <w:color w:val="000000"/>
          <w:sz w:val="24"/>
          <w:szCs w:val="24"/>
        </w:rPr>
        <w:t>чиная со 2 полугодия 2 класса,</w:t>
      </w:r>
      <w:r w:rsidRPr="00B9571A">
        <w:rPr>
          <w:rFonts w:ascii="Liberation Serif" w:hAnsi="Liberation Serif" w:cs="Times New Roman"/>
          <w:color w:val="000000"/>
          <w:sz w:val="24"/>
          <w:szCs w:val="24"/>
        </w:rPr>
        <w:t xml:space="preserve"> 3-9 классах – пятибалльная система по четвертям учебного года; в 1 и </w:t>
      </w:r>
      <w:r w:rsidR="00446FD6">
        <w:rPr>
          <w:rFonts w:ascii="Liberation Serif" w:hAnsi="Liberation Serif" w:cs="Times New Roman"/>
          <w:color w:val="000000"/>
          <w:sz w:val="24"/>
          <w:szCs w:val="24"/>
        </w:rPr>
        <w:t xml:space="preserve">2 </w:t>
      </w:r>
      <w:r w:rsidRPr="00B9571A">
        <w:rPr>
          <w:rFonts w:ascii="Liberation Serif" w:hAnsi="Liberation Serif" w:cs="Times New Roman"/>
          <w:color w:val="000000"/>
          <w:sz w:val="24"/>
          <w:szCs w:val="24"/>
        </w:rPr>
        <w:t>(1</w:t>
      </w:r>
      <w:r w:rsidR="00446FD6">
        <w:rPr>
          <w:rFonts w:ascii="Liberation Serif" w:hAnsi="Liberation Serif" w:cs="Times New Roman"/>
          <w:color w:val="000000"/>
          <w:sz w:val="24"/>
          <w:szCs w:val="24"/>
        </w:rPr>
        <w:t xml:space="preserve"> полугодие</w:t>
      </w:r>
      <w:r w:rsidRPr="00B9571A">
        <w:rPr>
          <w:rFonts w:ascii="Liberation Serif" w:hAnsi="Liberation Serif" w:cs="Times New Roman"/>
          <w:color w:val="000000"/>
          <w:sz w:val="24"/>
          <w:szCs w:val="24"/>
        </w:rPr>
        <w:t xml:space="preserve">) классы– </w:t>
      </w:r>
      <w:r w:rsidR="000001D0" w:rsidRPr="00B9571A">
        <w:rPr>
          <w:rFonts w:ascii="Liberation Serif" w:hAnsi="Liberation Serif" w:cs="Times New Roman"/>
          <w:color w:val="000000"/>
          <w:sz w:val="24"/>
          <w:szCs w:val="24"/>
        </w:rPr>
        <w:t>безотметочная</w:t>
      </w:r>
      <w:r w:rsidRPr="00B9571A">
        <w:rPr>
          <w:rFonts w:ascii="Liberation Serif" w:hAnsi="Liberation Serif" w:cs="Times New Roman"/>
          <w:color w:val="000000"/>
          <w:sz w:val="24"/>
          <w:szCs w:val="24"/>
        </w:rPr>
        <w:t xml:space="preserve"> система обучения. </w:t>
      </w:r>
    </w:p>
    <w:p w:rsidR="00653417" w:rsidRPr="00B9571A" w:rsidRDefault="00653417" w:rsidP="00653417">
      <w:pPr>
        <w:spacing w:after="0"/>
        <w:ind w:firstLine="567"/>
        <w:jc w:val="both"/>
        <w:rPr>
          <w:rFonts w:ascii="Liberation Serif" w:hAnsi="Liberation Serif" w:cs="Times New Roman"/>
          <w:sz w:val="24"/>
          <w:szCs w:val="24"/>
        </w:rPr>
      </w:pPr>
      <w:r w:rsidRPr="00B9571A">
        <w:rPr>
          <w:rFonts w:ascii="Liberation Serif" w:hAnsi="Liberation Serif" w:cs="Times New Roman"/>
          <w:color w:val="000000"/>
          <w:sz w:val="24"/>
          <w:szCs w:val="24"/>
        </w:rPr>
        <w:t xml:space="preserve">Во время обучения в первом и 1(1) классе, а также в течение первого полугодия II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w:t>
      </w:r>
      <w:r w:rsidRPr="00B9571A">
        <w:rPr>
          <w:rFonts w:ascii="Liberation Serif" w:hAnsi="Liberation Serif" w:cs="Times New Roman"/>
          <w:color w:val="000000"/>
          <w:sz w:val="24"/>
          <w:szCs w:val="24"/>
        </w:rPr>
        <w:lastRenderedPageBreak/>
        <w:t xml:space="preserve">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w:t>
      </w:r>
    </w:p>
    <w:p w:rsidR="00653417" w:rsidRPr="00B9571A" w:rsidRDefault="00653417" w:rsidP="00653417">
      <w:pPr>
        <w:spacing w:after="0"/>
        <w:ind w:firstLine="567"/>
        <w:jc w:val="both"/>
        <w:rPr>
          <w:rFonts w:ascii="Liberation Serif" w:hAnsi="Liberation Serif" w:cs="Times New Roman"/>
          <w:sz w:val="24"/>
          <w:szCs w:val="24"/>
        </w:rPr>
      </w:pPr>
      <w:r w:rsidRPr="00B9571A">
        <w:rPr>
          <w:rFonts w:ascii="Liberation Serif" w:hAnsi="Liberation Serif" w:cs="Times New Roman"/>
          <w:color w:val="000000"/>
          <w:sz w:val="24"/>
          <w:szCs w:val="24"/>
        </w:rPr>
        <w:t xml:space="preserve">Для преодоления формального подхода в оценивании предметных результатов освоения АООП обучающимися с умственной отсталостью (интеллектуальными нарушениями) необходимо, чтобы балльная оценка свидетельствовала о качестве усвоенных знаний. </w:t>
      </w:r>
    </w:p>
    <w:p w:rsidR="00653417" w:rsidRPr="00B9571A" w:rsidRDefault="00653417" w:rsidP="00653417">
      <w:pPr>
        <w:spacing w:after="0"/>
        <w:jc w:val="both"/>
        <w:rPr>
          <w:rFonts w:ascii="Liberation Serif" w:hAnsi="Liberation Serif" w:cs="Times New Roman"/>
          <w:sz w:val="24"/>
          <w:szCs w:val="24"/>
        </w:rPr>
      </w:pPr>
      <w:r w:rsidRPr="00B9571A">
        <w:rPr>
          <w:rFonts w:ascii="Liberation Serif" w:hAnsi="Liberation Serif" w:cs="Times New Roman"/>
          <w:b/>
          <w:color w:val="000000"/>
          <w:sz w:val="24"/>
          <w:szCs w:val="24"/>
        </w:rPr>
        <w:t>Принципы выставления школьной отметки в</w:t>
      </w:r>
      <w:r w:rsidR="00EC214F" w:rsidRPr="00B9571A">
        <w:rPr>
          <w:rFonts w:ascii="Liberation Serif" w:hAnsi="Liberation Serif" w:cs="Times New Roman"/>
          <w:b/>
          <w:color w:val="000000"/>
          <w:sz w:val="24"/>
          <w:szCs w:val="24"/>
        </w:rPr>
        <w:t xml:space="preserve"> Г</w:t>
      </w:r>
      <w:r w:rsidR="00A53B96" w:rsidRPr="00B9571A">
        <w:rPr>
          <w:rFonts w:ascii="Liberation Serif" w:hAnsi="Liberation Serif" w:cs="Times New Roman"/>
          <w:b/>
          <w:color w:val="000000"/>
          <w:sz w:val="24"/>
          <w:szCs w:val="24"/>
        </w:rPr>
        <w:t>Б</w:t>
      </w:r>
      <w:r w:rsidR="00EC214F" w:rsidRPr="00B9571A">
        <w:rPr>
          <w:rFonts w:ascii="Liberation Serif" w:hAnsi="Liberation Serif" w:cs="Times New Roman"/>
          <w:b/>
          <w:color w:val="000000"/>
          <w:sz w:val="24"/>
          <w:szCs w:val="24"/>
        </w:rPr>
        <w:t>ОУ СО «Екатеринбургская школа № 1»</w:t>
      </w:r>
      <w:r w:rsidRPr="00B9571A">
        <w:rPr>
          <w:rFonts w:ascii="Liberation Serif" w:hAnsi="Liberation Serif" w:cs="Times New Roman"/>
          <w:color w:val="000000"/>
          <w:sz w:val="24"/>
          <w:szCs w:val="24"/>
        </w:rPr>
        <w:t xml:space="preserve">: </w:t>
      </w:r>
    </w:p>
    <w:p w:rsidR="00653417" w:rsidRPr="00B9571A" w:rsidRDefault="00653417" w:rsidP="00653417">
      <w:pPr>
        <w:spacing w:after="0"/>
        <w:jc w:val="both"/>
        <w:rPr>
          <w:rFonts w:ascii="Liberation Serif" w:hAnsi="Liberation Serif" w:cs="Times New Roman"/>
          <w:sz w:val="24"/>
          <w:szCs w:val="24"/>
        </w:rPr>
      </w:pPr>
      <w:r w:rsidRPr="00B9571A">
        <w:rPr>
          <w:rFonts w:ascii="Liberation Serif" w:hAnsi="Liberation Serif" w:cs="Times New Roman"/>
          <w:color w:val="000000"/>
          <w:sz w:val="24"/>
          <w:szCs w:val="24"/>
        </w:rPr>
        <w:t xml:space="preserve">- Справедливость и объективность – это единые критерии оценивания обучающихся, известные ученикам заранее. </w:t>
      </w:r>
    </w:p>
    <w:p w:rsidR="00653417" w:rsidRPr="00B9571A" w:rsidRDefault="000001D0" w:rsidP="00653417">
      <w:pPr>
        <w:spacing w:after="0"/>
        <w:jc w:val="both"/>
        <w:rPr>
          <w:rFonts w:ascii="Liberation Serif" w:hAnsi="Liberation Serif" w:cs="Times New Roman"/>
          <w:sz w:val="24"/>
          <w:szCs w:val="24"/>
        </w:rPr>
      </w:pPr>
      <w:r w:rsidRPr="00B9571A">
        <w:rPr>
          <w:rFonts w:ascii="Liberation Serif" w:hAnsi="Liberation Serif" w:cs="Times New Roman"/>
          <w:color w:val="000000"/>
          <w:sz w:val="24"/>
          <w:szCs w:val="24"/>
        </w:rPr>
        <w:t xml:space="preserve">-  </w:t>
      </w:r>
      <w:r w:rsidR="00653417" w:rsidRPr="00B9571A">
        <w:rPr>
          <w:rFonts w:ascii="Liberation Serif" w:hAnsi="Liberation Serif" w:cs="Times New Roman"/>
          <w:color w:val="000000"/>
          <w:sz w:val="24"/>
          <w:szCs w:val="24"/>
        </w:rPr>
        <w:t xml:space="preserve">Учет возрастных и индивидуальных особенностей обучающихся. </w:t>
      </w:r>
    </w:p>
    <w:p w:rsidR="00653417" w:rsidRPr="00B9571A" w:rsidRDefault="00653417" w:rsidP="00653417">
      <w:pPr>
        <w:spacing w:after="0"/>
        <w:jc w:val="both"/>
        <w:rPr>
          <w:rFonts w:ascii="Liberation Serif" w:hAnsi="Liberation Serif" w:cs="Times New Roman"/>
          <w:sz w:val="24"/>
          <w:szCs w:val="24"/>
        </w:rPr>
      </w:pPr>
      <w:r w:rsidRPr="00B9571A">
        <w:rPr>
          <w:rFonts w:ascii="Liberation Serif" w:hAnsi="Liberation Serif" w:cs="Times New Roman"/>
          <w:color w:val="000000"/>
          <w:sz w:val="24"/>
          <w:szCs w:val="24"/>
        </w:rPr>
        <w:t xml:space="preserve">- Гласность и прозрачность – это доступность и понятность информации об учебных достижениях обучающихся, возможность любого заинтересованного лица проанализировать результаты и сделать соответствующие выводы. </w:t>
      </w:r>
    </w:p>
    <w:p w:rsidR="00F613C1" w:rsidRDefault="00653417" w:rsidP="00653417">
      <w:pPr>
        <w:spacing w:after="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Незыблемость – выставленная учителем отметка не должна подвергаться сомнению каждой из сторон. </w:t>
      </w:r>
    </w:p>
    <w:p w:rsidR="00653417" w:rsidRPr="00B9571A" w:rsidRDefault="00653417" w:rsidP="00F613C1">
      <w:pPr>
        <w:spacing w:after="0"/>
        <w:ind w:firstLine="708"/>
        <w:jc w:val="both"/>
        <w:rPr>
          <w:rFonts w:ascii="Liberation Serif" w:hAnsi="Liberation Serif" w:cs="Times New Roman"/>
          <w:sz w:val="24"/>
          <w:szCs w:val="24"/>
        </w:rPr>
      </w:pPr>
      <w:r w:rsidRPr="00B9571A">
        <w:rPr>
          <w:rFonts w:ascii="Liberation Serif" w:hAnsi="Liberation Serif" w:cs="Times New Roman"/>
          <w:color w:val="000000"/>
          <w:sz w:val="24"/>
          <w:szCs w:val="24"/>
        </w:rPr>
        <w:t xml:space="preserve">В связи с этим основными критериями оценки планируемых результатов являются следующие: </w:t>
      </w:r>
    </w:p>
    <w:p w:rsidR="00653417" w:rsidRPr="00B9571A" w:rsidRDefault="00653417" w:rsidP="00653417">
      <w:pPr>
        <w:spacing w:after="0"/>
        <w:jc w:val="both"/>
        <w:rPr>
          <w:rFonts w:ascii="Liberation Serif" w:hAnsi="Liberation Serif" w:cs="Times New Roman"/>
          <w:sz w:val="24"/>
          <w:szCs w:val="24"/>
        </w:rPr>
      </w:pPr>
      <w:r w:rsidRPr="00B9571A">
        <w:rPr>
          <w:rFonts w:ascii="Liberation Serif" w:hAnsi="Liberation Serif" w:cs="Times New Roman"/>
          <w:color w:val="000000"/>
          <w:sz w:val="24"/>
          <w:szCs w:val="24"/>
        </w:rPr>
        <w:t xml:space="preserve">- соответствие / несоответствие науке и практике - усвоенные предметные результаты могут быть оценены с точки зрения достоверности как «верные» или «неверные». Критерий «верно»/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w:t>
      </w:r>
    </w:p>
    <w:p w:rsidR="00653417" w:rsidRPr="00B9571A" w:rsidRDefault="00653417" w:rsidP="00653417">
      <w:pPr>
        <w:spacing w:after="0"/>
        <w:jc w:val="both"/>
        <w:rPr>
          <w:rFonts w:ascii="Liberation Serif" w:hAnsi="Liberation Serif" w:cs="Times New Roman"/>
          <w:sz w:val="24"/>
          <w:szCs w:val="24"/>
        </w:rPr>
      </w:pPr>
      <w:r w:rsidRPr="00B9571A">
        <w:rPr>
          <w:rFonts w:ascii="Liberation Serif" w:hAnsi="Liberation Serif" w:cs="Times New Roman"/>
          <w:color w:val="000000"/>
          <w:sz w:val="24"/>
          <w:szCs w:val="24"/>
        </w:rPr>
        <w:t>- полнота и надежность усвоения - пред предметные результаты могут оцениваться как полные, частично полные и неполные</w:t>
      </w:r>
      <w:r w:rsidR="00F613C1">
        <w:rPr>
          <w:rFonts w:ascii="Liberation Serif" w:hAnsi="Liberation Serif" w:cs="Times New Roman"/>
          <w:color w:val="000000"/>
          <w:sz w:val="24"/>
          <w:szCs w:val="24"/>
        </w:rPr>
        <w:t>;</w:t>
      </w:r>
    </w:p>
    <w:p w:rsidR="00653417" w:rsidRPr="00B9571A" w:rsidRDefault="00653417" w:rsidP="00653417">
      <w:pPr>
        <w:spacing w:after="0"/>
        <w:jc w:val="both"/>
        <w:rPr>
          <w:rFonts w:ascii="Liberation Serif" w:hAnsi="Liberation Serif" w:cs="Times New Roman"/>
          <w:sz w:val="24"/>
          <w:szCs w:val="24"/>
        </w:rPr>
      </w:pPr>
      <w:r w:rsidRPr="00B9571A">
        <w:rPr>
          <w:rFonts w:ascii="Liberation Serif" w:hAnsi="Liberation Serif" w:cs="Times New Roman"/>
          <w:color w:val="000000"/>
          <w:sz w:val="24"/>
          <w:szCs w:val="24"/>
        </w:rPr>
        <w:t>- самостоятельность применения усвоенных знаний -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w:t>
      </w:r>
      <w:r w:rsidR="00F613C1">
        <w:rPr>
          <w:rFonts w:ascii="Liberation Serif" w:hAnsi="Liberation Serif" w:cs="Times New Roman"/>
          <w:color w:val="000000"/>
          <w:sz w:val="24"/>
          <w:szCs w:val="24"/>
        </w:rPr>
        <w:t>.</w:t>
      </w:r>
    </w:p>
    <w:p w:rsidR="00653417" w:rsidRPr="00B9571A" w:rsidRDefault="00653417" w:rsidP="00F613C1">
      <w:pPr>
        <w:spacing w:after="0"/>
        <w:ind w:firstLine="708"/>
        <w:jc w:val="both"/>
        <w:rPr>
          <w:rFonts w:ascii="Liberation Serif" w:hAnsi="Liberation Serif" w:cs="Times New Roman"/>
          <w:sz w:val="24"/>
          <w:szCs w:val="24"/>
        </w:rPr>
      </w:pPr>
      <w:r w:rsidRPr="00B9571A">
        <w:rPr>
          <w:rFonts w:ascii="Liberation Serif" w:hAnsi="Liberation Serif" w:cs="Times New Roman"/>
          <w:color w:val="000000"/>
          <w:sz w:val="24"/>
          <w:szCs w:val="24"/>
        </w:rPr>
        <w:t xml:space="preserve">Результаты овладения АООП выявляются в ходе выполнения обучающимися разных видов заданий, требующих верного решения: </w:t>
      </w:r>
    </w:p>
    <w:p w:rsidR="00653417" w:rsidRPr="00B9571A" w:rsidRDefault="00653417" w:rsidP="00653417">
      <w:pPr>
        <w:spacing w:after="0"/>
        <w:jc w:val="both"/>
        <w:rPr>
          <w:rFonts w:ascii="Liberation Serif" w:hAnsi="Liberation Serif" w:cs="Times New Roman"/>
          <w:sz w:val="24"/>
          <w:szCs w:val="24"/>
        </w:rPr>
      </w:pPr>
      <w:r w:rsidRPr="00B9571A">
        <w:rPr>
          <w:rFonts w:ascii="Liberation Serif" w:hAnsi="Liberation Serif" w:cs="Times New Roman"/>
          <w:color w:val="000000"/>
          <w:sz w:val="24"/>
          <w:szCs w:val="24"/>
        </w:rPr>
        <w:t xml:space="preserve">- по способу предъявления (устные, письменные, практические); </w:t>
      </w:r>
    </w:p>
    <w:p w:rsidR="00653417" w:rsidRPr="00B9571A" w:rsidRDefault="00653417" w:rsidP="00653417">
      <w:pPr>
        <w:spacing w:after="0"/>
        <w:jc w:val="both"/>
        <w:rPr>
          <w:rFonts w:ascii="Liberation Serif" w:hAnsi="Liberation Serif" w:cs="Times New Roman"/>
          <w:sz w:val="24"/>
          <w:szCs w:val="24"/>
        </w:rPr>
      </w:pPr>
      <w:r w:rsidRPr="00B9571A">
        <w:rPr>
          <w:rFonts w:ascii="Liberation Serif" w:hAnsi="Liberation Serif" w:cs="Times New Roman"/>
          <w:color w:val="000000"/>
          <w:sz w:val="24"/>
          <w:szCs w:val="24"/>
        </w:rPr>
        <w:t xml:space="preserve">- по характеру выполнения (репродуктивные, продуктивные, творческие). </w:t>
      </w:r>
    </w:p>
    <w:p w:rsidR="00653417" w:rsidRPr="00B9571A" w:rsidRDefault="00653417" w:rsidP="00653417">
      <w:pPr>
        <w:spacing w:after="0"/>
        <w:ind w:firstLine="567"/>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 </w:t>
      </w:r>
    </w:p>
    <w:p w:rsidR="00D17323" w:rsidRPr="00B9571A" w:rsidRDefault="00653417" w:rsidP="00A156EB">
      <w:pPr>
        <w:spacing w:after="0"/>
        <w:ind w:firstLine="567"/>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При оценке предметных результатов следует из всего спектра оценок выбирать такие, которые стимулировали бы учебную и практическую деятельностьобучающегося, оказывали бы положительное влияние на формирование жизненных компетенций. </w:t>
      </w:r>
    </w:p>
    <w:p w:rsidR="007F4A2C" w:rsidRPr="00B9571A" w:rsidRDefault="00653417" w:rsidP="00653417">
      <w:pPr>
        <w:spacing w:after="0"/>
        <w:ind w:right="300"/>
        <w:jc w:val="center"/>
        <w:rPr>
          <w:rFonts w:ascii="Liberation Serif" w:hAnsi="Liberation Serif" w:cs="Times New Roman"/>
          <w:b/>
          <w:color w:val="000000"/>
          <w:sz w:val="24"/>
          <w:szCs w:val="24"/>
        </w:rPr>
      </w:pPr>
      <w:r w:rsidRPr="00B9571A">
        <w:rPr>
          <w:rFonts w:ascii="Liberation Serif" w:hAnsi="Liberation Serif" w:cs="Times New Roman"/>
          <w:b/>
          <w:color w:val="000000"/>
          <w:sz w:val="24"/>
          <w:szCs w:val="24"/>
        </w:rPr>
        <w:t xml:space="preserve">Мониторинг итоговой оценки достижения планируемых результатов </w:t>
      </w:r>
    </w:p>
    <w:p w:rsidR="00653417" w:rsidRPr="00B9571A" w:rsidRDefault="00653417" w:rsidP="00653417">
      <w:pPr>
        <w:spacing w:after="0"/>
        <w:ind w:right="300"/>
        <w:jc w:val="center"/>
        <w:rPr>
          <w:rFonts w:ascii="Liberation Serif" w:hAnsi="Liberation Serif" w:cs="Times New Roman"/>
          <w:sz w:val="24"/>
          <w:szCs w:val="24"/>
        </w:rPr>
      </w:pPr>
      <w:r w:rsidRPr="00B9571A">
        <w:rPr>
          <w:rFonts w:ascii="Liberation Serif" w:hAnsi="Liberation Serif" w:cs="Times New Roman"/>
          <w:b/>
          <w:color w:val="000000"/>
          <w:sz w:val="24"/>
          <w:szCs w:val="24"/>
        </w:rPr>
        <w:t xml:space="preserve">в освоении АООП ОО </w:t>
      </w:r>
    </w:p>
    <w:p w:rsidR="00653417" w:rsidRPr="00B9571A" w:rsidRDefault="00A156EB" w:rsidP="00653417">
      <w:pPr>
        <w:spacing w:after="0"/>
        <w:ind w:right="300"/>
        <w:jc w:val="both"/>
        <w:rPr>
          <w:rFonts w:ascii="Liberation Serif" w:hAnsi="Liberation Serif" w:cs="Times New Roman"/>
          <w:sz w:val="24"/>
          <w:szCs w:val="24"/>
        </w:rPr>
      </w:pPr>
      <w:r w:rsidRPr="00B9571A">
        <w:rPr>
          <w:rFonts w:ascii="Liberation Serif" w:hAnsi="Liberation Serif" w:cs="Times New Roman"/>
          <w:color w:val="000000"/>
          <w:sz w:val="24"/>
          <w:szCs w:val="24"/>
        </w:rPr>
        <w:tab/>
      </w:r>
      <w:r w:rsidR="00653417" w:rsidRPr="00B9571A">
        <w:rPr>
          <w:rFonts w:ascii="Liberation Serif" w:hAnsi="Liberation Serif" w:cs="Times New Roman"/>
          <w:color w:val="000000"/>
          <w:sz w:val="24"/>
          <w:szCs w:val="24"/>
        </w:rPr>
        <w:t xml:space="preserve">«удовлетворительно» (зачёт), если обучающиеся верно выполняют от 35% до 50% заданий; </w:t>
      </w:r>
    </w:p>
    <w:p w:rsidR="00653417" w:rsidRPr="00B9571A" w:rsidRDefault="00A156EB" w:rsidP="00653417">
      <w:pPr>
        <w:spacing w:after="0"/>
        <w:ind w:right="300"/>
        <w:jc w:val="both"/>
        <w:rPr>
          <w:rFonts w:ascii="Liberation Serif" w:hAnsi="Liberation Serif" w:cs="Times New Roman"/>
          <w:sz w:val="24"/>
          <w:szCs w:val="24"/>
        </w:rPr>
      </w:pPr>
      <w:r w:rsidRPr="00B9571A">
        <w:rPr>
          <w:rFonts w:ascii="Liberation Serif" w:hAnsi="Liberation Serif" w:cs="Times New Roman"/>
          <w:color w:val="000000"/>
          <w:sz w:val="24"/>
          <w:szCs w:val="24"/>
        </w:rPr>
        <w:tab/>
      </w:r>
      <w:r w:rsidR="00653417" w:rsidRPr="00B9571A">
        <w:rPr>
          <w:rFonts w:ascii="Liberation Serif" w:hAnsi="Liberation Serif" w:cs="Times New Roman"/>
          <w:color w:val="000000"/>
          <w:sz w:val="24"/>
          <w:szCs w:val="24"/>
        </w:rPr>
        <w:t xml:space="preserve">«хорошо» ― от 51% до 65% заданий. </w:t>
      </w:r>
    </w:p>
    <w:p w:rsidR="00EC214F" w:rsidRPr="00B9571A" w:rsidRDefault="00A156EB" w:rsidP="004E4C67">
      <w:pPr>
        <w:spacing w:after="0"/>
        <w:ind w:right="30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ab/>
      </w:r>
      <w:r w:rsidR="00653417" w:rsidRPr="00B9571A">
        <w:rPr>
          <w:rFonts w:ascii="Liberation Serif" w:hAnsi="Liberation Serif" w:cs="Times New Roman"/>
          <w:color w:val="000000"/>
          <w:sz w:val="24"/>
          <w:szCs w:val="24"/>
        </w:rPr>
        <w:t>«очень хорошо» (отлично) свыше 65%.</w:t>
      </w:r>
    </w:p>
    <w:p w:rsidR="004E4C67" w:rsidRPr="00B9571A" w:rsidRDefault="004E4C67" w:rsidP="00EC214F">
      <w:pPr>
        <w:spacing w:after="0"/>
        <w:ind w:right="300"/>
        <w:jc w:val="center"/>
        <w:rPr>
          <w:rFonts w:ascii="Liberation Serif" w:hAnsi="Liberation Serif" w:cs="Times New Roman"/>
          <w:b/>
          <w:color w:val="000000"/>
          <w:sz w:val="24"/>
          <w:szCs w:val="24"/>
        </w:rPr>
      </w:pPr>
    </w:p>
    <w:p w:rsidR="004E4C67" w:rsidRPr="00B9571A" w:rsidRDefault="004E4C67" w:rsidP="00EC214F">
      <w:pPr>
        <w:spacing w:after="0"/>
        <w:ind w:right="300"/>
        <w:jc w:val="center"/>
        <w:rPr>
          <w:rFonts w:ascii="Liberation Serif" w:hAnsi="Liberation Serif" w:cs="Times New Roman"/>
          <w:b/>
          <w:color w:val="000000"/>
          <w:sz w:val="24"/>
          <w:szCs w:val="24"/>
        </w:rPr>
      </w:pPr>
    </w:p>
    <w:p w:rsidR="004E4C67" w:rsidRPr="00B9571A" w:rsidRDefault="00467E58" w:rsidP="00876EDE">
      <w:pPr>
        <w:suppressAutoHyphens w:val="0"/>
        <w:spacing w:after="160" w:line="259" w:lineRule="auto"/>
        <w:rPr>
          <w:rFonts w:ascii="Liberation Serif" w:hAnsi="Liberation Serif" w:cs="Times New Roman"/>
          <w:b/>
          <w:color w:val="000000"/>
          <w:sz w:val="24"/>
          <w:szCs w:val="24"/>
        </w:rPr>
      </w:pPr>
      <w:r w:rsidRPr="00B9571A">
        <w:rPr>
          <w:rFonts w:ascii="Liberation Serif" w:hAnsi="Liberation Serif" w:cs="Times New Roman"/>
          <w:b/>
          <w:color w:val="000000"/>
          <w:sz w:val="24"/>
          <w:szCs w:val="24"/>
        </w:rPr>
        <w:br w:type="page"/>
      </w:r>
    </w:p>
    <w:p w:rsidR="00467E58" w:rsidRPr="00B9571A" w:rsidRDefault="00653417" w:rsidP="00876EDE">
      <w:pPr>
        <w:spacing w:after="0"/>
        <w:ind w:right="300"/>
        <w:jc w:val="center"/>
        <w:rPr>
          <w:rFonts w:ascii="Liberation Serif" w:hAnsi="Liberation Serif" w:cs="Times New Roman"/>
          <w:b/>
          <w:color w:val="000000"/>
          <w:sz w:val="24"/>
          <w:szCs w:val="24"/>
        </w:rPr>
      </w:pPr>
      <w:r w:rsidRPr="00B9571A">
        <w:rPr>
          <w:rFonts w:ascii="Liberation Serif" w:hAnsi="Liberation Serif" w:cs="Times New Roman"/>
          <w:b/>
          <w:color w:val="000000"/>
          <w:sz w:val="24"/>
          <w:szCs w:val="24"/>
        </w:rPr>
        <w:lastRenderedPageBreak/>
        <w:t xml:space="preserve">Показатели оценки деятельности педагогов </w:t>
      </w:r>
    </w:p>
    <w:p w:rsidR="00653417" w:rsidRPr="00B9571A" w:rsidRDefault="00653417" w:rsidP="004E4C67">
      <w:pPr>
        <w:spacing w:after="0"/>
        <w:ind w:right="300" w:firstLine="708"/>
        <w:jc w:val="both"/>
        <w:rPr>
          <w:rFonts w:ascii="Liberation Serif" w:hAnsi="Liberation Serif" w:cs="Times New Roman"/>
          <w:sz w:val="24"/>
          <w:szCs w:val="24"/>
        </w:rPr>
      </w:pPr>
      <w:r w:rsidRPr="00B9571A">
        <w:rPr>
          <w:rFonts w:ascii="Liberation Serif" w:hAnsi="Liberation Serif" w:cs="Times New Roman"/>
          <w:color w:val="000000"/>
          <w:sz w:val="24"/>
          <w:szCs w:val="24"/>
        </w:rPr>
        <w:t>Оценка деятельности педагогических кадров, осуществляющих образовательную деятельность обучающихся с умственной отстал</w:t>
      </w:r>
      <w:r w:rsidR="004E4C67" w:rsidRPr="00B9571A">
        <w:rPr>
          <w:rFonts w:ascii="Liberation Serif" w:hAnsi="Liberation Serif" w:cs="Times New Roman"/>
          <w:color w:val="000000"/>
          <w:sz w:val="24"/>
          <w:szCs w:val="24"/>
        </w:rPr>
        <w:t>остью, осуществляется на основе</w:t>
      </w:r>
      <w:r w:rsidRPr="00B9571A">
        <w:rPr>
          <w:rFonts w:ascii="Liberation Serif" w:hAnsi="Liberation Serif" w:cs="Times New Roman"/>
          <w:color w:val="000000"/>
          <w:sz w:val="24"/>
          <w:szCs w:val="24"/>
        </w:rPr>
        <w:t xml:space="preserve">интегративных показателей: </w:t>
      </w:r>
    </w:p>
    <w:p w:rsidR="00653417" w:rsidRPr="00B9571A" w:rsidRDefault="00653417" w:rsidP="00A156EB">
      <w:pPr>
        <w:spacing w:after="0"/>
        <w:ind w:right="300"/>
        <w:jc w:val="both"/>
        <w:rPr>
          <w:rFonts w:ascii="Liberation Serif" w:hAnsi="Liberation Serif" w:cs="Times New Roman"/>
          <w:sz w:val="24"/>
          <w:szCs w:val="24"/>
        </w:rPr>
      </w:pPr>
      <w:r w:rsidRPr="00B9571A">
        <w:rPr>
          <w:rFonts w:ascii="Liberation Serif" w:hAnsi="Liberation Serif" w:cs="Times New Roman"/>
          <w:color w:val="000000"/>
          <w:sz w:val="24"/>
          <w:szCs w:val="24"/>
        </w:rPr>
        <w:t xml:space="preserve">1. положительная динамика </w:t>
      </w:r>
      <w:r w:rsidR="000001D0" w:rsidRPr="00B9571A">
        <w:rPr>
          <w:rFonts w:ascii="Liberation Serif" w:hAnsi="Liberation Serif" w:cs="Times New Roman"/>
          <w:color w:val="000000"/>
          <w:sz w:val="24"/>
          <w:szCs w:val="24"/>
        </w:rPr>
        <w:t>развития,</w:t>
      </w:r>
      <w:r w:rsidRPr="00B9571A">
        <w:rPr>
          <w:rFonts w:ascii="Liberation Serif" w:hAnsi="Liberation Serif" w:cs="Times New Roman"/>
          <w:color w:val="000000"/>
          <w:sz w:val="24"/>
          <w:szCs w:val="24"/>
        </w:rPr>
        <w:t xml:space="preserve"> обучающегося («было» ― «стало»); </w:t>
      </w:r>
    </w:p>
    <w:p w:rsidR="00653417" w:rsidRPr="00B9571A" w:rsidRDefault="00653417" w:rsidP="00A156EB">
      <w:pPr>
        <w:spacing w:after="0"/>
        <w:ind w:right="300"/>
        <w:jc w:val="both"/>
        <w:rPr>
          <w:rFonts w:ascii="Liberation Serif" w:hAnsi="Liberation Serif" w:cs="Times New Roman"/>
          <w:sz w:val="24"/>
          <w:szCs w:val="24"/>
        </w:rPr>
      </w:pPr>
      <w:r w:rsidRPr="00B9571A">
        <w:rPr>
          <w:rFonts w:ascii="Liberation Serif" w:hAnsi="Liberation Serif" w:cs="Times New Roman"/>
          <w:color w:val="000000"/>
          <w:sz w:val="24"/>
          <w:szCs w:val="24"/>
        </w:rPr>
        <w:t>2. сохранение психоэмоционального статуса обучающегося.</w:t>
      </w:r>
    </w:p>
    <w:p w:rsidR="00653417" w:rsidRPr="00B9571A" w:rsidRDefault="00653417" w:rsidP="00A156EB">
      <w:pPr>
        <w:spacing w:after="0"/>
        <w:ind w:right="300" w:firstLine="567"/>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В целом эта оценка должна соответствовать требованиям, изложенным в профессиональном стандарте педагога</w:t>
      </w:r>
      <w:r w:rsidRPr="00B9571A">
        <w:rPr>
          <w:rFonts w:ascii="Liberation Serif" w:hAnsi="Liberation Serif" w:cs="Times New Roman"/>
          <w:color w:val="000000"/>
          <w:sz w:val="24"/>
          <w:szCs w:val="24"/>
          <w:vertAlign w:val="superscript"/>
        </w:rPr>
        <w:t>7</w:t>
      </w:r>
    </w:p>
    <w:p w:rsidR="00F30701" w:rsidRPr="00B9571A" w:rsidRDefault="00F30701" w:rsidP="00A156EB">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______________________________</w:t>
      </w:r>
    </w:p>
    <w:p w:rsidR="00F30701" w:rsidRPr="00B9571A" w:rsidRDefault="00F30701" w:rsidP="00A156EB">
      <w:pPr>
        <w:jc w:val="both"/>
        <w:rPr>
          <w:rFonts w:ascii="Liberation Serif" w:hAnsi="Liberation Serif" w:cs="Times New Roman"/>
          <w:sz w:val="24"/>
          <w:szCs w:val="24"/>
        </w:rPr>
      </w:pPr>
      <w:r w:rsidRPr="00B9571A">
        <w:rPr>
          <w:rFonts w:ascii="Liberation Serif" w:hAnsi="Liberation Serif" w:cs="Times New Roman"/>
          <w:color w:val="000000"/>
          <w:sz w:val="24"/>
          <w:szCs w:val="24"/>
          <w:vertAlign w:val="superscript"/>
        </w:rPr>
        <w:t xml:space="preserve">7 </w:t>
      </w:r>
      <w:r w:rsidRPr="00B9571A">
        <w:rPr>
          <w:rFonts w:ascii="Liberation Serif" w:hAnsi="Liberation Serif" w:cs="Times New Roman"/>
          <w:color w:val="000000"/>
          <w:sz w:val="24"/>
          <w:szCs w:val="24"/>
        </w:rPr>
        <w:t xml:space="preserve">Приказ Министерства труда и социальной защиты Российской Федерации от 18 октября 2013 г. N 544н г. Москва"Об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653417" w:rsidRPr="00B9571A" w:rsidRDefault="00653417" w:rsidP="00A156EB">
      <w:pPr>
        <w:spacing w:after="0"/>
        <w:jc w:val="both"/>
        <w:rPr>
          <w:rFonts w:ascii="Liberation Serif" w:hAnsi="Liberation Serif" w:cs="Times New Roman"/>
          <w:sz w:val="24"/>
          <w:szCs w:val="24"/>
        </w:rPr>
      </w:pPr>
      <w:r w:rsidRPr="00B9571A">
        <w:rPr>
          <w:rFonts w:ascii="Liberation Serif" w:hAnsi="Liberation Serif" w:cs="Times New Roman"/>
          <w:b/>
          <w:color w:val="000000"/>
          <w:sz w:val="24"/>
          <w:szCs w:val="24"/>
        </w:rPr>
        <w:t xml:space="preserve">Оценка результатов деятельности Учреждения </w:t>
      </w:r>
      <w:r w:rsidRPr="00B9571A">
        <w:rPr>
          <w:rFonts w:ascii="Liberation Serif" w:hAnsi="Liberation Serif" w:cs="Times New Roman"/>
          <w:color w:val="000000"/>
          <w:sz w:val="24"/>
          <w:szCs w:val="24"/>
        </w:rPr>
        <w:t xml:space="preserve">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 </w:t>
      </w:r>
    </w:p>
    <w:p w:rsidR="00653417" w:rsidRPr="00B9571A" w:rsidRDefault="00653417" w:rsidP="00A156EB">
      <w:pPr>
        <w:spacing w:after="0"/>
        <w:jc w:val="both"/>
        <w:rPr>
          <w:rFonts w:ascii="Liberation Serif" w:hAnsi="Liberation Serif" w:cs="Times New Roman"/>
          <w:sz w:val="24"/>
          <w:szCs w:val="24"/>
        </w:rPr>
      </w:pPr>
      <w:r w:rsidRPr="00B9571A">
        <w:rPr>
          <w:rFonts w:ascii="Liberation Serif" w:hAnsi="Liberation Serif" w:cs="Times New Roman"/>
          <w:color w:val="000000"/>
          <w:sz w:val="24"/>
          <w:szCs w:val="24"/>
        </w:rPr>
        <w:t xml:space="preserve">- результатов мониторинговых исследований разного уровня (федерального, регионального, муниципального); </w:t>
      </w:r>
    </w:p>
    <w:p w:rsidR="00653417" w:rsidRPr="00B9571A" w:rsidRDefault="00653417" w:rsidP="00A156EB">
      <w:pPr>
        <w:spacing w:after="0"/>
        <w:jc w:val="both"/>
        <w:rPr>
          <w:rFonts w:ascii="Liberation Serif" w:hAnsi="Liberation Serif" w:cs="Times New Roman"/>
          <w:sz w:val="24"/>
          <w:szCs w:val="24"/>
        </w:rPr>
      </w:pPr>
      <w:r w:rsidRPr="00B9571A">
        <w:rPr>
          <w:rFonts w:ascii="Liberation Serif" w:hAnsi="Liberation Serif" w:cs="Times New Roman"/>
          <w:color w:val="000000"/>
          <w:sz w:val="24"/>
          <w:szCs w:val="24"/>
        </w:rPr>
        <w:t xml:space="preserve">- условий реализации АООП; </w:t>
      </w:r>
    </w:p>
    <w:p w:rsidR="00653417" w:rsidRPr="00B9571A" w:rsidRDefault="00653417" w:rsidP="00A156EB">
      <w:pPr>
        <w:spacing w:after="0"/>
        <w:jc w:val="both"/>
        <w:rPr>
          <w:rFonts w:ascii="Liberation Serif" w:hAnsi="Liberation Serif" w:cs="Times New Roman"/>
          <w:sz w:val="24"/>
          <w:szCs w:val="24"/>
        </w:rPr>
      </w:pPr>
      <w:r w:rsidRPr="00B9571A">
        <w:rPr>
          <w:rFonts w:ascii="Liberation Serif" w:hAnsi="Liberation Serif" w:cs="Times New Roman"/>
          <w:color w:val="000000"/>
          <w:sz w:val="24"/>
          <w:szCs w:val="24"/>
        </w:rPr>
        <w:t xml:space="preserve">- особенностей контингента обучающихся. </w:t>
      </w:r>
    </w:p>
    <w:p w:rsidR="00C9357E" w:rsidRDefault="00653417" w:rsidP="00F613C1">
      <w:pPr>
        <w:spacing w:after="0"/>
        <w:ind w:firstLine="567"/>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Предметом оценки в ходе данных процедур является также </w:t>
      </w:r>
      <w:r w:rsidRPr="00B9571A">
        <w:rPr>
          <w:rFonts w:ascii="Liberation Serif" w:hAnsi="Liberation Serif" w:cs="Times New Roman"/>
          <w:i/>
          <w:color w:val="000000"/>
          <w:sz w:val="24"/>
          <w:szCs w:val="24"/>
        </w:rPr>
        <w:t xml:space="preserve">текущая оценочная деятельность </w:t>
      </w:r>
      <w:r w:rsidRPr="00B9571A">
        <w:rPr>
          <w:rFonts w:ascii="Liberation Serif" w:hAnsi="Liberation Serif" w:cs="Times New Roman"/>
          <w:color w:val="000000"/>
          <w:sz w:val="24"/>
          <w:szCs w:val="24"/>
        </w:rPr>
        <w:t xml:space="preserve">Учреждения и педагогов, и в частности отслеживание </w:t>
      </w:r>
      <w:r w:rsidR="00990777" w:rsidRPr="00B9571A">
        <w:rPr>
          <w:rFonts w:ascii="Liberation Serif" w:hAnsi="Liberation Serif" w:cs="Times New Roman"/>
          <w:color w:val="000000"/>
          <w:sz w:val="24"/>
          <w:szCs w:val="24"/>
        </w:rPr>
        <w:t xml:space="preserve">динамики образовательных достижений, обучающихся с умственной отсталостью (интеллектуальными нарушениями). </w:t>
      </w:r>
    </w:p>
    <w:p w:rsidR="00680AA1" w:rsidRPr="00B9571A" w:rsidRDefault="00680AA1" w:rsidP="00F613C1">
      <w:pPr>
        <w:spacing w:after="0"/>
        <w:ind w:firstLine="567"/>
        <w:jc w:val="both"/>
        <w:rPr>
          <w:rFonts w:ascii="Liberation Serif" w:hAnsi="Liberation Serif" w:cs="Times New Roman"/>
          <w:color w:val="000000"/>
          <w:sz w:val="24"/>
          <w:szCs w:val="24"/>
        </w:rPr>
      </w:pPr>
    </w:p>
    <w:p w:rsidR="00680AA1" w:rsidRDefault="00680AA1" w:rsidP="00680AA1">
      <w:pPr>
        <w:tabs>
          <w:tab w:val="left" w:pos="540"/>
        </w:tabs>
        <w:spacing w:after="0" w:line="100" w:lineRule="atLeast"/>
        <w:ind w:firstLine="450"/>
        <w:jc w:val="both"/>
        <w:rPr>
          <w:rFonts w:ascii="Liberation Serif" w:hAnsi="Liberation Serif" w:cs="Times New Roman"/>
          <w:b/>
          <w:color w:val="000000"/>
          <w:sz w:val="24"/>
          <w:szCs w:val="24"/>
        </w:rPr>
      </w:pPr>
      <w:r>
        <w:rPr>
          <w:rFonts w:ascii="Liberation Serif" w:hAnsi="Liberation Serif" w:cs="Times New Roman"/>
          <w:b/>
          <w:color w:val="000000"/>
          <w:sz w:val="24"/>
          <w:szCs w:val="24"/>
        </w:rPr>
        <w:t>2.2. Содержательный раздел адаптированной основной общеобразовательной программы общего образования обучающихся с умственной отсталостью.</w:t>
      </w:r>
    </w:p>
    <w:p w:rsidR="00680AA1" w:rsidRDefault="00680AA1" w:rsidP="004E4C67">
      <w:pPr>
        <w:spacing w:after="0"/>
        <w:outlineLvl w:val="0"/>
        <w:rPr>
          <w:rFonts w:ascii="Liberation Serif" w:hAnsi="Liberation Serif" w:cs="Times New Roman"/>
          <w:b/>
          <w:color w:val="000000"/>
          <w:sz w:val="24"/>
          <w:szCs w:val="24"/>
        </w:rPr>
      </w:pPr>
    </w:p>
    <w:p w:rsidR="00F30701" w:rsidRPr="00B9571A" w:rsidRDefault="00C9357E" w:rsidP="004E4C67">
      <w:pPr>
        <w:spacing w:after="0"/>
        <w:outlineLvl w:val="0"/>
        <w:rPr>
          <w:rFonts w:ascii="Liberation Serif" w:hAnsi="Liberation Serif" w:cs="Times New Roman"/>
          <w:b/>
          <w:color w:val="000000"/>
          <w:sz w:val="24"/>
          <w:szCs w:val="24"/>
        </w:rPr>
      </w:pPr>
      <w:r w:rsidRPr="00B9571A">
        <w:rPr>
          <w:rFonts w:ascii="Liberation Serif" w:hAnsi="Liberation Serif" w:cs="Times New Roman"/>
          <w:b/>
          <w:color w:val="000000"/>
          <w:sz w:val="24"/>
          <w:szCs w:val="24"/>
        </w:rPr>
        <w:t xml:space="preserve">2.2.1. Содержание образования </w:t>
      </w:r>
    </w:p>
    <w:p w:rsidR="00C9357E" w:rsidRPr="00B9571A" w:rsidRDefault="00C9357E" w:rsidP="00C9357E">
      <w:pPr>
        <w:spacing w:after="0"/>
        <w:ind w:firstLine="555"/>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Обучаясь по адаптированной основной образовательной программе общего образования, обучающийся с умственной отсталостью получит образование к моменту завершения школьного обучения, несопоставимое по итоговым достижениям с образованием здоровых сверстников и в более пролонгированные календарные сроки, которые определяются Стандартом. </w:t>
      </w:r>
    </w:p>
    <w:p w:rsidR="00C9357E" w:rsidRPr="00B9571A" w:rsidRDefault="00C9357E" w:rsidP="008265BB">
      <w:pPr>
        <w:spacing w:after="0"/>
        <w:ind w:firstLine="555"/>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В образовательной организации обязательным является организация специальных условий обучения и воспитания для реализации как общих, так и особых образовательных потребностей. </w:t>
      </w:r>
    </w:p>
    <w:p w:rsidR="00C9357E" w:rsidRPr="00B9571A" w:rsidRDefault="00C9357E" w:rsidP="00C9357E">
      <w:pPr>
        <w:spacing w:after="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АООП создана на основе Стандарта и при необходимости может быть индивидуализирована. С учетом образовательных потребностей групп обучающихся или отдельных обучающихся адаптированная основная образовательная программа может предполагать создание нескольких учебных планов, в том числе индивидуальных учебных планов. </w:t>
      </w:r>
    </w:p>
    <w:p w:rsidR="00C9357E" w:rsidRPr="00B9571A" w:rsidRDefault="00C9357E" w:rsidP="008265BB">
      <w:pPr>
        <w:spacing w:after="0"/>
        <w:ind w:firstLine="708"/>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Образовательная организация обеспечивает требуемые для данной категории обучающихся условия обучения и воспитания. Одним из важнейших условий включения ребенка с умственной отсталостью в среду здоровых сверстников является устойчивость форм адаптивного поведения. </w:t>
      </w:r>
    </w:p>
    <w:p w:rsidR="00C9357E" w:rsidRPr="00B9571A" w:rsidRDefault="00C9357E" w:rsidP="00C9357E">
      <w:pPr>
        <w:spacing w:after="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Для обеспечения освоения обучающимися с умственной отсталостью адаптированной основной образовательной программы реализуется сетевая форма взаимодействия с использованием ресурсов как образовательных, так и иных организаций</w:t>
      </w:r>
      <w:r w:rsidRPr="00B9571A">
        <w:rPr>
          <w:rFonts w:ascii="Liberation Serif" w:hAnsi="Liberation Serif" w:cs="Times New Roman"/>
          <w:color w:val="000000"/>
          <w:sz w:val="24"/>
          <w:szCs w:val="24"/>
          <w:vertAlign w:val="superscript"/>
        </w:rPr>
        <w:t>5</w:t>
      </w:r>
      <w:r w:rsidRPr="00B9571A">
        <w:rPr>
          <w:rFonts w:ascii="Liberation Serif" w:hAnsi="Liberation Serif" w:cs="Times New Roman"/>
          <w:color w:val="000000"/>
          <w:sz w:val="24"/>
          <w:szCs w:val="24"/>
        </w:rPr>
        <w:t xml:space="preserve">. </w:t>
      </w:r>
    </w:p>
    <w:p w:rsidR="00C9357E" w:rsidRPr="00B9571A" w:rsidRDefault="00C9357E" w:rsidP="00C9357E">
      <w:pPr>
        <w:spacing w:after="0"/>
        <w:jc w:val="both"/>
        <w:rPr>
          <w:rFonts w:ascii="Liberation Serif" w:hAnsi="Liberation Serif" w:cs="Times New Roman"/>
          <w:b/>
          <w:i/>
          <w:color w:val="000000"/>
          <w:sz w:val="24"/>
          <w:szCs w:val="24"/>
        </w:rPr>
      </w:pPr>
      <w:r w:rsidRPr="00B9571A">
        <w:rPr>
          <w:rFonts w:ascii="Liberation Serif" w:hAnsi="Liberation Serif" w:cs="Times New Roman"/>
          <w:b/>
          <w:color w:val="000000"/>
          <w:sz w:val="24"/>
          <w:szCs w:val="24"/>
        </w:rPr>
        <w:t>АООП ОО</w:t>
      </w:r>
      <w:r w:rsidRPr="00B9571A">
        <w:rPr>
          <w:rFonts w:ascii="Liberation Serif" w:hAnsi="Liberation Serif" w:cs="Times New Roman"/>
          <w:color w:val="000000"/>
          <w:sz w:val="24"/>
          <w:szCs w:val="24"/>
        </w:rPr>
        <w:t xml:space="preserve">для обучающихся с умственной отсталостью </w:t>
      </w:r>
      <w:r w:rsidRPr="00B9571A">
        <w:rPr>
          <w:rFonts w:ascii="Liberation Serif" w:hAnsi="Liberation Serif" w:cs="Times New Roman"/>
          <w:b/>
          <w:i/>
          <w:color w:val="000000"/>
          <w:sz w:val="24"/>
          <w:szCs w:val="24"/>
        </w:rPr>
        <w:t xml:space="preserve">содержит: </w:t>
      </w:r>
    </w:p>
    <w:p w:rsidR="00C9357E" w:rsidRPr="00B9571A" w:rsidRDefault="00C9357E" w:rsidP="0071488D">
      <w:pPr>
        <w:numPr>
          <w:ilvl w:val="0"/>
          <w:numId w:val="6"/>
        </w:numPr>
        <w:suppressAutoHyphens w:val="0"/>
        <w:spacing w:after="0" w:line="240" w:lineRule="auto"/>
        <w:jc w:val="both"/>
        <w:rPr>
          <w:rFonts w:ascii="Liberation Serif" w:hAnsi="Liberation Serif" w:cs="Times New Roman"/>
          <w:sz w:val="24"/>
          <w:szCs w:val="24"/>
        </w:rPr>
      </w:pPr>
      <w:r w:rsidRPr="00B9571A">
        <w:rPr>
          <w:rFonts w:ascii="Liberation Serif" w:hAnsi="Liberation Serif" w:cs="Times New Roman"/>
          <w:color w:val="000000"/>
          <w:sz w:val="24"/>
          <w:szCs w:val="24"/>
        </w:rPr>
        <w:t xml:space="preserve">планируемые результаты освоения адаптированной основной образовательной программы общего образования; </w:t>
      </w:r>
    </w:p>
    <w:p w:rsidR="00C9357E" w:rsidRPr="00B9571A" w:rsidRDefault="00C9357E" w:rsidP="0071488D">
      <w:pPr>
        <w:numPr>
          <w:ilvl w:val="0"/>
          <w:numId w:val="7"/>
        </w:numPr>
        <w:suppressAutoHyphens w:val="0"/>
        <w:spacing w:after="0" w:line="240" w:lineRule="auto"/>
        <w:jc w:val="both"/>
        <w:rPr>
          <w:rFonts w:ascii="Liberation Serif" w:hAnsi="Liberation Serif" w:cs="Times New Roman"/>
          <w:sz w:val="24"/>
          <w:szCs w:val="24"/>
        </w:rPr>
      </w:pPr>
      <w:r w:rsidRPr="00B9571A">
        <w:rPr>
          <w:rFonts w:ascii="Liberation Serif" w:hAnsi="Liberation Serif" w:cs="Times New Roman"/>
          <w:color w:val="000000"/>
          <w:sz w:val="24"/>
          <w:szCs w:val="24"/>
        </w:rPr>
        <w:lastRenderedPageBreak/>
        <w:t>систему оценки достижения обучающимися планируемых результатов освоения адапти</w:t>
      </w:r>
      <w:r w:rsidR="00F30701" w:rsidRPr="00B9571A">
        <w:rPr>
          <w:rFonts w:ascii="Liberation Serif" w:hAnsi="Liberation Serif" w:cs="Times New Roman"/>
          <w:color w:val="000000"/>
          <w:sz w:val="24"/>
          <w:szCs w:val="24"/>
        </w:rPr>
        <w:t>р</w:t>
      </w:r>
      <w:r w:rsidRPr="00B9571A">
        <w:rPr>
          <w:rFonts w:ascii="Liberation Serif" w:hAnsi="Liberation Serif" w:cs="Times New Roman"/>
          <w:color w:val="000000"/>
          <w:sz w:val="24"/>
          <w:szCs w:val="24"/>
        </w:rPr>
        <w:t xml:space="preserve">ованной основной образовательной программы общего образования; </w:t>
      </w:r>
    </w:p>
    <w:p w:rsidR="00C9357E" w:rsidRPr="00B9571A" w:rsidRDefault="00C9357E" w:rsidP="0071488D">
      <w:pPr>
        <w:numPr>
          <w:ilvl w:val="0"/>
          <w:numId w:val="8"/>
        </w:numPr>
        <w:suppressAutoHyphens w:val="0"/>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учебный план; </w:t>
      </w:r>
    </w:p>
    <w:p w:rsidR="00C9357E" w:rsidRPr="00B9571A" w:rsidRDefault="00C9357E" w:rsidP="0071488D">
      <w:pPr>
        <w:numPr>
          <w:ilvl w:val="0"/>
          <w:numId w:val="9"/>
        </w:numPr>
        <w:suppressAutoHyphens w:val="0"/>
        <w:spacing w:after="0" w:line="240" w:lineRule="auto"/>
        <w:jc w:val="both"/>
        <w:rPr>
          <w:rFonts w:ascii="Liberation Serif" w:hAnsi="Liberation Serif" w:cs="Times New Roman"/>
          <w:sz w:val="24"/>
          <w:szCs w:val="24"/>
        </w:rPr>
      </w:pPr>
      <w:r w:rsidRPr="00B9571A">
        <w:rPr>
          <w:rFonts w:ascii="Liberation Serif" w:hAnsi="Liberation Serif" w:cs="Times New Roman"/>
          <w:color w:val="000000"/>
          <w:sz w:val="24"/>
          <w:szCs w:val="24"/>
        </w:rPr>
        <w:t xml:space="preserve">программу формирования базовых учебных действий; </w:t>
      </w:r>
    </w:p>
    <w:p w:rsidR="00C9357E" w:rsidRPr="00B9571A" w:rsidRDefault="00C9357E" w:rsidP="0071488D">
      <w:pPr>
        <w:numPr>
          <w:ilvl w:val="0"/>
          <w:numId w:val="10"/>
        </w:numPr>
        <w:suppressAutoHyphens w:val="0"/>
        <w:spacing w:after="0" w:line="240" w:lineRule="auto"/>
        <w:ind w:left="720" w:hanging="720"/>
        <w:jc w:val="both"/>
        <w:rPr>
          <w:rFonts w:ascii="Liberation Serif" w:hAnsi="Liberation Serif" w:cs="Times New Roman"/>
          <w:sz w:val="24"/>
          <w:szCs w:val="24"/>
        </w:rPr>
      </w:pPr>
      <w:r w:rsidRPr="00B9571A">
        <w:rPr>
          <w:rFonts w:ascii="Liberation Serif" w:hAnsi="Liberation Serif" w:cs="Times New Roman"/>
          <w:color w:val="000000"/>
          <w:sz w:val="24"/>
          <w:szCs w:val="24"/>
        </w:rPr>
        <w:t xml:space="preserve">программы учебных предметов; программу духовно-нравственного развития; </w:t>
      </w:r>
    </w:p>
    <w:p w:rsidR="00C9357E" w:rsidRPr="00B9571A" w:rsidRDefault="00C9357E" w:rsidP="0071488D">
      <w:pPr>
        <w:numPr>
          <w:ilvl w:val="0"/>
          <w:numId w:val="11"/>
        </w:numPr>
        <w:suppressAutoHyphens w:val="0"/>
        <w:spacing w:after="0" w:line="240" w:lineRule="auto"/>
        <w:jc w:val="both"/>
        <w:rPr>
          <w:rFonts w:ascii="Liberation Serif" w:hAnsi="Liberation Serif" w:cs="Times New Roman"/>
          <w:sz w:val="24"/>
          <w:szCs w:val="24"/>
        </w:rPr>
      </w:pPr>
      <w:r w:rsidRPr="00B9571A">
        <w:rPr>
          <w:rFonts w:ascii="Liberation Serif" w:hAnsi="Liberation Serif" w:cs="Times New Roman"/>
          <w:color w:val="000000"/>
          <w:sz w:val="24"/>
          <w:szCs w:val="24"/>
        </w:rPr>
        <w:t xml:space="preserve">программу коррекционной работы; </w:t>
      </w:r>
    </w:p>
    <w:p w:rsidR="00C9357E" w:rsidRPr="00B9571A" w:rsidRDefault="00C9357E" w:rsidP="0071488D">
      <w:pPr>
        <w:numPr>
          <w:ilvl w:val="0"/>
          <w:numId w:val="12"/>
        </w:numPr>
        <w:suppressAutoHyphens w:val="0"/>
        <w:spacing w:after="0" w:line="240" w:lineRule="auto"/>
        <w:rPr>
          <w:rFonts w:ascii="Liberation Serif" w:hAnsi="Liberation Serif" w:cs="Times New Roman"/>
          <w:sz w:val="24"/>
          <w:szCs w:val="24"/>
        </w:rPr>
      </w:pPr>
      <w:r w:rsidRPr="00B9571A">
        <w:rPr>
          <w:rFonts w:ascii="Liberation Serif" w:hAnsi="Liberation Serif" w:cs="Times New Roman"/>
          <w:color w:val="000000"/>
          <w:sz w:val="24"/>
          <w:szCs w:val="24"/>
        </w:rPr>
        <w:t xml:space="preserve">программу ЗОЖ; </w:t>
      </w:r>
    </w:p>
    <w:p w:rsidR="00C9357E" w:rsidRPr="00B9571A" w:rsidRDefault="00C9357E" w:rsidP="0071488D">
      <w:pPr>
        <w:numPr>
          <w:ilvl w:val="0"/>
          <w:numId w:val="13"/>
        </w:numPr>
        <w:suppressAutoHyphens w:val="0"/>
        <w:spacing w:after="0" w:line="240" w:lineRule="auto"/>
        <w:rPr>
          <w:rFonts w:ascii="Liberation Serif" w:hAnsi="Liberation Serif" w:cs="Times New Roman"/>
          <w:sz w:val="24"/>
          <w:szCs w:val="24"/>
        </w:rPr>
      </w:pPr>
      <w:r w:rsidRPr="00B9571A">
        <w:rPr>
          <w:rFonts w:ascii="Liberation Serif" w:hAnsi="Liberation Serif" w:cs="Times New Roman"/>
          <w:color w:val="000000"/>
          <w:sz w:val="24"/>
          <w:szCs w:val="24"/>
        </w:rPr>
        <w:t xml:space="preserve">программу внеурочной деятельности; </w:t>
      </w:r>
    </w:p>
    <w:p w:rsidR="004E4C67" w:rsidRPr="00B9571A" w:rsidRDefault="00C9357E" w:rsidP="0071488D">
      <w:pPr>
        <w:pStyle w:val="a3"/>
        <w:numPr>
          <w:ilvl w:val="0"/>
          <w:numId w:val="14"/>
        </w:numPr>
        <w:suppressAutoHyphens w:val="0"/>
        <w:spacing w:after="0" w:line="240" w:lineRule="auto"/>
        <w:ind w:left="709" w:hanging="709"/>
        <w:rPr>
          <w:rFonts w:ascii="Liberation Serif" w:hAnsi="Liberation Serif" w:cs="Times New Roman"/>
          <w:color w:val="000000"/>
          <w:sz w:val="24"/>
          <w:szCs w:val="24"/>
        </w:rPr>
      </w:pPr>
      <w:r w:rsidRPr="00B9571A">
        <w:rPr>
          <w:rFonts w:ascii="Liberation Serif" w:hAnsi="Liberation Serif" w:cs="Times New Roman"/>
          <w:color w:val="000000"/>
          <w:sz w:val="24"/>
          <w:szCs w:val="24"/>
        </w:rPr>
        <w:t>систему условий реализации, адаптиро</w:t>
      </w:r>
      <w:r w:rsidR="004E4C67" w:rsidRPr="00B9571A">
        <w:rPr>
          <w:rFonts w:ascii="Liberation Serif" w:hAnsi="Liberation Serif" w:cs="Times New Roman"/>
          <w:color w:val="000000"/>
          <w:sz w:val="24"/>
          <w:szCs w:val="24"/>
        </w:rPr>
        <w:t>ванной основной образовательной</w:t>
      </w:r>
    </w:p>
    <w:p w:rsidR="00C9357E" w:rsidRPr="00B9571A" w:rsidRDefault="00C9357E" w:rsidP="0071488D">
      <w:pPr>
        <w:pStyle w:val="a3"/>
        <w:numPr>
          <w:ilvl w:val="0"/>
          <w:numId w:val="14"/>
        </w:numPr>
        <w:suppressAutoHyphens w:val="0"/>
        <w:spacing w:after="0" w:line="240" w:lineRule="auto"/>
        <w:ind w:left="709" w:hanging="709"/>
        <w:rPr>
          <w:rFonts w:ascii="Liberation Serif" w:hAnsi="Liberation Serif" w:cs="Times New Roman"/>
          <w:color w:val="000000"/>
          <w:sz w:val="24"/>
          <w:szCs w:val="24"/>
        </w:rPr>
      </w:pPr>
      <w:r w:rsidRPr="00B9571A">
        <w:rPr>
          <w:rFonts w:ascii="Liberation Serif" w:hAnsi="Liberation Serif" w:cs="Times New Roman"/>
          <w:color w:val="000000"/>
          <w:sz w:val="24"/>
          <w:szCs w:val="24"/>
        </w:rPr>
        <w:t>программы общего образования в соответствии с требованиями стандарта.</w:t>
      </w:r>
    </w:p>
    <w:p w:rsidR="00B02A1C" w:rsidRDefault="00B02A1C" w:rsidP="00B02A1C">
      <w:pPr>
        <w:suppressAutoHyphens w:val="0"/>
        <w:spacing w:after="160" w:line="259" w:lineRule="auto"/>
        <w:rPr>
          <w:rFonts w:ascii="Liberation Serif" w:hAnsi="Liberation Serif" w:cs="Times New Roman"/>
          <w:b/>
          <w:color w:val="000000"/>
          <w:sz w:val="24"/>
          <w:szCs w:val="24"/>
        </w:rPr>
      </w:pPr>
    </w:p>
    <w:p w:rsidR="00C9357E" w:rsidRPr="00B9571A" w:rsidRDefault="00C9357E" w:rsidP="00680AA1">
      <w:pPr>
        <w:suppressAutoHyphens w:val="0"/>
        <w:spacing w:after="160" w:line="259" w:lineRule="auto"/>
        <w:jc w:val="both"/>
        <w:rPr>
          <w:rFonts w:ascii="Liberation Serif" w:hAnsi="Liberation Serif" w:cs="Times New Roman"/>
          <w:b/>
          <w:color w:val="000000"/>
          <w:sz w:val="24"/>
          <w:szCs w:val="24"/>
        </w:rPr>
      </w:pPr>
      <w:r w:rsidRPr="00B9571A">
        <w:rPr>
          <w:rFonts w:ascii="Liberation Serif" w:hAnsi="Liberation Serif" w:cs="Times New Roman"/>
          <w:b/>
          <w:color w:val="000000"/>
          <w:sz w:val="24"/>
          <w:szCs w:val="24"/>
        </w:rPr>
        <w:t>2.2.</w:t>
      </w:r>
      <w:r w:rsidR="00680AA1">
        <w:rPr>
          <w:rFonts w:ascii="Liberation Serif" w:hAnsi="Liberation Serif" w:cs="Times New Roman"/>
          <w:b/>
          <w:color w:val="000000"/>
          <w:sz w:val="24"/>
          <w:szCs w:val="24"/>
        </w:rPr>
        <w:t>2</w:t>
      </w:r>
      <w:r w:rsidRPr="00B9571A">
        <w:rPr>
          <w:rFonts w:ascii="Liberation Serif" w:hAnsi="Liberation Serif" w:cs="Times New Roman"/>
          <w:b/>
          <w:color w:val="000000"/>
          <w:sz w:val="24"/>
          <w:szCs w:val="24"/>
        </w:rPr>
        <w:t xml:space="preserve">. Программа формирования базовых учебных действий обучающихся </w:t>
      </w:r>
      <w:r w:rsidR="00680AA1">
        <w:rPr>
          <w:rFonts w:ascii="Liberation Serif" w:hAnsi="Liberation Serif" w:cs="Times New Roman"/>
          <w:b/>
          <w:color w:val="000000"/>
          <w:sz w:val="24"/>
          <w:szCs w:val="24"/>
        </w:rPr>
        <w:t>с умственной отсталостью.</w:t>
      </w:r>
    </w:p>
    <w:p w:rsidR="00C9357E" w:rsidRPr="00B9571A" w:rsidRDefault="00C9357E" w:rsidP="00D62033">
      <w:pPr>
        <w:spacing w:after="0"/>
        <w:jc w:val="both"/>
        <w:rPr>
          <w:rFonts w:ascii="Liberation Serif" w:hAnsi="Liberation Serif" w:cs="Times New Roman"/>
          <w:sz w:val="24"/>
          <w:szCs w:val="24"/>
        </w:rPr>
      </w:pPr>
      <w:r w:rsidRPr="00B9571A">
        <w:rPr>
          <w:rFonts w:ascii="Liberation Serif" w:hAnsi="Liberation Serif" w:cs="Times New Roman"/>
          <w:sz w:val="24"/>
          <w:szCs w:val="24"/>
        </w:rPr>
        <w:t xml:space="preserve">       Программа формирования базовых учебных действий (БУД) обучающихся с ОВЗ реализуется как в начальных (I – IV кл.), так и в старших (V – IX кл.) классах.  В ней конкретизируются требования Стандарта  к личностным и предметным результатам освоения  АООП, которые оцениваются как итоговые на момент завершения образования, служат основой разработки программ учебных курсов различных  предметов.</w:t>
      </w:r>
    </w:p>
    <w:p w:rsidR="00C9357E" w:rsidRPr="00B9571A" w:rsidRDefault="008265BB" w:rsidP="008265BB">
      <w:pPr>
        <w:spacing w:after="0"/>
        <w:ind w:firstLine="708"/>
        <w:jc w:val="both"/>
        <w:rPr>
          <w:rFonts w:ascii="Liberation Serif" w:hAnsi="Liberation Serif" w:cs="Times New Roman"/>
          <w:sz w:val="24"/>
          <w:szCs w:val="24"/>
        </w:rPr>
      </w:pPr>
      <w:r w:rsidRPr="00B9571A">
        <w:rPr>
          <w:rFonts w:ascii="Liberation Serif" w:hAnsi="Liberation Serif" w:cs="Times New Roman"/>
          <w:sz w:val="24"/>
          <w:szCs w:val="24"/>
        </w:rPr>
        <w:t xml:space="preserve">Основная </w:t>
      </w:r>
      <w:r w:rsidR="00C9357E" w:rsidRPr="00B9571A">
        <w:rPr>
          <w:rFonts w:ascii="Liberation Serif" w:hAnsi="Liberation Serif" w:cs="Times New Roman"/>
          <w:b/>
          <w:sz w:val="24"/>
          <w:szCs w:val="24"/>
        </w:rPr>
        <w:t>цель</w:t>
      </w:r>
      <w:r w:rsidR="009E75FB" w:rsidRPr="00B9571A">
        <w:rPr>
          <w:rFonts w:ascii="Liberation Serif" w:hAnsi="Liberation Serif" w:cs="Times New Roman"/>
          <w:sz w:val="24"/>
          <w:szCs w:val="24"/>
        </w:rPr>
        <w:t xml:space="preserve"> реализации </w:t>
      </w:r>
      <w:r w:rsidR="00C9357E" w:rsidRPr="00B9571A">
        <w:rPr>
          <w:rFonts w:ascii="Liberation Serif" w:hAnsi="Liberation Serif" w:cs="Times New Roman"/>
          <w:sz w:val="24"/>
          <w:szCs w:val="24"/>
        </w:rPr>
        <w:t>програ</w:t>
      </w:r>
      <w:r w:rsidR="007F4A2C" w:rsidRPr="00B9571A">
        <w:rPr>
          <w:rFonts w:ascii="Liberation Serif" w:hAnsi="Liberation Serif" w:cs="Times New Roman"/>
          <w:sz w:val="24"/>
          <w:szCs w:val="24"/>
        </w:rPr>
        <w:t xml:space="preserve">ммы формирования БУД состоит в формировании   обучающегося с   ОВЗ как субъекта </w:t>
      </w:r>
      <w:r w:rsidR="00C9357E" w:rsidRPr="00B9571A">
        <w:rPr>
          <w:rFonts w:ascii="Liberation Serif" w:hAnsi="Liberation Serif" w:cs="Times New Roman"/>
          <w:sz w:val="24"/>
          <w:szCs w:val="24"/>
        </w:rPr>
        <w:t>учебной деятельности, которая обеспе</w:t>
      </w:r>
      <w:r w:rsidR="007F4A2C" w:rsidRPr="00B9571A">
        <w:rPr>
          <w:rFonts w:ascii="Liberation Serif" w:hAnsi="Liberation Serif" w:cs="Times New Roman"/>
          <w:sz w:val="24"/>
          <w:szCs w:val="24"/>
        </w:rPr>
        <w:t xml:space="preserve">чивает одно из направлений его подготовки </w:t>
      </w:r>
      <w:r w:rsidR="00C9357E" w:rsidRPr="00B9571A">
        <w:rPr>
          <w:rFonts w:ascii="Liberation Serif" w:hAnsi="Liberation Serif" w:cs="Times New Roman"/>
          <w:sz w:val="24"/>
          <w:szCs w:val="24"/>
        </w:rPr>
        <w:t>к самостояте</w:t>
      </w:r>
      <w:r w:rsidR="007F4A2C" w:rsidRPr="00B9571A">
        <w:rPr>
          <w:rFonts w:ascii="Liberation Serif" w:hAnsi="Liberation Serif" w:cs="Times New Roman"/>
          <w:sz w:val="24"/>
          <w:szCs w:val="24"/>
        </w:rPr>
        <w:t xml:space="preserve">льной жизни в обществе и овладения доступными </w:t>
      </w:r>
      <w:r w:rsidR="00C9357E" w:rsidRPr="00B9571A">
        <w:rPr>
          <w:rFonts w:ascii="Liberation Serif" w:hAnsi="Liberation Serif" w:cs="Times New Roman"/>
          <w:sz w:val="24"/>
          <w:szCs w:val="24"/>
        </w:rPr>
        <w:t>видами профильного труда.</w:t>
      </w:r>
    </w:p>
    <w:p w:rsidR="00C9357E" w:rsidRPr="00B9571A" w:rsidRDefault="00C9357E" w:rsidP="00C9357E">
      <w:pPr>
        <w:spacing w:after="0"/>
        <w:jc w:val="both"/>
        <w:rPr>
          <w:rFonts w:ascii="Liberation Serif" w:hAnsi="Liberation Serif" w:cs="Times New Roman"/>
          <w:sz w:val="24"/>
          <w:szCs w:val="24"/>
        </w:rPr>
      </w:pPr>
      <w:r w:rsidRPr="00B9571A">
        <w:rPr>
          <w:rFonts w:ascii="Liberation Serif" w:hAnsi="Liberation Serif" w:cs="Times New Roman"/>
          <w:sz w:val="24"/>
          <w:szCs w:val="24"/>
        </w:rPr>
        <w:t xml:space="preserve">Результат освоения АООП имеет интегративный характер, включает в себя: </w:t>
      </w:r>
    </w:p>
    <w:p w:rsidR="00C9357E" w:rsidRPr="00B9571A" w:rsidRDefault="00C9357E" w:rsidP="00C9357E">
      <w:pPr>
        <w:spacing w:after="0"/>
        <w:jc w:val="both"/>
        <w:rPr>
          <w:rFonts w:ascii="Liberation Serif" w:hAnsi="Liberation Serif" w:cs="Times New Roman"/>
          <w:sz w:val="24"/>
          <w:szCs w:val="24"/>
        </w:rPr>
      </w:pPr>
      <w:r w:rsidRPr="00B9571A">
        <w:rPr>
          <w:rFonts w:ascii="Liberation Serif" w:hAnsi="Liberation Serif" w:cs="Times New Roman"/>
          <w:sz w:val="24"/>
          <w:szCs w:val="24"/>
        </w:rPr>
        <w:t xml:space="preserve">   -  требования к знаниям и умениям;</w:t>
      </w:r>
    </w:p>
    <w:p w:rsidR="00C9357E" w:rsidRPr="00B9571A" w:rsidRDefault="00C9357E" w:rsidP="00C9357E">
      <w:pPr>
        <w:spacing w:after="0"/>
        <w:jc w:val="both"/>
        <w:rPr>
          <w:rFonts w:ascii="Liberation Serif" w:hAnsi="Liberation Serif" w:cs="Times New Roman"/>
          <w:sz w:val="24"/>
          <w:szCs w:val="24"/>
        </w:rPr>
      </w:pPr>
      <w:r w:rsidRPr="00B9571A">
        <w:rPr>
          <w:rFonts w:ascii="Liberation Serif" w:hAnsi="Liberation Serif" w:cs="Times New Roman"/>
          <w:sz w:val="24"/>
          <w:szCs w:val="24"/>
        </w:rPr>
        <w:t xml:space="preserve">   -  требования к  использованию знаний и умений на  практике;</w:t>
      </w:r>
    </w:p>
    <w:p w:rsidR="00C9357E" w:rsidRPr="00B9571A" w:rsidRDefault="00C9357E" w:rsidP="00C9357E">
      <w:pPr>
        <w:spacing w:after="0"/>
        <w:jc w:val="both"/>
        <w:rPr>
          <w:rFonts w:ascii="Liberation Serif" w:hAnsi="Liberation Serif" w:cs="Times New Roman"/>
          <w:sz w:val="24"/>
          <w:szCs w:val="24"/>
        </w:rPr>
      </w:pPr>
      <w:r w:rsidRPr="00B9571A">
        <w:rPr>
          <w:rFonts w:ascii="Liberation Serif" w:hAnsi="Liberation Serif" w:cs="Times New Roman"/>
          <w:sz w:val="24"/>
          <w:szCs w:val="24"/>
        </w:rPr>
        <w:t xml:space="preserve">   -  требования к активности и самостоятельности  их  применения.</w:t>
      </w:r>
    </w:p>
    <w:p w:rsidR="00C9357E" w:rsidRPr="00B9571A" w:rsidRDefault="009E75FB" w:rsidP="004E4C67">
      <w:pPr>
        <w:spacing w:after="0"/>
        <w:ind w:firstLine="708"/>
        <w:jc w:val="both"/>
        <w:rPr>
          <w:rFonts w:ascii="Liberation Serif" w:hAnsi="Liberation Serif" w:cs="Times New Roman"/>
          <w:sz w:val="24"/>
          <w:szCs w:val="24"/>
        </w:rPr>
      </w:pPr>
      <w:r w:rsidRPr="00B9571A">
        <w:rPr>
          <w:rFonts w:ascii="Liberation Serif" w:hAnsi="Liberation Serif" w:cs="Times New Roman"/>
          <w:sz w:val="24"/>
          <w:szCs w:val="24"/>
        </w:rPr>
        <w:t xml:space="preserve">Программа </w:t>
      </w:r>
      <w:r w:rsidR="00C9357E" w:rsidRPr="00B9571A">
        <w:rPr>
          <w:rFonts w:ascii="Liberation Serif" w:hAnsi="Liberation Serif" w:cs="Times New Roman"/>
          <w:sz w:val="24"/>
          <w:szCs w:val="24"/>
        </w:rPr>
        <w:t>формиров</w:t>
      </w:r>
      <w:r w:rsidR="007F4A2C" w:rsidRPr="00B9571A">
        <w:rPr>
          <w:rFonts w:ascii="Liberation Serif" w:hAnsi="Liberation Serif" w:cs="Times New Roman"/>
          <w:sz w:val="24"/>
          <w:szCs w:val="24"/>
        </w:rPr>
        <w:t xml:space="preserve">ания БУД строится </w:t>
      </w:r>
      <w:r w:rsidRPr="00B9571A">
        <w:rPr>
          <w:rFonts w:ascii="Liberation Serif" w:hAnsi="Liberation Serif" w:cs="Times New Roman"/>
          <w:sz w:val="24"/>
          <w:szCs w:val="24"/>
        </w:rPr>
        <w:t xml:space="preserve">на основе </w:t>
      </w:r>
      <w:r w:rsidR="007F4A2C" w:rsidRPr="00B9571A">
        <w:rPr>
          <w:rFonts w:ascii="Liberation Serif" w:hAnsi="Liberation Serif" w:cs="Times New Roman"/>
          <w:sz w:val="24"/>
          <w:szCs w:val="24"/>
        </w:rPr>
        <w:t xml:space="preserve">деятельностного подхода к обучению и реализует </w:t>
      </w:r>
      <w:r w:rsidR="00C9357E" w:rsidRPr="00B9571A">
        <w:rPr>
          <w:rFonts w:ascii="Liberation Serif" w:hAnsi="Liberation Serif" w:cs="Times New Roman"/>
          <w:sz w:val="24"/>
          <w:szCs w:val="24"/>
        </w:rPr>
        <w:t>коррекционно</w:t>
      </w:r>
      <w:r w:rsidR="007F4A2C" w:rsidRPr="00B9571A">
        <w:rPr>
          <w:rFonts w:ascii="Liberation Serif" w:hAnsi="Liberation Serif" w:cs="Times New Roman"/>
          <w:sz w:val="24"/>
          <w:szCs w:val="24"/>
        </w:rPr>
        <w:t xml:space="preserve">-развивающие принципы обучения школьников с умственной </w:t>
      </w:r>
      <w:r w:rsidR="00C9357E" w:rsidRPr="00B9571A">
        <w:rPr>
          <w:rFonts w:ascii="Liberation Serif" w:hAnsi="Liberation Serif" w:cs="Times New Roman"/>
          <w:sz w:val="24"/>
          <w:szCs w:val="24"/>
        </w:rPr>
        <w:t xml:space="preserve">отсталостью. Согласно теории Л.С. Выготского, А.  Н. Леонтьева процессы обучения и воспитания  </w:t>
      </w:r>
      <w:r w:rsidR="00F30701" w:rsidRPr="00B9571A">
        <w:rPr>
          <w:rFonts w:ascii="Liberation Serif" w:hAnsi="Liberation Serif" w:cs="Times New Roman"/>
          <w:sz w:val="24"/>
          <w:szCs w:val="24"/>
        </w:rPr>
        <w:t>не</w:t>
      </w:r>
      <w:r w:rsidR="00C9357E" w:rsidRPr="00B9571A">
        <w:rPr>
          <w:rFonts w:ascii="Liberation Serif" w:hAnsi="Liberation Serif" w:cs="Times New Roman"/>
          <w:sz w:val="24"/>
          <w:szCs w:val="24"/>
        </w:rPr>
        <w:t xml:space="preserve">  сами по себе развивают человека, а лишь тогда, когда они имеют  деятельностные  формы. Именно собственное действие ребёнка может стать основой  формирования его способностей. Значит, образовательная задача состоит в организации условий провоцирующих детское действие. </w:t>
      </w:r>
    </w:p>
    <w:p w:rsidR="00C9357E" w:rsidRPr="00B9571A" w:rsidRDefault="00C9357E" w:rsidP="004E4C67">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Методологической и теоретической основой формирования учебных действий является   </w:t>
      </w:r>
      <w:r w:rsidRPr="00B9571A">
        <w:rPr>
          <w:rFonts w:ascii="Liberation Serif" w:hAnsi="Liberation Serif" w:cs="Times New Roman"/>
          <w:b/>
          <w:sz w:val="24"/>
          <w:szCs w:val="24"/>
        </w:rPr>
        <w:t xml:space="preserve">системно-деятельностный подход,  </w:t>
      </w:r>
      <w:r w:rsidRPr="00B9571A">
        <w:rPr>
          <w:rFonts w:ascii="Liberation Serif" w:hAnsi="Liberation Serif" w:cs="Times New Roman"/>
          <w:sz w:val="24"/>
          <w:szCs w:val="24"/>
        </w:rPr>
        <w:t>разработчиками которого являлись</w:t>
      </w:r>
    </w:p>
    <w:p w:rsidR="00C9357E" w:rsidRPr="00B9571A" w:rsidRDefault="00C9357E" w:rsidP="004E4C67">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Л.С.  Выготский          А Н Леонтьев</w:t>
      </w:r>
      <w:r w:rsidR="004E4C67" w:rsidRPr="00B9571A">
        <w:rPr>
          <w:rFonts w:ascii="Liberation Serif" w:hAnsi="Liberation Serif" w:cs="Times New Roman"/>
          <w:sz w:val="24"/>
          <w:szCs w:val="24"/>
        </w:rPr>
        <w:tab/>
      </w:r>
      <w:r w:rsidR="004E4C67" w:rsidRPr="00B9571A">
        <w:rPr>
          <w:rFonts w:ascii="Liberation Serif" w:hAnsi="Liberation Serif" w:cs="Times New Roman"/>
          <w:sz w:val="24"/>
          <w:szCs w:val="24"/>
        </w:rPr>
        <w:tab/>
        <w:t>А.В. Запорожец</w:t>
      </w:r>
    </w:p>
    <w:p w:rsidR="00C9357E" w:rsidRPr="00B9571A" w:rsidRDefault="00C9357E" w:rsidP="004E4C67">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П.Я. Гальперин          Б.Д. Эльконин</w:t>
      </w:r>
      <w:r w:rsidR="004E4C67" w:rsidRPr="00B9571A">
        <w:rPr>
          <w:rFonts w:ascii="Liberation Serif" w:hAnsi="Liberation Serif" w:cs="Times New Roman"/>
          <w:sz w:val="24"/>
          <w:szCs w:val="24"/>
        </w:rPr>
        <w:tab/>
      </w:r>
      <w:r w:rsidR="004E4C67" w:rsidRPr="00B9571A">
        <w:rPr>
          <w:rFonts w:ascii="Liberation Serif" w:hAnsi="Liberation Serif" w:cs="Times New Roman"/>
          <w:sz w:val="24"/>
          <w:szCs w:val="24"/>
        </w:rPr>
        <w:tab/>
        <w:t>В.В. Давыдов.</w:t>
      </w:r>
    </w:p>
    <w:p w:rsidR="00C9357E" w:rsidRPr="00B9571A" w:rsidRDefault="00C9357E" w:rsidP="004E4C67">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sz w:val="24"/>
          <w:szCs w:val="24"/>
        </w:rPr>
        <w:t xml:space="preserve">Задачами  </w:t>
      </w:r>
      <w:r w:rsidRPr="00B9571A">
        <w:rPr>
          <w:rFonts w:ascii="Liberation Serif" w:hAnsi="Liberation Serif" w:cs="Times New Roman"/>
          <w:sz w:val="24"/>
          <w:szCs w:val="24"/>
        </w:rPr>
        <w:t xml:space="preserve">реализации  программы  являются: </w:t>
      </w:r>
    </w:p>
    <w:p w:rsidR="00C9357E" w:rsidRPr="00B9571A" w:rsidRDefault="00C9357E" w:rsidP="0071488D">
      <w:pPr>
        <w:numPr>
          <w:ilvl w:val="0"/>
          <w:numId w:val="15"/>
        </w:numPr>
        <w:suppressAutoHyphens w:val="0"/>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Формирование  мотивационного компонента учебной деятельности;</w:t>
      </w:r>
    </w:p>
    <w:p w:rsidR="00C9357E" w:rsidRPr="00B9571A" w:rsidRDefault="00C9357E" w:rsidP="0071488D">
      <w:pPr>
        <w:numPr>
          <w:ilvl w:val="0"/>
          <w:numId w:val="15"/>
        </w:numPr>
        <w:suppressAutoHyphens w:val="0"/>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Овладение комплексом  БУД, составляющих  операциональный компонент  учебной деятельности;</w:t>
      </w:r>
    </w:p>
    <w:p w:rsidR="00C9357E" w:rsidRPr="00B9571A" w:rsidRDefault="00C9357E" w:rsidP="0071488D">
      <w:pPr>
        <w:numPr>
          <w:ilvl w:val="0"/>
          <w:numId w:val="15"/>
        </w:numPr>
        <w:suppressAutoHyphens w:val="0"/>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Развитие умений  принимать цель и готовый план деятельности, планировать знакомую деятельность,  контролировать и оценивать её результаты в опоре на  организационную помощь педагога.</w:t>
      </w:r>
    </w:p>
    <w:p w:rsidR="00C9357E" w:rsidRPr="00B9571A" w:rsidRDefault="00C9357E" w:rsidP="004E4C67">
      <w:pPr>
        <w:spacing w:after="0" w:line="240" w:lineRule="auto"/>
        <w:ind w:firstLine="709"/>
        <w:rPr>
          <w:rFonts w:ascii="Liberation Serif" w:hAnsi="Liberation Serif" w:cs="Times New Roman"/>
          <w:sz w:val="24"/>
          <w:szCs w:val="24"/>
        </w:rPr>
      </w:pPr>
      <w:r w:rsidRPr="00B9571A">
        <w:rPr>
          <w:rFonts w:ascii="Liberation Serif" w:hAnsi="Liberation Serif" w:cs="Times New Roman"/>
          <w:sz w:val="24"/>
          <w:szCs w:val="24"/>
        </w:rPr>
        <w:t xml:space="preserve">Для    реализации  поставленной цели и  соответствующих  ей задач необходимо: </w:t>
      </w:r>
    </w:p>
    <w:p w:rsidR="00C9357E" w:rsidRPr="00B9571A" w:rsidRDefault="00C9357E" w:rsidP="0071488D">
      <w:pPr>
        <w:numPr>
          <w:ilvl w:val="0"/>
          <w:numId w:val="16"/>
        </w:numPr>
        <w:suppressAutoHyphens w:val="0"/>
        <w:spacing w:after="0" w:line="240" w:lineRule="auto"/>
        <w:ind w:firstLine="709"/>
        <w:rPr>
          <w:rFonts w:ascii="Liberation Serif" w:hAnsi="Liberation Serif" w:cs="Times New Roman"/>
          <w:sz w:val="24"/>
          <w:szCs w:val="24"/>
        </w:rPr>
      </w:pPr>
      <w:r w:rsidRPr="00B9571A">
        <w:rPr>
          <w:rFonts w:ascii="Liberation Serif" w:hAnsi="Liberation Serif" w:cs="Times New Roman"/>
          <w:sz w:val="24"/>
          <w:szCs w:val="24"/>
        </w:rPr>
        <w:t xml:space="preserve">Определить   </w:t>
      </w:r>
      <w:r w:rsidRPr="00B9571A">
        <w:rPr>
          <w:rFonts w:ascii="Liberation Serif" w:hAnsi="Liberation Serif" w:cs="Times New Roman"/>
          <w:b/>
          <w:sz w:val="24"/>
          <w:szCs w:val="24"/>
        </w:rPr>
        <w:t xml:space="preserve">функции    </w:t>
      </w:r>
      <w:r w:rsidRPr="00B9571A">
        <w:rPr>
          <w:rFonts w:ascii="Liberation Serif" w:hAnsi="Liberation Serif" w:cs="Times New Roman"/>
          <w:sz w:val="24"/>
          <w:szCs w:val="24"/>
        </w:rPr>
        <w:t xml:space="preserve"> и</w:t>
      </w:r>
      <w:r w:rsidRPr="00B9571A">
        <w:rPr>
          <w:rFonts w:ascii="Liberation Serif" w:hAnsi="Liberation Serif" w:cs="Times New Roman"/>
          <w:b/>
          <w:sz w:val="24"/>
          <w:szCs w:val="24"/>
        </w:rPr>
        <w:t xml:space="preserve">   состав  </w:t>
      </w:r>
      <w:r w:rsidRPr="00B9571A">
        <w:rPr>
          <w:rFonts w:ascii="Liberation Serif" w:hAnsi="Liberation Serif" w:cs="Times New Roman"/>
          <w:sz w:val="24"/>
          <w:szCs w:val="24"/>
        </w:rPr>
        <w:t>базовых  учебных действий, учитывая психофизические особенности и  своеобразие  учебной деятельности обучающихся;</w:t>
      </w:r>
    </w:p>
    <w:p w:rsidR="00C9357E" w:rsidRPr="00B9571A" w:rsidRDefault="00C9357E" w:rsidP="0071488D">
      <w:pPr>
        <w:numPr>
          <w:ilvl w:val="0"/>
          <w:numId w:val="16"/>
        </w:numPr>
        <w:suppressAutoHyphens w:val="0"/>
        <w:spacing w:after="0" w:line="240" w:lineRule="auto"/>
        <w:ind w:firstLine="709"/>
        <w:rPr>
          <w:rFonts w:ascii="Liberation Serif" w:hAnsi="Liberation Serif" w:cs="Times New Roman"/>
          <w:sz w:val="24"/>
          <w:szCs w:val="24"/>
        </w:rPr>
      </w:pPr>
      <w:r w:rsidRPr="00B9571A">
        <w:rPr>
          <w:rFonts w:ascii="Liberation Serif" w:hAnsi="Liberation Serif" w:cs="Times New Roman"/>
          <w:sz w:val="24"/>
          <w:szCs w:val="24"/>
        </w:rPr>
        <w:t xml:space="preserve">  Определить связи  базовых учебных действий  с  содержанием   учебных  предметов.</w:t>
      </w:r>
    </w:p>
    <w:p w:rsidR="00C9357E" w:rsidRPr="00B9571A" w:rsidRDefault="00C9357E" w:rsidP="004E4C67">
      <w:pPr>
        <w:spacing w:after="0" w:line="240" w:lineRule="auto"/>
        <w:ind w:firstLine="709"/>
        <w:rPr>
          <w:rFonts w:ascii="Liberation Serif" w:hAnsi="Liberation Serif" w:cs="Times New Roman"/>
          <w:b/>
          <w:color w:val="000000"/>
          <w:sz w:val="24"/>
          <w:szCs w:val="24"/>
          <w:shd w:val="clear" w:color="auto" w:fill="FFFFFF"/>
        </w:rPr>
      </w:pPr>
      <w:r w:rsidRPr="00B9571A">
        <w:rPr>
          <w:rFonts w:ascii="Liberation Serif" w:hAnsi="Liberation Serif" w:cs="Times New Roman"/>
          <w:b/>
          <w:color w:val="000000"/>
          <w:sz w:val="24"/>
          <w:szCs w:val="24"/>
          <w:shd w:val="clear" w:color="auto" w:fill="FFFFFF"/>
        </w:rPr>
        <w:t>Функции базовых учебных действий:</w:t>
      </w:r>
    </w:p>
    <w:p w:rsidR="00C9357E" w:rsidRPr="00B9571A" w:rsidRDefault="00C9357E" w:rsidP="0071488D">
      <w:pPr>
        <w:numPr>
          <w:ilvl w:val="0"/>
          <w:numId w:val="17"/>
        </w:numPr>
        <w:suppressAutoHyphens w:val="0"/>
        <w:spacing w:after="0" w:line="240" w:lineRule="auto"/>
        <w:ind w:firstLine="709"/>
        <w:rPr>
          <w:rFonts w:ascii="Liberation Serif" w:hAnsi="Liberation Serif" w:cs="Times New Roman"/>
          <w:color w:val="000000"/>
          <w:sz w:val="24"/>
          <w:szCs w:val="24"/>
          <w:shd w:val="clear" w:color="auto" w:fill="FFFFFF"/>
        </w:rPr>
      </w:pPr>
      <w:r w:rsidRPr="00B9571A">
        <w:rPr>
          <w:rFonts w:ascii="Liberation Serif" w:hAnsi="Liberation Serif" w:cs="Times New Roman"/>
          <w:color w:val="000000"/>
          <w:sz w:val="24"/>
          <w:szCs w:val="24"/>
          <w:shd w:val="clear" w:color="auto" w:fill="FFFFFF"/>
        </w:rPr>
        <w:lastRenderedPageBreak/>
        <w:t xml:space="preserve">обеспечение успешности (эффективности) изучения содержания любой    предметной области;  </w:t>
      </w:r>
    </w:p>
    <w:p w:rsidR="00C9357E" w:rsidRPr="00B9571A" w:rsidRDefault="00C9357E" w:rsidP="0071488D">
      <w:pPr>
        <w:numPr>
          <w:ilvl w:val="0"/>
          <w:numId w:val="17"/>
        </w:numPr>
        <w:suppressAutoHyphens w:val="0"/>
        <w:spacing w:after="0" w:line="240" w:lineRule="auto"/>
        <w:ind w:firstLine="709"/>
        <w:rPr>
          <w:rFonts w:ascii="Liberation Serif" w:hAnsi="Liberation Serif" w:cs="Times New Roman"/>
          <w:color w:val="000000"/>
          <w:sz w:val="24"/>
          <w:szCs w:val="24"/>
          <w:shd w:val="clear" w:color="auto" w:fill="FFFFFF"/>
        </w:rPr>
      </w:pPr>
      <w:r w:rsidRPr="00B9571A">
        <w:rPr>
          <w:rFonts w:ascii="Liberation Serif" w:hAnsi="Liberation Serif" w:cs="Times New Roman"/>
          <w:color w:val="000000"/>
          <w:sz w:val="24"/>
          <w:szCs w:val="24"/>
          <w:shd w:val="clear" w:color="auto" w:fill="FFFFFF"/>
        </w:rPr>
        <w:t>реализация преемственности обучения на всех ступенях образования;</w:t>
      </w:r>
    </w:p>
    <w:p w:rsidR="00C9357E" w:rsidRPr="00B9571A" w:rsidRDefault="00C9357E" w:rsidP="0071488D">
      <w:pPr>
        <w:numPr>
          <w:ilvl w:val="0"/>
          <w:numId w:val="17"/>
        </w:numPr>
        <w:suppressAutoHyphens w:val="0"/>
        <w:spacing w:after="0" w:line="240" w:lineRule="auto"/>
        <w:ind w:firstLine="709"/>
        <w:rPr>
          <w:rFonts w:ascii="Liberation Serif" w:hAnsi="Liberation Serif" w:cs="Times New Roman"/>
          <w:color w:val="000000"/>
          <w:sz w:val="24"/>
          <w:szCs w:val="24"/>
          <w:shd w:val="clear" w:color="auto" w:fill="FFFFFF"/>
        </w:rPr>
      </w:pPr>
      <w:r w:rsidRPr="00B9571A">
        <w:rPr>
          <w:rFonts w:ascii="Liberation Serif" w:hAnsi="Liberation Serif" w:cs="Times New Roman"/>
          <w:color w:val="000000"/>
          <w:sz w:val="24"/>
          <w:szCs w:val="24"/>
          <w:shd w:val="clear" w:color="auto" w:fill="FFFFFF"/>
        </w:rPr>
        <w:t>формирование готовности школьника с умственной отсталостью к дальнейшему профессиональному образованию;</w:t>
      </w:r>
    </w:p>
    <w:p w:rsidR="00C9357E" w:rsidRPr="00B9571A" w:rsidRDefault="00C9357E" w:rsidP="0071488D">
      <w:pPr>
        <w:numPr>
          <w:ilvl w:val="0"/>
          <w:numId w:val="17"/>
        </w:numPr>
        <w:suppressAutoHyphens w:val="0"/>
        <w:spacing w:after="0" w:line="240" w:lineRule="auto"/>
        <w:ind w:firstLine="709"/>
        <w:rPr>
          <w:rFonts w:ascii="Liberation Serif" w:hAnsi="Liberation Serif" w:cs="Times New Roman"/>
          <w:color w:val="000000"/>
          <w:sz w:val="24"/>
          <w:szCs w:val="24"/>
          <w:shd w:val="clear" w:color="auto" w:fill="FFFFFF"/>
        </w:rPr>
      </w:pPr>
      <w:r w:rsidRPr="00B9571A">
        <w:rPr>
          <w:rFonts w:ascii="Liberation Serif" w:hAnsi="Liberation Serif" w:cs="Times New Roman"/>
          <w:color w:val="000000"/>
          <w:sz w:val="24"/>
          <w:szCs w:val="24"/>
          <w:shd w:val="clear" w:color="auto" w:fill="FFFFFF"/>
        </w:rPr>
        <w:t xml:space="preserve">обеспечение целостности развития личности обучающегося.  </w:t>
      </w:r>
    </w:p>
    <w:p w:rsidR="00165CD3" w:rsidRPr="00B9571A" w:rsidRDefault="00165CD3" w:rsidP="004E4C67">
      <w:pPr>
        <w:spacing w:after="0" w:line="240" w:lineRule="auto"/>
        <w:ind w:firstLine="709"/>
        <w:jc w:val="both"/>
        <w:rPr>
          <w:rFonts w:ascii="Liberation Serif" w:hAnsi="Liberation Serif" w:cs="Times New Roman"/>
          <w:color w:val="000000"/>
          <w:sz w:val="24"/>
          <w:szCs w:val="24"/>
          <w:shd w:val="clear" w:color="auto" w:fill="FFFFFF"/>
        </w:rPr>
      </w:pPr>
    </w:p>
    <w:p w:rsidR="00C9357E" w:rsidRPr="00B9571A" w:rsidRDefault="00C9357E" w:rsidP="004E4C67">
      <w:pPr>
        <w:spacing w:after="0" w:line="240" w:lineRule="auto"/>
        <w:ind w:firstLine="709"/>
        <w:jc w:val="both"/>
        <w:rPr>
          <w:rFonts w:ascii="Liberation Serif" w:hAnsi="Liberation Serif" w:cs="Times New Roman"/>
          <w:color w:val="000000"/>
          <w:sz w:val="24"/>
          <w:szCs w:val="24"/>
          <w:shd w:val="clear" w:color="auto" w:fill="FFFFFF"/>
        </w:rPr>
      </w:pPr>
      <w:r w:rsidRPr="00B9571A">
        <w:rPr>
          <w:rFonts w:ascii="Liberation Serif" w:hAnsi="Liberation Serif" w:cs="Times New Roman"/>
          <w:color w:val="000000"/>
          <w:sz w:val="24"/>
          <w:szCs w:val="24"/>
          <w:shd w:val="clear" w:color="auto" w:fill="FFFFFF"/>
        </w:rPr>
        <w:t>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rsidR="00C9357E" w:rsidRPr="00B9571A" w:rsidRDefault="00C9357E" w:rsidP="004E4C67">
      <w:pPr>
        <w:spacing w:after="0"/>
        <w:ind w:firstLine="555"/>
        <w:jc w:val="both"/>
        <w:rPr>
          <w:rFonts w:ascii="Liberation Serif" w:hAnsi="Liberation Serif" w:cs="Times New Roman"/>
          <w:color w:val="000000"/>
          <w:sz w:val="24"/>
          <w:szCs w:val="24"/>
          <w:shd w:val="clear" w:color="auto" w:fill="FFFFFF"/>
        </w:rPr>
      </w:pPr>
      <w:r w:rsidRPr="00B9571A">
        <w:rPr>
          <w:rFonts w:ascii="Liberation Serif" w:hAnsi="Liberation Serif" w:cs="Times New Roman"/>
          <w:color w:val="000000"/>
          <w:sz w:val="24"/>
          <w:szCs w:val="24"/>
          <w:shd w:val="clear" w:color="auto" w:fill="FFFFFF"/>
        </w:rPr>
        <w:t xml:space="preserve">Согласно требованиям Стандарта уровень сформированности базовых учебных действий обучающихся с умственной отсталостью определяется на момент завершения обучения в школе.  </w:t>
      </w:r>
    </w:p>
    <w:p w:rsidR="00C9357E" w:rsidRPr="00B9571A" w:rsidRDefault="00C9357E" w:rsidP="00415895">
      <w:pPr>
        <w:spacing w:after="0"/>
        <w:ind w:firstLine="555"/>
        <w:jc w:val="both"/>
        <w:rPr>
          <w:rFonts w:ascii="Liberation Serif" w:hAnsi="Liberation Serif" w:cs="Times New Roman"/>
          <w:color w:val="000000"/>
          <w:sz w:val="24"/>
          <w:szCs w:val="24"/>
          <w:shd w:val="clear" w:color="auto" w:fill="FFFFFF"/>
        </w:rPr>
      </w:pPr>
      <w:r w:rsidRPr="00B9571A">
        <w:rPr>
          <w:rFonts w:ascii="Liberation Serif" w:hAnsi="Liberation Serif" w:cs="Times New Roman"/>
          <w:color w:val="000000"/>
          <w:sz w:val="24"/>
          <w:szCs w:val="24"/>
          <w:shd w:val="clear" w:color="auto" w:fill="FFFFFF"/>
        </w:rPr>
        <w:t>С учетом возрастных особенностей обучающихся с умственной отсталостью базовые учебные действия целесообразно рассматривать на различных этапах обучения.</w:t>
      </w:r>
    </w:p>
    <w:p w:rsidR="00C9357E" w:rsidRPr="00B9571A" w:rsidRDefault="00C9357E" w:rsidP="00415895">
      <w:pPr>
        <w:spacing w:after="0"/>
        <w:ind w:firstLine="585"/>
        <w:jc w:val="both"/>
        <w:rPr>
          <w:rFonts w:ascii="Liberation Serif" w:hAnsi="Liberation Serif" w:cs="Times New Roman"/>
          <w:color w:val="000000"/>
          <w:sz w:val="24"/>
          <w:szCs w:val="24"/>
          <w:shd w:val="clear" w:color="auto" w:fill="FFFFFF"/>
        </w:rPr>
      </w:pPr>
      <w:r w:rsidRPr="00B9571A">
        <w:rPr>
          <w:rFonts w:ascii="Liberation Serif" w:hAnsi="Liberation Serif" w:cs="Times New Roman"/>
          <w:color w:val="000000"/>
          <w:sz w:val="24"/>
          <w:szCs w:val="24"/>
          <w:shd w:val="clear" w:color="auto" w:fill="FFFFFF"/>
        </w:rPr>
        <w:t>Базовые учебные действия, формируемые у младших школьников,</w:t>
      </w:r>
    </w:p>
    <w:p w:rsidR="00415895" w:rsidRPr="00B9571A" w:rsidRDefault="00C9357E" w:rsidP="00415895">
      <w:pPr>
        <w:spacing w:after="0"/>
        <w:jc w:val="both"/>
        <w:rPr>
          <w:rFonts w:ascii="Liberation Serif" w:hAnsi="Liberation Serif" w:cs="Times New Roman"/>
          <w:color w:val="000000"/>
          <w:sz w:val="24"/>
          <w:szCs w:val="24"/>
          <w:shd w:val="clear" w:color="auto" w:fill="FFFFFF"/>
        </w:rPr>
      </w:pPr>
      <w:r w:rsidRPr="00B9571A">
        <w:rPr>
          <w:rFonts w:ascii="Liberation Serif" w:hAnsi="Liberation Serif" w:cs="Times New Roman"/>
          <w:color w:val="000000"/>
          <w:sz w:val="24"/>
          <w:szCs w:val="24"/>
          <w:shd w:val="clear" w:color="auto" w:fill="FFFFFF"/>
        </w:rPr>
        <w:t>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415895" w:rsidRPr="00B9571A" w:rsidRDefault="00C9357E" w:rsidP="00415895">
      <w:pPr>
        <w:spacing w:after="0"/>
        <w:jc w:val="both"/>
        <w:rPr>
          <w:rFonts w:ascii="Liberation Serif" w:hAnsi="Liberation Serif" w:cs="Times New Roman"/>
          <w:color w:val="000000"/>
          <w:sz w:val="24"/>
          <w:szCs w:val="24"/>
          <w:shd w:val="clear" w:color="auto" w:fill="FFFFFF"/>
        </w:rPr>
      </w:pPr>
      <w:r w:rsidRPr="00B9571A">
        <w:rPr>
          <w:rFonts w:ascii="Liberation Serif" w:hAnsi="Liberation Serif" w:cs="Times New Roman"/>
          <w:b/>
          <w:i/>
          <w:color w:val="000000"/>
          <w:sz w:val="24"/>
          <w:szCs w:val="24"/>
          <w:shd w:val="clear" w:color="auto" w:fill="FFFFFF"/>
        </w:rPr>
        <w:t xml:space="preserve">1. Личностные учебные действия </w:t>
      </w:r>
      <w:r w:rsidRPr="00B9571A">
        <w:rPr>
          <w:rFonts w:ascii="Liberation Serif" w:hAnsi="Liberation Serif" w:cs="Times New Roman"/>
          <w:color w:val="000000"/>
          <w:sz w:val="24"/>
          <w:szCs w:val="24"/>
          <w:shd w:val="clear" w:color="auto" w:fill="FFFFFF"/>
        </w:rPr>
        <w:t>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C9357E" w:rsidRPr="00B9571A" w:rsidRDefault="00C9357E" w:rsidP="00415895">
      <w:pPr>
        <w:spacing w:after="0"/>
        <w:jc w:val="both"/>
        <w:rPr>
          <w:rFonts w:ascii="Liberation Serif" w:hAnsi="Liberation Serif" w:cs="Times New Roman"/>
          <w:color w:val="000000"/>
          <w:sz w:val="24"/>
          <w:szCs w:val="24"/>
          <w:shd w:val="clear" w:color="auto" w:fill="FFFFFF"/>
        </w:rPr>
      </w:pPr>
      <w:r w:rsidRPr="00B9571A">
        <w:rPr>
          <w:rFonts w:ascii="Liberation Serif" w:hAnsi="Liberation Serif" w:cs="Times New Roman"/>
          <w:b/>
          <w:i/>
          <w:color w:val="000000"/>
          <w:sz w:val="24"/>
          <w:szCs w:val="24"/>
          <w:shd w:val="clear" w:color="auto" w:fill="FFFFFF"/>
        </w:rPr>
        <w:t xml:space="preserve">2. Коммуникативные учебные действия </w:t>
      </w:r>
      <w:r w:rsidRPr="00B9571A">
        <w:rPr>
          <w:rFonts w:ascii="Liberation Serif" w:hAnsi="Liberation Serif" w:cs="Times New Roman"/>
          <w:color w:val="000000"/>
          <w:sz w:val="24"/>
          <w:szCs w:val="24"/>
          <w:shd w:val="clear" w:color="auto" w:fill="FFFFFF"/>
        </w:rPr>
        <w:t>обеспечивают способность</w:t>
      </w:r>
    </w:p>
    <w:p w:rsidR="00415895" w:rsidRPr="00B9571A" w:rsidRDefault="00C9357E" w:rsidP="00415895">
      <w:pPr>
        <w:spacing w:after="0"/>
        <w:jc w:val="both"/>
        <w:rPr>
          <w:rFonts w:ascii="Liberation Serif" w:hAnsi="Liberation Serif" w:cs="Times New Roman"/>
          <w:color w:val="000000"/>
          <w:sz w:val="24"/>
          <w:szCs w:val="24"/>
          <w:shd w:val="clear" w:color="auto" w:fill="FFFFFF"/>
        </w:rPr>
      </w:pPr>
      <w:r w:rsidRPr="00B9571A">
        <w:rPr>
          <w:rFonts w:ascii="Liberation Serif" w:hAnsi="Liberation Serif" w:cs="Times New Roman"/>
          <w:color w:val="000000"/>
          <w:sz w:val="24"/>
          <w:szCs w:val="24"/>
          <w:shd w:val="clear" w:color="auto" w:fill="FFFFFF"/>
        </w:rPr>
        <w:t>вступать в коммуникацию со взрослыми и сверстниками в процессе обучения.</w:t>
      </w:r>
    </w:p>
    <w:p w:rsidR="00415895" w:rsidRPr="00B9571A" w:rsidRDefault="00C9357E" w:rsidP="00415895">
      <w:pPr>
        <w:spacing w:after="0"/>
        <w:jc w:val="both"/>
        <w:rPr>
          <w:rFonts w:ascii="Liberation Serif" w:hAnsi="Liberation Serif" w:cs="Times New Roman"/>
          <w:color w:val="000000"/>
          <w:sz w:val="24"/>
          <w:szCs w:val="24"/>
          <w:shd w:val="clear" w:color="auto" w:fill="FFFFFF"/>
        </w:rPr>
      </w:pPr>
      <w:r w:rsidRPr="00B9571A">
        <w:rPr>
          <w:rFonts w:ascii="Liberation Serif" w:hAnsi="Liberation Serif" w:cs="Times New Roman"/>
          <w:b/>
          <w:i/>
          <w:color w:val="000000"/>
          <w:sz w:val="24"/>
          <w:szCs w:val="24"/>
          <w:shd w:val="clear" w:color="auto" w:fill="FFFFFF"/>
        </w:rPr>
        <w:t xml:space="preserve">3. Регулятивные учебные действия </w:t>
      </w:r>
      <w:r w:rsidRPr="00B9571A">
        <w:rPr>
          <w:rFonts w:ascii="Liberation Serif" w:hAnsi="Liberation Serif" w:cs="Times New Roman"/>
          <w:color w:val="000000"/>
          <w:sz w:val="24"/>
          <w:szCs w:val="24"/>
          <w:shd w:val="clear" w:color="auto" w:fill="FFFFFF"/>
        </w:rPr>
        <w:t>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B02A1C" w:rsidRDefault="00C9357E">
      <w:pPr>
        <w:suppressAutoHyphens w:val="0"/>
        <w:spacing w:after="160" w:line="259" w:lineRule="auto"/>
        <w:rPr>
          <w:rFonts w:ascii="Liberation Serif" w:hAnsi="Liberation Serif" w:cs="Times New Roman"/>
          <w:color w:val="000000"/>
          <w:sz w:val="24"/>
          <w:szCs w:val="24"/>
          <w:shd w:val="clear" w:color="auto" w:fill="FFFFFF"/>
        </w:rPr>
      </w:pPr>
      <w:r w:rsidRPr="00B9571A">
        <w:rPr>
          <w:rFonts w:ascii="Liberation Serif" w:hAnsi="Liberation Serif" w:cs="Times New Roman"/>
          <w:b/>
          <w:i/>
          <w:color w:val="000000"/>
          <w:sz w:val="24"/>
          <w:szCs w:val="24"/>
          <w:shd w:val="clear" w:color="auto" w:fill="FFFFFF"/>
        </w:rPr>
        <w:t>4. Познавательные учебные действия</w:t>
      </w:r>
      <w:r w:rsidRPr="00B9571A">
        <w:rPr>
          <w:rFonts w:ascii="Liberation Serif" w:hAnsi="Liberation Serif" w:cs="Times New Roman"/>
          <w:color w:val="000000"/>
          <w:sz w:val="24"/>
          <w:szCs w:val="24"/>
          <w:shd w:val="clear" w:color="auto" w:fill="FFFFFF"/>
        </w:rPr>
        <w:t xml:space="preserve">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Умение использовать все группы действий в различных образовательных ситуациях является показателем их сформированности.</w:t>
      </w:r>
    </w:p>
    <w:p w:rsidR="00C9357E" w:rsidRPr="00B9571A" w:rsidRDefault="00C9357E" w:rsidP="00415895">
      <w:pPr>
        <w:spacing w:after="0"/>
        <w:jc w:val="center"/>
        <w:rPr>
          <w:rFonts w:ascii="Liberation Serif" w:hAnsi="Liberation Serif" w:cs="Times New Roman"/>
          <w:b/>
          <w:color w:val="000000"/>
          <w:sz w:val="24"/>
          <w:szCs w:val="24"/>
          <w:shd w:val="clear" w:color="auto" w:fill="FFFFFF"/>
        </w:rPr>
      </w:pPr>
      <w:r w:rsidRPr="00B9571A">
        <w:rPr>
          <w:rFonts w:ascii="Liberation Serif" w:hAnsi="Liberation Serif" w:cs="Times New Roman"/>
          <w:b/>
          <w:color w:val="000000"/>
          <w:sz w:val="24"/>
          <w:szCs w:val="24"/>
          <w:shd w:val="clear" w:color="auto" w:fill="FFFFFF"/>
        </w:rPr>
        <w:t xml:space="preserve">Характеристика базовых учебных действий в соответствии с этапами обучения </w:t>
      </w:r>
    </w:p>
    <w:p w:rsidR="00C9357E" w:rsidRPr="00B9571A" w:rsidRDefault="00C9357E" w:rsidP="00415895">
      <w:pPr>
        <w:spacing w:after="0" w:line="240" w:lineRule="auto"/>
        <w:jc w:val="center"/>
        <w:rPr>
          <w:rFonts w:ascii="Liberation Serif" w:hAnsi="Liberation Serif" w:cs="Times New Roman"/>
          <w:sz w:val="24"/>
          <w:szCs w:val="24"/>
        </w:rPr>
      </w:pPr>
    </w:p>
    <w:tbl>
      <w:tblPr>
        <w:tblW w:w="10269" w:type="dxa"/>
        <w:tblInd w:w="-8" w:type="dxa"/>
        <w:tblLayout w:type="fixed"/>
        <w:tblCellMar>
          <w:left w:w="10" w:type="dxa"/>
          <w:right w:w="10" w:type="dxa"/>
        </w:tblCellMar>
        <w:tblLook w:val="0000"/>
      </w:tblPr>
      <w:tblGrid>
        <w:gridCol w:w="5166"/>
        <w:gridCol w:w="5103"/>
      </w:tblGrid>
      <w:tr w:rsidR="00C9357E" w:rsidRPr="00B9571A" w:rsidTr="00BD056F">
        <w:trPr>
          <w:trHeight w:val="1"/>
        </w:trPr>
        <w:tc>
          <w:tcPr>
            <w:tcW w:w="5166"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jc w:val="center"/>
              <w:rPr>
                <w:rFonts w:ascii="Liberation Serif" w:hAnsi="Liberation Serif" w:cs="Times New Roman"/>
                <w:b/>
                <w:color w:val="000000"/>
                <w:sz w:val="24"/>
                <w:szCs w:val="24"/>
              </w:rPr>
            </w:pPr>
            <w:r w:rsidRPr="00B9571A">
              <w:rPr>
                <w:rFonts w:ascii="Liberation Serif" w:hAnsi="Liberation Serif" w:cs="Times New Roman"/>
                <w:b/>
                <w:color w:val="000000"/>
                <w:sz w:val="24"/>
                <w:szCs w:val="24"/>
              </w:rPr>
              <w:t>I – IV классы</w:t>
            </w:r>
          </w:p>
          <w:p w:rsidR="00BD056F" w:rsidRPr="00B9571A" w:rsidRDefault="00BD056F" w:rsidP="00415895">
            <w:pPr>
              <w:spacing w:after="0" w:line="240" w:lineRule="auto"/>
              <w:jc w:val="center"/>
              <w:rPr>
                <w:rFonts w:ascii="Liberation Serif" w:hAnsi="Liberation Serif" w:cs="Times New Roman"/>
                <w:sz w:val="24"/>
                <w:szCs w:val="24"/>
              </w:rPr>
            </w:pPr>
          </w:p>
        </w:tc>
        <w:tc>
          <w:tcPr>
            <w:tcW w:w="5103"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B02A1C">
            <w:pPr>
              <w:spacing w:after="0" w:line="240" w:lineRule="auto"/>
              <w:jc w:val="center"/>
              <w:rPr>
                <w:rFonts w:ascii="Liberation Serif" w:hAnsi="Liberation Serif" w:cs="Times New Roman"/>
                <w:sz w:val="24"/>
                <w:szCs w:val="24"/>
              </w:rPr>
            </w:pPr>
            <w:r w:rsidRPr="00B9571A">
              <w:rPr>
                <w:rFonts w:ascii="Liberation Serif" w:hAnsi="Liberation Serif" w:cs="Times New Roman"/>
                <w:b/>
                <w:color w:val="000000"/>
                <w:sz w:val="24"/>
                <w:szCs w:val="24"/>
              </w:rPr>
              <w:t xml:space="preserve">V – </w:t>
            </w:r>
            <w:r w:rsidR="00B02A1C" w:rsidRPr="00B9571A">
              <w:rPr>
                <w:rFonts w:ascii="Liberation Serif" w:hAnsi="Liberation Serif" w:cs="Times New Roman"/>
                <w:b/>
                <w:color w:val="000000"/>
                <w:sz w:val="24"/>
                <w:szCs w:val="24"/>
              </w:rPr>
              <w:t>I</w:t>
            </w:r>
            <w:r w:rsidRPr="00B9571A">
              <w:rPr>
                <w:rFonts w:ascii="Liberation Serif" w:hAnsi="Liberation Serif" w:cs="Times New Roman"/>
                <w:b/>
                <w:color w:val="000000"/>
                <w:sz w:val="24"/>
                <w:szCs w:val="24"/>
              </w:rPr>
              <w:t>X классы</w:t>
            </w:r>
          </w:p>
        </w:tc>
      </w:tr>
      <w:tr w:rsidR="00C9357E" w:rsidRPr="00B9571A" w:rsidTr="00BD056F">
        <w:trPr>
          <w:trHeight w:val="1"/>
        </w:trPr>
        <w:tc>
          <w:tcPr>
            <w:tcW w:w="5166"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BD056F" w:rsidRPr="00B02A1C" w:rsidRDefault="00C9357E" w:rsidP="00B02A1C">
            <w:pPr>
              <w:pStyle w:val="a3"/>
              <w:numPr>
                <w:ilvl w:val="0"/>
                <w:numId w:val="84"/>
              </w:numPr>
              <w:spacing w:after="0" w:line="240" w:lineRule="auto"/>
              <w:jc w:val="center"/>
              <w:rPr>
                <w:rFonts w:ascii="Liberation Serif" w:hAnsi="Liberation Serif" w:cs="Times New Roman"/>
                <w:b/>
                <w:color w:val="000000"/>
                <w:sz w:val="24"/>
                <w:szCs w:val="24"/>
              </w:rPr>
            </w:pPr>
            <w:r w:rsidRPr="00B9571A">
              <w:rPr>
                <w:rFonts w:ascii="Liberation Serif" w:hAnsi="Liberation Serif" w:cs="Times New Roman"/>
                <w:b/>
                <w:color w:val="000000"/>
                <w:sz w:val="24"/>
                <w:szCs w:val="24"/>
              </w:rPr>
              <w:t xml:space="preserve">Личностные учебные действия </w:t>
            </w:r>
          </w:p>
        </w:tc>
        <w:tc>
          <w:tcPr>
            <w:tcW w:w="5103"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jc w:val="center"/>
              <w:rPr>
                <w:rFonts w:ascii="Liberation Serif" w:hAnsi="Liberation Serif" w:cs="Times New Roman"/>
                <w:sz w:val="24"/>
                <w:szCs w:val="24"/>
              </w:rPr>
            </w:pPr>
            <w:r w:rsidRPr="00B9571A">
              <w:rPr>
                <w:rFonts w:ascii="Liberation Serif" w:hAnsi="Liberation Serif" w:cs="Times New Roman"/>
                <w:b/>
                <w:color w:val="000000"/>
                <w:sz w:val="24"/>
                <w:szCs w:val="24"/>
              </w:rPr>
              <w:t xml:space="preserve">I. Личностные учебные действия </w:t>
            </w:r>
          </w:p>
        </w:tc>
      </w:tr>
      <w:tr w:rsidR="00C9357E" w:rsidRPr="00B9571A" w:rsidTr="00BD056F">
        <w:trPr>
          <w:trHeight w:val="1"/>
        </w:trPr>
        <w:tc>
          <w:tcPr>
            <w:tcW w:w="5166"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осознание себя как ученика, заинтересованного посещением школы, обучением, занятиями, как члена семьи, одноклассника, друга; </w:t>
            </w:r>
          </w:p>
          <w:p w:rsidR="00C9357E" w:rsidRPr="00B9571A" w:rsidRDefault="00C9357E" w:rsidP="00415895">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способность к осмыслению социального окружения, своего места в нем, принятие соответствующих возрасту ценностей и социальных ролей; </w:t>
            </w:r>
          </w:p>
          <w:p w:rsidR="00C9357E" w:rsidRPr="00B9571A" w:rsidRDefault="00C9357E" w:rsidP="00415895">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положительное отношение к окружающей действительности, готовность к организации </w:t>
            </w:r>
            <w:r w:rsidRPr="00B9571A">
              <w:rPr>
                <w:rFonts w:ascii="Liberation Serif" w:hAnsi="Liberation Serif" w:cs="Times New Roman"/>
                <w:color w:val="000000"/>
                <w:sz w:val="24"/>
                <w:szCs w:val="24"/>
              </w:rPr>
              <w:lastRenderedPageBreak/>
              <w:t xml:space="preserve">взаимодействия с ней и эстетическому ее восприятию; </w:t>
            </w:r>
          </w:p>
          <w:p w:rsidR="00C9357E" w:rsidRPr="00B9571A" w:rsidRDefault="00C9357E" w:rsidP="00415895">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целостный, социально ориентированный взгляд на мир в единстве его природной и социальной частей; </w:t>
            </w:r>
          </w:p>
          <w:p w:rsidR="00C9357E" w:rsidRPr="00B9571A" w:rsidRDefault="00C9357E" w:rsidP="00415895">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самостоятельность в выполнении учебных заданий, поручений, договоренностей; </w:t>
            </w:r>
          </w:p>
          <w:p w:rsidR="00C9357E" w:rsidRPr="00B9571A" w:rsidRDefault="00C9357E" w:rsidP="00415895">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понимание личной ответственности за свои поступки на основе представлений о этических нормах и правилах поведения в современном обществе; </w:t>
            </w:r>
          </w:p>
          <w:p w:rsidR="00C9357E" w:rsidRPr="00B9571A" w:rsidRDefault="00C9357E" w:rsidP="00415895">
            <w:pPr>
              <w:spacing w:after="0" w:line="240" w:lineRule="auto"/>
              <w:rPr>
                <w:rFonts w:ascii="Liberation Serif" w:hAnsi="Liberation Serif" w:cs="Times New Roman"/>
                <w:sz w:val="24"/>
                <w:szCs w:val="24"/>
              </w:rPr>
            </w:pPr>
            <w:r w:rsidRPr="00B9571A">
              <w:rPr>
                <w:rFonts w:ascii="Liberation Serif" w:hAnsi="Liberation Serif" w:cs="Times New Roman"/>
                <w:color w:val="000000"/>
                <w:sz w:val="24"/>
                <w:szCs w:val="24"/>
              </w:rPr>
              <w:t xml:space="preserve">· готовность к безопасному и бережному поведению в природе и обществе. </w:t>
            </w:r>
          </w:p>
        </w:tc>
        <w:tc>
          <w:tcPr>
            <w:tcW w:w="5103"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lastRenderedPageBreak/>
              <w:t xml:space="preserve">· осознавать себя как гражданина России, имеющего определенные права и обязанности; </w:t>
            </w:r>
          </w:p>
          <w:p w:rsidR="00C9357E" w:rsidRPr="00B9571A" w:rsidRDefault="00C9357E" w:rsidP="00415895">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гордиться школьными успехами и достижениями как собственными, так и своих товарищей; </w:t>
            </w:r>
          </w:p>
          <w:p w:rsidR="00C9357E" w:rsidRPr="00B9571A" w:rsidRDefault="00C9357E" w:rsidP="00415895">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адекватно эмоционально откликаться на произведения литературы, музыки, живописи и др.; </w:t>
            </w:r>
          </w:p>
          <w:p w:rsidR="00C9357E" w:rsidRPr="00B9571A" w:rsidRDefault="00C9357E" w:rsidP="00415895">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уважительно и бережно относиться к людям </w:t>
            </w:r>
            <w:r w:rsidRPr="00B9571A">
              <w:rPr>
                <w:rFonts w:ascii="Liberation Serif" w:hAnsi="Liberation Serif" w:cs="Times New Roman"/>
                <w:color w:val="000000"/>
                <w:sz w:val="24"/>
                <w:szCs w:val="24"/>
              </w:rPr>
              <w:lastRenderedPageBreak/>
              <w:t xml:space="preserve">труда и результатам их деятельности; </w:t>
            </w:r>
          </w:p>
          <w:p w:rsidR="00C9357E" w:rsidRPr="00B9571A" w:rsidRDefault="00C9357E" w:rsidP="00415895">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активно включаться в общеполезную социальную деятельность; </w:t>
            </w:r>
          </w:p>
          <w:p w:rsidR="00C9357E" w:rsidRPr="00B9571A" w:rsidRDefault="00C9357E" w:rsidP="00415895">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осознанно относиться к выбору профессии; </w:t>
            </w:r>
          </w:p>
          <w:p w:rsidR="00C9357E" w:rsidRPr="00B9571A" w:rsidRDefault="00C9357E" w:rsidP="00415895">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бережно относиться к культурно-историческому наследию родного края и страны. </w:t>
            </w:r>
          </w:p>
          <w:p w:rsidR="00C9357E" w:rsidRPr="00B9571A" w:rsidRDefault="00C9357E" w:rsidP="00415895">
            <w:pPr>
              <w:spacing w:after="0" w:line="240" w:lineRule="auto"/>
              <w:rPr>
                <w:rFonts w:ascii="Liberation Serif" w:hAnsi="Liberation Serif" w:cs="Times New Roman"/>
                <w:sz w:val="24"/>
                <w:szCs w:val="24"/>
              </w:rPr>
            </w:pPr>
          </w:p>
        </w:tc>
      </w:tr>
      <w:tr w:rsidR="00C9357E" w:rsidRPr="00B9571A" w:rsidTr="00BD056F">
        <w:trPr>
          <w:trHeight w:val="1"/>
        </w:trPr>
        <w:tc>
          <w:tcPr>
            <w:tcW w:w="5166"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BD056F" w:rsidRPr="00B02A1C" w:rsidRDefault="00C9357E" w:rsidP="00B02A1C">
            <w:pPr>
              <w:spacing w:after="0" w:line="240" w:lineRule="auto"/>
              <w:jc w:val="center"/>
              <w:rPr>
                <w:rFonts w:ascii="Liberation Serif" w:hAnsi="Liberation Serif" w:cs="Times New Roman"/>
                <w:b/>
                <w:color w:val="000000"/>
                <w:sz w:val="24"/>
                <w:szCs w:val="24"/>
              </w:rPr>
            </w:pPr>
            <w:r w:rsidRPr="00B9571A">
              <w:rPr>
                <w:rFonts w:ascii="Liberation Serif" w:hAnsi="Liberation Serif" w:cs="Times New Roman"/>
                <w:b/>
                <w:color w:val="000000"/>
                <w:sz w:val="24"/>
                <w:szCs w:val="24"/>
              </w:rPr>
              <w:lastRenderedPageBreak/>
              <w:t>II. Ко</w:t>
            </w:r>
            <w:r w:rsidR="00B02A1C">
              <w:rPr>
                <w:rFonts w:ascii="Liberation Serif" w:hAnsi="Liberation Serif" w:cs="Times New Roman"/>
                <w:b/>
                <w:color w:val="000000"/>
                <w:sz w:val="24"/>
                <w:szCs w:val="24"/>
              </w:rPr>
              <w:t xml:space="preserve">ммуникативные учебные действия </w:t>
            </w:r>
          </w:p>
        </w:tc>
        <w:tc>
          <w:tcPr>
            <w:tcW w:w="5103"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jc w:val="center"/>
              <w:rPr>
                <w:rFonts w:ascii="Liberation Serif" w:hAnsi="Liberation Serif" w:cs="Times New Roman"/>
                <w:sz w:val="24"/>
                <w:szCs w:val="24"/>
              </w:rPr>
            </w:pPr>
            <w:r w:rsidRPr="00B9571A">
              <w:rPr>
                <w:rFonts w:ascii="Liberation Serif" w:hAnsi="Liberation Serif" w:cs="Times New Roman"/>
                <w:b/>
                <w:color w:val="000000"/>
                <w:sz w:val="24"/>
                <w:szCs w:val="24"/>
              </w:rPr>
              <w:t xml:space="preserve">II. Коммуникативные учебные действия </w:t>
            </w:r>
          </w:p>
        </w:tc>
      </w:tr>
      <w:tr w:rsidR="00C9357E" w:rsidRPr="00B9571A" w:rsidTr="008265BB">
        <w:trPr>
          <w:trHeight w:val="978"/>
        </w:trPr>
        <w:tc>
          <w:tcPr>
            <w:tcW w:w="5166"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ind w:left="120" w:hanging="120"/>
              <w:rPr>
                <w:rFonts w:ascii="Liberation Serif" w:hAnsi="Liberation Serif" w:cs="Times New Roman"/>
                <w:b/>
                <w:i/>
                <w:color w:val="000000"/>
                <w:sz w:val="24"/>
                <w:szCs w:val="24"/>
              </w:rPr>
            </w:pPr>
            <w:r w:rsidRPr="00B9571A">
              <w:rPr>
                <w:rFonts w:ascii="Liberation Serif" w:hAnsi="Liberation Serif" w:cs="Times New Roman"/>
                <w:b/>
                <w:i/>
                <w:color w:val="000000"/>
                <w:sz w:val="24"/>
                <w:szCs w:val="24"/>
              </w:rPr>
              <w:t xml:space="preserve">Включают следующие умения: </w:t>
            </w:r>
          </w:p>
          <w:p w:rsidR="00C9357E" w:rsidRPr="00B9571A" w:rsidRDefault="00C9357E" w:rsidP="00415895">
            <w:pPr>
              <w:spacing w:after="0" w:line="240" w:lineRule="auto"/>
              <w:ind w:left="165" w:right="-30" w:hanging="120"/>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вступать в контакт и работать в коллективе (учитель - ученик, ученик – ученик, ученик – класс, учитель-класс); </w:t>
            </w:r>
          </w:p>
          <w:p w:rsidR="00C9357E" w:rsidRPr="00B9571A" w:rsidRDefault="00C9357E" w:rsidP="00415895">
            <w:pPr>
              <w:spacing w:after="0" w:line="240" w:lineRule="auto"/>
              <w:ind w:left="165" w:right="-30" w:hanging="120"/>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использовать принятые ритуалы социального </w:t>
            </w:r>
          </w:p>
          <w:p w:rsidR="00C9357E" w:rsidRPr="00B9571A" w:rsidRDefault="00C9357E" w:rsidP="00415895">
            <w:pPr>
              <w:spacing w:after="0" w:line="240" w:lineRule="auto"/>
              <w:ind w:left="142" w:right="-90" w:hanging="120"/>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взаимодействия с одноклассниками и учителем; </w:t>
            </w:r>
          </w:p>
          <w:p w:rsidR="00C9357E" w:rsidRPr="00B9571A" w:rsidRDefault="00C9357E" w:rsidP="00415895">
            <w:pPr>
              <w:spacing w:after="0" w:line="240" w:lineRule="auto"/>
              <w:ind w:left="142" w:right="-90" w:hanging="120"/>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обращаться за помощью и принимать помощь; </w:t>
            </w:r>
          </w:p>
          <w:p w:rsidR="00C9357E" w:rsidRPr="00B9571A" w:rsidRDefault="00C9357E" w:rsidP="00415895">
            <w:pPr>
              <w:spacing w:after="0" w:line="240" w:lineRule="auto"/>
              <w:ind w:left="142" w:right="-90" w:hanging="120"/>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слушать и понимать инструкцию к учебному заданию в разных видах деятельности и быту; </w:t>
            </w:r>
          </w:p>
          <w:p w:rsidR="00C9357E" w:rsidRPr="00B9571A" w:rsidRDefault="00C9357E" w:rsidP="00415895">
            <w:pPr>
              <w:spacing w:after="0" w:line="240" w:lineRule="auto"/>
              <w:ind w:left="142" w:right="-90" w:hanging="120"/>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сотрудничать со взрослыми и сверстниками в разных социальных ситуациях; </w:t>
            </w:r>
          </w:p>
          <w:p w:rsidR="00C9357E" w:rsidRPr="00B9571A" w:rsidRDefault="00C9357E" w:rsidP="00415895">
            <w:pPr>
              <w:spacing w:after="0" w:line="240" w:lineRule="auto"/>
              <w:ind w:left="142" w:right="-90" w:hanging="120"/>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доброжелательно относиться, сопереживать, конструктивно взаимодействовать с людьми; </w:t>
            </w:r>
          </w:p>
          <w:p w:rsidR="00C9357E" w:rsidRPr="00B9571A" w:rsidRDefault="00C9357E" w:rsidP="00415895">
            <w:pPr>
              <w:spacing w:after="0" w:line="240" w:lineRule="auto"/>
              <w:ind w:left="142" w:right="-30" w:hanging="120"/>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договариваться и изменять свое поведение с учетом поведения других участников спорной ситуации; </w:t>
            </w:r>
          </w:p>
          <w:p w:rsidR="00C9357E" w:rsidRPr="00B9571A" w:rsidRDefault="00C9357E" w:rsidP="00415895">
            <w:pPr>
              <w:spacing w:after="0" w:line="240" w:lineRule="auto"/>
              <w:rPr>
                <w:rFonts w:ascii="Liberation Serif" w:hAnsi="Liberation Serif" w:cs="Times New Roman"/>
                <w:sz w:val="24"/>
                <w:szCs w:val="24"/>
              </w:rPr>
            </w:pPr>
          </w:p>
        </w:tc>
        <w:tc>
          <w:tcPr>
            <w:tcW w:w="5103"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ind w:right="30"/>
              <w:jc w:val="both"/>
              <w:rPr>
                <w:rFonts w:ascii="Liberation Serif" w:hAnsi="Liberation Serif" w:cs="Times New Roman"/>
                <w:b/>
                <w:i/>
                <w:color w:val="000000"/>
                <w:sz w:val="24"/>
                <w:szCs w:val="24"/>
              </w:rPr>
            </w:pPr>
            <w:r w:rsidRPr="00B9571A">
              <w:rPr>
                <w:rFonts w:ascii="Liberation Serif" w:hAnsi="Liberation Serif" w:cs="Times New Roman"/>
                <w:b/>
                <w:i/>
                <w:color w:val="000000"/>
                <w:sz w:val="24"/>
                <w:szCs w:val="24"/>
              </w:rPr>
              <w:t xml:space="preserve">Включают следующие умения: </w:t>
            </w:r>
          </w:p>
          <w:p w:rsidR="00C9357E" w:rsidRPr="00B9571A" w:rsidRDefault="00C9357E" w:rsidP="00415895">
            <w:pPr>
              <w:spacing w:after="0" w:line="240" w:lineRule="auto"/>
              <w:ind w:right="3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вступать и поддерживать коммуникацию в разных ситуациях социального взаимодействия (учебных, трудовых, бытовых и др.); </w:t>
            </w:r>
          </w:p>
          <w:p w:rsidR="00C9357E" w:rsidRPr="00B9571A" w:rsidRDefault="00C9357E" w:rsidP="00415895">
            <w:pPr>
              <w:spacing w:after="0" w:line="240" w:lineRule="auto"/>
              <w:ind w:right="3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слушать собеседника, вступать в диалог и поддерживать его, </w:t>
            </w:r>
          </w:p>
          <w:tbl>
            <w:tblPr>
              <w:tblW w:w="4614" w:type="dxa"/>
              <w:tblInd w:w="8" w:type="dxa"/>
              <w:tblLayout w:type="fixed"/>
              <w:tblCellMar>
                <w:left w:w="10" w:type="dxa"/>
                <w:right w:w="10" w:type="dxa"/>
              </w:tblCellMar>
              <w:tblLook w:val="0000"/>
            </w:tblPr>
            <w:tblGrid>
              <w:gridCol w:w="4614"/>
            </w:tblGrid>
            <w:tr w:rsidR="00C9357E" w:rsidRPr="00B9571A" w:rsidTr="00F560DD">
              <w:trPr>
                <w:trHeight w:val="972"/>
              </w:trPr>
              <w:tc>
                <w:tcPr>
                  <w:tcW w:w="4614" w:type="dxa"/>
                  <w:tcBorders>
                    <w:top w:val="nil"/>
                    <w:bottom w:val="single" w:sz="6" w:space="0" w:color="000000"/>
                  </w:tcBorders>
                  <w:shd w:val="clear" w:color="000000" w:fill="FFFFFF"/>
                  <w:tcMar>
                    <w:left w:w="0" w:type="dxa"/>
                    <w:right w:w="0" w:type="dxa"/>
                  </w:tcMar>
                </w:tcPr>
                <w:p w:rsidR="00C9357E" w:rsidRPr="00B9571A" w:rsidRDefault="00C9357E" w:rsidP="00415895">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признавать возможность существования различных точек зрения и права каждого иметь свою; </w:t>
                  </w:r>
                </w:p>
                <w:p w:rsidR="00C9357E" w:rsidRPr="00B9571A" w:rsidRDefault="00C9357E" w:rsidP="00415895">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излагать свое мнение и аргументировать свою точку зрения и оценку событий; </w:t>
                  </w:r>
                </w:p>
                <w:p w:rsidR="00C9357E" w:rsidRPr="00B9571A" w:rsidRDefault="00C9357E" w:rsidP="00415895">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w:t>
                  </w:r>
                </w:p>
                <w:p w:rsidR="00C9357E" w:rsidRPr="00B9571A" w:rsidRDefault="00C9357E" w:rsidP="00415895">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использовать разные виды делового письма для решения жизненно значимых задач; </w:t>
                  </w:r>
                </w:p>
                <w:p w:rsidR="00C9357E" w:rsidRPr="00B9571A" w:rsidRDefault="00C9357E" w:rsidP="00415895">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 использовать разные источники и средства получения информации для решения коммуникативных и познавательных зада</w:t>
                  </w:r>
                  <w:r w:rsidR="00F560DD" w:rsidRPr="00B9571A">
                    <w:rPr>
                      <w:rFonts w:ascii="Liberation Serif" w:hAnsi="Liberation Serif" w:cs="Times New Roman"/>
                      <w:color w:val="000000"/>
                      <w:sz w:val="24"/>
                      <w:szCs w:val="24"/>
                    </w:rPr>
                    <w:t xml:space="preserve">ч, в том числе информационные. </w:t>
                  </w:r>
                </w:p>
              </w:tc>
            </w:tr>
          </w:tbl>
          <w:p w:rsidR="00C9357E" w:rsidRPr="00B9571A" w:rsidRDefault="00C9357E" w:rsidP="00415895">
            <w:pPr>
              <w:spacing w:after="0" w:line="240" w:lineRule="auto"/>
              <w:rPr>
                <w:rFonts w:ascii="Liberation Serif" w:hAnsi="Liberation Serif" w:cs="Times New Roman"/>
                <w:sz w:val="24"/>
                <w:szCs w:val="24"/>
              </w:rPr>
            </w:pPr>
          </w:p>
        </w:tc>
      </w:tr>
      <w:tr w:rsidR="00C9357E" w:rsidRPr="00B9571A" w:rsidTr="00BD056F">
        <w:trPr>
          <w:trHeight w:val="1"/>
        </w:trPr>
        <w:tc>
          <w:tcPr>
            <w:tcW w:w="5166"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BD056F" w:rsidRPr="00B02A1C" w:rsidRDefault="00B02A1C" w:rsidP="00B02A1C">
            <w:pPr>
              <w:spacing w:after="0" w:line="240" w:lineRule="auto"/>
              <w:rPr>
                <w:rFonts w:ascii="Liberation Serif" w:hAnsi="Liberation Serif" w:cs="Times New Roman"/>
                <w:b/>
                <w:color w:val="000000"/>
                <w:sz w:val="24"/>
                <w:szCs w:val="24"/>
              </w:rPr>
            </w:pPr>
            <w:r w:rsidRPr="00B02A1C">
              <w:rPr>
                <w:rFonts w:ascii="Liberation Serif" w:hAnsi="Liberation Serif" w:cs="Times New Roman"/>
                <w:b/>
                <w:color w:val="000000"/>
                <w:sz w:val="24"/>
                <w:szCs w:val="24"/>
              </w:rPr>
              <w:t>III</w:t>
            </w:r>
            <w:r>
              <w:rPr>
                <w:rFonts w:ascii="Liberation Serif" w:hAnsi="Liberation Serif" w:cs="Times New Roman"/>
                <w:b/>
                <w:color w:val="000000"/>
                <w:sz w:val="24"/>
                <w:szCs w:val="24"/>
              </w:rPr>
              <w:t xml:space="preserve">. </w:t>
            </w:r>
            <w:r w:rsidR="00C9357E" w:rsidRPr="00B02A1C">
              <w:rPr>
                <w:rFonts w:ascii="Liberation Serif" w:hAnsi="Liberation Serif" w:cs="Times New Roman"/>
                <w:b/>
                <w:color w:val="000000"/>
                <w:sz w:val="24"/>
                <w:szCs w:val="24"/>
              </w:rPr>
              <w:t>Регулятивные учебные действия</w:t>
            </w:r>
          </w:p>
        </w:tc>
        <w:tc>
          <w:tcPr>
            <w:tcW w:w="5103"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rPr>
                <w:rFonts w:ascii="Liberation Serif" w:hAnsi="Liberation Serif" w:cs="Times New Roman"/>
                <w:sz w:val="24"/>
                <w:szCs w:val="24"/>
              </w:rPr>
            </w:pPr>
            <w:r w:rsidRPr="00B9571A">
              <w:rPr>
                <w:rFonts w:ascii="Liberation Serif" w:hAnsi="Liberation Serif" w:cs="Times New Roman"/>
                <w:b/>
                <w:color w:val="000000"/>
                <w:sz w:val="24"/>
                <w:szCs w:val="24"/>
              </w:rPr>
              <w:t>III. Регулятивные учебные действия</w:t>
            </w:r>
          </w:p>
        </w:tc>
      </w:tr>
      <w:tr w:rsidR="00C9357E" w:rsidRPr="00B9571A" w:rsidTr="00BD056F">
        <w:trPr>
          <w:trHeight w:val="285"/>
        </w:trPr>
        <w:tc>
          <w:tcPr>
            <w:tcW w:w="5166" w:type="dxa"/>
            <w:tcBorders>
              <w:top w:val="single" w:sz="6" w:space="0" w:color="000000"/>
              <w:left w:val="single" w:sz="6" w:space="0" w:color="000000"/>
              <w:bottom w:val="single" w:sz="4" w:space="0" w:color="auto"/>
              <w:right w:val="single" w:sz="6" w:space="0" w:color="000000"/>
            </w:tcBorders>
            <w:shd w:val="clear" w:color="000000" w:fill="FFFFFF"/>
            <w:tcMar>
              <w:left w:w="55" w:type="dxa"/>
              <w:right w:w="55" w:type="dxa"/>
            </w:tcMar>
          </w:tcPr>
          <w:p w:rsidR="00C9357E" w:rsidRPr="00B9571A" w:rsidRDefault="00C9357E" w:rsidP="00415895">
            <w:pPr>
              <w:spacing w:after="0" w:line="240" w:lineRule="auto"/>
              <w:ind w:left="135" w:right="30"/>
              <w:jc w:val="both"/>
              <w:rPr>
                <w:rFonts w:ascii="Liberation Serif" w:hAnsi="Liberation Serif" w:cs="Times New Roman"/>
                <w:sz w:val="24"/>
                <w:szCs w:val="24"/>
              </w:rPr>
            </w:pPr>
            <w:r w:rsidRPr="00B9571A">
              <w:rPr>
                <w:rFonts w:ascii="Liberation Serif" w:hAnsi="Liberation Serif" w:cs="Times New Roman"/>
                <w:b/>
                <w:i/>
                <w:color w:val="000000"/>
                <w:sz w:val="24"/>
                <w:szCs w:val="24"/>
              </w:rPr>
              <w:t xml:space="preserve">Включают следующие умения: </w:t>
            </w:r>
          </w:p>
        </w:tc>
        <w:tc>
          <w:tcPr>
            <w:tcW w:w="5103" w:type="dxa"/>
            <w:tcBorders>
              <w:top w:val="single" w:sz="6" w:space="0" w:color="000000"/>
              <w:left w:val="single" w:sz="6" w:space="0" w:color="000000"/>
              <w:bottom w:val="single" w:sz="4" w:space="0" w:color="auto"/>
              <w:right w:val="single" w:sz="6" w:space="0" w:color="000000"/>
            </w:tcBorders>
            <w:shd w:val="clear" w:color="000000" w:fill="FFFFFF"/>
            <w:tcMar>
              <w:left w:w="55" w:type="dxa"/>
              <w:right w:w="55" w:type="dxa"/>
            </w:tcMar>
          </w:tcPr>
          <w:p w:rsidR="00C9357E" w:rsidRPr="00B9571A" w:rsidRDefault="00C9357E" w:rsidP="00415895">
            <w:pPr>
              <w:spacing w:after="0" w:line="240" w:lineRule="auto"/>
              <w:rPr>
                <w:rFonts w:ascii="Liberation Serif" w:hAnsi="Liberation Serif" w:cs="Times New Roman"/>
                <w:sz w:val="24"/>
                <w:szCs w:val="24"/>
              </w:rPr>
            </w:pPr>
            <w:r w:rsidRPr="00B9571A">
              <w:rPr>
                <w:rFonts w:ascii="Liberation Serif" w:hAnsi="Liberation Serif" w:cs="Times New Roman"/>
                <w:b/>
                <w:i/>
                <w:color w:val="000000"/>
                <w:sz w:val="24"/>
                <w:szCs w:val="24"/>
              </w:rPr>
              <w:t xml:space="preserve">Включают следующие умения: </w:t>
            </w:r>
          </w:p>
        </w:tc>
      </w:tr>
      <w:tr w:rsidR="00C9357E" w:rsidRPr="00B9571A" w:rsidTr="00BD056F">
        <w:trPr>
          <w:trHeight w:val="6879"/>
        </w:trPr>
        <w:tc>
          <w:tcPr>
            <w:tcW w:w="5166" w:type="dxa"/>
            <w:tcBorders>
              <w:top w:val="single" w:sz="4" w:space="0" w:color="auto"/>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ind w:left="135" w:right="3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lastRenderedPageBreak/>
              <w:t xml:space="preserve">· входить и выходить из учебного помещения со звонком; </w:t>
            </w:r>
          </w:p>
          <w:p w:rsidR="00C9357E" w:rsidRPr="00B9571A" w:rsidRDefault="00C9357E" w:rsidP="00415895">
            <w:pPr>
              <w:spacing w:after="0" w:line="240" w:lineRule="auto"/>
              <w:ind w:left="135" w:right="3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ориентироваться в пространстве класса (зала, учебного помещения); </w:t>
            </w:r>
          </w:p>
          <w:p w:rsidR="00C9357E" w:rsidRPr="00B9571A" w:rsidRDefault="00C9357E" w:rsidP="00415895">
            <w:pPr>
              <w:spacing w:after="0" w:line="240" w:lineRule="auto"/>
              <w:ind w:left="135" w:right="3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пользоваться учебной мебелью; </w:t>
            </w:r>
          </w:p>
          <w:p w:rsidR="00C9357E" w:rsidRPr="00B9571A" w:rsidRDefault="00C9357E" w:rsidP="00415895">
            <w:pPr>
              <w:spacing w:after="0" w:line="240" w:lineRule="auto"/>
              <w:ind w:left="135" w:right="3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адекватно использовать ритуалы школьного поведения (поднимать руку, вставать и выходить из-за парты и т. д.); </w:t>
            </w:r>
          </w:p>
          <w:p w:rsidR="00C9357E" w:rsidRPr="00B9571A" w:rsidRDefault="00C9357E" w:rsidP="00415895">
            <w:pPr>
              <w:spacing w:after="0" w:line="240" w:lineRule="auto"/>
              <w:ind w:left="135" w:right="3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·работать с учебными принадлежностями (инструментами, спортивным инвентарем) и организовывать рабочее место; </w:t>
            </w:r>
          </w:p>
          <w:p w:rsidR="00C9357E" w:rsidRPr="00B9571A" w:rsidRDefault="00C9357E" w:rsidP="00415895">
            <w:pPr>
              <w:spacing w:after="0" w:line="240" w:lineRule="auto"/>
              <w:ind w:left="135" w:right="3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передвигаться по школе, находить свой класс, другие необходимые помещения; </w:t>
            </w:r>
          </w:p>
          <w:p w:rsidR="00C9357E" w:rsidRPr="00B9571A" w:rsidRDefault="00C9357E" w:rsidP="00415895">
            <w:pPr>
              <w:spacing w:after="0" w:line="240" w:lineRule="auto"/>
              <w:ind w:left="135" w:right="3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принимать цели и произвольно включаться в деятельность, следовать предложенному плану и работать в общем темпе; </w:t>
            </w:r>
          </w:p>
          <w:p w:rsidR="00C9357E" w:rsidRPr="00B9571A" w:rsidRDefault="00C9357E" w:rsidP="00415895">
            <w:pPr>
              <w:spacing w:after="0" w:line="240" w:lineRule="auto"/>
              <w:ind w:left="135" w:right="3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активно участвовать в деятельности, контролировать и оценивать свои действия и действия одноклассников; </w:t>
            </w:r>
          </w:p>
          <w:p w:rsidR="00C9357E" w:rsidRPr="00B9571A" w:rsidRDefault="00C9357E" w:rsidP="00415895">
            <w:pPr>
              <w:spacing w:after="0" w:line="240" w:lineRule="auto"/>
              <w:ind w:left="135" w:right="3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соотносить свои действия и их результаты с заданными образцами, принимать оценку</w:t>
            </w:r>
          </w:p>
          <w:p w:rsidR="00C9357E" w:rsidRPr="00B9571A" w:rsidRDefault="00C9357E" w:rsidP="00415895">
            <w:pPr>
              <w:spacing w:after="0" w:line="240" w:lineRule="auto"/>
              <w:ind w:left="135" w:right="30"/>
              <w:jc w:val="both"/>
              <w:rPr>
                <w:rFonts w:ascii="Liberation Serif" w:hAnsi="Liberation Serif" w:cs="Times New Roman"/>
                <w:b/>
                <w:i/>
                <w:color w:val="000000"/>
                <w:sz w:val="24"/>
                <w:szCs w:val="24"/>
              </w:rPr>
            </w:pPr>
            <w:r w:rsidRPr="00B9571A">
              <w:rPr>
                <w:rFonts w:ascii="Liberation Serif" w:hAnsi="Liberation Serif" w:cs="Times New Roman"/>
                <w:color w:val="000000"/>
                <w:sz w:val="24"/>
                <w:szCs w:val="24"/>
              </w:rPr>
              <w:t>деятельности, оценивать ее с учетом предложенных критериев, корректировать свою деятельность с учетом выявленных недочетов</w:t>
            </w:r>
          </w:p>
        </w:tc>
        <w:tc>
          <w:tcPr>
            <w:tcW w:w="5103" w:type="dxa"/>
            <w:tcBorders>
              <w:top w:val="single" w:sz="4" w:space="0" w:color="auto"/>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принимать и сохранять цели и задачи решения типовых учебных и практических задач, осуществлять коллективный поиск средств их осуществления; </w:t>
            </w:r>
          </w:p>
          <w:p w:rsidR="00C9357E" w:rsidRPr="00B9571A" w:rsidRDefault="00C9357E" w:rsidP="00415895">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осознанно действовать на основе разных видов инструкций для решения практических и учебных задач; </w:t>
            </w:r>
          </w:p>
          <w:p w:rsidR="004E4C67" w:rsidRPr="00B9571A" w:rsidRDefault="004E4C67" w:rsidP="00415895">
            <w:pPr>
              <w:spacing w:after="0" w:line="240" w:lineRule="auto"/>
              <w:rPr>
                <w:rFonts w:ascii="Liberation Serif" w:hAnsi="Liberation Serif" w:cs="Times New Roman"/>
                <w:color w:val="000000"/>
                <w:sz w:val="24"/>
                <w:szCs w:val="24"/>
              </w:rPr>
            </w:pPr>
          </w:p>
          <w:p w:rsidR="00C9357E" w:rsidRPr="00B9571A" w:rsidRDefault="00C9357E" w:rsidP="00415895">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осуществлять взаимный контроль в совместной деятельности, адекватно оценивать собственное поведение и поведение окружающих; </w:t>
            </w:r>
          </w:p>
          <w:p w:rsidR="00C9357E" w:rsidRPr="00B9571A" w:rsidRDefault="00C9357E" w:rsidP="00415895">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 </w:t>
            </w:r>
          </w:p>
          <w:p w:rsidR="00C9357E" w:rsidRPr="00B9571A" w:rsidRDefault="00C9357E" w:rsidP="00415895">
            <w:pPr>
              <w:spacing w:after="0" w:line="240" w:lineRule="auto"/>
              <w:rPr>
                <w:rFonts w:ascii="Liberation Serif" w:hAnsi="Liberation Serif" w:cs="Times New Roman"/>
                <w:b/>
                <w:i/>
                <w:color w:val="000000"/>
                <w:sz w:val="24"/>
                <w:szCs w:val="24"/>
              </w:rPr>
            </w:pPr>
          </w:p>
        </w:tc>
      </w:tr>
      <w:tr w:rsidR="00C9357E" w:rsidRPr="00B9571A" w:rsidTr="00BD056F">
        <w:trPr>
          <w:trHeight w:val="1"/>
        </w:trPr>
        <w:tc>
          <w:tcPr>
            <w:tcW w:w="5166"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BD056F" w:rsidRPr="00671204" w:rsidRDefault="00C9357E" w:rsidP="00671204">
            <w:pPr>
              <w:pStyle w:val="a3"/>
              <w:numPr>
                <w:ilvl w:val="0"/>
                <w:numId w:val="140"/>
              </w:numPr>
              <w:spacing w:after="0" w:line="240" w:lineRule="auto"/>
              <w:ind w:left="717" w:hanging="425"/>
              <w:rPr>
                <w:rFonts w:ascii="Liberation Serif" w:hAnsi="Liberation Serif" w:cs="Times New Roman"/>
                <w:color w:val="000000"/>
                <w:sz w:val="24"/>
                <w:szCs w:val="24"/>
              </w:rPr>
            </w:pPr>
            <w:r w:rsidRPr="00B9571A">
              <w:rPr>
                <w:rFonts w:ascii="Liberation Serif" w:hAnsi="Liberation Serif" w:cs="Times New Roman"/>
                <w:b/>
                <w:color w:val="000000"/>
                <w:sz w:val="24"/>
                <w:szCs w:val="24"/>
              </w:rPr>
              <w:t>Познавательные учебные действия</w:t>
            </w:r>
            <w:r w:rsidRPr="00B9571A">
              <w:rPr>
                <w:rFonts w:ascii="Liberation Serif" w:hAnsi="Liberation Serif" w:cs="Times New Roman"/>
                <w:color w:val="000000"/>
                <w:sz w:val="24"/>
                <w:szCs w:val="24"/>
              </w:rPr>
              <w:t>.</w:t>
            </w:r>
          </w:p>
        </w:tc>
        <w:tc>
          <w:tcPr>
            <w:tcW w:w="5103"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rPr>
                <w:rFonts w:ascii="Liberation Serif" w:hAnsi="Liberation Serif" w:cs="Times New Roman"/>
                <w:sz w:val="24"/>
                <w:szCs w:val="24"/>
              </w:rPr>
            </w:pPr>
            <w:r w:rsidRPr="00B9571A">
              <w:rPr>
                <w:rFonts w:ascii="Liberation Serif" w:hAnsi="Liberation Serif" w:cs="Times New Roman"/>
                <w:b/>
                <w:color w:val="000000"/>
                <w:sz w:val="24"/>
                <w:szCs w:val="24"/>
              </w:rPr>
              <w:t>IV. Познавательные учебные действия</w:t>
            </w:r>
          </w:p>
        </w:tc>
      </w:tr>
      <w:tr w:rsidR="00C9357E" w:rsidRPr="00B9571A" w:rsidTr="00BD056F">
        <w:trPr>
          <w:trHeight w:val="1"/>
        </w:trPr>
        <w:tc>
          <w:tcPr>
            <w:tcW w:w="5166"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ind w:left="135"/>
              <w:jc w:val="both"/>
              <w:rPr>
                <w:rFonts w:ascii="Liberation Serif" w:hAnsi="Liberation Serif" w:cs="Times New Roman"/>
                <w:b/>
                <w:i/>
                <w:color w:val="000000"/>
                <w:sz w:val="24"/>
                <w:szCs w:val="24"/>
              </w:rPr>
            </w:pPr>
            <w:r w:rsidRPr="00B9571A">
              <w:rPr>
                <w:rFonts w:ascii="Liberation Serif" w:hAnsi="Liberation Serif" w:cs="Times New Roman"/>
                <w:b/>
                <w:i/>
                <w:color w:val="000000"/>
                <w:sz w:val="24"/>
                <w:szCs w:val="24"/>
              </w:rPr>
              <w:t xml:space="preserve">Относятся следующие умения: </w:t>
            </w:r>
          </w:p>
          <w:p w:rsidR="00C9357E" w:rsidRPr="00B9571A" w:rsidRDefault="00C9357E" w:rsidP="00415895">
            <w:pPr>
              <w:spacing w:after="0" w:line="240" w:lineRule="auto"/>
              <w:ind w:left="135"/>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выделять существенные, общие и отличительные свойства предметов; </w:t>
            </w:r>
          </w:p>
          <w:p w:rsidR="00C9357E" w:rsidRPr="00B9571A" w:rsidRDefault="00C9357E" w:rsidP="00415895">
            <w:pPr>
              <w:spacing w:after="0" w:line="240" w:lineRule="auto"/>
              <w:ind w:left="135"/>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устанавливать видо-родовые отношения предметов; </w:t>
            </w:r>
          </w:p>
          <w:p w:rsidR="00C9357E" w:rsidRPr="00B9571A" w:rsidRDefault="00C9357E" w:rsidP="00415895">
            <w:pPr>
              <w:spacing w:after="0" w:line="240" w:lineRule="auto"/>
              <w:ind w:left="135"/>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делать простейшие обобщения, сравнивать, классифицировать на наглядном материале; </w:t>
            </w:r>
          </w:p>
          <w:p w:rsidR="00C9357E" w:rsidRPr="00B9571A" w:rsidRDefault="00C9357E" w:rsidP="00415895">
            <w:pPr>
              <w:spacing w:after="0" w:line="240" w:lineRule="auto"/>
              <w:ind w:left="135"/>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пользоваться знаками, символами, предметами-заместителями; </w:t>
            </w:r>
          </w:p>
          <w:p w:rsidR="00C9357E" w:rsidRPr="00B9571A" w:rsidRDefault="00C9357E" w:rsidP="00415895">
            <w:pPr>
              <w:spacing w:after="0" w:line="240" w:lineRule="auto"/>
              <w:ind w:left="135"/>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читать; </w:t>
            </w:r>
          </w:p>
          <w:p w:rsidR="00C9357E" w:rsidRPr="00B9571A" w:rsidRDefault="00C9357E" w:rsidP="00415895">
            <w:pPr>
              <w:spacing w:after="0" w:line="240" w:lineRule="auto"/>
              <w:ind w:left="135"/>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писать; </w:t>
            </w:r>
          </w:p>
          <w:p w:rsidR="00C9357E" w:rsidRPr="00B9571A" w:rsidRDefault="00C9357E" w:rsidP="00415895">
            <w:pPr>
              <w:spacing w:after="0" w:line="240" w:lineRule="auto"/>
              <w:ind w:left="135"/>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выполнять арифметические действия; </w:t>
            </w:r>
          </w:p>
          <w:p w:rsidR="00C9357E" w:rsidRPr="00B9571A" w:rsidRDefault="00C9357E" w:rsidP="00415895">
            <w:pPr>
              <w:spacing w:after="0" w:line="240" w:lineRule="auto"/>
              <w:ind w:left="135"/>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наблюдать; </w:t>
            </w:r>
          </w:p>
          <w:p w:rsidR="00C9357E" w:rsidRPr="00B9571A" w:rsidRDefault="00C9357E" w:rsidP="00415895">
            <w:pPr>
              <w:spacing w:after="0" w:line="240" w:lineRule="auto"/>
              <w:rPr>
                <w:rFonts w:ascii="Liberation Serif" w:hAnsi="Liberation Serif" w:cs="Times New Roman"/>
                <w:sz w:val="24"/>
                <w:szCs w:val="24"/>
              </w:rPr>
            </w:pPr>
            <w:r w:rsidRPr="00B9571A">
              <w:rPr>
                <w:rFonts w:ascii="Liberation Serif" w:hAnsi="Liberation Serif" w:cs="Times New Roman"/>
                <w:color w:val="000000"/>
                <w:sz w:val="24"/>
                <w:szCs w:val="24"/>
              </w:rPr>
              <w:t>·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tc>
        <w:tc>
          <w:tcPr>
            <w:tcW w:w="5103"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ind w:left="135" w:right="15"/>
              <w:jc w:val="both"/>
              <w:rPr>
                <w:rFonts w:ascii="Liberation Serif" w:hAnsi="Liberation Serif" w:cs="Times New Roman"/>
                <w:b/>
                <w:i/>
                <w:color w:val="000000"/>
                <w:sz w:val="24"/>
                <w:szCs w:val="24"/>
              </w:rPr>
            </w:pPr>
            <w:r w:rsidRPr="00B9571A">
              <w:rPr>
                <w:rFonts w:ascii="Liberation Serif" w:hAnsi="Liberation Serif" w:cs="Times New Roman"/>
                <w:b/>
                <w:i/>
                <w:color w:val="000000"/>
                <w:sz w:val="24"/>
                <w:szCs w:val="24"/>
              </w:rPr>
              <w:t xml:space="preserve">Относятся следующие умения: </w:t>
            </w:r>
          </w:p>
          <w:p w:rsidR="00C9357E" w:rsidRPr="00B9571A" w:rsidRDefault="00C9357E" w:rsidP="00415895">
            <w:pPr>
              <w:spacing w:after="0" w:line="240" w:lineRule="auto"/>
              <w:ind w:left="135" w:right="15"/>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дифференцированно воспринимать окружающий мир, его временно-пространственную организацию; </w:t>
            </w:r>
          </w:p>
          <w:p w:rsidR="00C9357E" w:rsidRPr="00B9571A" w:rsidRDefault="00C9357E" w:rsidP="00415895">
            <w:pPr>
              <w:spacing w:after="0" w:line="240" w:lineRule="auto"/>
              <w:ind w:left="135" w:right="15"/>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использовать логические действия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
          <w:p w:rsidR="00C9357E" w:rsidRPr="00B9571A" w:rsidRDefault="00C9357E" w:rsidP="00415895">
            <w:pPr>
              <w:spacing w:after="0" w:line="240" w:lineRule="auto"/>
              <w:ind w:left="135" w:right="15"/>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применять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и для решения познавательных и практических задач; </w:t>
            </w:r>
          </w:p>
          <w:p w:rsidR="00C9357E" w:rsidRPr="00B9571A" w:rsidRDefault="00C9357E" w:rsidP="00415895">
            <w:pPr>
              <w:spacing w:after="0" w:line="240" w:lineRule="auto"/>
              <w:rPr>
                <w:rFonts w:ascii="Liberation Serif" w:hAnsi="Liberation Serif" w:cs="Times New Roman"/>
                <w:sz w:val="24"/>
                <w:szCs w:val="24"/>
              </w:rPr>
            </w:pPr>
            <w:r w:rsidRPr="00B9571A">
              <w:rPr>
                <w:rFonts w:ascii="Liberation Serif" w:hAnsi="Liberation Serif" w:cs="Times New Roman"/>
                <w:color w:val="000000"/>
                <w:sz w:val="24"/>
                <w:szCs w:val="24"/>
              </w:rPr>
              <w:t>· использовать в жизни и деятельности некоторые межпредметные знания, отражающие доступные существенные связи и отношения между объектами и процессами</w:t>
            </w:r>
          </w:p>
        </w:tc>
      </w:tr>
    </w:tbl>
    <w:p w:rsidR="00C9357E" w:rsidRPr="00B9571A" w:rsidRDefault="00C9357E" w:rsidP="00415895">
      <w:pPr>
        <w:spacing w:after="0" w:line="240" w:lineRule="auto"/>
        <w:ind w:right="135"/>
        <w:jc w:val="center"/>
        <w:rPr>
          <w:rFonts w:ascii="Liberation Serif" w:hAnsi="Liberation Serif" w:cs="Times New Roman"/>
          <w:b/>
          <w:color w:val="000000"/>
          <w:sz w:val="24"/>
          <w:szCs w:val="24"/>
        </w:rPr>
      </w:pPr>
    </w:p>
    <w:p w:rsidR="0083636E" w:rsidRPr="00B9571A" w:rsidRDefault="0083636E">
      <w:pPr>
        <w:rPr>
          <w:rFonts w:ascii="Liberation Serif" w:hAnsi="Liberation Serif" w:cs="Times New Roman"/>
          <w:sz w:val="24"/>
          <w:szCs w:val="24"/>
        </w:rPr>
      </w:pPr>
      <w:r w:rsidRPr="00B9571A">
        <w:rPr>
          <w:rFonts w:ascii="Liberation Serif" w:hAnsi="Liberation Serif" w:cs="Times New Roman"/>
          <w:sz w:val="24"/>
          <w:szCs w:val="24"/>
        </w:rPr>
        <w:br w:type="page"/>
      </w:r>
    </w:p>
    <w:tbl>
      <w:tblPr>
        <w:tblW w:w="10221" w:type="dxa"/>
        <w:tblInd w:w="-16" w:type="dxa"/>
        <w:tblCellMar>
          <w:left w:w="10" w:type="dxa"/>
          <w:right w:w="10" w:type="dxa"/>
        </w:tblCellMar>
        <w:tblLook w:val="0000"/>
      </w:tblPr>
      <w:tblGrid>
        <w:gridCol w:w="10221"/>
      </w:tblGrid>
      <w:tr w:rsidR="00C9357E" w:rsidRPr="00B9571A" w:rsidTr="00671204">
        <w:trPr>
          <w:trHeight w:val="16405"/>
        </w:trPr>
        <w:tc>
          <w:tcPr>
            <w:tcW w:w="10221" w:type="dxa"/>
            <w:shd w:val="clear" w:color="000000" w:fill="FFFFFF"/>
            <w:tcMar>
              <w:left w:w="0" w:type="dxa"/>
              <w:right w:w="0" w:type="dxa"/>
            </w:tcMar>
          </w:tcPr>
          <w:tbl>
            <w:tblPr>
              <w:tblW w:w="10073" w:type="dxa"/>
              <w:tblCellMar>
                <w:left w:w="10" w:type="dxa"/>
                <w:right w:w="10" w:type="dxa"/>
              </w:tblCellMar>
              <w:tblLook w:val="0000"/>
            </w:tblPr>
            <w:tblGrid>
              <w:gridCol w:w="4403"/>
              <w:gridCol w:w="2551"/>
              <w:gridCol w:w="3119"/>
            </w:tblGrid>
            <w:tr w:rsidR="00D62033" w:rsidRPr="00B9571A" w:rsidTr="004E4C67">
              <w:trPr>
                <w:trHeight w:val="1"/>
              </w:trPr>
              <w:tc>
                <w:tcPr>
                  <w:tcW w:w="10073" w:type="dxa"/>
                  <w:gridSpan w:val="3"/>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D62033" w:rsidRPr="00B9571A" w:rsidRDefault="00D62033" w:rsidP="00C9357E">
                  <w:pPr>
                    <w:spacing w:after="0"/>
                    <w:jc w:val="center"/>
                    <w:rPr>
                      <w:rFonts w:ascii="Liberation Serif" w:hAnsi="Liberation Serif" w:cs="Times New Roman"/>
                      <w:b/>
                      <w:sz w:val="24"/>
                      <w:szCs w:val="24"/>
                    </w:rPr>
                  </w:pPr>
                </w:p>
                <w:p w:rsidR="00D62033" w:rsidRPr="00B9571A" w:rsidRDefault="00D62033" w:rsidP="00C9357E">
                  <w:pPr>
                    <w:spacing w:after="0"/>
                    <w:jc w:val="center"/>
                    <w:rPr>
                      <w:rFonts w:ascii="Liberation Serif" w:hAnsi="Liberation Serif" w:cs="Times New Roman"/>
                      <w:b/>
                      <w:sz w:val="24"/>
                      <w:szCs w:val="24"/>
                    </w:rPr>
                  </w:pPr>
                  <w:r w:rsidRPr="00B9571A">
                    <w:rPr>
                      <w:rFonts w:ascii="Liberation Serif" w:hAnsi="Liberation Serif" w:cs="Times New Roman"/>
                      <w:b/>
                      <w:sz w:val="24"/>
                      <w:szCs w:val="24"/>
                    </w:rPr>
                    <w:t>Связи базовых учебных действий с содержанием учебных предметов на этапе начального обучения (</w:t>
                  </w:r>
                  <w:r w:rsidRPr="00B9571A">
                    <w:rPr>
                      <w:rFonts w:ascii="Liberation Serif" w:hAnsi="Liberation Serif" w:cs="Times New Roman"/>
                      <w:b/>
                      <w:sz w:val="24"/>
                      <w:szCs w:val="24"/>
                      <w:lang w:val="en-US"/>
                    </w:rPr>
                    <w:t>I</w:t>
                  </w:r>
                  <w:r w:rsidRPr="00B9571A">
                    <w:rPr>
                      <w:rFonts w:ascii="Liberation Serif" w:hAnsi="Liberation Serif" w:cs="Times New Roman"/>
                      <w:b/>
                      <w:sz w:val="24"/>
                      <w:szCs w:val="24"/>
                    </w:rPr>
                    <w:t>-</w:t>
                  </w:r>
                  <w:r w:rsidRPr="00B9571A">
                    <w:rPr>
                      <w:rFonts w:ascii="Liberation Serif" w:hAnsi="Liberation Serif" w:cs="Times New Roman"/>
                      <w:b/>
                      <w:sz w:val="24"/>
                      <w:szCs w:val="24"/>
                      <w:lang w:val="en-US"/>
                    </w:rPr>
                    <w:t>IV</w:t>
                  </w:r>
                  <w:r w:rsidRPr="00B9571A">
                    <w:rPr>
                      <w:rFonts w:ascii="Liberation Serif" w:hAnsi="Liberation Serif" w:cs="Times New Roman"/>
                      <w:b/>
                      <w:sz w:val="24"/>
                      <w:szCs w:val="24"/>
                    </w:rPr>
                    <w:t>классы)</w:t>
                  </w:r>
                </w:p>
                <w:p w:rsidR="00D62033" w:rsidRPr="00B9571A" w:rsidRDefault="00D62033" w:rsidP="00C9357E">
                  <w:pPr>
                    <w:spacing w:after="0"/>
                    <w:jc w:val="center"/>
                    <w:rPr>
                      <w:rFonts w:ascii="Liberation Serif" w:hAnsi="Liberation Serif" w:cs="Times New Roman"/>
                      <w:b/>
                      <w:sz w:val="24"/>
                      <w:szCs w:val="24"/>
                    </w:rPr>
                  </w:pPr>
                </w:p>
              </w:tc>
            </w:tr>
            <w:tr w:rsidR="00C9357E" w:rsidRPr="00B9571A" w:rsidTr="004E4C67">
              <w:trPr>
                <w:trHeight w:val="1"/>
              </w:trPr>
              <w:tc>
                <w:tcPr>
                  <w:tcW w:w="4403"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D62033">
                  <w:pPr>
                    <w:spacing w:after="0"/>
                    <w:jc w:val="center"/>
                    <w:rPr>
                      <w:rFonts w:ascii="Liberation Serif" w:hAnsi="Liberation Serif" w:cs="Times New Roman"/>
                      <w:sz w:val="24"/>
                      <w:szCs w:val="24"/>
                    </w:rPr>
                  </w:pPr>
                  <w:r w:rsidRPr="00B9571A">
                    <w:rPr>
                      <w:rFonts w:ascii="Liberation Serif" w:hAnsi="Liberation Serif" w:cs="Times New Roman"/>
                      <w:color w:val="000000"/>
                      <w:sz w:val="24"/>
                      <w:szCs w:val="24"/>
                    </w:rPr>
                    <w:t>Перечень учебных действи</w:t>
                  </w:r>
                  <w:r w:rsidR="00D62033" w:rsidRPr="00B9571A">
                    <w:rPr>
                      <w:rFonts w:ascii="Liberation Serif" w:hAnsi="Liberation Serif" w:cs="Times New Roman"/>
                      <w:color w:val="000000"/>
                      <w:sz w:val="24"/>
                      <w:szCs w:val="24"/>
                    </w:rPr>
                    <w:t>й</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C9357E">
                  <w:pPr>
                    <w:spacing w:after="0"/>
                    <w:jc w:val="center"/>
                    <w:rPr>
                      <w:rFonts w:ascii="Liberation Serif" w:hAnsi="Liberation Serif" w:cs="Times New Roman"/>
                      <w:sz w:val="24"/>
                      <w:szCs w:val="24"/>
                    </w:rPr>
                  </w:pPr>
                  <w:r w:rsidRPr="00B9571A">
                    <w:rPr>
                      <w:rFonts w:ascii="Liberation Serif" w:hAnsi="Liberation Serif" w:cs="Times New Roman"/>
                      <w:sz w:val="24"/>
                      <w:szCs w:val="24"/>
                    </w:rPr>
                    <w:t>Образовательная область</w:t>
                  </w: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C9357E">
                  <w:pPr>
                    <w:spacing w:after="0"/>
                    <w:jc w:val="center"/>
                    <w:rPr>
                      <w:rFonts w:ascii="Liberation Serif" w:hAnsi="Liberation Serif" w:cs="Times New Roman"/>
                      <w:sz w:val="24"/>
                      <w:szCs w:val="24"/>
                    </w:rPr>
                  </w:pPr>
                  <w:r w:rsidRPr="00B9571A">
                    <w:rPr>
                      <w:rFonts w:ascii="Liberation Serif" w:hAnsi="Liberation Serif" w:cs="Times New Roman"/>
                      <w:sz w:val="24"/>
                      <w:szCs w:val="24"/>
                    </w:rPr>
                    <w:t>Учебный предмет</w:t>
                  </w:r>
                </w:p>
              </w:tc>
            </w:tr>
            <w:tr w:rsidR="00C9357E" w:rsidRPr="00B9571A" w:rsidTr="004E4C67">
              <w:trPr>
                <w:trHeight w:val="1"/>
              </w:trPr>
              <w:tc>
                <w:tcPr>
                  <w:tcW w:w="10073" w:type="dxa"/>
                  <w:gridSpan w:val="3"/>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87574B" w:rsidRPr="00B02A1C" w:rsidRDefault="00C9357E" w:rsidP="00B02A1C">
                  <w:pPr>
                    <w:pStyle w:val="a3"/>
                    <w:numPr>
                      <w:ilvl w:val="0"/>
                      <w:numId w:val="85"/>
                    </w:numPr>
                    <w:spacing w:after="0"/>
                    <w:rPr>
                      <w:rFonts w:ascii="Liberation Serif" w:hAnsi="Liberation Serif" w:cs="Times New Roman"/>
                      <w:b/>
                      <w:color w:val="000000"/>
                      <w:sz w:val="24"/>
                      <w:szCs w:val="24"/>
                    </w:rPr>
                  </w:pPr>
                  <w:r w:rsidRPr="00B9571A">
                    <w:rPr>
                      <w:rFonts w:ascii="Liberation Serif" w:hAnsi="Liberation Serif" w:cs="Times New Roman"/>
                      <w:b/>
                      <w:color w:val="000000"/>
                      <w:sz w:val="24"/>
                      <w:szCs w:val="24"/>
                    </w:rPr>
                    <w:t>Личностные учебные действия</w:t>
                  </w:r>
                </w:p>
              </w:tc>
            </w:tr>
            <w:tr w:rsidR="00C9357E" w:rsidRPr="00B9571A" w:rsidTr="004E4C67">
              <w:trPr>
                <w:trHeight w:val="1"/>
              </w:trPr>
              <w:tc>
                <w:tcPr>
                  <w:tcW w:w="4403"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rPr>
                      <w:rFonts w:ascii="Liberation Serif" w:hAnsi="Liberation Serif" w:cs="Times New Roman"/>
                      <w:sz w:val="24"/>
                      <w:szCs w:val="24"/>
                    </w:rPr>
                  </w:pPr>
                  <w:r w:rsidRPr="00B9571A">
                    <w:rPr>
                      <w:rFonts w:ascii="Liberation Serif" w:hAnsi="Liberation Serif" w:cs="Times New Roman"/>
                      <w:color w:val="000000"/>
                      <w:sz w:val="24"/>
                      <w:szCs w:val="24"/>
                    </w:rPr>
                    <w:t>осознание себя как ученика, заинтересованного посещением школы, обучением, занятиями, как члена семьи, одноклассника, друга</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ind w:left="13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Язык и речевая практика </w:t>
                  </w:r>
                </w:p>
                <w:p w:rsidR="00C9357E" w:rsidRPr="00B9571A" w:rsidRDefault="00C9357E" w:rsidP="0087574B">
                  <w:pPr>
                    <w:spacing w:after="0" w:line="240" w:lineRule="auto"/>
                    <w:rPr>
                      <w:rFonts w:ascii="Liberation Serif" w:hAnsi="Liberation Serif" w:cs="Times New Roman"/>
                      <w:color w:val="000000"/>
                      <w:sz w:val="24"/>
                      <w:szCs w:val="24"/>
                    </w:rPr>
                  </w:pPr>
                </w:p>
                <w:p w:rsidR="00C9357E" w:rsidRPr="00B9571A" w:rsidRDefault="00C9357E" w:rsidP="0087574B">
                  <w:pPr>
                    <w:spacing w:after="0" w:line="240" w:lineRule="auto"/>
                    <w:ind w:left="135"/>
                    <w:rPr>
                      <w:rFonts w:ascii="Liberation Serif" w:hAnsi="Liberation Serif" w:cs="Times New Roman"/>
                      <w:sz w:val="24"/>
                      <w:szCs w:val="24"/>
                    </w:rPr>
                  </w:pPr>
                  <w:r w:rsidRPr="00B9571A">
                    <w:rPr>
                      <w:rFonts w:ascii="Liberation Serif" w:hAnsi="Liberation Serif" w:cs="Times New Roman"/>
                      <w:sz w:val="24"/>
                      <w:szCs w:val="24"/>
                    </w:rPr>
                    <w:t xml:space="preserve">Математика </w:t>
                  </w: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Русский язык </w:t>
                  </w:r>
                </w:p>
                <w:p w:rsidR="00C9357E" w:rsidRPr="00B9571A" w:rsidRDefault="00C9357E" w:rsidP="00415895">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Чтение </w:t>
                  </w:r>
                </w:p>
                <w:p w:rsidR="00C9357E" w:rsidRPr="00B9571A" w:rsidRDefault="00F560DD" w:rsidP="00415895">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Речевая практика</w:t>
                  </w:r>
                </w:p>
                <w:p w:rsidR="00C9357E" w:rsidRPr="00B9571A" w:rsidRDefault="00C9357E" w:rsidP="00415895">
                  <w:pPr>
                    <w:spacing w:after="0" w:line="240" w:lineRule="auto"/>
                    <w:rPr>
                      <w:rFonts w:ascii="Liberation Serif" w:hAnsi="Liberation Serif" w:cs="Times New Roman"/>
                      <w:sz w:val="24"/>
                      <w:szCs w:val="24"/>
                    </w:rPr>
                  </w:pPr>
                  <w:r w:rsidRPr="00B9571A">
                    <w:rPr>
                      <w:rFonts w:ascii="Liberation Serif" w:hAnsi="Liberation Serif" w:cs="Times New Roman"/>
                      <w:color w:val="000000"/>
                      <w:sz w:val="24"/>
                      <w:szCs w:val="24"/>
                    </w:rPr>
                    <w:t>Математика</w:t>
                  </w:r>
                </w:p>
              </w:tc>
            </w:tr>
            <w:tr w:rsidR="00C9357E" w:rsidRPr="00B9571A" w:rsidTr="00F560DD">
              <w:trPr>
                <w:trHeight w:val="1093"/>
              </w:trPr>
              <w:tc>
                <w:tcPr>
                  <w:tcW w:w="4403"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rPr>
                      <w:rFonts w:ascii="Liberation Serif" w:hAnsi="Liberation Serif" w:cs="Times New Roman"/>
                      <w:sz w:val="24"/>
                      <w:szCs w:val="24"/>
                    </w:rPr>
                  </w:pPr>
                  <w:r w:rsidRPr="00B9571A">
                    <w:rPr>
                      <w:rFonts w:ascii="Liberation Serif" w:hAnsi="Liberation Serif" w:cs="Times New Roman"/>
                      <w:color w:val="000000"/>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ind w:left="2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Язык и речевая практика</w:t>
                  </w:r>
                </w:p>
                <w:p w:rsidR="00C9357E" w:rsidRPr="00B9571A" w:rsidRDefault="00C9357E" w:rsidP="00415895">
                  <w:pPr>
                    <w:spacing w:after="0" w:line="240" w:lineRule="auto"/>
                    <w:ind w:left="20" w:right="5"/>
                    <w:rPr>
                      <w:rFonts w:ascii="Liberation Serif" w:hAnsi="Liberation Serif" w:cs="Times New Roman"/>
                      <w:sz w:val="24"/>
                      <w:szCs w:val="24"/>
                    </w:rPr>
                  </w:pPr>
                </w:p>
                <w:p w:rsidR="00C9357E" w:rsidRPr="00B9571A" w:rsidRDefault="00C9357E" w:rsidP="00F560DD">
                  <w:pPr>
                    <w:spacing w:after="0" w:line="240" w:lineRule="auto"/>
                    <w:ind w:left="20" w:right="5"/>
                    <w:rPr>
                      <w:rFonts w:ascii="Liberation Serif" w:hAnsi="Liberation Serif" w:cs="Times New Roman"/>
                      <w:sz w:val="24"/>
                      <w:szCs w:val="24"/>
                    </w:rPr>
                  </w:pPr>
                  <w:r w:rsidRPr="00B9571A">
                    <w:rPr>
                      <w:rFonts w:ascii="Liberation Serif" w:hAnsi="Liberation Serif" w:cs="Times New Roman"/>
                      <w:color w:val="000000"/>
                      <w:sz w:val="24"/>
                      <w:szCs w:val="24"/>
                    </w:rPr>
                    <w:t>Технологии</w:t>
                  </w: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ind w:left="142"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Русский язык </w:t>
                  </w:r>
                </w:p>
                <w:p w:rsidR="00C9357E" w:rsidRPr="00B9571A" w:rsidRDefault="00C9357E" w:rsidP="00415895">
                  <w:pPr>
                    <w:spacing w:after="0" w:line="240" w:lineRule="auto"/>
                    <w:ind w:left="142"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Чтение </w:t>
                  </w:r>
                </w:p>
                <w:p w:rsidR="0087574B" w:rsidRPr="00B9571A" w:rsidRDefault="00F560DD" w:rsidP="00415895">
                  <w:pPr>
                    <w:spacing w:after="0" w:line="240" w:lineRule="auto"/>
                    <w:ind w:left="142" w:firstLine="8"/>
                    <w:rPr>
                      <w:rFonts w:ascii="Liberation Serif" w:hAnsi="Liberation Serif" w:cs="Times New Roman"/>
                      <w:color w:val="000000"/>
                      <w:sz w:val="24"/>
                      <w:szCs w:val="24"/>
                    </w:rPr>
                  </w:pPr>
                  <w:r w:rsidRPr="00B9571A">
                    <w:rPr>
                      <w:rFonts w:ascii="Liberation Serif" w:hAnsi="Liberation Serif" w:cs="Times New Roman"/>
                      <w:color w:val="000000"/>
                      <w:sz w:val="24"/>
                      <w:szCs w:val="24"/>
                    </w:rPr>
                    <w:t>Речевая практика</w:t>
                  </w:r>
                </w:p>
                <w:p w:rsidR="00C9357E" w:rsidRPr="00B9571A" w:rsidRDefault="00C9357E" w:rsidP="00F560DD">
                  <w:pPr>
                    <w:spacing w:after="0" w:line="240" w:lineRule="auto"/>
                    <w:ind w:left="142" w:firstLine="8"/>
                    <w:rPr>
                      <w:rFonts w:ascii="Liberation Serif" w:hAnsi="Liberation Serif" w:cs="Times New Roman"/>
                      <w:sz w:val="24"/>
                      <w:szCs w:val="24"/>
                    </w:rPr>
                  </w:pPr>
                  <w:r w:rsidRPr="00B9571A">
                    <w:rPr>
                      <w:rFonts w:ascii="Liberation Serif" w:hAnsi="Liberation Serif" w:cs="Times New Roman"/>
                      <w:color w:val="000000"/>
                      <w:sz w:val="24"/>
                      <w:szCs w:val="24"/>
                    </w:rPr>
                    <w:t xml:space="preserve">Ручной труд </w:t>
                  </w:r>
                </w:p>
              </w:tc>
            </w:tr>
            <w:tr w:rsidR="00C9357E" w:rsidRPr="00B9571A" w:rsidTr="004E4C67">
              <w:trPr>
                <w:trHeight w:val="1"/>
              </w:trPr>
              <w:tc>
                <w:tcPr>
                  <w:tcW w:w="4403"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rPr>
                      <w:rFonts w:ascii="Liberation Serif" w:hAnsi="Liberation Serif" w:cs="Times New Roman"/>
                      <w:sz w:val="24"/>
                      <w:szCs w:val="24"/>
                    </w:rPr>
                  </w:pPr>
                  <w:r w:rsidRPr="00B9571A">
                    <w:rPr>
                      <w:rFonts w:ascii="Liberation Serif" w:hAnsi="Liberation Serif" w:cs="Times New Roman"/>
                      <w:color w:val="000000"/>
                      <w:sz w:val="24"/>
                      <w:szCs w:val="24"/>
                    </w:rPr>
                    <w:t>положительное отношение к окружающей действительности, готовность к организации взаимодействия с ней и эстетическому ее восприятию;</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ind w:left="3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Язык и речевая практика</w:t>
                  </w:r>
                </w:p>
                <w:p w:rsidR="00C9357E" w:rsidRPr="00B9571A" w:rsidRDefault="00C9357E" w:rsidP="00415895">
                  <w:pPr>
                    <w:spacing w:after="0" w:line="240" w:lineRule="auto"/>
                    <w:ind w:left="35" w:right="5"/>
                    <w:rPr>
                      <w:rFonts w:ascii="Liberation Serif" w:hAnsi="Liberation Serif" w:cs="Times New Roman"/>
                      <w:sz w:val="24"/>
                      <w:szCs w:val="24"/>
                    </w:rPr>
                  </w:pPr>
                </w:p>
                <w:p w:rsidR="00C9357E" w:rsidRPr="00B9571A" w:rsidRDefault="00C9357E" w:rsidP="00415895">
                  <w:pPr>
                    <w:spacing w:after="0" w:line="240" w:lineRule="auto"/>
                    <w:ind w:left="35" w:right="5"/>
                    <w:rPr>
                      <w:rFonts w:ascii="Liberation Serif" w:hAnsi="Liberation Serif" w:cs="Times New Roman"/>
                      <w:sz w:val="24"/>
                      <w:szCs w:val="24"/>
                    </w:rPr>
                  </w:pPr>
                </w:p>
                <w:p w:rsidR="00C9357E" w:rsidRPr="00B9571A" w:rsidRDefault="00C9357E" w:rsidP="00415895">
                  <w:pPr>
                    <w:spacing w:after="0" w:line="240" w:lineRule="auto"/>
                    <w:ind w:left="3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Искусство</w:t>
                  </w:r>
                </w:p>
                <w:p w:rsidR="00C9357E" w:rsidRPr="00B9571A" w:rsidRDefault="00C9357E" w:rsidP="00415895">
                  <w:pPr>
                    <w:spacing w:after="0" w:line="240" w:lineRule="auto"/>
                    <w:ind w:left="35" w:right="5"/>
                    <w:rPr>
                      <w:rFonts w:ascii="Liberation Serif" w:hAnsi="Liberation Serif" w:cs="Times New Roman"/>
                      <w:sz w:val="24"/>
                      <w:szCs w:val="24"/>
                    </w:rPr>
                  </w:pPr>
                </w:p>
                <w:p w:rsidR="00B02A1C" w:rsidRDefault="00B02A1C" w:rsidP="00415895">
                  <w:pPr>
                    <w:spacing w:after="0" w:line="240" w:lineRule="auto"/>
                    <w:ind w:left="35" w:right="5"/>
                    <w:rPr>
                      <w:rFonts w:ascii="Liberation Serif" w:hAnsi="Liberation Serif" w:cs="Times New Roman"/>
                      <w:color w:val="000000"/>
                      <w:sz w:val="24"/>
                      <w:szCs w:val="24"/>
                    </w:rPr>
                  </w:pPr>
                </w:p>
                <w:p w:rsidR="00B02A1C" w:rsidRDefault="00B02A1C" w:rsidP="00415895">
                  <w:pPr>
                    <w:spacing w:after="0" w:line="240" w:lineRule="auto"/>
                    <w:ind w:left="35" w:right="5"/>
                    <w:rPr>
                      <w:rFonts w:ascii="Liberation Serif" w:hAnsi="Liberation Serif" w:cs="Times New Roman"/>
                      <w:color w:val="000000"/>
                      <w:sz w:val="24"/>
                      <w:szCs w:val="24"/>
                    </w:rPr>
                  </w:pPr>
                </w:p>
                <w:p w:rsidR="00C9357E" w:rsidRPr="00B9571A" w:rsidRDefault="00C9357E" w:rsidP="00B02A1C">
                  <w:pPr>
                    <w:spacing w:after="0" w:line="240" w:lineRule="auto"/>
                    <w:ind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Технологии  </w:t>
                  </w:r>
                </w:p>
                <w:p w:rsidR="00C9357E" w:rsidRPr="00B9571A" w:rsidRDefault="00C9357E" w:rsidP="0087574B">
                  <w:pPr>
                    <w:spacing w:after="0" w:line="240" w:lineRule="auto"/>
                    <w:ind w:right="5"/>
                    <w:rPr>
                      <w:rFonts w:ascii="Liberation Serif" w:hAnsi="Liberation Serif" w:cs="Times New Roman"/>
                      <w:color w:val="000000"/>
                      <w:sz w:val="24"/>
                      <w:szCs w:val="24"/>
                    </w:rPr>
                  </w:pPr>
                </w:p>
                <w:p w:rsidR="00C9357E" w:rsidRPr="00B9571A" w:rsidRDefault="00C9357E" w:rsidP="0087574B">
                  <w:pPr>
                    <w:spacing w:after="0" w:line="240" w:lineRule="auto"/>
                    <w:ind w:left="35" w:right="5"/>
                    <w:rPr>
                      <w:rFonts w:ascii="Liberation Serif" w:hAnsi="Liberation Serif" w:cs="Times New Roman"/>
                      <w:sz w:val="24"/>
                      <w:szCs w:val="24"/>
                    </w:rPr>
                  </w:pPr>
                  <w:r w:rsidRPr="00B9571A">
                    <w:rPr>
                      <w:rFonts w:ascii="Liberation Serif" w:hAnsi="Liberation Serif" w:cs="Times New Roman"/>
                      <w:color w:val="000000"/>
                      <w:sz w:val="24"/>
                      <w:szCs w:val="24"/>
                    </w:rPr>
                    <w:t>Физическая культура</w:t>
                  </w: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ind w:left="3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Русский язык </w:t>
                  </w:r>
                </w:p>
                <w:p w:rsidR="00C9357E" w:rsidRPr="00B9571A" w:rsidRDefault="00C9357E" w:rsidP="00415895">
                  <w:pPr>
                    <w:spacing w:after="0" w:line="240" w:lineRule="auto"/>
                    <w:ind w:left="3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Чтение </w:t>
                  </w:r>
                </w:p>
                <w:p w:rsidR="00C9357E" w:rsidRPr="00B9571A" w:rsidRDefault="00F560DD" w:rsidP="00415895">
                  <w:pPr>
                    <w:spacing w:after="0" w:line="240" w:lineRule="auto"/>
                    <w:ind w:left="3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Речевая практика</w:t>
                  </w:r>
                </w:p>
                <w:p w:rsidR="0087574B" w:rsidRPr="00B9571A" w:rsidRDefault="0087574B" w:rsidP="00415895">
                  <w:pPr>
                    <w:spacing w:after="0" w:line="240" w:lineRule="auto"/>
                    <w:ind w:left="110" w:right="5"/>
                    <w:rPr>
                      <w:rFonts w:ascii="Liberation Serif" w:hAnsi="Liberation Serif" w:cs="Times New Roman"/>
                      <w:color w:val="000000"/>
                      <w:sz w:val="24"/>
                      <w:szCs w:val="24"/>
                    </w:rPr>
                  </w:pPr>
                </w:p>
                <w:p w:rsidR="00C9357E" w:rsidRPr="00B9571A" w:rsidRDefault="00C9357E" w:rsidP="00415895">
                  <w:pPr>
                    <w:spacing w:after="0" w:line="240" w:lineRule="auto"/>
                    <w:ind w:left="11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Музыка </w:t>
                  </w:r>
                </w:p>
                <w:p w:rsidR="00B02A1C" w:rsidRDefault="00B02A1C" w:rsidP="00E32D91">
                  <w:pPr>
                    <w:spacing w:after="0" w:line="240" w:lineRule="auto"/>
                    <w:ind w:left="87" w:right="5"/>
                    <w:rPr>
                      <w:rFonts w:ascii="Liberation Serif" w:hAnsi="Liberation Serif" w:cs="Times New Roman"/>
                      <w:color w:val="000000"/>
                      <w:sz w:val="24"/>
                      <w:szCs w:val="24"/>
                    </w:rPr>
                  </w:pPr>
                  <w:r>
                    <w:rPr>
                      <w:rFonts w:ascii="Liberation Serif" w:hAnsi="Liberation Serif" w:cs="Times New Roman"/>
                      <w:color w:val="000000"/>
                      <w:sz w:val="24"/>
                      <w:szCs w:val="24"/>
                    </w:rPr>
                    <w:t>Рисование (и</w:t>
                  </w:r>
                  <w:r w:rsidR="00C9357E" w:rsidRPr="00B9571A">
                    <w:rPr>
                      <w:rFonts w:ascii="Liberation Serif" w:hAnsi="Liberation Serif" w:cs="Times New Roman"/>
                      <w:color w:val="000000"/>
                      <w:sz w:val="24"/>
                      <w:szCs w:val="24"/>
                    </w:rPr>
                    <w:t>зобразительное искусство</w:t>
                  </w:r>
                  <w:r>
                    <w:rPr>
                      <w:rFonts w:ascii="Liberation Serif" w:hAnsi="Liberation Serif" w:cs="Times New Roman"/>
                      <w:color w:val="000000"/>
                      <w:sz w:val="24"/>
                      <w:szCs w:val="24"/>
                    </w:rPr>
                    <w:t>)</w:t>
                  </w:r>
                </w:p>
                <w:p w:rsidR="00C9357E" w:rsidRPr="00B9571A" w:rsidRDefault="00C9357E" w:rsidP="00E32D91">
                  <w:pPr>
                    <w:spacing w:after="0" w:line="240" w:lineRule="auto"/>
                    <w:ind w:left="87"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Ручной труд </w:t>
                  </w:r>
                </w:p>
                <w:p w:rsidR="00F560DD" w:rsidRPr="00B9571A" w:rsidRDefault="00F560DD" w:rsidP="00E32D91">
                  <w:pPr>
                    <w:spacing w:after="0" w:line="240" w:lineRule="auto"/>
                    <w:ind w:left="150"/>
                    <w:rPr>
                      <w:rFonts w:ascii="Liberation Serif" w:hAnsi="Liberation Serif" w:cs="Times New Roman"/>
                      <w:color w:val="000000"/>
                      <w:sz w:val="24"/>
                      <w:szCs w:val="24"/>
                    </w:rPr>
                  </w:pPr>
                </w:p>
                <w:p w:rsidR="00C9357E" w:rsidRPr="00B9571A" w:rsidRDefault="00E32D91" w:rsidP="00E32D91">
                  <w:pPr>
                    <w:spacing w:after="0" w:line="240" w:lineRule="auto"/>
                    <w:ind w:left="150"/>
                    <w:rPr>
                      <w:rFonts w:ascii="Liberation Serif" w:hAnsi="Liberation Serif" w:cs="Times New Roman"/>
                      <w:sz w:val="24"/>
                      <w:szCs w:val="24"/>
                    </w:rPr>
                  </w:pPr>
                  <w:r w:rsidRPr="00B9571A">
                    <w:rPr>
                      <w:rFonts w:ascii="Liberation Serif" w:hAnsi="Liberation Serif" w:cs="Times New Roman"/>
                      <w:color w:val="000000"/>
                      <w:sz w:val="24"/>
                      <w:szCs w:val="24"/>
                    </w:rPr>
                    <w:t>Адаптивная ф</w:t>
                  </w:r>
                  <w:r w:rsidR="00C9357E" w:rsidRPr="00B9571A">
                    <w:rPr>
                      <w:rFonts w:ascii="Liberation Serif" w:hAnsi="Liberation Serif" w:cs="Times New Roman"/>
                      <w:color w:val="000000"/>
                      <w:sz w:val="24"/>
                      <w:szCs w:val="24"/>
                    </w:rPr>
                    <w:t>изическая культура</w:t>
                  </w:r>
                </w:p>
              </w:tc>
            </w:tr>
            <w:tr w:rsidR="00C9357E" w:rsidRPr="00B9571A" w:rsidTr="004E4C67">
              <w:trPr>
                <w:trHeight w:val="1"/>
              </w:trPr>
              <w:tc>
                <w:tcPr>
                  <w:tcW w:w="4403"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rPr>
                      <w:rFonts w:ascii="Liberation Serif" w:hAnsi="Liberation Serif" w:cs="Times New Roman"/>
                      <w:sz w:val="24"/>
                      <w:szCs w:val="24"/>
                    </w:rPr>
                  </w:pPr>
                  <w:r w:rsidRPr="00B9571A">
                    <w:rPr>
                      <w:rFonts w:ascii="Liberation Serif" w:hAnsi="Liberation Serif" w:cs="Times New Roman"/>
                      <w:color w:val="000000"/>
                      <w:sz w:val="24"/>
                      <w:szCs w:val="24"/>
                    </w:rPr>
                    <w:t>целостный, ориентированный взгляд на мир в единстве его природной и социальной частей</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ind w:left="3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Язык и речевая практика</w:t>
                  </w:r>
                </w:p>
                <w:p w:rsidR="00C9357E" w:rsidRPr="00B9571A" w:rsidRDefault="00C9357E" w:rsidP="00415895">
                  <w:pPr>
                    <w:spacing w:after="0" w:line="240" w:lineRule="auto"/>
                    <w:ind w:left="35" w:right="5"/>
                    <w:rPr>
                      <w:rFonts w:ascii="Liberation Serif" w:hAnsi="Liberation Serif" w:cs="Times New Roman"/>
                      <w:sz w:val="24"/>
                      <w:szCs w:val="24"/>
                    </w:rPr>
                  </w:pPr>
                </w:p>
                <w:p w:rsidR="00C9357E" w:rsidRPr="00B9571A" w:rsidRDefault="00C9357E" w:rsidP="0087574B">
                  <w:pPr>
                    <w:spacing w:after="0" w:line="240" w:lineRule="auto"/>
                    <w:ind w:left="35" w:right="5"/>
                    <w:rPr>
                      <w:rFonts w:ascii="Liberation Serif" w:hAnsi="Liberation Serif" w:cs="Times New Roman"/>
                      <w:sz w:val="24"/>
                      <w:szCs w:val="24"/>
                    </w:rPr>
                  </w:pPr>
                  <w:r w:rsidRPr="00B9571A">
                    <w:rPr>
                      <w:rFonts w:ascii="Liberation Serif" w:hAnsi="Liberation Serif" w:cs="Times New Roman"/>
                      <w:color w:val="000000"/>
                      <w:sz w:val="24"/>
                      <w:szCs w:val="24"/>
                    </w:rPr>
                    <w:t>Естествознание</w:t>
                  </w: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ind w:left="3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Русский язык </w:t>
                  </w:r>
                </w:p>
                <w:p w:rsidR="00C9357E" w:rsidRPr="00B9571A" w:rsidRDefault="00C9357E" w:rsidP="00415895">
                  <w:pPr>
                    <w:spacing w:after="0" w:line="240" w:lineRule="auto"/>
                    <w:ind w:left="3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Чтение </w:t>
                  </w:r>
                </w:p>
                <w:p w:rsidR="0087574B" w:rsidRPr="00B9571A" w:rsidRDefault="00F560DD" w:rsidP="00415895">
                  <w:pPr>
                    <w:spacing w:after="0" w:line="240" w:lineRule="auto"/>
                    <w:ind w:left="3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Речевая практика</w:t>
                  </w:r>
                </w:p>
                <w:p w:rsidR="00C9357E" w:rsidRPr="00B9571A" w:rsidRDefault="00F560DD" w:rsidP="0087574B">
                  <w:pPr>
                    <w:spacing w:after="0" w:line="240" w:lineRule="auto"/>
                    <w:ind w:left="3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Мир природы и человека</w:t>
                  </w:r>
                </w:p>
              </w:tc>
            </w:tr>
            <w:tr w:rsidR="00C9357E" w:rsidRPr="00B9571A" w:rsidTr="004E4C67">
              <w:trPr>
                <w:trHeight w:val="1"/>
              </w:trPr>
              <w:tc>
                <w:tcPr>
                  <w:tcW w:w="4403"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rPr>
                      <w:rFonts w:ascii="Liberation Serif" w:hAnsi="Liberation Serif" w:cs="Times New Roman"/>
                      <w:sz w:val="24"/>
                      <w:szCs w:val="24"/>
                    </w:rPr>
                  </w:pPr>
                  <w:r w:rsidRPr="00B9571A">
                    <w:rPr>
                      <w:rFonts w:ascii="Liberation Serif" w:hAnsi="Liberation Serif" w:cs="Times New Roman"/>
                      <w:color w:val="000000"/>
                      <w:sz w:val="24"/>
                      <w:szCs w:val="24"/>
                    </w:rPr>
                    <w:t>самостоятельность в выполнении учебных заданий, поручений, договоренностей</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ind w:left="3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Язык и речевая практика</w:t>
                  </w:r>
                </w:p>
                <w:p w:rsidR="00C9357E" w:rsidRPr="00B9571A" w:rsidRDefault="00C9357E" w:rsidP="00415895">
                  <w:pPr>
                    <w:spacing w:after="0" w:line="240" w:lineRule="auto"/>
                    <w:ind w:left="35" w:right="5"/>
                    <w:rPr>
                      <w:rFonts w:ascii="Liberation Serif" w:hAnsi="Liberation Serif" w:cs="Times New Roman"/>
                      <w:sz w:val="24"/>
                      <w:szCs w:val="24"/>
                    </w:rPr>
                  </w:pPr>
                </w:p>
                <w:p w:rsidR="00C9357E" w:rsidRPr="00B9571A" w:rsidRDefault="00C9357E" w:rsidP="00415895">
                  <w:pPr>
                    <w:spacing w:after="0" w:line="240" w:lineRule="auto"/>
                    <w:ind w:left="3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Математика</w:t>
                  </w:r>
                </w:p>
                <w:p w:rsidR="00C9357E" w:rsidRPr="00B9571A" w:rsidRDefault="00C9357E" w:rsidP="00415895">
                  <w:pPr>
                    <w:spacing w:after="0" w:line="240" w:lineRule="auto"/>
                    <w:ind w:left="35" w:right="5"/>
                    <w:rPr>
                      <w:rFonts w:ascii="Liberation Serif" w:hAnsi="Liberation Serif" w:cs="Times New Roman"/>
                      <w:sz w:val="24"/>
                      <w:szCs w:val="24"/>
                    </w:rPr>
                  </w:pPr>
                  <w:r w:rsidRPr="00B9571A">
                    <w:rPr>
                      <w:rFonts w:ascii="Liberation Serif" w:hAnsi="Liberation Serif" w:cs="Times New Roman"/>
                      <w:color w:val="000000"/>
                      <w:sz w:val="24"/>
                      <w:szCs w:val="24"/>
                    </w:rPr>
                    <w:t>Технологии</w:t>
                  </w: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ind w:left="3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Русский язык </w:t>
                  </w:r>
                </w:p>
                <w:p w:rsidR="00C9357E" w:rsidRPr="00B9571A" w:rsidRDefault="00C9357E" w:rsidP="00415895">
                  <w:pPr>
                    <w:spacing w:after="0" w:line="240" w:lineRule="auto"/>
                    <w:ind w:left="3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Чтение</w:t>
                  </w:r>
                </w:p>
                <w:p w:rsidR="0087574B" w:rsidRPr="00B9571A" w:rsidRDefault="00F560DD" w:rsidP="00415895">
                  <w:pPr>
                    <w:spacing w:after="0" w:line="240" w:lineRule="auto"/>
                    <w:ind w:left="3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Речевая практика</w:t>
                  </w:r>
                </w:p>
                <w:p w:rsidR="00C9357E" w:rsidRPr="00B9571A" w:rsidRDefault="00C9357E" w:rsidP="00415895">
                  <w:pPr>
                    <w:spacing w:after="0" w:line="240" w:lineRule="auto"/>
                    <w:ind w:left="3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Математика</w:t>
                  </w:r>
                </w:p>
                <w:p w:rsidR="00C9357E" w:rsidRPr="00B9571A" w:rsidRDefault="00C9357E" w:rsidP="00F560DD">
                  <w:pPr>
                    <w:spacing w:after="0" w:line="240" w:lineRule="auto"/>
                    <w:ind w:left="2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Ручной труд </w:t>
                  </w:r>
                </w:p>
              </w:tc>
            </w:tr>
            <w:tr w:rsidR="00C9357E" w:rsidRPr="00B9571A" w:rsidTr="004E4C67">
              <w:trPr>
                <w:trHeight w:val="1"/>
              </w:trPr>
              <w:tc>
                <w:tcPr>
                  <w:tcW w:w="4403"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rPr>
                      <w:rFonts w:ascii="Liberation Serif" w:hAnsi="Liberation Serif" w:cs="Times New Roman"/>
                      <w:sz w:val="24"/>
                      <w:szCs w:val="24"/>
                    </w:rPr>
                  </w:pPr>
                  <w:r w:rsidRPr="00B9571A">
                    <w:rPr>
                      <w:rFonts w:ascii="Liberation Serif" w:hAnsi="Liberation Serif" w:cs="Times New Roman"/>
                      <w:color w:val="000000"/>
                      <w:sz w:val="24"/>
                      <w:szCs w:val="24"/>
                    </w:rPr>
                    <w:t>обращаться за помощью и принимать помощь</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ind w:left="3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Технологии</w:t>
                  </w:r>
                </w:p>
                <w:p w:rsidR="00C9357E" w:rsidRPr="00B9571A" w:rsidRDefault="00C9357E" w:rsidP="00415895">
                  <w:pPr>
                    <w:spacing w:after="0" w:line="240" w:lineRule="auto"/>
                    <w:ind w:left="35" w:right="5"/>
                    <w:rPr>
                      <w:rFonts w:ascii="Liberation Serif" w:hAnsi="Liberation Serif" w:cs="Times New Roman"/>
                      <w:sz w:val="24"/>
                      <w:szCs w:val="24"/>
                    </w:rPr>
                  </w:pPr>
                </w:p>
                <w:p w:rsidR="00C9357E" w:rsidRPr="00B9571A" w:rsidRDefault="00C9357E" w:rsidP="00415895">
                  <w:pPr>
                    <w:spacing w:after="0" w:line="240" w:lineRule="auto"/>
                    <w:ind w:left="3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Искусство</w:t>
                  </w:r>
                </w:p>
                <w:p w:rsidR="00C9357E" w:rsidRPr="00B9571A" w:rsidRDefault="00C9357E" w:rsidP="00415895">
                  <w:pPr>
                    <w:spacing w:after="0" w:line="240" w:lineRule="auto"/>
                    <w:ind w:left="35" w:right="5"/>
                    <w:rPr>
                      <w:rFonts w:ascii="Liberation Serif" w:hAnsi="Liberation Serif" w:cs="Times New Roman"/>
                      <w:sz w:val="24"/>
                      <w:szCs w:val="24"/>
                    </w:rPr>
                  </w:pPr>
                </w:p>
                <w:p w:rsidR="00B02A1C" w:rsidRDefault="00B02A1C" w:rsidP="00415895">
                  <w:pPr>
                    <w:spacing w:after="0" w:line="240" w:lineRule="auto"/>
                    <w:ind w:left="35" w:right="5"/>
                    <w:rPr>
                      <w:rFonts w:ascii="Liberation Serif" w:hAnsi="Liberation Serif" w:cs="Times New Roman"/>
                      <w:color w:val="000000"/>
                      <w:sz w:val="24"/>
                      <w:szCs w:val="24"/>
                    </w:rPr>
                  </w:pPr>
                </w:p>
                <w:p w:rsidR="00C9357E" w:rsidRPr="00B9571A" w:rsidRDefault="00C9357E" w:rsidP="00415895">
                  <w:pPr>
                    <w:spacing w:after="0" w:line="240" w:lineRule="auto"/>
                    <w:ind w:left="35" w:right="5"/>
                    <w:rPr>
                      <w:rFonts w:ascii="Liberation Serif" w:hAnsi="Liberation Serif" w:cs="Times New Roman"/>
                      <w:sz w:val="24"/>
                      <w:szCs w:val="24"/>
                    </w:rPr>
                  </w:pPr>
                  <w:r w:rsidRPr="00B9571A">
                    <w:rPr>
                      <w:rFonts w:ascii="Liberation Serif" w:hAnsi="Liberation Serif" w:cs="Times New Roman"/>
                      <w:color w:val="000000"/>
                      <w:sz w:val="24"/>
                      <w:szCs w:val="24"/>
                    </w:rPr>
                    <w:t>Математика</w:t>
                  </w: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ind w:left="2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Ручной труд</w:t>
                  </w:r>
                </w:p>
                <w:p w:rsidR="0087574B" w:rsidRPr="00B9571A" w:rsidRDefault="0087574B" w:rsidP="00415895">
                  <w:pPr>
                    <w:spacing w:after="0" w:line="240" w:lineRule="auto"/>
                    <w:ind w:left="-25" w:right="5"/>
                    <w:rPr>
                      <w:rFonts w:ascii="Liberation Serif" w:hAnsi="Liberation Serif" w:cs="Times New Roman"/>
                      <w:color w:val="000000"/>
                      <w:sz w:val="24"/>
                      <w:szCs w:val="24"/>
                    </w:rPr>
                  </w:pPr>
                </w:p>
                <w:p w:rsidR="00C9357E" w:rsidRPr="00B9571A" w:rsidRDefault="00C9357E" w:rsidP="00415895">
                  <w:pPr>
                    <w:spacing w:after="0" w:line="240" w:lineRule="auto"/>
                    <w:ind w:left="-2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Музыка </w:t>
                  </w:r>
                </w:p>
                <w:p w:rsidR="00C9357E" w:rsidRPr="00B9571A" w:rsidRDefault="00B02A1C" w:rsidP="00415895">
                  <w:pPr>
                    <w:spacing w:after="0" w:line="240" w:lineRule="auto"/>
                    <w:ind w:left="-25" w:right="5"/>
                    <w:rPr>
                      <w:rFonts w:ascii="Liberation Serif" w:hAnsi="Liberation Serif" w:cs="Times New Roman"/>
                      <w:color w:val="000000"/>
                      <w:sz w:val="24"/>
                      <w:szCs w:val="24"/>
                    </w:rPr>
                  </w:pPr>
                  <w:r>
                    <w:rPr>
                      <w:rFonts w:ascii="Liberation Serif" w:hAnsi="Liberation Serif" w:cs="Times New Roman"/>
                      <w:color w:val="000000"/>
                      <w:sz w:val="24"/>
                      <w:szCs w:val="24"/>
                    </w:rPr>
                    <w:t>Рисование (и</w:t>
                  </w:r>
                  <w:r w:rsidR="00C9357E" w:rsidRPr="00B9571A">
                    <w:rPr>
                      <w:rFonts w:ascii="Liberation Serif" w:hAnsi="Liberation Serif" w:cs="Times New Roman"/>
                      <w:color w:val="000000"/>
                      <w:sz w:val="24"/>
                      <w:szCs w:val="24"/>
                    </w:rPr>
                    <w:t>зобразительное искусство</w:t>
                  </w:r>
                  <w:r>
                    <w:rPr>
                      <w:rFonts w:ascii="Liberation Serif" w:hAnsi="Liberation Serif" w:cs="Times New Roman"/>
                      <w:color w:val="000000"/>
                      <w:sz w:val="24"/>
                      <w:szCs w:val="24"/>
                    </w:rPr>
                    <w:t>)</w:t>
                  </w:r>
                </w:p>
                <w:p w:rsidR="00C9357E" w:rsidRPr="00B9571A" w:rsidRDefault="00C9357E" w:rsidP="0087574B">
                  <w:pPr>
                    <w:spacing w:after="0" w:line="240" w:lineRule="auto"/>
                    <w:ind w:left="3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Математика</w:t>
                  </w:r>
                </w:p>
              </w:tc>
            </w:tr>
            <w:tr w:rsidR="00C9357E" w:rsidRPr="00B9571A" w:rsidTr="004E4C67">
              <w:trPr>
                <w:trHeight w:val="1"/>
              </w:trPr>
              <w:tc>
                <w:tcPr>
                  <w:tcW w:w="4403"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rPr>
                      <w:rFonts w:ascii="Liberation Serif" w:hAnsi="Liberation Serif" w:cs="Times New Roman"/>
                      <w:sz w:val="24"/>
                      <w:szCs w:val="24"/>
                    </w:rPr>
                  </w:pPr>
                  <w:r w:rsidRPr="00B9571A">
                    <w:rPr>
                      <w:rFonts w:ascii="Liberation Serif" w:hAnsi="Liberation Serif" w:cs="Times New Roman"/>
                      <w:color w:val="000000"/>
                      <w:sz w:val="24"/>
                      <w:szCs w:val="24"/>
                    </w:rPr>
                    <w:t>сотрудничать со взрослыми и сверстниками в разных социальных ситуациях</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ind w:left="3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Технологии</w:t>
                  </w:r>
                </w:p>
                <w:p w:rsidR="00C9357E" w:rsidRPr="00B9571A" w:rsidRDefault="00C9357E" w:rsidP="00415895">
                  <w:pPr>
                    <w:spacing w:after="0" w:line="240" w:lineRule="auto"/>
                    <w:ind w:left="3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Искусство</w:t>
                  </w:r>
                </w:p>
                <w:p w:rsidR="00C9357E" w:rsidRPr="00B9571A" w:rsidRDefault="00C9357E" w:rsidP="00415895">
                  <w:pPr>
                    <w:spacing w:after="0" w:line="240" w:lineRule="auto"/>
                    <w:ind w:left="35" w:right="5"/>
                    <w:rPr>
                      <w:rFonts w:ascii="Liberation Serif" w:hAnsi="Liberation Serif" w:cs="Times New Roman"/>
                      <w:sz w:val="24"/>
                      <w:szCs w:val="24"/>
                    </w:rPr>
                  </w:pPr>
                </w:p>
                <w:p w:rsidR="00B02A1C" w:rsidRDefault="00B02A1C" w:rsidP="00415895">
                  <w:pPr>
                    <w:spacing w:after="0" w:line="240" w:lineRule="auto"/>
                    <w:ind w:left="20" w:right="5"/>
                    <w:rPr>
                      <w:rFonts w:ascii="Liberation Serif" w:hAnsi="Liberation Serif" w:cs="Times New Roman"/>
                      <w:color w:val="000000"/>
                      <w:sz w:val="24"/>
                      <w:szCs w:val="24"/>
                    </w:rPr>
                  </w:pPr>
                </w:p>
                <w:p w:rsidR="00C9357E" w:rsidRPr="00B9571A" w:rsidRDefault="00C9357E" w:rsidP="00415895">
                  <w:pPr>
                    <w:spacing w:after="0" w:line="240" w:lineRule="auto"/>
                    <w:ind w:left="20" w:right="5"/>
                    <w:rPr>
                      <w:rFonts w:ascii="Liberation Serif" w:hAnsi="Liberation Serif" w:cs="Times New Roman"/>
                      <w:sz w:val="24"/>
                      <w:szCs w:val="24"/>
                    </w:rPr>
                  </w:pPr>
                  <w:r w:rsidRPr="00B9571A">
                    <w:rPr>
                      <w:rFonts w:ascii="Liberation Serif" w:hAnsi="Liberation Serif" w:cs="Times New Roman"/>
                      <w:color w:val="000000"/>
                      <w:sz w:val="24"/>
                      <w:szCs w:val="24"/>
                    </w:rPr>
                    <w:t>Физическая культура</w:t>
                  </w: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ind w:left="2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Ручной труд</w:t>
                  </w:r>
                </w:p>
                <w:p w:rsidR="00C9357E" w:rsidRPr="00B9571A" w:rsidRDefault="00C9357E" w:rsidP="00415895">
                  <w:pPr>
                    <w:spacing w:after="0" w:line="240" w:lineRule="auto"/>
                    <w:ind w:left="-2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Музыка </w:t>
                  </w:r>
                </w:p>
                <w:p w:rsidR="00C9357E" w:rsidRPr="00B9571A" w:rsidRDefault="00B02A1C" w:rsidP="00415895">
                  <w:pPr>
                    <w:spacing w:after="0" w:line="240" w:lineRule="auto"/>
                    <w:ind w:left="-25" w:right="5"/>
                    <w:rPr>
                      <w:rFonts w:ascii="Liberation Serif" w:hAnsi="Liberation Serif" w:cs="Times New Roman"/>
                      <w:color w:val="000000"/>
                      <w:sz w:val="24"/>
                      <w:szCs w:val="24"/>
                    </w:rPr>
                  </w:pPr>
                  <w:r>
                    <w:rPr>
                      <w:rFonts w:ascii="Liberation Serif" w:hAnsi="Liberation Serif" w:cs="Times New Roman"/>
                      <w:color w:val="000000"/>
                      <w:sz w:val="24"/>
                      <w:szCs w:val="24"/>
                    </w:rPr>
                    <w:t>Рисование (и</w:t>
                  </w:r>
                  <w:r w:rsidR="00C9357E" w:rsidRPr="00B9571A">
                    <w:rPr>
                      <w:rFonts w:ascii="Liberation Serif" w:hAnsi="Liberation Serif" w:cs="Times New Roman"/>
                      <w:color w:val="000000"/>
                      <w:sz w:val="24"/>
                      <w:szCs w:val="24"/>
                    </w:rPr>
                    <w:t>зобразительное искусство</w:t>
                  </w:r>
                  <w:r>
                    <w:rPr>
                      <w:rFonts w:ascii="Liberation Serif" w:hAnsi="Liberation Serif" w:cs="Times New Roman"/>
                      <w:color w:val="000000"/>
                      <w:sz w:val="24"/>
                      <w:szCs w:val="24"/>
                    </w:rPr>
                    <w:t>)</w:t>
                  </w:r>
                </w:p>
                <w:p w:rsidR="00C9357E" w:rsidRPr="00B9571A" w:rsidRDefault="00F560DD" w:rsidP="00F560DD">
                  <w:pPr>
                    <w:spacing w:after="0" w:line="240" w:lineRule="auto"/>
                    <w:ind w:left="5" w:right="5"/>
                    <w:rPr>
                      <w:rFonts w:ascii="Liberation Serif" w:hAnsi="Liberation Serif" w:cs="Times New Roman"/>
                      <w:sz w:val="24"/>
                      <w:szCs w:val="24"/>
                    </w:rPr>
                  </w:pPr>
                  <w:r w:rsidRPr="00B9571A">
                    <w:rPr>
                      <w:rFonts w:ascii="Liberation Serif" w:hAnsi="Liberation Serif" w:cs="Times New Roman"/>
                      <w:color w:val="000000"/>
                      <w:sz w:val="24"/>
                      <w:szCs w:val="24"/>
                    </w:rPr>
                    <w:t>Адаптивная ф</w:t>
                  </w:r>
                  <w:r w:rsidR="00C9357E" w:rsidRPr="00B9571A">
                    <w:rPr>
                      <w:rFonts w:ascii="Liberation Serif" w:hAnsi="Liberation Serif" w:cs="Times New Roman"/>
                      <w:color w:val="000000"/>
                      <w:sz w:val="24"/>
                      <w:szCs w:val="24"/>
                    </w:rPr>
                    <w:t>изическая культура</w:t>
                  </w:r>
                </w:p>
              </w:tc>
            </w:tr>
            <w:tr w:rsidR="00C9357E" w:rsidRPr="00B9571A" w:rsidTr="004E4C67">
              <w:trPr>
                <w:trHeight w:val="1"/>
              </w:trPr>
              <w:tc>
                <w:tcPr>
                  <w:tcW w:w="4403"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rPr>
                      <w:rFonts w:ascii="Liberation Serif" w:hAnsi="Liberation Serif" w:cs="Times New Roman"/>
                      <w:sz w:val="24"/>
                      <w:szCs w:val="24"/>
                    </w:rPr>
                  </w:pPr>
                  <w:r w:rsidRPr="00B9571A">
                    <w:rPr>
                      <w:rFonts w:ascii="Liberation Serif" w:hAnsi="Liberation Serif" w:cs="Times New Roman"/>
                      <w:color w:val="000000"/>
                      <w:sz w:val="24"/>
                      <w:szCs w:val="24"/>
                    </w:rPr>
                    <w:t>доброжелательно относиться, сопереживать, конструктивно взаимодействовать с людьми</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CF652C">
                  <w:pPr>
                    <w:spacing w:after="0" w:line="240" w:lineRule="auto"/>
                    <w:ind w:left="120"/>
                    <w:rPr>
                      <w:rFonts w:ascii="Liberation Serif" w:hAnsi="Liberation Serif" w:cs="Times New Roman"/>
                      <w:color w:val="000000"/>
                      <w:sz w:val="24"/>
                      <w:szCs w:val="24"/>
                    </w:rPr>
                  </w:pPr>
                  <w:r w:rsidRPr="00B9571A">
                    <w:rPr>
                      <w:rFonts w:ascii="Liberation Serif" w:hAnsi="Liberation Serif" w:cs="Times New Roman"/>
                      <w:color w:val="000000"/>
                      <w:sz w:val="24"/>
                      <w:szCs w:val="24"/>
                    </w:rPr>
                    <w:t>Естествознание</w:t>
                  </w:r>
                </w:p>
                <w:p w:rsidR="00C9357E" w:rsidRPr="00B9571A" w:rsidRDefault="00C9357E" w:rsidP="00CF652C">
                  <w:pPr>
                    <w:spacing w:after="0" w:line="240" w:lineRule="auto"/>
                    <w:ind w:left="120"/>
                    <w:rPr>
                      <w:rFonts w:ascii="Liberation Serif" w:hAnsi="Liberation Serif" w:cs="Times New Roman"/>
                      <w:sz w:val="24"/>
                      <w:szCs w:val="24"/>
                    </w:rPr>
                  </w:pPr>
                </w:p>
                <w:p w:rsidR="00C9357E" w:rsidRPr="00B9571A" w:rsidRDefault="00C9357E" w:rsidP="00CF652C">
                  <w:pPr>
                    <w:spacing w:after="0" w:line="240" w:lineRule="auto"/>
                    <w:ind w:left="12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Технологии</w:t>
                  </w:r>
                </w:p>
                <w:p w:rsidR="00C9357E" w:rsidRPr="00B9571A" w:rsidRDefault="00C9357E" w:rsidP="00CF652C">
                  <w:pPr>
                    <w:spacing w:after="0" w:line="240" w:lineRule="auto"/>
                    <w:ind w:left="12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Искусство</w:t>
                  </w:r>
                </w:p>
                <w:p w:rsidR="00C9357E" w:rsidRPr="00B9571A" w:rsidRDefault="00C9357E" w:rsidP="00CF652C">
                  <w:pPr>
                    <w:spacing w:after="0" w:line="240" w:lineRule="auto"/>
                    <w:ind w:left="120" w:right="5"/>
                    <w:rPr>
                      <w:rFonts w:ascii="Liberation Serif" w:hAnsi="Liberation Serif" w:cs="Times New Roman"/>
                      <w:sz w:val="24"/>
                      <w:szCs w:val="24"/>
                    </w:rPr>
                  </w:pPr>
                </w:p>
                <w:p w:rsidR="00B02A1C" w:rsidRDefault="00B02A1C" w:rsidP="00CF652C">
                  <w:pPr>
                    <w:spacing w:after="0" w:line="240" w:lineRule="auto"/>
                    <w:ind w:left="120" w:right="5"/>
                    <w:rPr>
                      <w:rFonts w:ascii="Liberation Serif" w:hAnsi="Liberation Serif" w:cs="Times New Roman"/>
                      <w:color w:val="000000"/>
                      <w:sz w:val="24"/>
                      <w:szCs w:val="24"/>
                    </w:rPr>
                  </w:pPr>
                </w:p>
                <w:p w:rsidR="00C9357E" w:rsidRPr="00B9571A" w:rsidRDefault="00C9357E" w:rsidP="00CF652C">
                  <w:pPr>
                    <w:spacing w:after="0" w:line="240" w:lineRule="auto"/>
                    <w:ind w:left="12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Физическая культура</w:t>
                  </w: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F560DD" w:rsidP="00165CD3">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lastRenderedPageBreak/>
                    <w:t>Мир природы и человека</w:t>
                  </w:r>
                </w:p>
                <w:p w:rsidR="0087574B" w:rsidRPr="00B9571A" w:rsidRDefault="0087574B" w:rsidP="00CF652C">
                  <w:pPr>
                    <w:spacing w:after="0" w:line="240" w:lineRule="auto"/>
                    <w:ind w:left="20" w:right="5"/>
                    <w:rPr>
                      <w:rFonts w:ascii="Liberation Serif" w:hAnsi="Liberation Serif" w:cs="Times New Roman"/>
                      <w:color w:val="000000"/>
                      <w:sz w:val="24"/>
                      <w:szCs w:val="24"/>
                    </w:rPr>
                  </w:pPr>
                </w:p>
                <w:p w:rsidR="00C9357E" w:rsidRPr="00B9571A" w:rsidRDefault="00C9357E" w:rsidP="00CF652C">
                  <w:pPr>
                    <w:spacing w:after="0" w:line="240" w:lineRule="auto"/>
                    <w:ind w:left="2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Ручной труд</w:t>
                  </w:r>
                </w:p>
                <w:p w:rsidR="00C9357E" w:rsidRPr="00B9571A" w:rsidRDefault="00C9357E" w:rsidP="00CF652C">
                  <w:pPr>
                    <w:spacing w:after="0" w:line="240" w:lineRule="auto"/>
                    <w:ind w:left="-2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Музыка </w:t>
                  </w:r>
                </w:p>
                <w:p w:rsidR="00C9357E" w:rsidRPr="00B9571A" w:rsidRDefault="00B02A1C" w:rsidP="00CF652C">
                  <w:pPr>
                    <w:spacing w:after="0" w:line="240" w:lineRule="auto"/>
                    <w:ind w:left="-25" w:right="5"/>
                    <w:rPr>
                      <w:rFonts w:ascii="Liberation Serif" w:hAnsi="Liberation Serif" w:cs="Times New Roman"/>
                      <w:color w:val="000000"/>
                      <w:sz w:val="24"/>
                      <w:szCs w:val="24"/>
                    </w:rPr>
                  </w:pPr>
                  <w:r>
                    <w:rPr>
                      <w:rFonts w:ascii="Liberation Serif" w:hAnsi="Liberation Serif" w:cs="Times New Roman"/>
                      <w:color w:val="000000"/>
                      <w:sz w:val="24"/>
                      <w:szCs w:val="24"/>
                    </w:rPr>
                    <w:lastRenderedPageBreak/>
                    <w:t>Рисование (и</w:t>
                  </w:r>
                  <w:r w:rsidR="00C9357E" w:rsidRPr="00B9571A">
                    <w:rPr>
                      <w:rFonts w:ascii="Liberation Serif" w:hAnsi="Liberation Serif" w:cs="Times New Roman"/>
                      <w:color w:val="000000"/>
                      <w:sz w:val="24"/>
                      <w:szCs w:val="24"/>
                    </w:rPr>
                    <w:t>зобразительное искусство</w:t>
                  </w:r>
                  <w:r>
                    <w:rPr>
                      <w:rFonts w:ascii="Liberation Serif" w:hAnsi="Liberation Serif" w:cs="Times New Roman"/>
                      <w:color w:val="000000"/>
                      <w:sz w:val="24"/>
                      <w:szCs w:val="24"/>
                    </w:rPr>
                    <w:t>)</w:t>
                  </w:r>
                </w:p>
                <w:p w:rsidR="00C9357E" w:rsidRPr="00B9571A" w:rsidRDefault="00F560DD" w:rsidP="00F560DD">
                  <w:pPr>
                    <w:spacing w:after="0" w:line="240" w:lineRule="auto"/>
                    <w:ind w:left="2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Адаптивная ф</w:t>
                  </w:r>
                  <w:r w:rsidR="00C9357E" w:rsidRPr="00B9571A">
                    <w:rPr>
                      <w:rFonts w:ascii="Liberation Serif" w:hAnsi="Liberation Serif" w:cs="Times New Roman"/>
                      <w:color w:val="000000"/>
                      <w:sz w:val="24"/>
                      <w:szCs w:val="24"/>
                    </w:rPr>
                    <w:t>изическая культура</w:t>
                  </w:r>
                </w:p>
              </w:tc>
            </w:tr>
            <w:tr w:rsidR="00C9357E" w:rsidRPr="00B9571A" w:rsidTr="004E4C67">
              <w:trPr>
                <w:trHeight w:val="1"/>
              </w:trPr>
              <w:tc>
                <w:tcPr>
                  <w:tcW w:w="4403"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rPr>
                      <w:rFonts w:ascii="Liberation Serif" w:hAnsi="Liberation Serif" w:cs="Times New Roman"/>
                      <w:sz w:val="24"/>
                      <w:szCs w:val="24"/>
                    </w:rPr>
                  </w:pPr>
                  <w:r w:rsidRPr="00B9571A">
                    <w:rPr>
                      <w:rFonts w:ascii="Liberation Serif" w:hAnsi="Liberation Serif" w:cs="Times New Roman"/>
                      <w:color w:val="000000"/>
                      <w:sz w:val="24"/>
                      <w:szCs w:val="24"/>
                    </w:rPr>
                    <w:lastRenderedPageBreak/>
                    <w:t>договариваться и изменять свое поведение с учетом поведения других участников спорной ситуации</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CF652C">
                  <w:pPr>
                    <w:spacing w:after="0" w:line="240" w:lineRule="auto"/>
                    <w:ind w:left="12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Язык и речевая практика</w:t>
                  </w:r>
                </w:p>
                <w:p w:rsidR="00C9357E" w:rsidRPr="00B9571A" w:rsidRDefault="00C9357E" w:rsidP="00CF652C">
                  <w:pPr>
                    <w:spacing w:after="0" w:line="240" w:lineRule="auto"/>
                    <w:ind w:left="120" w:right="5"/>
                    <w:rPr>
                      <w:rFonts w:ascii="Liberation Serif" w:hAnsi="Liberation Serif" w:cs="Times New Roman"/>
                      <w:sz w:val="24"/>
                      <w:szCs w:val="24"/>
                    </w:rPr>
                  </w:pPr>
                </w:p>
                <w:p w:rsidR="00C9357E" w:rsidRPr="00B9571A" w:rsidRDefault="00C9357E" w:rsidP="00CF652C">
                  <w:pPr>
                    <w:spacing w:after="0" w:line="240" w:lineRule="auto"/>
                    <w:ind w:left="120" w:right="5"/>
                    <w:rPr>
                      <w:rFonts w:ascii="Liberation Serif" w:hAnsi="Liberation Serif" w:cs="Times New Roman"/>
                      <w:sz w:val="24"/>
                      <w:szCs w:val="24"/>
                    </w:rPr>
                  </w:pPr>
                  <w:r w:rsidRPr="00B9571A">
                    <w:rPr>
                      <w:rFonts w:ascii="Liberation Serif" w:hAnsi="Liberation Serif" w:cs="Times New Roman"/>
                      <w:color w:val="000000"/>
                      <w:sz w:val="24"/>
                      <w:szCs w:val="24"/>
                    </w:rPr>
                    <w:t>Физическая культура</w:t>
                  </w: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CF652C">
                  <w:pPr>
                    <w:spacing w:after="0" w:line="240" w:lineRule="auto"/>
                    <w:ind w:left="3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Русский язык </w:t>
                  </w:r>
                </w:p>
                <w:p w:rsidR="00C9357E" w:rsidRPr="00B9571A" w:rsidRDefault="00C9357E" w:rsidP="00CF652C">
                  <w:pPr>
                    <w:spacing w:after="0" w:line="240" w:lineRule="auto"/>
                    <w:ind w:left="3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Чтение</w:t>
                  </w:r>
                </w:p>
                <w:p w:rsidR="00C9357E" w:rsidRPr="00B9571A" w:rsidRDefault="00F560DD" w:rsidP="00CF652C">
                  <w:pPr>
                    <w:spacing w:after="0" w:line="240" w:lineRule="auto"/>
                    <w:ind w:left="3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Речевая практика</w:t>
                  </w:r>
                </w:p>
                <w:p w:rsidR="00C9357E" w:rsidRPr="00B9571A" w:rsidRDefault="00F560DD" w:rsidP="00F560DD">
                  <w:pPr>
                    <w:spacing w:after="0" w:line="240" w:lineRule="auto"/>
                    <w:ind w:left="2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Адаптивная ф</w:t>
                  </w:r>
                  <w:r w:rsidR="00C9357E" w:rsidRPr="00B9571A">
                    <w:rPr>
                      <w:rFonts w:ascii="Liberation Serif" w:hAnsi="Liberation Serif" w:cs="Times New Roman"/>
                      <w:color w:val="000000"/>
                      <w:sz w:val="24"/>
                      <w:szCs w:val="24"/>
                    </w:rPr>
                    <w:t>изическая культура</w:t>
                  </w:r>
                </w:p>
              </w:tc>
            </w:tr>
            <w:tr w:rsidR="00C9357E" w:rsidRPr="00B9571A" w:rsidTr="004E4C67">
              <w:trPr>
                <w:trHeight w:val="1"/>
              </w:trPr>
              <w:tc>
                <w:tcPr>
                  <w:tcW w:w="10073" w:type="dxa"/>
                  <w:gridSpan w:val="3"/>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CF652C">
                  <w:pPr>
                    <w:spacing w:after="0" w:line="240" w:lineRule="auto"/>
                    <w:ind w:left="120" w:right="5"/>
                    <w:rPr>
                      <w:rFonts w:ascii="Liberation Serif" w:hAnsi="Liberation Serif" w:cs="Times New Roman"/>
                      <w:b/>
                      <w:color w:val="000000"/>
                      <w:sz w:val="24"/>
                      <w:szCs w:val="24"/>
                    </w:rPr>
                  </w:pPr>
                  <w:r w:rsidRPr="00B9571A">
                    <w:rPr>
                      <w:rFonts w:ascii="Liberation Serif" w:hAnsi="Liberation Serif" w:cs="Times New Roman"/>
                      <w:b/>
                      <w:color w:val="000000"/>
                      <w:sz w:val="24"/>
                      <w:szCs w:val="24"/>
                    </w:rPr>
                    <w:t>II.  Коммуникативные действия</w:t>
                  </w:r>
                </w:p>
                <w:p w:rsidR="0087574B" w:rsidRPr="00B9571A" w:rsidRDefault="0087574B" w:rsidP="00CF652C">
                  <w:pPr>
                    <w:spacing w:after="0" w:line="240" w:lineRule="auto"/>
                    <w:ind w:left="120" w:right="5"/>
                    <w:rPr>
                      <w:rFonts w:ascii="Liberation Serif" w:hAnsi="Liberation Serif" w:cs="Times New Roman"/>
                      <w:sz w:val="24"/>
                      <w:szCs w:val="24"/>
                    </w:rPr>
                  </w:pPr>
                </w:p>
              </w:tc>
            </w:tr>
            <w:tr w:rsidR="00C9357E" w:rsidRPr="00B9571A" w:rsidTr="004E4C67">
              <w:trPr>
                <w:trHeight w:val="1"/>
              </w:trPr>
              <w:tc>
                <w:tcPr>
                  <w:tcW w:w="4403"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rPr>
                      <w:rFonts w:ascii="Liberation Serif" w:hAnsi="Liberation Serif" w:cs="Times New Roman"/>
                      <w:sz w:val="24"/>
                      <w:szCs w:val="24"/>
                    </w:rPr>
                  </w:pPr>
                  <w:r w:rsidRPr="00B9571A">
                    <w:rPr>
                      <w:rFonts w:ascii="Liberation Serif" w:hAnsi="Liberation Serif" w:cs="Times New Roman"/>
                      <w:color w:val="000000"/>
                      <w:sz w:val="24"/>
                      <w:szCs w:val="24"/>
                    </w:rPr>
                    <w:t>вступать в контакт и работать в коллективе (учитель – ученик, ученик – ученик, ученик – класс, учитель-класс)</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CF652C">
                  <w:pPr>
                    <w:spacing w:after="0" w:line="240" w:lineRule="auto"/>
                    <w:ind w:left="120"/>
                    <w:rPr>
                      <w:rFonts w:ascii="Liberation Serif" w:hAnsi="Liberation Serif" w:cs="Times New Roman"/>
                      <w:color w:val="000000"/>
                      <w:sz w:val="24"/>
                      <w:szCs w:val="24"/>
                    </w:rPr>
                  </w:pPr>
                  <w:r w:rsidRPr="00B9571A">
                    <w:rPr>
                      <w:rFonts w:ascii="Liberation Serif" w:hAnsi="Liberation Serif" w:cs="Times New Roman"/>
                      <w:color w:val="000000"/>
                      <w:sz w:val="24"/>
                      <w:szCs w:val="24"/>
                    </w:rPr>
                    <w:t>Язык и речевая практика</w:t>
                  </w:r>
                </w:p>
                <w:p w:rsidR="00C9357E" w:rsidRPr="00B9571A" w:rsidRDefault="00C9357E" w:rsidP="00CF652C">
                  <w:pPr>
                    <w:spacing w:after="0" w:line="240" w:lineRule="auto"/>
                    <w:ind w:left="120"/>
                    <w:rPr>
                      <w:rFonts w:ascii="Liberation Serif" w:hAnsi="Liberation Serif" w:cs="Times New Roman"/>
                      <w:color w:val="000000"/>
                      <w:sz w:val="24"/>
                      <w:szCs w:val="24"/>
                    </w:rPr>
                  </w:pPr>
                </w:p>
                <w:p w:rsidR="00C9357E" w:rsidRPr="00B9571A" w:rsidRDefault="00C9357E" w:rsidP="00CF652C">
                  <w:pPr>
                    <w:spacing w:after="0" w:line="240" w:lineRule="auto"/>
                    <w:ind w:left="120"/>
                    <w:rPr>
                      <w:rFonts w:ascii="Liberation Serif" w:hAnsi="Liberation Serif" w:cs="Times New Roman"/>
                      <w:sz w:val="24"/>
                      <w:szCs w:val="24"/>
                    </w:rPr>
                  </w:pPr>
                  <w:r w:rsidRPr="00B9571A">
                    <w:rPr>
                      <w:rFonts w:ascii="Liberation Serif" w:hAnsi="Liberation Serif" w:cs="Times New Roman"/>
                      <w:color w:val="000000"/>
                      <w:sz w:val="24"/>
                      <w:szCs w:val="24"/>
                    </w:rPr>
                    <w:t xml:space="preserve">Математика </w:t>
                  </w:r>
                </w:p>
                <w:p w:rsidR="00C9357E" w:rsidRPr="00B9571A" w:rsidRDefault="00C9357E" w:rsidP="00CF652C">
                  <w:pPr>
                    <w:spacing w:after="0" w:line="240" w:lineRule="auto"/>
                    <w:ind w:left="12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Естествознание Физическая культура</w:t>
                  </w:r>
                </w:p>
                <w:p w:rsidR="00F560DD" w:rsidRPr="00B9571A" w:rsidRDefault="00F560DD" w:rsidP="00CF652C">
                  <w:pPr>
                    <w:spacing w:after="0" w:line="240" w:lineRule="auto"/>
                    <w:ind w:left="120"/>
                    <w:rPr>
                      <w:rFonts w:ascii="Liberation Serif" w:hAnsi="Liberation Serif" w:cs="Times New Roman"/>
                      <w:color w:val="000000"/>
                      <w:sz w:val="24"/>
                      <w:szCs w:val="24"/>
                    </w:rPr>
                  </w:pPr>
                </w:p>
                <w:p w:rsidR="00C9357E" w:rsidRPr="00B9571A" w:rsidRDefault="00C9357E" w:rsidP="00CF652C">
                  <w:pPr>
                    <w:spacing w:after="0" w:line="240" w:lineRule="auto"/>
                    <w:ind w:left="120"/>
                    <w:rPr>
                      <w:rFonts w:ascii="Liberation Serif" w:hAnsi="Liberation Serif" w:cs="Times New Roman"/>
                      <w:sz w:val="24"/>
                      <w:szCs w:val="24"/>
                    </w:rPr>
                  </w:pPr>
                  <w:r w:rsidRPr="00B9571A">
                    <w:rPr>
                      <w:rFonts w:ascii="Liberation Serif" w:hAnsi="Liberation Serif" w:cs="Times New Roman"/>
                      <w:color w:val="000000"/>
                      <w:sz w:val="24"/>
                      <w:szCs w:val="24"/>
                    </w:rPr>
                    <w:t>Технологии</w:t>
                  </w: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CF652C">
                  <w:pPr>
                    <w:spacing w:after="0" w:line="240" w:lineRule="auto"/>
                    <w:ind w:left="10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Русский язык </w:t>
                  </w:r>
                </w:p>
                <w:p w:rsidR="00C9357E" w:rsidRPr="00B9571A" w:rsidRDefault="00C9357E" w:rsidP="00CF652C">
                  <w:pPr>
                    <w:spacing w:after="0" w:line="240" w:lineRule="auto"/>
                    <w:ind w:left="90"/>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Чтение </w:t>
                  </w:r>
                </w:p>
                <w:p w:rsidR="00F560DD" w:rsidRPr="00B9571A" w:rsidRDefault="00F560DD" w:rsidP="00CF652C">
                  <w:pPr>
                    <w:spacing w:after="0" w:line="240" w:lineRule="auto"/>
                    <w:ind w:left="10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Речевая практика</w:t>
                  </w:r>
                </w:p>
                <w:p w:rsidR="00C9357E" w:rsidRPr="00B9571A" w:rsidRDefault="00C9357E" w:rsidP="00CF652C">
                  <w:pPr>
                    <w:spacing w:after="0" w:line="240" w:lineRule="auto"/>
                    <w:ind w:left="105"/>
                    <w:rPr>
                      <w:rFonts w:ascii="Liberation Serif" w:hAnsi="Liberation Serif" w:cs="Times New Roman"/>
                      <w:color w:val="000000"/>
                      <w:sz w:val="24"/>
                      <w:szCs w:val="24"/>
                    </w:rPr>
                  </w:pPr>
                  <w:r w:rsidRPr="00B9571A">
                    <w:rPr>
                      <w:rFonts w:ascii="Liberation Serif" w:hAnsi="Liberation Serif" w:cs="Times New Roman"/>
                      <w:color w:val="000000"/>
                      <w:sz w:val="24"/>
                      <w:szCs w:val="24"/>
                    </w:rPr>
                    <w:t>Математика</w:t>
                  </w:r>
                </w:p>
                <w:p w:rsidR="00C9357E" w:rsidRPr="00B9571A" w:rsidRDefault="00F560DD" w:rsidP="00CF652C">
                  <w:pPr>
                    <w:spacing w:after="0" w:line="240" w:lineRule="auto"/>
                    <w:ind w:left="20" w:right="-50"/>
                    <w:rPr>
                      <w:rFonts w:ascii="Liberation Serif" w:hAnsi="Liberation Serif" w:cs="Times New Roman"/>
                      <w:color w:val="000000"/>
                      <w:sz w:val="24"/>
                      <w:szCs w:val="24"/>
                    </w:rPr>
                  </w:pPr>
                  <w:r w:rsidRPr="00B9571A">
                    <w:rPr>
                      <w:rFonts w:ascii="Liberation Serif" w:hAnsi="Liberation Serif" w:cs="Times New Roman"/>
                      <w:color w:val="000000"/>
                      <w:sz w:val="24"/>
                      <w:szCs w:val="24"/>
                    </w:rPr>
                    <w:t>Мир природы и человекаадаптивная ф</w:t>
                  </w:r>
                  <w:r w:rsidR="00C9357E" w:rsidRPr="00B9571A">
                    <w:rPr>
                      <w:rFonts w:ascii="Liberation Serif" w:hAnsi="Liberation Serif" w:cs="Times New Roman"/>
                      <w:color w:val="000000"/>
                      <w:sz w:val="24"/>
                      <w:szCs w:val="24"/>
                    </w:rPr>
                    <w:t>изическая культура</w:t>
                  </w:r>
                </w:p>
                <w:p w:rsidR="0087574B" w:rsidRPr="00B9571A" w:rsidRDefault="00C9357E" w:rsidP="00F560DD">
                  <w:pPr>
                    <w:spacing w:after="0" w:line="240" w:lineRule="auto"/>
                    <w:ind w:left="20" w:right="-50"/>
                    <w:rPr>
                      <w:rFonts w:ascii="Liberation Serif" w:hAnsi="Liberation Serif" w:cs="Times New Roman"/>
                      <w:color w:val="000000"/>
                      <w:sz w:val="24"/>
                      <w:szCs w:val="24"/>
                    </w:rPr>
                  </w:pPr>
                  <w:r w:rsidRPr="00B9571A">
                    <w:rPr>
                      <w:rFonts w:ascii="Liberation Serif" w:hAnsi="Liberation Serif" w:cs="Times New Roman"/>
                      <w:color w:val="000000"/>
                      <w:sz w:val="24"/>
                      <w:szCs w:val="24"/>
                    </w:rPr>
                    <w:t>Ручной труд</w:t>
                  </w:r>
                </w:p>
              </w:tc>
            </w:tr>
            <w:tr w:rsidR="00C9357E" w:rsidRPr="00B9571A" w:rsidTr="004E4C67">
              <w:trPr>
                <w:trHeight w:val="1"/>
              </w:trPr>
              <w:tc>
                <w:tcPr>
                  <w:tcW w:w="4403"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rPr>
                      <w:rFonts w:ascii="Liberation Serif" w:hAnsi="Liberation Serif" w:cs="Times New Roman"/>
                      <w:sz w:val="24"/>
                      <w:szCs w:val="24"/>
                    </w:rPr>
                  </w:pPr>
                  <w:r w:rsidRPr="00B9571A">
                    <w:rPr>
                      <w:rFonts w:ascii="Liberation Serif" w:hAnsi="Liberation Serif" w:cs="Times New Roman"/>
                      <w:color w:val="000000"/>
                      <w:sz w:val="24"/>
                      <w:szCs w:val="24"/>
                    </w:rPr>
                    <w:t>использовать принятые ритуалы социального взаимодействия с одноклассниками и учителем</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CF652C">
                  <w:pPr>
                    <w:spacing w:after="0" w:line="240" w:lineRule="auto"/>
                    <w:ind w:left="120"/>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Язык и речевая практика </w:t>
                  </w:r>
                </w:p>
                <w:p w:rsidR="00C9357E" w:rsidRPr="00B9571A" w:rsidRDefault="00C9357E" w:rsidP="00CF652C">
                  <w:pPr>
                    <w:spacing w:after="0" w:line="240" w:lineRule="auto"/>
                    <w:ind w:left="120"/>
                    <w:rPr>
                      <w:rFonts w:ascii="Liberation Serif" w:hAnsi="Liberation Serif" w:cs="Times New Roman"/>
                      <w:sz w:val="24"/>
                      <w:szCs w:val="24"/>
                    </w:rPr>
                  </w:pPr>
                </w:p>
                <w:p w:rsidR="00C9357E" w:rsidRPr="00B9571A" w:rsidRDefault="00C9357E" w:rsidP="00CF652C">
                  <w:pPr>
                    <w:spacing w:after="0" w:line="240" w:lineRule="auto"/>
                    <w:ind w:left="120"/>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Математика </w:t>
                  </w:r>
                </w:p>
                <w:p w:rsidR="00C9357E" w:rsidRPr="00B9571A" w:rsidRDefault="00C9357E" w:rsidP="00CF652C">
                  <w:pPr>
                    <w:spacing w:after="0" w:line="240" w:lineRule="auto"/>
                    <w:ind w:left="12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Естествознание Физическая культура</w:t>
                  </w:r>
                </w:p>
                <w:p w:rsidR="00F560DD" w:rsidRPr="00B9571A" w:rsidRDefault="00F560DD" w:rsidP="00CF652C">
                  <w:pPr>
                    <w:spacing w:after="0" w:line="240" w:lineRule="auto"/>
                    <w:ind w:left="120"/>
                    <w:rPr>
                      <w:rFonts w:ascii="Liberation Serif" w:hAnsi="Liberation Serif" w:cs="Times New Roman"/>
                      <w:color w:val="000000"/>
                      <w:sz w:val="24"/>
                      <w:szCs w:val="24"/>
                    </w:rPr>
                  </w:pPr>
                </w:p>
                <w:p w:rsidR="00C9357E" w:rsidRPr="00B9571A" w:rsidRDefault="00C9357E" w:rsidP="00CF652C">
                  <w:pPr>
                    <w:spacing w:after="0" w:line="240" w:lineRule="auto"/>
                    <w:ind w:left="120"/>
                    <w:rPr>
                      <w:rFonts w:ascii="Liberation Serif" w:hAnsi="Liberation Serif" w:cs="Times New Roman"/>
                      <w:color w:val="000000"/>
                      <w:sz w:val="24"/>
                      <w:szCs w:val="24"/>
                    </w:rPr>
                  </w:pPr>
                  <w:r w:rsidRPr="00B9571A">
                    <w:rPr>
                      <w:rFonts w:ascii="Liberation Serif" w:hAnsi="Liberation Serif" w:cs="Times New Roman"/>
                      <w:color w:val="000000"/>
                      <w:sz w:val="24"/>
                      <w:szCs w:val="24"/>
                    </w:rPr>
                    <w:t>Технологии</w:t>
                  </w:r>
                </w:p>
                <w:p w:rsidR="00C9357E" w:rsidRPr="00B9571A" w:rsidRDefault="00C9357E" w:rsidP="00CF652C">
                  <w:pPr>
                    <w:spacing w:after="0" w:line="240" w:lineRule="auto"/>
                    <w:ind w:left="12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Искусство</w:t>
                  </w: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CF652C">
                  <w:pPr>
                    <w:spacing w:after="0" w:line="240" w:lineRule="auto"/>
                    <w:ind w:left="90"/>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Русский язык </w:t>
                  </w:r>
                </w:p>
                <w:p w:rsidR="00C9357E" w:rsidRPr="00B9571A" w:rsidRDefault="00C9357E" w:rsidP="00CF652C">
                  <w:pPr>
                    <w:spacing w:after="0" w:line="240" w:lineRule="auto"/>
                    <w:ind w:left="90"/>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Чтение </w:t>
                  </w:r>
                </w:p>
                <w:p w:rsidR="0087574B" w:rsidRPr="00B9571A" w:rsidRDefault="00F560DD" w:rsidP="00CF652C">
                  <w:pPr>
                    <w:spacing w:after="0" w:line="240" w:lineRule="auto"/>
                    <w:ind w:left="90"/>
                    <w:rPr>
                      <w:rFonts w:ascii="Liberation Serif" w:hAnsi="Liberation Serif" w:cs="Times New Roman"/>
                      <w:color w:val="000000"/>
                      <w:sz w:val="24"/>
                      <w:szCs w:val="24"/>
                    </w:rPr>
                  </w:pPr>
                  <w:r w:rsidRPr="00B9571A">
                    <w:rPr>
                      <w:rFonts w:ascii="Liberation Serif" w:hAnsi="Liberation Serif" w:cs="Times New Roman"/>
                      <w:color w:val="000000"/>
                      <w:sz w:val="24"/>
                      <w:szCs w:val="24"/>
                    </w:rPr>
                    <w:t>Речевая практика</w:t>
                  </w:r>
                </w:p>
                <w:p w:rsidR="00C9357E" w:rsidRPr="00B9571A" w:rsidRDefault="00C9357E" w:rsidP="00CF652C">
                  <w:pPr>
                    <w:spacing w:after="0" w:line="240" w:lineRule="auto"/>
                    <w:ind w:left="90"/>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Математика</w:t>
                  </w:r>
                </w:p>
                <w:p w:rsidR="00C9357E" w:rsidRPr="00B9571A" w:rsidRDefault="00F560DD" w:rsidP="00CF652C">
                  <w:pPr>
                    <w:tabs>
                      <w:tab w:val="left" w:pos="2295"/>
                    </w:tabs>
                    <w:spacing w:after="0" w:line="240" w:lineRule="auto"/>
                    <w:ind w:left="90" w:right="-90"/>
                    <w:rPr>
                      <w:rFonts w:ascii="Liberation Serif" w:hAnsi="Liberation Serif" w:cs="Times New Roman"/>
                      <w:color w:val="000000"/>
                      <w:sz w:val="24"/>
                      <w:szCs w:val="24"/>
                    </w:rPr>
                  </w:pPr>
                  <w:r w:rsidRPr="00B9571A">
                    <w:rPr>
                      <w:rFonts w:ascii="Liberation Serif" w:hAnsi="Liberation Serif" w:cs="Times New Roman"/>
                      <w:color w:val="000000"/>
                      <w:sz w:val="24"/>
                      <w:szCs w:val="24"/>
                    </w:rPr>
                    <w:t>Мир природы и человека</w:t>
                  </w:r>
                </w:p>
                <w:p w:rsidR="00C9357E" w:rsidRPr="00B9571A" w:rsidRDefault="00F560DD" w:rsidP="00CF652C">
                  <w:pPr>
                    <w:spacing w:after="0" w:line="240" w:lineRule="auto"/>
                    <w:ind w:left="90" w:right="-90"/>
                    <w:rPr>
                      <w:rFonts w:ascii="Liberation Serif" w:hAnsi="Liberation Serif" w:cs="Times New Roman"/>
                      <w:color w:val="000000"/>
                      <w:sz w:val="24"/>
                      <w:szCs w:val="24"/>
                    </w:rPr>
                  </w:pPr>
                  <w:r w:rsidRPr="00B9571A">
                    <w:rPr>
                      <w:rFonts w:ascii="Liberation Serif" w:hAnsi="Liberation Serif" w:cs="Times New Roman"/>
                      <w:color w:val="000000"/>
                      <w:sz w:val="24"/>
                      <w:szCs w:val="24"/>
                    </w:rPr>
                    <w:t>Адаптивная ф</w:t>
                  </w:r>
                  <w:r w:rsidR="00C9357E" w:rsidRPr="00B9571A">
                    <w:rPr>
                      <w:rFonts w:ascii="Liberation Serif" w:hAnsi="Liberation Serif" w:cs="Times New Roman"/>
                      <w:color w:val="000000"/>
                      <w:sz w:val="24"/>
                      <w:szCs w:val="24"/>
                    </w:rPr>
                    <w:t>изическая культура</w:t>
                  </w:r>
                </w:p>
                <w:p w:rsidR="00C9357E" w:rsidRPr="00B9571A" w:rsidRDefault="00C9357E" w:rsidP="00CF652C">
                  <w:pPr>
                    <w:tabs>
                      <w:tab w:val="left" w:pos="2235"/>
                    </w:tabs>
                    <w:spacing w:after="0" w:line="240" w:lineRule="auto"/>
                    <w:ind w:left="90" w:right="-50"/>
                    <w:rPr>
                      <w:rFonts w:ascii="Liberation Serif" w:hAnsi="Liberation Serif" w:cs="Times New Roman"/>
                      <w:color w:val="000000"/>
                      <w:sz w:val="24"/>
                      <w:szCs w:val="24"/>
                    </w:rPr>
                  </w:pPr>
                  <w:r w:rsidRPr="00B9571A">
                    <w:rPr>
                      <w:rFonts w:ascii="Liberation Serif" w:hAnsi="Liberation Serif" w:cs="Times New Roman"/>
                      <w:color w:val="000000"/>
                      <w:sz w:val="24"/>
                      <w:szCs w:val="24"/>
                    </w:rPr>
                    <w:t>Ручной труд</w:t>
                  </w:r>
                </w:p>
                <w:p w:rsidR="00C9357E" w:rsidRPr="00B9571A" w:rsidRDefault="00C9357E" w:rsidP="00CF652C">
                  <w:pPr>
                    <w:spacing w:after="0" w:line="240" w:lineRule="auto"/>
                    <w:ind w:left="9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Музыка </w:t>
                  </w:r>
                </w:p>
                <w:p w:rsidR="0087574B" w:rsidRPr="00B9571A" w:rsidRDefault="00B02A1C" w:rsidP="00B02A1C">
                  <w:pPr>
                    <w:tabs>
                      <w:tab w:val="left" w:pos="2265"/>
                    </w:tabs>
                    <w:spacing w:after="0" w:line="240" w:lineRule="auto"/>
                    <w:ind w:left="90" w:right="5"/>
                    <w:rPr>
                      <w:rFonts w:ascii="Liberation Serif" w:hAnsi="Liberation Serif" w:cs="Times New Roman"/>
                      <w:color w:val="000000"/>
                      <w:sz w:val="24"/>
                      <w:szCs w:val="24"/>
                    </w:rPr>
                  </w:pPr>
                  <w:r>
                    <w:rPr>
                      <w:rFonts w:ascii="Liberation Serif" w:hAnsi="Liberation Serif" w:cs="Times New Roman"/>
                      <w:color w:val="000000"/>
                      <w:sz w:val="24"/>
                      <w:szCs w:val="24"/>
                    </w:rPr>
                    <w:t>Рисование (и</w:t>
                  </w:r>
                  <w:r w:rsidR="00C9357E" w:rsidRPr="00B9571A">
                    <w:rPr>
                      <w:rFonts w:ascii="Liberation Serif" w:hAnsi="Liberation Serif" w:cs="Times New Roman"/>
                      <w:color w:val="000000"/>
                      <w:sz w:val="24"/>
                      <w:szCs w:val="24"/>
                    </w:rPr>
                    <w:t xml:space="preserve">зобразительное </w:t>
                  </w:r>
                  <w:r w:rsidR="00F560DD" w:rsidRPr="00B9571A">
                    <w:rPr>
                      <w:rFonts w:ascii="Liberation Serif" w:hAnsi="Liberation Serif" w:cs="Times New Roman"/>
                      <w:color w:val="000000"/>
                      <w:sz w:val="24"/>
                      <w:szCs w:val="24"/>
                    </w:rPr>
                    <w:t>искусство</w:t>
                  </w:r>
                  <w:r>
                    <w:rPr>
                      <w:rFonts w:ascii="Liberation Serif" w:hAnsi="Liberation Serif" w:cs="Times New Roman"/>
                      <w:color w:val="000000"/>
                      <w:sz w:val="24"/>
                      <w:szCs w:val="24"/>
                    </w:rPr>
                    <w:t>)</w:t>
                  </w:r>
                </w:p>
              </w:tc>
            </w:tr>
            <w:tr w:rsidR="00C9357E" w:rsidRPr="00B9571A" w:rsidTr="004E4C67">
              <w:trPr>
                <w:trHeight w:val="1"/>
              </w:trPr>
              <w:tc>
                <w:tcPr>
                  <w:tcW w:w="4403"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rPr>
                      <w:rFonts w:ascii="Liberation Serif" w:hAnsi="Liberation Serif" w:cs="Times New Roman"/>
                      <w:sz w:val="24"/>
                      <w:szCs w:val="24"/>
                    </w:rPr>
                  </w:pPr>
                  <w:r w:rsidRPr="00B9571A">
                    <w:rPr>
                      <w:rFonts w:ascii="Liberation Serif" w:hAnsi="Liberation Serif" w:cs="Times New Roman"/>
                      <w:color w:val="000000"/>
                      <w:sz w:val="24"/>
                      <w:szCs w:val="24"/>
                    </w:rPr>
                    <w:t>обращаться за помощью и принимать помощь</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CF652C">
                  <w:pPr>
                    <w:spacing w:after="0" w:line="240" w:lineRule="auto"/>
                    <w:ind w:left="12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Математика </w:t>
                  </w:r>
                </w:p>
                <w:p w:rsidR="00C9357E" w:rsidRPr="00B9571A" w:rsidRDefault="00C9357E" w:rsidP="00CF652C">
                  <w:pPr>
                    <w:spacing w:after="0" w:line="240" w:lineRule="auto"/>
                    <w:ind w:left="12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Технологии</w:t>
                  </w:r>
                </w:p>
                <w:p w:rsidR="00C9357E" w:rsidRPr="00B9571A" w:rsidRDefault="00C9357E" w:rsidP="00CF652C">
                  <w:pPr>
                    <w:spacing w:after="0" w:line="240" w:lineRule="auto"/>
                    <w:ind w:left="12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Искусство</w:t>
                  </w:r>
                </w:p>
                <w:p w:rsidR="00C9357E" w:rsidRPr="00B9571A" w:rsidRDefault="00C9357E" w:rsidP="00CF652C">
                  <w:pPr>
                    <w:spacing w:after="0" w:line="240" w:lineRule="auto"/>
                    <w:ind w:left="120" w:right="5"/>
                    <w:rPr>
                      <w:rFonts w:ascii="Liberation Serif" w:hAnsi="Liberation Serif" w:cs="Times New Roman"/>
                      <w:sz w:val="24"/>
                      <w:szCs w:val="24"/>
                    </w:rPr>
                  </w:pPr>
                </w:p>
                <w:p w:rsidR="00B02A1C" w:rsidRDefault="00B02A1C" w:rsidP="00CF652C">
                  <w:pPr>
                    <w:spacing w:after="0" w:line="240" w:lineRule="auto"/>
                    <w:ind w:left="120" w:right="5"/>
                    <w:rPr>
                      <w:rFonts w:ascii="Liberation Serif" w:hAnsi="Liberation Serif" w:cs="Times New Roman"/>
                      <w:color w:val="000000"/>
                      <w:sz w:val="24"/>
                      <w:szCs w:val="24"/>
                    </w:rPr>
                  </w:pPr>
                </w:p>
                <w:p w:rsidR="00C9357E" w:rsidRPr="00B9571A" w:rsidRDefault="00C9357E" w:rsidP="00CF652C">
                  <w:pPr>
                    <w:spacing w:after="0" w:line="240" w:lineRule="auto"/>
                    <w:ind w:left="12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Физическая культура</w:t>
                  </w: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CF652C">
                  <w:pPr>
                    <w:spacing w:after="0" w:line="240" w:lineRule="auto"/>
                    <w:ind w:left="12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Математика </w:t>
                  </w:r>
                </w:p>
                <w:p w:rsidR="00C9357E" w:rsidRPr="00B9571A" w:rsidRDefault="00C9357E" w:rsidP="00CF652C">
                  <w:pPr>
                    <w:tabs>
                      <w:tab w:val="left" w:pos="2060"/>
                    </w:tabs>
                    <w:spacing w:after="0" w:line="240" w:lineRule="auto"/>
                    <w:ind w:left="120" w:right="-8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Ручной труд</w:t>
                  </w:r>
                </w:p>
                <w:p w:rsidR="00C9357E" w:rsidRPr="00B9571A" w:rsidRDefault="00C9357E" w:rsidP="00CF652C">
                  <w:pPr>
                    <w:spacing w:after="0" w:line="240" w:lineRule="auto"/>
                    <w:ind w:left="120" w:right="-8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Музыка </w:t>
                  </w:r>
                </w:p>
                <w:p w:rsidR="00C9357E" w:rsidRPr="00B9571A" w:rsidRDefault="00B02A1C" w:rsidP="00CF652C">
                  <w:pPr>
                    <w:tabs>
                      <w:tab w:val="left" w:pos="2060"/>
                    </w:tabs>
                    <w:spacing w:after="0" w:line="240" w:lineRule="auto"/>
                    <w:ind w:left="120" w:right="-85"/>
                    <w:rPr>
                      <w:rFonts w:ascii="Liberation Serif" w:hAnsi="Liberation Serif" w:cs="Times New Roman"/>
                      <w:color w:val="000000"/>
                      <w:sz w:val="24"/>
                      <w:szCs w:val="24"/>
                    </w:rPr>
                  </w:pPr>
                  <w:r>
                    <w:rPr>
                      <w:rFonts w:ascii="Liberation Serif" w:hAnsi="Liberation Serif" w:cs="Times New Roman"/>
                      <w:color w:val="000000"/>
                      <w:sz w:val="24"/>
                      <w:szCs w:val="24"/>
                    </w:rPr>
                    <w:t>Рисование (и</w:t>
                  </w:r>
                  <w:r w:rsidR="00C9357E" w:rsidRPr="00B9571A">
                    <w:rPr>
                      <w:rFonts w:ascii="Liberation Serif" w:hAnsi="Liberation Serif" w:cs="Times New Roman"/>
                      <w:color w:val="000000"/>
                      <w:sz w:val="24"/>
                      <w:szCs w:val="24"/>
                    </w:rPr>
                    <w:t>зобразительное искусство</w:t>
                  </w:r>
                  <w:r>
                    <w:rPr>
                      <w:rFonts w:ascii="Liberation Serif" w:hAnsi="Liberation Serif" w:cs="Times New Roman"/>
                      <w:color w:val="000000"/>
                      <w:sz w:val="24"/>
                      <w:szCs w:val="24"/>
                    </w:rPr>
                    <w:t>)</w:t>
                  </w:r>
                </w:p>
                <w:p w:rsidR="00C9357E" w:rsidRPr="00B9571A" w:rsidRDefault="00F560DD" w:rsidP="00F560DD">
                  <w:pPr>
                    <w:tabs>
                      <w:tab w:val="left" w:pos="2075"/>
                    </w:tabs>
                    <w:spacing w:after="0" w:line="240" w:lineRule="auto"/>
                    <w:ind w:left="120" w:right="-190"/>
                    <w:rPr>
                      <w:rFonts w:ascii="Liberation Serif" w:hAnsi="Liberation Serif" w:cs="Times New Roman"/>
                      <w:color w:val="000000"/>
                      <w:sz w:val="24"/>
                      <w:szCs w:val="24"/>
                    </w:rPr>
                  </w:pPr>
                  <w:r w:rsidRPr="00B9571A">
                    <w:rPr>
                      <w:rFonts w:ascii="Liberation Serif" w:hAnsi="Liberation Serif" w:cs="Times New Roman"/>
                      <w:color w:val="000000"/>
                      <w:sz w:val="24"/>
                      <w:szCs w:val="24"/>
                    </w:rPr>
                    <w:t>Адаптивная ф</w:t>
                  </w:r>
                  <w:r w:rsidR="00C9357E" w:rsidRPr="00B9571A">
                    <w:rPr>
                      <w:rFonts w:ascii="Liberation Serif" w:hAnsi="Liberation Serif" w:cs="Times New Roman"/>
                      <w:color w:val="000000"/>
                      <w:sz w:val="24"/>
                      <w:szCs w:val="24"/>
                    </w:rPr>
                    <w:t>изическая культура</w:t>
                  </w:r>
                </w:p>
              </w:tc>
            </w:tr>
            <w:tr w:rsidR="00C9357E" w:rsidRPr="00B9571A" w:rsidTr="004E4C67">
              <w:trPr>
                <w:trHeight w:val="1"/>
              </w:trPr>
              <w:tc>
                <w:tcPr>
                  <w:tcW w:w="4403"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rPr>
                      <w:rFonts w:ascii="Liberation Serif" w:hAnsi="Liberation Serif" w:cs="Times New Roman"/>
                      <w:sz w:val="24"/>
                      <w:szCs w:val="24"/>
                    </w:rPr>
                  </w:pPr>
                  <w:r w:rsidRPr="00B9571A">
                    <w:rPr>
                      <w:rFonts w:ascii="Liberation Serif" w:hAnsi="Liberation Serif" w:cs="Times New Roman"/>
                      <w:color w:val="000000"/>
                      <w:sz w:val="24"/>
                      <w:szCs w:val="24"/>
                    </w:rPr>
                    <w:t>сотрудничать со взрослыми и сверстниками в разных социальных ситуациях</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CF652C">
                  <w:pPr>
                    <w:spacing w:after="0" w:line="240" w:lineRule="auto"/>
                    <w:ind w:left="12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Технологии</w:t>
                  </w:r>
                </w:p>
                <w:p w:rsidR="00C9357E" w:rsidRPr="00B9571A" w:rsidRDefault="00C9357E" w:rsidP="00CF652C">
                  <w:pPr>
                    <w:spacing w:after="0" w:line="240" w:lineRule="auto"/>
                    <w:ind w:left="12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Искусство</w:t>
                  </w:r>
                </w:p>
                <w:p w:rsidR="00C9357E" w:rsidRPr="00B9571A" w:rsidRDefault="00C9357E" w:rsidP="00CF652C">
                  <w:pPr>
                    <w:spacing w:after="0" w:line="240" w:lineRule="auto"/>
                    <w:ind w:left="120" w:right="5"/>
                    <w:rPr>
                      <w:rFonts w:ascii="Liberation Serif" w:hAnsi="Liberation Serif" w:cs="Times New Roman"/>
                      <w:sz w:val="24"/>
                      <w:szCs w:val="24"/>
                    </w:rPr>
                  </w:pPr>
                </w:p>
                <w:p w:rsidR="00B02A1C" w:rsidRDefault="00B02A1C" w:rsidP="00CF652C">
                  <w:pPr>
                    <w:spacing w:after="0" w:line="240" w:lineRule="auto"/>
                    <w:ind w:left="120" w:right="5"/>
                    <w:rPr>
                      <w:rFonts w:ascii="Liberation Serif" w:hAnsi="Liberation Serif" w:cs="Times New Roman"/>
                      <w:color w:val="000000"/>
                      <w:sz w:val="24"/>
                      <w:szCs w:val="24"/>
                    </w:rPr>
                  </w:pPr>
                </w:p>
                <w:p w:rsidR="00C9357E" w:rsidRPr="00B9571A" w:rsidRDefault="00C9357E" w:rsidP="00CF652C">
                  <w:pPr>
                    <w:spacing w:after="0" w:line="240" w:lineRule="auto"/>
                    <w:ind w:left="120" w:right="5"/>
                    <w:rPr>
                      <w:rFonts w:ascii="Liberation Serif" w:hAnsi="Liberation Serif" w:cs="Times New Roman"/>
                      <w:sz w:val="24"/>
                      <w:szCs w:val="24"/>
                    </w:rPr>
                  </w:pPr>
                  <w:r w:rsidRPr="00B9571A">
                    <w:rPr>
                      <w:rFonts w:ascii="Liberation Serif" w:hAnsi="Liberation Serif" w:cs="Times New Roman"/>
                      <w:color w:val="000000"/>
                      <w:sz w:val="24"/>
                      <w:szCs w:val="24"/>
                    </w:rPr>
                    <w:t>Физическая культура</w:t>
                  </w: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CF652C">
                  <w:pPr>
                    <w:tabs>
                      <w:tab w:val="left" w:pos="2060"/>
                    </w:tabs>
                    <w:spacing w:after="0" w:line="240" w:lineRule="auto"/>
                    <w:ind w:left="120" w:right="-8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Ручной труд</w:t>
                  </w:r>
                </w:p>
                <w:p w:rsidR="00C9357E" w:rsidRPr="00B9571A" w:rsidRDefault="00C9357E" w:rsidP="00CF652C">
                  <w:pPr>
                    <w:spacing w:after="0" w:line="240" w:lineRule="auto"/>
                    <w:ind w:left="120" w:right="-8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Музыка </w:t>
                  </w:r>
                </w:p>
                <w:p w:rsidR="00C9357E" w:rsidRPr="00B9571A" w:rsidRDefault="00B02A1C" w:rsidP="00CF652C">
                  <w:pPr>
                    <w:tabs>
                      <w:tab w:val="left" w:pos="2060"/>
                    </w:tabs>
                    <w:spacing w:after="0" w:line="240" w:lineRule="auto"/>
                    <w:ind w:left="120" w:right="-85"/>
                    <w:rPr>
                      <w:rFonts w:ascii="Liberation Serif" w:hAnsi="Liberation Serif" w:cs="Times New Roman"/>
                      <w:color w:val="000000"/>
                      <w:sz w:val="24"/>
                      <w:szCs w:val="24"/>
                    </w:rPr>
                  </w:pPr>
                  <w:r>
                    <w:rPr>
                      <w:rFonts w:ascii="Liberation Serif" w:hAnsi="Liberation Serif" w:cs="Times New Roman"/>
                      <w:color w:val="000000"/>
                      <w:sz w:val="24"/>
                      <w:szCs w:val="24"/>
                    </w:rPr>
                    <w:t>Рисование (и</w:t>
                  </w:r>
                  <w:r w:rsidR="00C9357E" w:rsidRPr="00B9571A">
                    <w:rPr>
                      <w:rFonts w:ascii="Liberation Serif" w:hAnsi="Liberation Serif" w:cs="Times New Roman"/>
                      <w:color w:val="000000"/>
                      <w:sz w:val="24"/>
                      <w:szCs w:val="24"/>
                    </w:rPr>
                    <w:t>зобразительное искусство</w:t>
                  </w:r>
                  <w:r>
                    <w:rPr>
                      <w:rFonts w:ascii="Liberation Serif" w:hAnsi="Liberation Serif" w:cs="Times New Roman"/>
                      <w:color w:val="000000"/>
                      <w:sz w:val="24"/>
                      <w:szCs w:val="24"/>
                    </w:rPr>
                    <w:t>)</w:t>
                  </w:r>
                </w:p>
                <w:p w:rsidR="0087574B" w:rsidRPr="00B9571A" w:rsidRDefault="00F560DD" w:rsidP="00F560DD">
                  <w:pPr>
                    <w:tabs>
                      <w:tab w:val="left" w:pos="2075"/>
                    </w:tabs>
                    <w:spacing w:after="0" w:line="240" w:lineRule="auto"/>
                    <w:ind w:left="12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Адаптивная физическая культура</w:t>
                  </w:r>
                </w:p>
              </w:tc>
            </w:tr>
            <w:tr w:rsidR="00C9357E" w:rsidRPr="00B9571A" w:rsidTr="004E4C67">
              <w:trPr>
                <w:trHeight w:val="1"/>
              </w:trPr>
              <w:tc>
                <w:tcPr>
                  <w:tcW w:w="4403"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rPr>
                      <w:rFonts w:ascii="Liberation Serif" w:hAnsi="Liberation Serif" w:cs="Times New Roman"/>
                      <w:sz w:val="24"/>
                      <w:szCs w:val="24"/>
                    </w:rPr>
                  </w:pPr>
                  <w:r w:rsidRPr="00B9571A">
                    <w:rPr>
                      <w:rFonts w:ascii="Liberation Serif" w:hAnsi="Liberation Serif" w:cs="Times New Roman"/>
                      <w:color w:val="000000"/>
                      <w:sz w:val="24"/>
                      <w:szCs w:val="24"/>
                    </w:rPr>
                    <w:t>доброжелательно относиться, сопереживать, конструктивно взаимодействовать с людьми</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CF652C">
                  <w:pPr>
                    <w:spacing w:after="0" w:line="240" w:lineRule="auto"/>
                    <w:ind w:left="12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Технологии</w:t>
                  </w:r>
                </w:p>
                <w:p w:rsidR="00C9357E" w:rsidRPr="00B9571A" w:rsidRDefault="00C9357E" w:rsidP="00CF652C">
                  <w:pPr>
                    <w:spacing w:after="0" w:line="240" w:lineRule="auto"/>
                    <w:ind w:left="12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Естествознание </w:t>
                  </w:r>
                </w:p>
                <w:p w:rsidR="00C9357E" w:rsidRPr="00B9571A" w:rsidRDefault="00C9357E" w:rsidP="00CF652C">
                  <w:pPr>
                    <w:spacing w:after="0" w:line="240" w:lineRule="auto"/>
                    <w:ind w:left="12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Искусство</w:t>
                  </w:r>
                </w:p>
                <w:p w:rsidR="00C9357E" w:rsidRPr="00B9571A" w:rsidRDefault="00C9357E" w:rsidP="00CF652C">
                  <w:pPr>
                    <w:spacing w:after="0" w:line="240" w:lineRule="auto"/>
                    <w:ind w:left="120" w:right="5"/>
                    <w:rPr>
                      <w:rFonts w:ascii="Liberation Serif" w:hAnsi="Liberation Serif" w:cs="Times New Roman"/>
                      <w:sz w:val="24"/>
                      <w:szCs w:val="24"/>
                    </w:rPr>
                  </w:pPr>
                </w:p>
                <w:p w:rsidR="00B02A1C" w:rsidRDefault="00B02A1C" w:rsidP="00CF652C">
                  <w:pPr>
                    <w:spacing w:after="0" w:line="240" w:lineRule="auto"/>
                    <w:ind w:left="120" w:right="5"/>
                    <w:rPr>
                      <w:rFonts w:ascii="Liberation Serif" w:hAnsi="Liberation Serif" w:cs="Times New Roman"/>
                      <w:color w:val="000000"/>
                      <w:sz w:val="24"/>
                      <w:szCs w:val="24"/>
                    </w:rPr>
                  </w:pPr>
                </w:p>
                <w:p w:rsidR="00C9357E" w:rsidRPr="00B9571A" w:rsidRDefault="00C9357E" w:rsidP="00CF652C">
                  <w:pPr>
                    <w:spacing w:after="0" w:line="240" w:lineRule="auto"/>
                    <w:ind w:left="120" w:right="5"/>
                    <w:rPr>
                      <w:rFonts w:ascii="Liberation Serif" w:hAnsi="Liberation Serif" w:cs="Times New Roman"/>
                      <w:sz w:val="24"/>
                      <w:szCs w:val="24"/>
                    </w:rPr>
                  </w:pPr>
                  <w:r w:rsidRPr="00B9571A">
                    <w:rPr>
                      <w:rFonts w:ascii="Liberation Serif" w:hAnsi="Liberation Serif" w:cs="Times New Roman"/>
                      <w:color w:val="000000"/>
                      <w:sz w:val="24"/>
                      <w:szCs w:val="24"/>
                    </w:rPr>
                    <w:t>Физическая культура</w:t>
                  </w: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CF652C">
                  <w:pPr>
                    <w:tabs>
                      <w:tab w:val="left" w:pos="2060"/>
                    </w:tabs>
                    <w:spacing w:after="0" w:line="240" w:lineRule="auto"/>
                    <w:ind w:left="120" w:right="-8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Ручной труд</w:t>
                  </w:r>
                </w:p>
                <w:p w:rsidR="00C9357E" w:rsidRPr="00B9571A" w:rsidRDefault="00F560DD" w:rsidP="00CF652C">
                  <w:pPr>
                    <w:tabs>
                      <w:tab w:val="left" w:pos="2060"/>
                    </w:tabs>
                    <w:spacing w:after="0" w:line="240" w:lineRule="auto"/>
                    <w:ind w:left="120" w:right="-85"/>
                    <w:rPr>
                      <w:rFonts w:ascii="Liberation Serif" w:hAnsi="Liberation Serif" w:cs="Times New Roman"/>
                      <w:color w:val="000000"/>
                      <w:sz w:val="24"/>
                      <w:szCs w:val="24"/>
                    </w:rPr>
                  </w:pPr>
                  <w:r w:rsidRPr="00B9571A">
                    <w:rPr>
                      <w:rFonts w:ascii="Liberation Serif" w:hAnsi="Liberation Serif" w:cs="Times New Roman"/>
                      <w:color w:val="000000"/>
                      <w:sz w:val="24"/>
                      <w:szCs w:val="24"/>
                    </w:rPr>
                    <w:t>Мир природы и человека</w:t>
                  </w:r>
                </w:p>
                <w:p w:rsidR="00C9357E" w:rsidRPr="00B9571A" w:rsidRDefault="00C9357E" w:rsidP="00CF652C">
                  <w:pPr>
                    <w:spacing w:after="0" w:line="240" w:lineRule="auto"/>
                    <w:ind w:left="120" w:right="-8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Музыка </w:t>
                  </w:r>
                </w:p>
                <w:p w:rsidR="00C9357E" w:rsidRPr="00B9571A" w:rsidRDefault="00B02A1C" w:rsidP="00CF652C">
                  <w:pPr>
                    <w:tabs>
                      <w:tab w:val="left" w:pos="2060"/>
                    </w:tabs>
                    <w:spacing w:after="0" w:line="240" w:lineRule="auto"/>
                    <w:ind w:left="120" w:right="-85"/>
                    <w:rPr>
                      <w:rFonts w:ascii="Liberation Serif" w:hAnsi="Liberation Serif" w:cs="Times New Roman"/>
                      <w:color w:val="000000"/>
                      <w:sz w:val="24"/>
                      <w:szCs w:val="24"/>
                    </w:rPr>
                  </w:pPr>
                  <w:r>
                    <w:rPr>
                      <w:rFonts w:ascii="Liberation Serif" w:hAnsi="Liberation Serif" w:cs="Times New Roman"/>
                      <w:color w:val="000000"/>
                      <w:sz w:val="24"/>
                      <w:szCs w:val="24"/>
                    </w:rPr>
                    <w:t>Рисование (и</w:t>
                  </w:r>
                  <w:r w:rsidR="00C9357E" w:rsidRPr="00B9571A">
                    <w:rPr>
                      <w:rFonts w:ascii="Liberation Serif" w:hAnsi="Liberation Serif" w:cs="Times New Roman"/>
                      <w:color w:val="000000"/>
                      <w:sz w:val="24"/>
                      <w:szCs w:val="24"/>
                    </w:rPr>
                    <w:t>зобразительное искусство</w:t>
                  </w:r>
                  <w:r>
                    <w:rPr>
                      <w:rFonts w:ascii="Liberation Serif" w:hAnsi="Liberation Serif" w:cs="Times New Roman"/>
                      <w:color w:val="000000"/>
                      <w:sz w:val="24"/>
                      <w:szCs w:val="24"/>
                    </w:rPr>
                    <w:t>)</w:t>
                  </w:r>
                </w:p>
                <w:p w:rsidR="0087574B" w:rsidRPr="00B9571A" w:rsidRDefault="00F560DD" w:rsidP="00F560DD">
                  <w:pPr>
                    <w:tabs>
                      <w:tab w:val="left" w:pos="2075"/>
                    </w:tabs>
                    <w:spacing w:after="0" w:line="240" w:lineRule="auto"/>
                    <w:ind w:left="12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Адаптивная физическая культура</w:t>
                  </w:r>
                </w:p>
              </w:tc>
            </w:tr>
            <w:tr w:rsidR="00C9357E" w:rsidRPr="00B9571A" w:rsidTr="004E4C67">
              <w:trPr>
                <w:trHeight w:val="1110"/>
              </w:trPr>
              <w:tc>
                <w:tcPr>
                  <w:tcW w:w="4403" w:type="dxa"/>
                  <w:tcBorders>
                    <w:top w:val="single" w:sz="6" w:space="0" w:color="000000"/>
                    <w:left w:val="single" w:sz="6" w:space="0" w:color="000000"/>
                    <w:bottom w:val="single" w:sz="4" w:space="0" w:color="auto"/>
                    <w:right w:val="single" w:sz="6" w:space="0" w:color="000000"/>
                  </w:tcBorders>
                  <w:shd w:val="clear" w:color="000000" w:fill="FFFFFF"/>
                  <w:tcMar>
                    <w:left w:w="55" w:type="dxa"/>
                    <w:right w:w="55" w:type="dxa"/>
                  </w:tcMar>
                </w:tcPr>
                <w:p w:rsidR="00C9357E" w:rsidRPr="00B9571A" w:rsidRDefault="00C9357E" w:rsidP="00415895">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lastRenderedPageBreak/>
                    <w:t>договариваться и изменять свое поведение с учетом поведения других участников спорной ситуации</w:t>
                  </w:r>
                </w:p>
                <w:p w:rsidR="00C9357E" w:rsidRPr="00B9571A" w:rsidRDefault="00C9357E" w:rsidP="00415895">
                  <w:pPr>
                    <w:spacing w:after="0" w:line="240" w:lineRule="auto"/>
                    <w:rPr>
                      <w:rFonts w:ascii="Liberation Serif" w:hAnsi="Liberation Serif" w:cs="Times New Roman"/>
                      <w:sz w:val="24"/>
                      <w:szCs w:val="24"/>
                    </w:rPr>
                  </w:pPr>
                </w:p>
              </w:tc>
              <w:tc>
                <w:tcPr>
                  <w:tcW w:w="2551" w:type="dxa"/>
                  <w:tcBorders>
                    <w:top w:val="single" w:sz="6" w:space="0" w:color="000000"/>
                    <w:left w:val="single" w:sz="6" w:space="0" w:color="000000"/>
                    <w:bottom w:val="single" w:sz="4" w:space="0" w:color="auto"/>
                    <w:right w:val="single" w:sz="6" w:space="0" w:color="000000"/>
                  </w:tcBorders>
                  <w:shd w:val="clear" w:color="000000" w:fill="FFFFFF"/>
                  <w:tcMar>
                    <w:left w:w="55" w:type="dxa"/>
                    <w:right w:w="55" w:type="dxa"/>
                  </w:tcMar>
                </w:tcPr>
                <w:p w:rsidR="00C9357E" w:rsidRPr="00B9571A" w:rsidRDefault="00C9357E" w:rsidP="00CF652C">
                  <w:pPr>
                    <w:spacing w:after="0" w:line="240" w:lineRule="auto"/>
                    <w:ind w:left="12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Язык и речевая практика</w:t>
                  </w:r>
                </w:p>
                <w:p w:rsidR="00C9357E" w:rsidRPr="00B9571A" w:rsidRDefault="00C9357E" w:rsidP="00CF652C">
                  <w:pPr>
                    <w:spacing w:after="0" w:line="240" w:lineRule="auto"/>
                    <w:ind w:left="120" w:right="5"/>
                    <w:rPr>
                      <w:rFonts w:ascii="Liberation Serif" w:hAnsi="Liberation Serif" w:cs="Times New Roman"/>
                      <w:sz w:val="24"/>
                      <w:szCs w:val="24"/>
                    </w:rPr>
                  </w:pPr>
                </w:p>
                <w:p w:rsidR="00C9357E" w:rsidRPr="00B9571A" w:rsidRDefault="00C9357E" w:rsidP="00CF652C">
                  <w:pPr>
                    <w:spacing w:after="0" w:line="240" w:lineRule="auto"/>
                    <w:ind w:left="120" w:right="5"/>
                    <w:rPr>
                      <w:rFonts w:ascii="Liberation Serif" w:hAnsi="Liberation Serif" w:cs="Times New Roman"/>
                      <w:sz w:val="24"/>
                      <w:szCs w:val="24"/>
                    </w:rPr>
                  </w:pPr>
                  <w:r w:rsidRPr="00B9571A">
                    <w:rPr>
                      <w:rFonts w:ascii="Liberation Serif" w:hAnsi="Liberation Serif" w:cs="Times New Roman"/>
                      <w:color w:val="000000"/>
                      <w:sz w:val="24"/>
                      <w:szCs w:val="24"/>
                    </w:rPr>
                    <w:t>Физическая культура</w:t>
                  </w:r>
                </w:p>
              </w:tc>
              <w:tc>
                <w:tcPr>
                  <w:tcW w:w="3119" w:type="dxa"/>
                  <w:tcBorders>
                    <w:top w:val="single" w:sz="6" w:space="0" w:color="000000"/>
                    <w:left w:val="single" w:sz="6" w:space="0" w:color="000000"/>
                    <w:bottom w:val="single" w:sz="4" w:space="0" w:color="auto"/>
                    <w:right w:val="single" w:sz="6" w:space="0" w:color="000000"/>
                  </w:tcBorders>
                  <w:shd w:val="clear" w:color="000000" w:fill="FFFFFF"/>
                  <w:tcMar>
                    <w:left w:w="55" w:type="dxa"/>
                    <w:right w:w="55" w:type="dxa"/>
                  </w:tcMar>
                </w:tcPr>
                <w:p w:rsidR="00C9357E" w:rsidRPr="00B9571A" w:rsidRDefault="00C9357E" w:rsidP="00CF652C">
                  <w:pPr>
                    <w:spacing w:after="0" w:line="240" w:lineRule="auto"/>
                    <w:ind w:left="12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Русский язык </w:t>
                  </w:r>
                </w:p>
                <w:p w:rsidR="00C9357E" w:rsidRPr="00B9571A" w:rsidRDefault="00C9357E" w:rsidP="00CF652C">
                  <w:pPr>
                    <w:spacing w:after="0" w:line="240" w:lineRule="auto"/>
                    <w:ind w:left="12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Чтение</w:t>
                  </w:r>
                </w:p>
                <w:p w:rsidR="00C9357E" w:rsidRPr="00B9571A" w:rsidRDefault="00F560DD" w:rsidP="00CF652C">
                  <w:pPr>
                    <w:spacing w:after="0" w:line="240" w:lineRule="auto"/>
                    <w:ind w:left="12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Речевая практика</w:t>
                  </w:r>
                </w:p>
                <w:p w:rsidR="0087574B" w:rsidRPr="00B9571A" w:rsidRDefault="00F560DD" w:rsidP="00F560DD">
                  <w:pPr>
                    <w:spacing w:after="0" w:line="240" w:lineRule="auto"/>
                    <w:ind w:left="12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Адаптивная физическая культура</w:t>
                  </w:r>
                </w:p>
              </w:tc>
            </w:tr>
            <w:tr w:rsidR="00C9357E" w:rsidRPr="00B9571A" w:rsidTr="004E4C67">
              <w:trPr>
                <w:trHeight w:val="240"/>
              </w:trPr>
              <w:tc>
                <w:tcPr>
                  <w:tcW w:w="10073" w:type="dxa"/>
                  <w:gridSpan w:val="3"/>
                  <w:tcBorders>
                    <w:top w:val="single" w:sz="4" w:space="0" w:color="auto"/>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F652C" w:rsidP="00CF652C">
                  <w:pPr>
                    <w:spacing w:after="0" w:line="240" w:lineRule="auto"/>
                    <w:ind w:left="120" w:right="5"/>
                    <w:rPr>
                      <w:rFonts w:ascii="Liberation Serif" w:hAnsi="Liberation Serif" w:cs="Times New Roman"/>
                      <w:b/>
                      <w:color w:val="000000"/>
                      <w:sz w:val="24"/>
                      <w:szCs w:val="24"/>
                    </w:rPr>
                  </w:pPr>
                  <w:r w:rsidRPr="00B9571A">
                    <w:rPr>
                      <w:rFonts w:ascii="Liberation Serif" w:hAnsi="Liberation Serif" w:cs="Times New Roman"/>
                      <w:b/>
                      <w:color w:val="000000"/>
                      <w:sz w:val="24"/>
                      <w:szCs w:val="24"/>
                      <w:lang w:val="en-US"/>
                    </w:rPr>
                    <w:t>III</w:t>
                  </w:r>
                  <w:r w:rsidRPr="00B9571A">
                    <w:rPr>
                      <w:rFonts w:ascii="Liberation Serif" w:hAnsi="Liberation Serif" w:cs="Times New Roman"/>
                      <w:b/>
                      <w:color w:val="000000"/>
                      <w:sz w:val="24"/>
                      <w:szCs w:val="24"/>
                    </w:rPr>
                    <w:t>.</w:t>
                  </w:r>
                  <w:r w:rsidR="00C9357E" w:rsidRPr="00B9571A">
                    <w:rPr>
                      <w:rFonts w:ascii="Liberation Serif" w:hAnsi="Liberation Serif" w:cs="Times New Roman"/>
                      <w:b/>
                      <w:color w:val="000000"/>
                      <w:sz w:val="24"/>
                      <w:szCs w:val="24"/>
                    </w:rPr>
                    <w:t>Регулятивные учебные действия</w:t>
                  </w:r>
                </w:p>
                <w:p w:rsidR="0087574B" w:rsidRPr="00B9571A" w:rsidRDefault="0087574B" w:rsidP="00CF652C">
                  <w:pPr>
                    <w:spacing w:after="0" w:line="240" w:lineRule="auto"/>
                    <w:ind w:left="120" w:right="5"/>
                    <w:rPr>
                      <w:rFonts w:ascii="Liberation Serif" w:hAnsi="Liberation Serif" w:cs="Times New Roman"/>
                      <w:color w:val="000000"/>
                      <w:sz w:val="24"/>
                      <w:szCs w:val="24"/>
                    </w:rPr>
                  </w:pPr>
                </w:p>
              </w:tc>
            </w:tr>
            <w:tr w:rsidR="00C9357E" w:rsidRPr="00B9571A" w:rsidTr="004E4C67">
              <w:trPr>
                <w:trHeight w:val="5881"/>
              </w:trPr>
              <w:tc>
                <w:tcPr>
                  <w:tcW w:w="4403"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ind w:left="9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входить и выходить из учебного помещения со звонком</w:t>
                  </w:r>
                </w:p>
                <w:p w:rsidR="00C9357E" w:rsidRPr="00B9571A" w:rsidRDefault="00C9357E" w:rsidP="00415895">
                  <w:pPr>
                    <w:spacing w:after="0" w:line="240" w:lineRule="auto"/>
                    <w:ind w:left="95" w:right="5"/>
                    <w:rPr>
                      <w:rFonts w:ascii="Liberation Serif" w:hAnsi="Liberation Serif" w:cs="Times New Roman"/>
                      <w:sz w:val="24"/>
                      <w:szCs w:val="24"/>
                    </w:rPr>
                  </w:pPr>
                  <w:r w:rsidRPr="00B9571A">
                    <w:rPr>
                      <w:rFonts w:ascii="Liberation Serif" w:hAnsi="Liberation Serif" w:cs="Times New Roman"/>
                      <w:sz w:val="24"/>
                      <w:szCs w:val="24"/>
                    </w:rPr>
                    <w:t>ориентироваться в пространстве класса (зала, учебного помещения)</w:t>
                  </w:r>
                </w:p>
                <w:p w:rsidR="00C9357E" w:rsidRPr="00B9571A" w:rsidRDefault="00C9357E" w:rsidP="00415895">
                  <w:pPr>
                    <w:spacing w:after="0" w:line="240" w:lineRule="auto"/>
                    <w:ind w:left="95" w:right="5"/>
                    <w:rPr>
                      <w:rFonts w:ascii="Liberation Serif" w:hAnsi="Liberation Serif" w:cs="Times New Roman"/>
                      <w:sz w:val="24"/>
                      <w:szCs w:val="24"/>
                    </w:rPr>
                  </w:pPr>
                </w:p>
                <w:p w:rsidR="00C9357E" w:rsidRPr="00B9571A" w:rsidRDefault="00C9357E" w:rsidP="00415895">
                  <w:pPr>
                    <w:spacing w:after="0" w:line="240" w:lineRule="auto"/>
                    <w:ind w:left="95" w:right="5"/>
                    <w:rPr>
                      <w:rFonts w:ascii="Liberation Serif" w:hAnsi="Liberation Serif" w:cs="Times New Roman"/>
                      <w:sz w:val="24"/>
                      <w:szCs w:val="24"/>
                    </w:rPr>
                  </w:pPr>
                  <w:r w:rsidRPr="00B9571A">
                    <w:rPr>
                      <w:rFonts w:ascii="Liberation Serif" w:hAnsi="Liberation Serif" w:cs="Times New Roman"/>
                      <w:sz w:val="24"/>
                      <w:szCs w:val="24"/>
                    </w:rPr>
                    <w:t>пользоваться учебной мебелью</w:t>
                  </w:r>
                </w:p>
                <w:p w:rsidR="00C9357E" w:rsidRPr="00B9571A" w:rsidRDefault="00C9357E" w:rsidP="00415895">
                  <w:pPr>
                    <w:spacing w:after="0" w:line="240" w:lineRule="auto"/>
                    <w:ind w:left="95" w:right="5"/>
                    <w:rPr>
                      <w:rFonts w:ascii="Liberation Serif" w:hAnsi="Liberation Serif" w:cs="Times New Roman"/>
                      <w:sz w:val="24"/>
                      <w:szCs w:val="24"/>
                    </w:rPr>
                  </w:pPr>
                </w:p>
                <w:p w:rsidR="00C9357E" w:rsidRPr="00B9571A" w:rsidRDefault="00C9357E" w:rsidP="00415895">
                  <w:pPr>
                    <w:spacing w:after="0" w:line="240" w:lineRule="auto"/>
                    <w:ind w:left="9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адекватно использовать ритуалы школьного поведения (поднимать руку, вставать и выходить из-за парты и т. д.) </w:t>
                  </w:r>
                </w:p>
                <w:p w:rsidR="00C9357E" w:rsidRPr="00B9571A" w:rsidRDefault="00C9357E" w:rsidP="00415895">
                  <w:pPr>
                    <w:spacing w:after="0" w:line="240" w:lineRule="auto"/>
                    <w:ind w:left="95" w:right="5"/>
                    <w:rPr>
                      <w:rFonts w:ascii="Liberation Serif" w:hAnsi="Liberation Serif" w:cs="Times New Roman"/>
                      <w:color w:val="000000"/>
                      <w:sz w:val="24"/>
                      <w:szCs w:val="24"/>
                    </w:rPr>
                  </w:pPr>
                </w:p>
                <w:p w:rsidR="00C9357E" w:rsidRPr="00B9571A" w:rsidRDefault="00C9357E" w:rsidP="00415895">
                  <w:pPr>
                    <w:spacing w:after="0" w:line="240" w:lineRule="auto"/>
                    <w:ind w:left="9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работать с учебными принадлежностями (инструментами, спортивным инвентарем) и организовывать рабочее место </w:t>
                  </w:r>
                </w:p>
                <w:p w:rsidR="00C9357E" w:rsidRPr="00B9571A" w:rsidRDefault="00C9357E" w:rsidP="00415895">
                  <w:pPr>
                    <w:spacing w:after="0" w:line="240" w:lineRule="auto"/>
                    <w:ind w:left="95"/>
                    <w:rPr>
                      <w:rFonts w:ascii="Liberation Serif" w:hAnsi="Liberation Serif" w:cs="Times New Roman"/>
                      <w:color w:val="000000"/>
                      <w:sz w:val="24"/>
                      <w:szCs w:val="24"/>
                    </w:rPr>
                  </w:pPr>
                </w:p>
                <w:p w:rsidR="00C9357E" w:rsidRPr="00B9571A" w:rsidRDefault="00C9357E" w:rsidP="00415895">
                  <w:pPr>
                    <w:spacing w:after="0" w:line="240" w:lineRule="auto"/>
                    <w:ind w:left="95"/>
                    <w:rPr>
                      <w:rFonts w:ascii="Liberation Serif" w:hAnsi="Liberation Serif" w:cs="Times New Roman"/>
                      <w:color w:val="000000"/>
                      <w:sz w:val="24"/>
                      <w:szCs w:val="24"/>
                    </w:rPr>
                  </w:pPr>
                  <w:r w:rsidRPr="00B9571A">
                    <w:rPr>
                      <w:rFonts w:ascii="Liberation Serif" w:hAnsi="Liberation Serif" w:cs="Times New Roman"/>
                      <w:color w:val="000000"/>
                      <w:sz w:val="24"/>
                      <w:szCs w:val="24"/>
                    </w:rPr>
                    <w:t>активно участвовать в деятельности, контролировать и оценивать свои действия и действия одноклассников</w:t>
                  </w:r>
                </w:p>
                <w:p w:rsidR="00C9357E" w:rsidRPr="00B9571A" w:rsidRDefault="00C9357E" w:rsidP="00415895">
                  <w:pPr>
                    <w:spacing w:after="0" w:line="240" w:lineRule="auto"/>
                    <w:ind w:left="95"/>
                    <w:rPr>
                      <w:rFonts w:ascii="Liberation Serif" w:hAnsi="Liberation Serif" w:cs="Times New Roman"/>
                      <w:color w:val="000000"/>
                      <w:sz w:val="24"/>
                      <w:szCs w:val="24"/>
                    </w:rPr>
                  </w:pPr>
                </w:p>
                <w:p w:rsidR="00C9357E" w:rsidRPr="00B9571A" w:rsidRDefault="00C9357E" w:rsidP="00415895">
                  <w:pPr>
                    <w:spacing w:after="0" w:line="240" w:lineRule="auto"/>
                    <w:ind w:left="9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соотносить свои действия и их результаты с заданными образцами, принимать оценку деятельности, оценивать ее с учетом предложенных критериев, </w:t>
                  </w:r>
                </w:p>
                <w:p w:rsidR="00C9357E" w:rsidRPr="00B9571A" w:rsidRDefault="00C9357E" w:rsidP="00415895">
                  <w:pPr>
                    <w:spacing w:after="0" w:line="240" w:lineRule="auto"/>
                    <w:ind w:left="95"/>
                    <w:rPr>
                      <w:rFonts w:ascii="Liberation Serif" w:hAnsi="Liberation Serif" w:cs="Times New Roman"/>
                      <w:color w:val="000000"/>
                      <w:sz w:val="24"/>
                      <w:szCs w:val="24"/>
                    </w:rPr>
                  </w:pPr>
                </w:p>
                <w:p w:rsidR="00C9357E" w:rsidRPr="00B9571A" w:rsidRDefault="00C9357E" w:rsidP="00415895">
                  <w:pPr>
                    <w:spacing w:after="0" w:line="240" w:lineRule="auto"/>
                    <w:ind w:left="9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корректировать свою деятельность с учетом выявленных недочетов </w:t>
                  </w:r>
                </w:p>
                <w:p w:rsidR="00C9357E" w:rsidRPr="00B9571A" w:rsidRDefault="00C9357E" w:rsidP="00415895">
                  <w:pPr>
                    <w:spacing w:after="0" w:line="240" w:lineRule="auto"/>
                    <w:ind w:left="95" w:right="5"/>
                    <w:rPr>
                      <w:rFonts w:ascii="Liberation Serif" w:hAnsi="Liberation Serif" w:cs="Times New Roman"/>
                      <w:sz w:val="24"/>
                      <w:szCs w:val="24"/>
                    </w:rPr>
                  </w:pPr>
                  <w:r w:rsidRPr="00B9571A">
                    <w:rPr>
                      <w:rFonts w:ascii="Liberation Serif" w:hAnsi="Liberation Serif" w:cs="Times New Roman"/>
                      <w:color w:val="000000"/>
                      <w:sz w:val="24"/>
                      <w:szCs w:val="24"/>
                    </w:rPr>
                    <w:t>передвигаться по школе, находить свой класс, другие необходимые помещения</w:t>
                  </w:r>
                </w:p>
                <w:p w:rsidR="00C9357E" w:rsidRPr="00B9571A" w:rsidRDefault="00C9357E" w:rsidP="00415895">
                  <w:pPr>
                    <w:spacing w:after="0" w:line="240" w:lineRule="auto"/>
                    <w:rPr>
                      <w:rFonts w:ascii="Liberation Serif" w:hAnsi="Liberation Serif" w:cs="Times New Roman"/>
                      <w:sz w:val="24"/>
                      <w:szCs w:val="24"/>
                    </w:rPr>
                  </w:pP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CF652C">
                  <w:pPr>
                    <w:spacing w:after="0" w:line="240" w:lineRule="auto"/>
                    <w:ind w:left="12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Язык и речевая практика</w:t>
                  </w:r>
                </w:p>
                <w:p w:rsidR="00C9357E" w:rsidRPr="00B9571A" w:rsidRDefault="00C9357E" w:rsidP="00CF652C">
                  <w:pPr>
                    <w:spacing w:after="0" w:line="240" w:lineRule="auto"/>
                    <w:ind w:left="120" w:right="5"/>
                    <w:rPr>
                      <w:rFonts w:ascii="Liberation Serif" w:hAnsi="Liberation Serif" w:cs="Times New Roman"/>
                      <w:sz w:val="24"/>
                      <w:szCs w:val="24"/>
                    </w:rPr>
                  </w:pPr>
                </w:p>
                <w:p w:rsidR="00C9357E" w:rsidRPr="00B9571A" w:rsidRDefault="00C9357E" w:rsidP="00CF652C">
                  <w:pPr>
                    <w:spacing w:after="0" w:line="240" w:lineRule="auto"/>
                    <w:ind w:left="120" w:right="5"/>
                    <w:rPr>
                      <w:rFonts w:ascii="Liberation Serif" w:hAnsi="Liberation Serif" w:cs="Times New Roman"/>
                      <w:sz w:val="24"/>
                      <w:szCs w:val="24"/>
                    </w:rPr>
                  </w:pPr>
                </w:p>
                <w:p w:rsidR="00C9357E" w:rsidRPr="00B9571A" w:rsidRDefault="00C9357E" w:rsidP="00CF652C">
                  <w:pPr>
                    <w:spacing w:after="0" w:line="240" w:lineRule="auto"/>
                    <w:ind w:left="120" w:right="5"/>
                    <w:rPr>
                      <w:rFonts w:ascii="Liberation Serif" w:hAnsi="Liberation Serif" w:cs="Times New Roman"/>
                      <w:sz w:val="24"/>
                      <w:szCs w:val="24"/>
                    </w:rPr>
                  </w:pPr>
                </w:p>
                <w:p w:rsidR="00C9357E" w:rsidRPr="00B9571A" w:rsidRDefault="00C9357E" w:rsidP="00CF652C">
                  <w:pPr>
                    <w:spacing w:after="0" w:line="240" w:lineRule="auto"/>
                    <w:ind w:left="120" w:right="5"/>
                    <w:rPr>
                      <w:rFonts w:ascii="Liberation Serif" w:hAnsi="Liberation Serif" w:cs="Times New Roman"/>
                      <w:sz w:val="24"/>
                      <w:szCs w:val="24"/>
                    </w:rPr>
                  </w:pPr>
                </w:p>
                <w:p w:rsidR="00C9357E" w:rsidRPr="00B9571A" w:rsidRDefault="00C9357E" w:rsidP="00CF652C">
                  <w:pPr>
                    <w:spacing w:after="0" w:line="240" w:lineRule="auto"/>
                    <w:ind w:left="120" w:right="5"/>
                    <w:rPr>
                      <w:rFonts w:ascii="Liberation Serif" w:hAnsi="Liberation Serif" w:cs="Times New Roman"/>
                      <w:sz w:val="24"/>
                      <w:szCs w:val="24"/>
                    </w:rPr>
                  </w:pPr>
                </w:p>
                <w:p w:rsidR="00C9357E" w:rsidRPr="00B9571A" w:rsidRDefault="00C9357E" w:rsidP="00CF652C">
                  <w:pPr>
                    <w:spacing w:after="0" w:line="240" w:lineRule="auto"/>
                    <w:ind w:left="12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Естествознание</w:t>
                  </w:r>
                </w:p>
                <w:p w:rsidR="00C9357E" w:rsidRPr="00B9571A" w:rsidRDefault="00C9357E" w:rsidP="00CF652C">
                  <w:pPr>
                    <w:spacing w:after="0" w:line="240" w:lineRule="auto"/>
                    <w:ind w:left="120" w:right="5"/>
                    <w:rPr>
                      <w:rFonts w:ascii="Liberation Serif" w:hAnsi="Liberation Serif" w:cs="Times New Roman"/>
                      <w:sz w:val="24"/>
                      <w:szCs w:val="24"/>
                    </w:rPr>
                  </w:pPr>
                </w:p>
                <w:p w:rsidR="00C9357E" w:rsidRPr="00B9571A" w:rsidRDefault="00C9357E" w:rsidP="00CF652C">
                  <w:pPr>
                    <w:spacing w:after="0" w:line="240" w:lineRule="auto"/>
                    <w:ind w:left="12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Искусство</w:t>
                  </w:r>
                </w:p>
                <w:p w:rsidR="00C9357E" w:rsidRPr="00B9571A" w:rsidRDefault="00C9357E" w:rsidP="00CF652C">
                  <w:pPr>
                    <w:spacing w:after="0" w:line="240" w:lineRule="auto"/>
                    <w:ind w:left="120" w:right="5"/>
                    <w:rPr>
                      <w:rFonts w:ascii="Liberation Serif" w:hAnsi="Liberation Serif" w:cs="Times New Roman"/>
                      <w:sz w:val="24"/>
                      <w:szCs w:val="24"/>
                    </w:rPr>
                  </w:pPr>
                </w:p>
                <w:p w:rsidR="00C9357E" w:rsidRPr="00B9571A" w:rsidRDefault="00C9357E" w:rsidP="00CF652C">
                  <w:pPr>
                    <w:spacing w:after="0" w:line="240" w:lineRule="auto"/>
                    <w:ind w:left="12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Математика</w:t>
                  </w:r>
                </w:p>
                <w:p w:rsidR="00C9357E" w:rsidRPr="00B9571A" w:rsidRDefault="00C9357E" w:rsidP="00CF652C">
                  <w:pPr>
                    <w:spacing w:after="0" w:line="240" w:lineRule="auto"/>
                    <w:ind w:left="120" w:right="5"/>
                    <w:rPr>
                      <w:rFonts w:ascii="Liberation Serif" w:hAnsi="Liberation Serif" w:cs="Times New Roman"/>
                      <w:sz w:val="24"/>
                      <w:szCs w:val="24"/>
                    </w:rPr>
                  </w:pPr>
                </w:p>
                <w:p w:rsidR="00B02A1C" w:rsidRDefault="00B02A1C" w:rsidP="00CF652C">
                  <w:pPr>
                    <w:spacing w:after="0" w:line="240" w:lineRule="auto"/>
                    <w:ind w:left="120" w:right="5"/>
                    <w:rPr>
                      <w:rFonts w:ascii="Liberation Serif" w:hAnsi="Liberation Serif" w:cs="Times New Roman"/>
                      <w:color w:val="000000"/>
                      <w:sz w:val="24"/>
                      <w:szCs w:val="24"/>
                    </w:rPr>
                  </w:pPr>
                </w:p>
                <w:p w:rsidR="00B02A1C" w:rsidRDefault="00B02A1C" w:rsidP="00CF652C">
                  <w:pPr>
                    <w:spacing w:after="0" w:line="240" w:lineRule="auto"/>
                    <w:ind w:left="120" w:right="5"/>
                    <w:rPr>
                      <w:rFonts w:ascii="Liberation Serif" w:hAnsi="Liberation Serif" w:cs="Times New Roman"/>
                      <w:color w:val="000000"/>
                      <w:sz w:val="24"/>
                      <w:szCs w:val="24"/>
                    </w:rPr>
                  </w:pPr>
                </w:p>
                <w:p w:rsidR="00C9357E" w:rsidRPr="00B9571A" w:rsidRDefault="00C9357E" w:rsidP="00CF652C">
                  <w:pPr>
                    <w:spacing w:after="0" w:line="240" w:lineRule="auto"/>
                    <w:ind w:left="12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Технологии</w:t>
                  </w:r>
                </w:p>
                <w:p w:rsidR="00C9357E" w:rsidRPr="00B9571A" w:rsidRDefault="00C9357E" w:rsidP="00CF652C">
                  <w:pPr>
                    <w:spacing w:after="0" w:line="240" w:lineRule="auto"/>
                    <w:ind w:left="120" w:right="5"/>
                    <w:rPr>
                      <w:rFonts w:ascii="Liberation Serif" w:hAnsi="Liberation Serif" w:cs="Times New Roman"/>
                      <w:sz w:val="24"/>
                      <w:szCs w:val="24"/>
                    </w:rPr>
                  </w:pPr>
                </w:p>
                <w:p w:rsidR="00F560DD" w:rsidRPr="00B9571A" w:rsidRDefault="00F560DD" w:rsidP="00CF652C">
                  <w:pPr>
                    <w:spacing w:after="0" w:line="240" w:lineRule="auto"/>
                    <w:ind w:left="120" w:right="5"/>
                    <w:rPr>
                      <w:rFonts w:ascii="Liberation Serif" w:hAnsi="Liberation Serif" w:cs="Times New Roman"/>
                      <w:color w:val="000000"/>
                      <w:sz w:val="24"/>
                      <w:szCs w:val="24"/>
                    </w:rPr>
                  </w:pPr>
                </w:p>
                <w:p w:rsidR="00C9357E" w:rsidRPr="00B9571A" w:rsidRDefault="00C9357E" w:rsidP="00CF652C">
                  <w:pPr>
                    <w:spacing w:after="0" w:line="240" w:lineRule="auto"/>
                    <w:ind w:left="12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Физическая культура</w:t>
                  </w:r>
                </w:p>
                <w:p w:rsidR="00C9357E" w:rsidRPr="00B9571A" w:rsidRDefault="00C9357E" w:rsidP="00CF652C">
                  <w:pPr>
                    <w:spacing w:after="0" w:line="240" w:lineRule="auto"/>
                    <w:ind w:left="120" w:right="5"/>
                    <w:rPr>
                      <w:rFonts w:ascii="Liberation Serif" w:hAnsi="Liberation Serif" w:cs="Times New Roman"/>
                      <w:sz w:val="24"/>
                      <w:szCs w:val="24"/>
                    </w:rPr>
                  </w:pPr>
                </w:p>
                <w:p w:rsidR="00C9357E" w:rsidRPr="00B9571A" w:rsidRDefault="00C9357E" w:rsidP="00CF652C">
                  <w:pPr>
                    <w:spacing w:after="0" w:line="240" w:lineRule="auto"/>
                    <w:ind w:left="120" w:right="5"/>
                    <w:rPr>
                      <w:rFonts w:ascii="Liberation Serif" w:hAnsi="Liberation Serif" w:cs="Times New Roman"/>
                      <w:sz w:val="24"/>
                      <w:szCs w:val="24"/>
                    </w:rPr>
                  </w:pPr>
                </w:p>
                <w:p w:rsidR="00C9357E" w:rsidRPr="00B9571A" w:rsidRDefault="00C9357E" w:rsidP="00CF652C">
                  <w:pPr>
                    <w:spacing w:after="0" w:line="240" w:lineRule="auto"/>
                    <w:ind w:left="120" w:right="5"/>
                    <w:rPr>
                      <w:rFonts w:ascii="Liberation Serif" w:hAnsi="Liberation Serif" w:cs="Times New Roman"/>
                      <w:sz w:val="24"/>
                      <w:szCs w:val="24"/>
                    </w:rPr>
                  </w:pPr>
                </w:p>
                <w:p w:rsidR="00C9357E" w:rsidRPr="00B9571A" w:rsidRDefault="00C9357E" w:rsidP="00CF652C">
                  <w:pPr>
                    <w:spacing w:after="0" w:line="240" w:lineRule="auto"/>
                    <w:ind w:left="120"/>
                    <w:rPr>
                      <w:rFonts w:ascii="Liberation Serif" w:hAnsi="Liberation Serif" w:cs="Times New Roman"/>
                      <w:color w:val="000000"/>
                      <w:sz w:val="24"/>
                      <w:szCs w:val="24"/>
                    </w:rPr>
                  </w:pPr>
                  <w:r w:rsidRPr="00B9571A">
                    <w:rPr>
                      <w:rFonts w:ascii="Liberation Serif" w:hAnsi="Liberation Serif" w:cs="Times New Roman"/>
                      <w:color w:val="000000"/>
                      <w:sz w:val="24"/>
                      <w:szCs w:val="24"/>
                    </w:rPr>
                    <w:t>Естествознание</w:t>
                  </w:r>
                </w:p>
                <w:p w:rsidR="00C9357E" w:rsidRPr="00B9571A" w:rsidRDefault="00C9357E" w:rsidP="00CF652C">
                  <w:pPr>
                    <w:spacing w:after="0" w:line="240" w:lineRule="auto"/>
                    <w:ind w:left="120"/>
                    <w:rPr>
                      <w:rFonts w:ascii="Liberation Serif" w:hAnsi="Liberation Serif" w:cs="Times New Roman"/>
                      <w:sz w:val="24"/>
                      <w:szCs w:val="24"/>
                    </w:rPr>
                  </w:pP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CF652C">
                  <w:pPr>
                    <w:spacing w:after="0" w:line="240" w:lineRule="auto"/>
                    <w:ind w:left="12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Русский язык </w:t>
                  </w:r>
                </w:p>
                <w:p w:rsidR="00C9357E" w:rsidRPr="00B9571A" w:rsidRDefault="00C9357E" w:rsidP="00CF652C">
                  <w:pPr>
                    <w:spacing w:after="0" w:line="240" w:lineRule="auto"/>
                    <w:ind w:left="12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Чтение</w:t>
                  </w:r>
                </w:p>
                <w:p w:rsidR="00C9357E" w:rsidRPr="00B9571A" w:rsidRDefault="00F560DD" w:rsidP="00CF652C">
                  <w:pPr>
                    <w:spacing w:after="0" w:line="240" w:lineRule="auto"/>
                    <w:ind w:left="12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Речевая практика</w:t>
                  </w:r>
                </w:p>
                <w:p w:rsidR="00C9357E" w:rsidRPr="00B9571A" w:rsidRDefault="00C9357E" w:rsidP="00CF652C">
                  <w:pPr>
                    <w:spacing w:after="0" w:line="240" w:lineRule="auto"/>
                    <w:ind w:left="120" w:right="5"/>
                    <w:rPr>
                      <w:rFonts w:ascii="Liberation Serif" w:hAnsi="Liberation Serif" w:cs="Times New Roman"/>
                      <w:sz w:val="24"/>
                      <w:szCs w:val="24"/>
                    </w:rPr>
                  </w:pPr>
                </w:p>
                <w:p w:rsidR="00C9357E" w:rsidRPr="00B9571A" w:rsidRDefault="00C9357E" w:rsidP="00CF652C">
                  <w:pPr>
                    <w:spacing w:after="0" w:line="240" w:lineRule="auto"/>
                    <w:ind w:left="120" w:right="5"/>
                    <w:rPr>
                      <w:rFonts w:ascii="Liberation Serif" w:hAnsi="Liberation Serif" w:cs="Times New Roman"/>
                      <w:sz w:val="24"/>
                      <w:szCs w:val="24"/>
                    </w:rPr>
                  </w:pPr>
                </w:p>
                <w:p w:rsidR="00C9357E" w:rsidRPr="00B9571A" w:rsidRDefault="00C9357E" w:rsidP="00CF652C">
                  <w:pPr>
                    <w:spacing w:after="0" w:line="240" w:lineRule="auto"/>
                    <w:ind w:left="120" w:right="5"/>
                    <w:rPr>
                      <w:rFonts w:ascii="Liberation Serif" w:hAnsi="Liberation Serif" w:cs="Times New Roman"/>
                      <w:sz w:val="24"/>
                      <w:szCs w:val="24"/>
                    </w:rPr>
                  </w:pPr>
                </w:p>
                <w:p w:rsidR="00C9357E" w:rsidRPr="00B9571A" w:rsidRDefault="00C9357E" w:rsidP="00CF652C">
                  <w:pPr>
                    <w:spacing w:after="0" w:line="240" w:lineRule="auto"/>
                    <w:ind w:left="120" w:right="5"/>
                    <w:rPr>
                      <w:rFonts w:ascii="Liberation Serif" w:hAnsi="Liberation Serif" w:cs="Times New Roman"/>
                      <w:sz w:val="24"/>
                      <w:szCs w:val="24"/>
                    </w:rPr>
                  </w:pPr>
                </w:p>
                <w:p w:rsidR="00C9357E" w:rsidRPr="00B9571A" w:rsidRDefault="00F560DD" w:rsidP="00CF652C">
                  <w:pPr>
                    <w:spacing w:after="0" w:line="240" w:lineRule="auto"/>
                    <w:ind w:left="12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Мир природы и человека</w:t>
                  </w:r>
                </w:p>
                <w:p w:rsidR="00CF652C" w:rsidRPr="00B9571A" w:rsidRDefault="00CF652C" w:rsidP="00CF652C">
                  <w:pPr>
                    <w:spacing w:after="0" w:line="240" w:lineRule="auto"/>
                    <w:ind w:left="120" w:right="5"/>
                    <w:rPr>
                      <w:rFonts w:ascii="Liberation Serif" w:hAnsi="Liberation Serif" w:cs="Times New Roman"/>
                      <w:color w:val="000000"/>
                      <w:sz w:val="24"/>
                      <w:szCs w:val="24"/>
                    </w:rPr>
                  </w:pPr>
                </w:p>
                <w:p w:rsidR="00C9357E" w:rsidRPr="00B9571A" w:rsidRDefault="00C9357E" w:rsidP="00CF652C">
                  <w:pPr>
                    <w:spacing w:after="0" w:line="240" w:lineRule="auto"/>
                    <w:ind w:left="12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Музыка </w:t>
                  </w:r>
                </w:p>
                <w:p w:rsidR="00C9357E" w:rsidRPr="00B9571A" w:rsidRDefault="00B02A1C" w:rsidP="00CF652C">
                  <w:pPr>
                    <w:spacing w:after="0" w:line="240" w:lineRule="auto"/>
                    <w:ind w:left="120" w:right="5"/>
                    <w:rPr>
                      <w:rFonts w:ascii="Liberation Serif" w:hAnsi="Liberation Serif" w:cs="Times New Roman"/>
                      <w:color w:val="000000"/>
                      <w:sz w:val="24"/>
                      <w:szCs w:val="24"/>
                    </w:rPr>
                  </w:pPr>
                  <w:r>
                    <w:rPr>
                      <w:rFonts w:ascii="Liberation Serif" w:hAnsi="Liberation Serif" w:cs="Times New Roman"/>
                      <w:color w:val="000000"/>
                      <w:sz w:val="24"/>
                      <w:szCs w:val="24"/>
                    </w:rPr>
                    <w:t>Рисование (и</w:t>
                  </w:r>
                  <w:r w:rsidR="00C9357E" w:rsidRPr="00B9571A">
                    <w:rPr>
                      <w:rFonts w:ascii="Liberation Serif" w:hAnsi="Liberation Serif" w:cs="Times New Roman"/>
                      <w:color w:val="000000"/>
                      <w:sz w:val="24"/>
                      <w:szCs w:val="24"/>
                    </w:rPr>
                    <w:t>зобразительное искусство</w:t>
                  </w:r>
                  <w:r>
                    <w:rPr>
                      <w:rFonts w:ascii="Liberation Serif" w:hAnsi="Liberation Serif" w:cs="Times New Roman"/>
                      <w:color w:val="000000"/>
                      <w:sz w:val="24"/>
                      <w:szCs w:val="24"/>
                    </w:rPr>
                    <w:t>)</w:t>
                  </w:r>
                </w:p>
                <w:p w:rsidR="00C9357E" w:rsidRPr="00B9571A" w:rsidRDefault="00C9357E" w:rsidP="00CF652C">
                  <w:pPr>
                    <w:spacing w:after="0" w:line="240" w:lineRule="auto"/>
                    <w:ind w:left="12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Математика</w:t>
                  </w:r>
                </w:p>
                <w:p w:rsidR="00C9357E" w:rsidRPr="00B9571A" w:rsidRDefault="00C9357E" w:rsidP="00CF652C">
                  <w:pPr>
                    <w:spacing w:after="0" w:line="240" w:lineRule="auto"/>
                    <w:ind w:left="120" w:right="5"/>
                    <w:rPr>
                      <w:rFonts w:ascii="Liberation Serif" w:hAnsi="Liberation Serif" w:cs="Times New Roman"/>
                      <w:sz w:val="24"/>
                      <w:szCs w:val="24"/>
                    </w:rPr>
                  </w:pPr>
                </w:p>
                <w:p w:rsidR="00C9357E" w:rsidRPr="00B9571A" w:rsidRDefault="00C9357E" w:rsidP="00CF652C">
                  <w:pPr>
                    <w:spacing w:after="0" w:line="240" w:lineRule="auto"/>
                    <w:ind w:left="12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Ручной труд</w:t>
                  </w:r>
                </w:p>
                <w:p w:rsidR="00C9357E" w:rsidRPr="00B9571A" w:rsidRDefault="00C9357E" w:rsidP="00CF652C">
                  <w:pPr>
                    <w:spacing w:after="0" w:line="240" w:lineRule="auto"/>
                    <w:ind w:left="120" w:right="5"/>
                    <w:rPr>
                      <w:rFonts w:ascii="Liberation Serif" w:hAnsi="Liberation Serif" w:cs="Times New Roman"/>
                      <w:color w:val="000000"/>
                      <w:sz w:val="24"/>
                      <w:szCs w:val="24"/>
                    </w:rPr>
                  </w:pPr>
                </w:p>
                <w:p w:rsidR="00F560DD" w:rsidRPr="00B9571A" w:rsidRDefault="00F560DD" w:rsidP="00CF652C">
                  <w:pPr>
                    <w:spacing w:after="0" w:line="240" w:lineRule="auto"/>
                    <w:ind w:left="120" w:right="5"/>
                    <w:rPr>
                      <w:rFonts w:ascii="Liberation Serif" w:hAnsi="Liberation Serif" w:cs="Times New Roman"/>
                      <w:color w:val="000000"/>
                      <w:sz w:val="24"/>
                      <w:szCs w:val="24"/>
                    </w:rPr>
                  </w:pPr>
                </w:p>
                <w:p w:rsidR="00C9357E" w:rsidRPr="00B9571A" w:rsidRDefault="00F560DD" w:rsidP="00CF652C">
                  <w:pPr>
                    <w:spacing w:after="0" w:line="240" w:lineRule="auto"/>
                    <w:ind w:left="12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Адаптивная ф</w:t>
                  </w:r>
                  <w:r w:rsidR="00C9357E" w:rsidRPr="00B9571A">
                    <w:rPr>
                      <w:rFonts w:ascii="Liberation Serif" w:hAnsi="Liberation Serif" w:cs="Times New Roman"/>
                      <w:color w:val="000000"/>
                      <w:sz w:val="24"/>
                      <w:szCs w:val="24"/>
                    </w:rPr>
                    <w:t>изическая культура</w:t>
                  </w:r>
                </w:p>
                <w:p w:rsidR="00C9357E" w:rsidRPr="00B9571A" w:rsidRDefault="00C9357E" w:rsidP="00CF652C">
                  <w:pPr>
                    <w:spacing w:after="0" w:line="240" w:lineRule="auto"/>
                    <w:ind w:left="120" w:right="5"/>
                    <w:rPr>
                      <w:rFonts w:ascii="Liberation Serif" w:hAnsi="Liberation Serif" w:cs="Times New Roman"/>
                      <w:sz w:val="24"/>
                      <w:szCs w:val="24"/>
                    </w:rPr>
                  </w:pPr>
                </w:p>
                <w:p w:rsidR="00C9357E" w:rsidRPr="00B9571A" w:rsidRDefault="00C9357E" w:rsidP="00CF652C">
                  <w:pPr>
                    <w:spacing w:after="0" w:line="240" w:lineRule="auto"/>
                    <w:ind w:left="120" w:right="5"/>
                    <w:rPr>
                      <w:rFonts w:ascii="Liberation Serif" w:hAnsi="Liberation Serif" w:cs="Times New Roman"/>
                      <w:sz w:val="24"/>
                      <w:szCs w:val="24"/>
                    </w:rPr>
                  </w:pPr>
                </w:p>
                <w:p w:rsidR="00C9357E" w:rsidRPr="00B9571A" w:rsidRDefault="00F560DD" w:rsidP="00CF652C">
                  <w:pPr>
                    <w:spacing w:after="0" w:line="240" w:lineRule="auto"/>
                    <w:ind w:left="120" w:right="5"/>
                    <w:rPr>
                      <w:rFonts w:ascii="Liberation Serif" w:hAnsi="Liberation Serif" w:cs="Times New Roman"/>
                      <w:sz w:val="24"/>
                      <w:szCs w:val="24"/>
                    </w:rPr>
                  </w:pPr>
                  <w:r w:rsidRPr="00B9571A">
                    <w:rPr>
                      <w:rFonts w:ascii="Liberation Serif" w:hAnsi="Liberation Serif" w:cs="Times New Roman"/>
                      <w:color w:val="000000"/>
                      <w:sz w:val="24"/>
                      <w:szCs w:val="24"/>
                    </w:rPr>
                    <w:t>Мир природы и человека</w:t>
                  </w:r>
                </w:p>
                <w:p w:rsidR="00C9357E" w:rsidRPr="00B9571A" w:rsidRDefault="00C9357E" w:rsidP="00CF652C">
                  <w:pPr>
                    <w:spacing w:after="0" w:line="240" w:lineRule="auto"/>
                    <w:ind w:left="120" w:right="5"/>
                    <w:rPr>
                      <w:rFonts w:ascii="Liberation Serif" w:hAnsi="Liberation Serif" w:cs="Times New Roman"/>
                      <w:sz w:val="24"/>
                      <w:szCs w:val="24"/>
                    </w:rPr>
                  </w:pPr>
                </w:p>
              </w:tc>
            </w:tr>
            <w:tr w:rsidR="00C9357E" w:rsidRPr="00B9571A" w:rsidTr="004E4C67">
              <w:trPr>
                <w:trHeight w:val="1"/>
              </w:trPr>
              <w:tc>
                <w:tcPr>
                  <w:tcW w:w="10073" w:type="dxa"/>
                  <w:gridSpan w:val="3"/>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rPr>
                      <w:rFonts w:ascii="Liberation Serif" w:hAnsi="Liberation Serif" w:cs="Times New Roman"/>
                      <w:sz w:val="24"/>
                      <w:szCs w:val="24"/>
                    </w:rPr>
                  </w:pPr>
                  <w:r w:rsidRPr="00B9571A">
                    <w:rPr>
                      <w:rFonts w:ascii="Liberation Serif" w:hAnsi="Liberation Serif" w:cs="Times New Roman"/>
                      <w:b/>
                      <w:color w:val="000000"/>
                      <w:sz w:val="24"/>
                      <w:szCs w:val="24"/>
                    </w:rPr>
                    <w:t>IV.  Познавательные учебные действия</w:t>
                  </w:r>
                </w:p>
              </w:tc>
            </w:tr>
            <w:tr w:rsidR="00C9357E" w:rsidRPr="00B9571A" w:rsidTr="004E4C67">
              <w:trPr>
                <w:trHeight w:val="1"/>
              </w:trPr>
              <w:tc>
                <w:tcPr>
                  <w:tcW w:w="4403"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rPr>
                      <w:rFonts w:ascii="Liberation Serif" w:hAnsi="Liberation Serif" w:cs="Times New Roman"/>
                      <w:sz w:val="24"/>
                      <w:szCs w:val="24"/>
                    </w:rPr>
                  </w:pPr>
                  <w:r w:rsidRPr="00B9571A">
                    <w:rPr>
                      <w:rFonts w:ascii="Liberation Serif" w:hAnsi="Liberation Serif" w:cs="Times New Roman"/>
                      <w:color w:val="000000"/>
                      <w:sz w:val="24"/>
                      <w:szCs w:val="24"/>
                    </w:rPr>
                    <w:t>выделять существенные, общие и отличительные свойства предметов</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ind w:left="35" w:right="5"/>
                    <w:rPr>
                      <w:rFonts w:ascii="Liberation Serif" w:hAnsi="Liberation Serif" w:cs="Times New Roman"/>
                      <w:sz w:val="24"/>
                      <w:szCs w:val="24"/>
                    </w:rPr>
                  </w:pPr>
                  <w:r w:rsidRPr="00B9571A">
                    <w:rPr>
                      <w:rFonts w:ascii="Liberation Serif" w:hAnsi="Liberation Serif" w:cs="Times New Roman"/>
                      <w:color w:val="000000"/>
                      <w:sz w:val="24"/>
                      <w:szCs w:val="24"/>
                    </w:rPr>
                    <w:t>Язык и речевая практика</w:t>
                  </w:r>
                </w:p>
                <w:p w:rsidR="00C9357E" w:rsidRPr="00B9571A" w:rsidRDefault="00C9357E" w:rsidP="00415895">
                  <w:pPr>
                    <w:spacing w:after="0" w:line="240" w:lineRule="auto"/>
                    <w:ind w:left="35" w:right="5"/>
                    <w:rPr>
                      <w:rFonts w:ascii="Liberation Serif" w:hAnsi="Liberation Serif" w:cs="Times New Roman"/>
                      <w:color w:val="000000"/>
                      <w:sz w:val="24"/>
                      <w:szCs w:val="24"/>
                    </w:rPr>
                  </w:pPr>
                </w:p>
                <w:p w:rsidR="00C9357E" w:rsidRPr="00B9571A" w:rsidRDefault="00C9357E" w:rsidP="00415895">
                  <w:pPr>
                    <w:spacing w:after="0" w:line="240" w:lineRule="auto"/>
                    <w:ind w:left="3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Математика</w:t>
                  </w:r>
                </w:p>
                <w:p w:rsidR="00C9357E" w:rsidRPr="00B9571A" w:rsidRDefault="00C9357E" w:rsidP="00415895">
                  <w:pPr>
                    <w:spacing w:after="0" w:line="240" w:lineRule="auto"/>
                    <w:ind w:left="2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Естествознание</w:t>
                  </w:r>
                </w:p>
                <w:p w:rsidR="00C9357E" w:rsidRPr="00B9571A" w:rsidRDefault="00C9357E" w:rsidP="00415895">
                  <w:pPr>
                    <w:spacing w:after="0" w:line="240" w:lineRule="auto"/>
                    <w:ind w:left="35" w:right="5"/>
                    <w:rPr>
                      <w:rFonts w:ascii="Liberation Serif" w:hAnsi="Liberation Serif" w:cs="Times New Roman"/>
                      <w:sz w:val="24"/>
                      <w:szCs w:val="24"/>
                    </w:rPr>
                  </w:pPr>
                  <w:r w:rsidRPr="00B9571A">
                    <w:rPr>
                      <w:rFonts w:ascii="Liberation Serif" w:hAnsi="Liberation Serif" w:cs="Times New Roman"/>
                      <w:color w:val="000000"/>
                      <w:sz w:val="24"/>
                      <w:szCs w:val="24"/>
                    </w:rPr>
                    <w:t>Искусство</w:t>
                  </w: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ind w:left="87"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Русский язык </w:t>
                  </w:r>
                </w:p>
                <w:p w:rsidR="00C9357E" w:rsidRPr="00B9571A" w:rsidRDefault="00C9357E" w:rsidP="00415895">
                  <w:pPr>
                    <w:spacing w:after="0" w:line="240" w:lineRule="auto"/>
                    <w:ind w:left="87"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Чтение</w:t>
                  </w:r>
                </w:p>
                <w:p w:rsidR="00C9357E" w:rsidRPr="00B9571A" w:rsidRDefault="00C40A29" w:rsidP="00415895">
                  <w:pPr>
                    <w:spacing w:after="0" w:line="240" w:lineRule="auto"/>
                    <w:ind w:left="87"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Речевая практика</w:t>
                  </w:r>
                </w:p>
                <w:p w:rsidR="00C9357E" w:rsidRPr="00B9571A" w:rsidRDefault="00C9357E" w:rsidP="00415895">
                  <w:pPr>
                    <w:spacing w:after="0" w:line="240" w:lineRule="auto"/>
                    <w:ind w:left="87"/>
                    <w:rPr>
                      <w:rFonts w:ascii="Liberation Serif" w:hAnsi="Liberation Serif" w:cs="Times New Roman"/>
                      <w:color w:val="000000"/>
                      <w:sz w:val="24"/>
                      <w:szCs w:val="24"/>
                    </w:rPr>
                  </w:pPr>
                  <w:r w:rsidRPr="00B9571A">
                    <w:rPr>
                      <w:rFonts w:ascii="Liberation Serif" w:hAnsi="Liberation Serif" w:cs="Times New Roman"/>
                      <w:color w:val="000000"/>
                      <w:sz w:val="24"/>
                      <w:szCs w:val="24"/>
                    </w:rPr>
                    <w:t>Математика</w:t>
                  </w:r>
                </w:p>
                <w:p w:rsidR="00C9357E" w:rsidRPr="00B9571A" w:rsidRDefault="00C40A29" w:rsidP="00415895">
                  <w:pPr>
                    <w:spacing w:after="0" w:line="240" w:lineRule="auto"/>
                    <w:ind w:left="87"/>
                    <w:rPr>
                      <w:rFonts w:ascii="Liberation Serif" w:hAnsi="Liberation Serif" w:cs="Times New Roman"/>
                      <w:color w:val="000000"/>
                      <w:sz w:val="24"/>
                      <w:szCs w:val="24"/>
                    </w:rPr>
                  </w:pPr>
                  <w:r w:rsidRPr="00B9571A">
                    <w:rPr>
                      <w:rFonts w:ascii="Liberation Serif" w:hAnsi="Liberation Serif" w:cs="Times New Roman"/>
                      <w:color w:val="000000"/>
                      <w:sz w:val="24"/>
                      <w:szCs w:val="24"/>
                    </w:rPr>
                    <w:t>Мир природы и человека</w:t>
                  </w:r>
                </w:p>
                <w:p w:rsidR="00C9357E" w:rsidRPr="00B9571A" w:rsidRDefault="00C9357E" w:rsidP="00415895">
                  <w:pPr>
                    <w:spacing w:after="0" w:line="240" w:lineRule="auto"/>
                    <w:ind w:left="87"/>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Музыка </w:t>
                  </w:r>
                </w:p>
                <w:p w:rsidR="00C9357E" w:rsidRPr="00B9571A" w:rsidRDefault="00B02A1C" w:rsidP="00B02A1C">
                  <w:pPr>
                    <w:spacing w:after="0" w:line="240" w:lineRule="auto"/>
                    <w:ind w:left="87"/>
                    <w:rPr>
                      <w:rFonts w:ascii="Liberation Serif" w:hAnsi="Liberation Serif" w:cs="Times New Roman"/>
                      <w:sz w:val="24"/>
                      <w:szCs w:val="24"/>
                    </w:rPr>
                  </w:pPr>
                  <w:r>
                    <w:rPr>
                      <w:rFonts w:ascii="Liberation Serif" w:hAnsi="Liberation Serif" w:cs="Times New Roman"/>
                      <w:color w:val="000000"/>
                      <w:sz w:val="24"/>
                      <w:szCs w:val="24"/>
                    </w:rPr>
                    <w:t>Рисование (и</w:t>
                  </w:r>
                  <w:r w:rsidR="00C9357E" w:rsidRPr="00B9571A">
                    <w:rPr>
                      <w:rFonts w:ascii="Liberation Serif" w:hAnsi="Liberation Serif" w:cs="Times New Roman"/>
                      <w:color w:val="000000"/>
                      <w:sz w:val="24"/>
                      <w:szCs w:val="24"/>
                    </w:rPr>
                    <w:t>зобразительное искусство</w:t>
                  </w:r>
                  <w:r>
                    <w:rPr>
                      <w:rFonts w:ascii="Liberation Serif" w:hAnsi="Liberation Serif" w:cs="Times New Roman"/>
                      <w:color w:val="000000"/>
                      <w:sz w:val="24"/>
                      <w:szCs w:val="24"/>
                    </w:rPr>
                    <w:t>)</w:t>
                  </w:r>
                </w:p>
              </w:tc>
            </w:tr>
            <w:tr w:rsidR="00C9357E" w:rsidRPr="00B9571A" w:rsidTr="004E4C67">
              <w:trPr>
                <w:trHeight w:val="1"/>
              </w:trPr>
              <w:tc>
                <w:tcPr>
                  <w:tcW w:w="4403"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rPr>
                      <w:rFonts w:ascii="Liberation Serif" w:hAnsi="Liberation Serif" w:cs="Times New Roman"/>
                      <w:sz w:val="24"/>
                      <w:szCs w:val="24"/>
                    </w:rPr>
                  </w:pPr>
                  <w:r w:rsidRPr="00B9571A">
                    <w:rPr>
                      <w:rFonts w:ascii="Liberation Serif" w:hAnsi="Liberation Serif" w:cs="Times New Roman"/>
                      <w:color w:val="000000"/>
                      <w:sz w:val="24"/>
                      <w:szCs w:val="24"/>
                    </w:rPr>
                    <w:t>устанавливать видо-родовые отношения предметов</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ind w:left="3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Язык и речевая практика </w:t>
                  </w:r>
                </w:p>
                <w:p w:rsidR="00C9357E" w:rsidRPr="00B9571A" w:rsidRDefault="00C9357E" w:rsidP="00415895">
                  <w:pPr>
                    <w:spacing w:after="0" w:line="240" w:lineRule="auto"/>
                    <w:ind w:left="35" w:right="5"/>
                    <w:rPr>
                      <w:rFonts w:ascii="Liberation Serif" w:hAnsi="Liberation Serif" w:cs="Times New Roman"/>
                      <w:sz w:val="24"/>
                      <w:szCs w:val="24"/>
                    </w:rPr>
                  </w:pPr>
                </w:p>
                <w:p w:rsidR="00C9357E" w:rsidRPr="00B9571A" w:rsidRDefault="00C9357E" w:rsidP="00415895">
                  <w:pPr>
                    <w:spacing w:after="0" w:line="240" w:lineRule="auto"/>
                    <w:ind w:left="3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Математика</w:t>
                  </w:r>
                </w:p>
                <w:p w:rsidR="00C9357E" w:rsidRPr="00B9571A" w:rsidRDefault="00C9357E" w:rsidP="00415895">
                  <w:pPr>
                    <w:spacing w:after="0" w:line="240" w:lineRule="auto"/>
                    <w:ind w:left="20" w:right="5"/>
                    <w:rPr>
                      <w:rFonts w:ascii="Liberation Serif" w:hAnsi="Liberation Serif" w:cs="Times New Roman"/>
                      <w:sz w:val="24"/>
                      <w:szCs w:val="24"/>
                    </w:rPr>
                  </w:pPr>
                  <w:r w:rsidRPr="00B9571A">
                    <w:rPr>
                      <w:rFonts w:ascii="Liberation Serif" w:hAnsi="Liberation Serif" w:cs="Times New Roman"/>
                      <w:color w:val="000000"/>
                      <w:sz w:val="24"/>
                      <w:szCs w:val="24"/>
                    </w:rPr>
                    <w:t>Естествознание</w:t>
                  </w: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ind w:left="5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Русский язык </w:t>
                  </w:r>
                </w:p>
                <w:p w:rsidR="00C9357E" w:rsidRPr="00B9571A" w:rsidRDefault="00C9357E" w:rsidP="00415895">
                  <w:pPr>
                    <w:spacing w:after="0" w:line="240" w:lineRule="auto"/>
                    <w:ind w:left="5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Чтение</w:t>
                  </w:r>
                </w:p>
                <w:p w:rsidR="00C9357E" w:rsidRPr="00B9571A" w:rsidRDefault="00C40A29" w:rsidP="00415895">
                  <w:pPr>
                    <w:spacing w:after="0" w:line="240" w:lineRule="auto"/>
                    <w:ind w:left="5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Речевая практика</w:t>
                  </w:r>
                </w:p>
                <w:p w:rsidR="00C9357E" w:rsidRPr="00B9571A" w:rsidRDefault="00C9357E" w:rsidP="00415895">
                  <w:pPr>
                    <w:spacing w:after="0" w:line="240" w:lineRule="auto"/>
                    <w:ind w:left="3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Математика</w:t>
                  </w:r>
                </w:p>
                <w:p w:rsidR="00C9357E" w:rsidRPr="00B9571A" w:rsidRDefault="00C40A29" w:rsidP="00CF652C">
                  <w:pPr>
                    <w:spacing w:after="0" w:line="240" w:lineRule="auto"/>
                    <w:ind w:left="5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Мир природы и человека</w:t>
                  </w:r>
                </w:p>
              </w:tc>
            </w:tr>
            <w:tr w:rsidR="00C9357E" w:rsidRPr="00B9571A" w:rsidTr="004E4C67">
              <w:trPr>
                <w:trHeight w:val="1"/>
              </w:trPr>
              <w:tc>
                <w:tcPr>
                  <w:tcW w:w="4403"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rPr>
                      <w:rFonts w:ascii="Liberation Serif" w:hAnsi="Liberation Serif" w:cs="Times New Roman"/>
                      <w:sz w:val="24"/>
                      <w:szCs w:val="24"/>
                    </w:rPr>
                  </w:pPr>
                  <w:r w:rsidRPr="00B9571A">
                    <w:rPr>
                      <w:rFonts w:ascii="Liberation Serif" w:hAnsi="Liberation Serif" w:cs="Times New Roman"/>
                      <w:color w:val="000000"/>
                      <w:sz w:val="24"/>
                      <w:szCs w:val="24"/>
                    </w:rPr>
                    <w:lastRenderedPageBreak/>
                    <w:t xml:space="preserve">делать простейшие обобщения, сравнивать, </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ind w:left="35" w:right="5"/>
                    <w:rPr>
                      <w:rFonts w:ascii="Liberation Serif" w:hAnsi="Liberation Serif" w:cs="Times New Roman"/>
                      <w:sz w:val="24"/>
                      <w:szCs w:val="24"/>
                    </w:rPr>
                  </w:pPr>
                  <w:r w:rsidRPr="00B9571A">
                    <w:rPr>
                      <w:rFonts w:ascii="Liberation Serif" w:hAnsi="Liberation Serif" w:cs="Times New Roman"/>
                      <w:color w:val="000000"/>
                      <w:sz w:val="24"/>
                      <w:szCs w:val="24"/>
                    </w:rPr>
                    <w:t>Язык и речевая практика</w:t>
                  </w:r>
                </w:p>
                <w:p w:rsidR="00C9357E" w:rsidRPr="00B9571A" w:rsidRDefault="00C9357E" w:rsidP="00415895">
                  <w:pPr>
                    <w:spacing w:after="0" w:line="240" w:lineRule="auto"/>
                    <w:ind w:left="35" w:right="5"/>
                    <w:rPr>
                      <w:rFonts w:ascii="Liberation Serif" w:hAnsi="Liberation Serif" w:cs="Times New Roman"/>
                      <w:sz w:val="24"/>
                      <w:szCs w:val="24"/>
                    </w:rPr>
                  </w:pPr>
                </w:p>
                <w:p w:rsidR="00C9357E" w:rsidRPr="00B9571A" w:rsidRDefault="00C9357E" w:rsidP="00415895">
                  <w:pPr>
                    <w:spacing w:after="0" w:line="240" w:lineRule="auto"/>
                    <w:ind w:left="3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Математика</w:t>
                  </w:r>
                </w:p>
                <w:p w:rsidR="00C9357E" w:rsidRPr="00B9571A" w:rsidRDefault="00C9357E" w:rsidP="00415895">
                  <w:pPr>
                    <w:spacing w:after="0" w:line="240" w:lineRule="auto"/>
                    <w:ind w:left="2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Естествознание</w:t>
                  </w:r>
                </w:p>
                <w:p w:rsidR="00C9357E" w:rsidRPr="00B9571A" w:rsidRDefault="00C9357E" w:rsidP="00415895">
                  <w:pPr>
                    <w:spacing w:after="0" w:line="240" w:lineRule="auto"/>
                    <w:ind w:left="35" w:right="5"/>
                    <w:rPr>
                      <w:rFonts w:ascii="Liberation Serif" w:hAnsi="Liberation Serif" w:cs="Times New Roman"/>
                      <w:sz w:val="24"/>
                      <w:szCs w:val="24"/>
                    </w:rPr>
                  </w:pPr>
                  <w:r w:rsidRPr="00B9571A">
                    <w:rPr>
                      <w:rFonts w:ascii="Liberation Serif" w:hAnsi="Liberation Serif" w:cs="Times New Roman"/>
                      <w:color w:val="000000"/>
                      <w:sz w:val="24"/>
                      <w:szCs w:val="24"/>
                    </w:rPr>
                    <w:t>Искусство</w:t>
                  </w: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ind w:left="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Русский язык </w:t>
                  </w:r>
                </w:p>
                <w:p w:rsidR="00C9357E" w:rsidRPr="00B9571A" w:rsidRDefault="00C9357E" w:rsidP="00415895">
                  <w:pPr>
                    <w:spacing w:after="0" w:line="240" w:lineRule="auto"/>
                    <w:ind w:left="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Чтение</w:t>
                  </w:r>
                </w:p>
                <w:p w:rsidR="00C9357E" w:rsidRPr="00B9571A" w:rsidRDefault="00C40A29" w:rsidP="00415895">
                  <w:pPr>
                    <w:spacing w:after="0" w:line="240" w:lineRule="auto"/>
                    <w:ind w:left="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Речевая практика</w:t>
                  </w:r>
                </w:p>
                <w:p w:rsidR="00C9357E" w:rsidRPr="00B9571A" w:rsidRDefault="00C9357E" w:rsidP="00415895">
                  <w:pPr>
                    <w:spacing w:after="0" w:line="240" w:lineRule="auto"/>
                    <w:ind w:left="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Математика</w:t>
                  </w:r>
                </w:p>
                <w:p w:rsidR="00C9357E" w:rsidRPr="00B9571A" w:rsidRDefault="00C40A29" w:rsidP="00415895">
                  <w:pPr>
                    <w:spacing w:after="0" w:line="240" w:lineRule="auto"/>
                    <w:ind w:left="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Мир природы и человека</w:t>
                  </w:r>
                </w:p>
                <w:p w:rsidR="00C9357E" w:rsidRPr="00B9571A" w:rsidRDefault="00C9357E" w:rsidP="00415895">
                  <w:pPr>
                    <w:spacing w:after="0" w:line="240" w:lineRule="auto"/>
                    <w:ind w:left="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Музыка </w:t>
                  </w:r>
                </w:p>
                <w:p w:rsidR="00C9357E" w:rsidRPr="00B9571A" w:rsidRDefault="00B02A1C" w:rsidP="00B02A1C">
                  <w:pPr>
                    <w:spacing w:after="0" w:line="240" w:lineRule="auto"/>
                    <w:ind w:left="5" w:right="5"/>
                    <w:rPr>
                      <w:rFonts w:ascii="Liberation Serif" w:hAnsi="Liberation Serif" w:cs="Times New Roman"/>
                      <w:color w:val="000000"/>
                      <w:sz w:val="24"/>
                      <w:szCs w:val="24"/>
                    </w:rPr>
                  </w:pPr>
                  <w:r>
                    <w:rPr>
                      <w:rFonts w:ascii="Liberation Serif" w:hAnsi="Liberation Serif" w:cs="Times New Roman"/>
                      <w:color w:val="000000"/>
                      <w:sz w:val="24"/>
                      <w:szCs w:val="24"/>
                    </w:rPr>
                    <w:t>Рисование (и</w:t>
                  </w:r>
                  <w:r w:rsidR="00C9357E" w:rsidRPr="00B9571A">
                    <w:rPr>
                      <w:rFonts w:ascii="Liberation Serif" w:hAnsi="Liberation Serif" w:cs="Times New Roman"/>
                      <w:color w:val="000000"/>
                      <w:sz w:val="24"/>
                      <w:szCs w:val="24"/>
                    </w:rPr>
                    <w:t>зобразительное искусство</w:t>
                  </w:r>
                  <w:r>
                    <w:rPr>
                      <w:rFonts w:ascii="Liberation Serif" w:hAnsi="Liberation Serif" w:cs="Times New Roman"/>
                      <w:color w:val="000000"/>
                      <w:sz w:val="24"/>
                      <w:szCs w:val="24"/>
                    </w:rPr>
                    <w:t>)</w:t>
                  </w:r>
                </w:p>
              </w:tc>
            </w:tr>
            <w:tr w:rsidR="00C9357E" w:rsidRPr="00B9571A" w:rsidTr="004E4C67">
              <w:trPr>
                <w:trHeight w:val="1"/>
              </w:trPr>
              <w:tc>
                <w:tcPr>
                  <w:tcW w:w="4403"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rPr>
                      <w:rFonts w:ascii="Liberation Serif" w:hAnsi="Liberation Serif" w:cs="Times New Roman"/>
                      <w:sz w:val="24"/>
                      <w:szCs w:val="24"/>
                    </w:rPr>
                  </w:pPr>
                  <w:r w:rsidRPr="00B9571A">
                    <w:rPr>
                      <w:rFonts w:ascii="Liberation Serif" w:hAnsi="Liberation Serif" w:cs="Times New Roman"/>
                      <w:color w:val="000000"/>
                      <w:sz w:val="24"/>
                      <w:szCs w:val="24"/>
                    </w:rPr>
                    <w:t>классифицировать на наглядном материале пользоваться знаками, символами, предметами заместителями</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tabs>
                      <w:tab w:val="left" w:pos="6575"/>
                    </w:tabs>
                    <w:spacing w:after="0" w:line="240" w:lineRule="auto"/>
                    <w:ind w:left="3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Язык и речевая практика </w:t>
                  </w:r>
                </w:p>
                <w:p w:rsidR="00C9357E" w:rsidRPr="00B9571A" w:rsidRDefault="00C9357E" w:rsidP="00415895">
                  <w:pPr>
                    <w:spacing w:after="0" w:line="240" w:lineRule="auto"/>
                    <w:ind w:left="35" w:right="5"/>
                    <w:rPr>
                      <w:rFonts w:ascii="Liberation Serif" w:hAnsi="Liberation Serif" w:cs="Times New Roman"/>
                      <w:sz w:val="24"/>
                      <w:szCs w:val="24"/>
                    </w:rPr>
                  </w:pPr>
                </w:p>
                <w:p w:rsidR="00C9357E" w:rsidRPr="00B9571A" w:rsidRDefault="00C9357E" w:rsidP="00415895">
                  <w:pPr>
                    <w:spacing w:after="0" w:line="240" w:lineRule="auto"/>
                    <w:ind w:left="3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Математика</w:t>
                  </w:r>
                </w:p>
                <w:p w:rsidR="00C9357E" w:rsidRPr="00B9571A" w:rsidRDefault="00C9357E" w:rsidP="00415895">
                  <w:pPr>
                    <w:spacing w:after="0" w:line="240" w:lineRule="auto"/>
                    <w:ind w:left="35" w:right="5"/>
                    <w:rPr>
                      <w:rFonts w:ascii="Liberation Serif" w:hAnsi="Liberation Serif" w:cs="Times New Roman"/>
                      <w:sz w:val="24"/>
                      <w:szCs w:val="24"/>
                    </w:rPr>
                  </w:pPr>
                  <w:r w:rsidRPr="00B9571A">
                    <w:rPr>
                      <w:rFonts w:ascii="Liberation Serif" w:hAnsi="Liberation Serif" w:cs="Times New Roman"/>
                      <w:color w:val="000000"/>
                      <w:sz w:val="24"/>
                      <w:szCs w:val="24"/>
                    </w:rPr>
                    <w:t>Искусство</w:t>
                  </w: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ind w:left="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Русский язык </w:t>
                  </w:r>
                </w:p>
                <w:p w:rsidR="00C9357E" w:rsidRPr="00B9571A" w:rsidRDefault="00C9357E" w:rsidP="00415895">
                  <w:pPr>
                    <w:spacing w:after="0" w:line="240" w:lineRule="auto"/>
                    <w:ind w:left="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Чтение</w:t>
                  </w:r>
                </w:p>
                <w:p w:rsidR="00C9357E" w:rsidRPr="00B9571A" w:rsidRDefault="00C40A29" w:rsidP="00415895">
                  <w:pPr>
                    <w:spacing w:after="0" w:line="240" w:lineRule="auto"/>
                    <w:ind w:left="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Речевая практика</w:t>
                  </w:r>
                </w:p>
                <w:p w:rsidR="00C9357E" w:rsidRPr="00B9571A" w:rsidRDefault="00C9357E" w:rsidP="00415895">
                  <w:pPr>
                    <w:spacing w:after="0" w:line="240" w:lineRule="auto"/>
                    <w:ind w:left="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Математика</w:t>
                  </w:r>
                </w:p>
                <w:p w:rsidR="00C9357E" w:rsidRPr="00B9571A" w:rsidRDefault="00C9357E" w:rsidP="00415895">
                  <w:pPr>
                    <w:spacing w:after="0" w:line="240" w:lineRule="auto"/>
                    <w:ind w:left="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Музыка </w:t>
                  </w:r>
                </w:p>
                <w:p w:rsidR="00C9357E" w:rsidRPr="00B9571A" w:rsidRDefault="00B02A1C" w:rsidP="00B02A1C">
                  <w:pPr>
                    <w:spacing w:after="0" w:line="240" w:lineRule="auto"/>
                    <w:ind w:left="5" w:right="5"/>
                    <w:rPr>
                      <w:rFonts w:ascii="Liberation Serif" w:hAnsi="Liberation Serif" w:cs="Times New Roman"/>
                      <w:color w:val="000000"/>
                      <w:sz w:val="24"/>
                      <w:szCs w:val="24"/>
                    </w:rPr>
                  </w:pPr>
                  <w:r>
                    <w:rPr>
                      <w:rFonts w:ascii="Liberation Serif" w:hAnsi="Liberation Serif" w:cs="Times New Roman"/>
                      <w:color w:val="000000"/>
                      <w:sz w:val="24"/>
                      <w:szCs w:val="24"/>
                    </w:rPr>
                    <w:t>Рисование (и</w:t>
                  </w:r>
                  <w:r w:rsidR="00C9357E" w:rsidRPr="00B9571A">
                    <w:rPr>
                      <w:rFonts w:ascii="Liberation Serif" w:hAnsi="Liberation Serif" w:cs="Times New Roman"/>
                      <w:color w:val="000000"/>
                      <w:sz w:val="24"/>
                      <w:szCs w:val="24"/>
                    </w:rPr>
                    <w:t>зобразительное искусство</w:t>
                  </w:r>
                  <w:r>
                    <w:rPr>
                      <w:rFonts w:ascii="Liberation Serif" w:hAnsi="Liberation Serif" w:cs="Times New Roman"/>
                      <w:color w:val="000000"/>
                      <w:sz w:val="24"/>
                      <w:szCs w:val="24"/>
                    </w:rPr>
                    <w:t>)</w:t>
                  </w:r>
                </w:p>
              </w:tc>
            </w:tr>
            <w:tr w:rsidR="00C9357E" w:rsidRPr="00B9571A" w:rsidTr="004E4C67">
              <w:trPr>
                <w:trHeight w:val="1"/>
              </w:trPr>
              <w:tc>
                <w:tcPr>
                  <w:tcW w:w="4403"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rPr>
                      <w:rFonts w:ascii="Liberation Serif" w:hAnsi="Liberation Serif" w:cs="Times New Roman"/>
                      <w:sz w:val="24"/>
                      <w:szCs w:val="24"/>
                    </w:rPr>
                  </w:pPr>
                  <w:r w:rsidRPr="00B9571A">
                    <w:rPr>
                      <w:rFonts w:ascii="Liberation Serif" w:hAnsi="Liberation Serif" w:cs="Times New Roman"/>
                      <w:color w:val="000000"/>
                      <w:sz w:val="24"/>
                      <w:szCs w:val="24"/>
                    </w:rPr>
                    <w:t>читать</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CF652C">
                  <w:pPr>
                    <w:tabs>
                      <w:tab w:val="left" w:pos="6560"/>
                    </w:tabs>
                    <w:spacing w:after="0" w:line="240" w:lineRule="auto"/>
                    <w:ind w:left="3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Язык и речевая практика</w:t>
                  </w:r>
                </w:p>
                <w:p w:rsidR="00C9357E" w:rsidRPr="00B9571A" w:rsidRDefault="00C9357E" w:rsidP="00415895">
                  <w:pPr>
                    <w:tabs>
                      <w:tab w:val="left" w:pos="6560"/>
                    </w:tabs>
                    <w:spacing w:after="0" w:line="240" w:lineRule="auto"/>
                    <w:ind w:left="20" w:right="5"/>
                    <w:rPr>
                      <w:rFonts w:ascii="Liberation Serif" w:hAnsi="Liberation Serif" w:cs="Times New Roman"/>
                      <w:sz w:val="24"/>
                      <w:szCs w:val="24"/>
                    </w:rPr>
                  </w:pPr>
                  <w:r w:rsidRPr="00B9571A">
                    <w:rPr>
                      <w:rFonts w:ascii="Liberation Serif" w:hAnsi="Liberation Serif" w:cs="Times New Roman"/>
                      <w:color w:val="000000"/>
                      <w:sz w:val="24"/>
                      <w:szCs w:val="24"/>
                    </w:rPr>
                    <w:t>Естествознание</w:t>
                  </w: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ind w:left="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Русский язык </w:t>
                  </w:r>
                </w:p>
                <w:p w:rsidR="00C9357E" w:rsidRPr="00B9571A" w:rsidRDefault="00C9357E" w:rsidP="00415895">
                  <w:pPr>
                    <w:spacing w:after="0" w:line="240" w:lineRule="auto"/>
                    <w:ind w:left="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Чтение</w:t>
                  </w:r>
                </w:p>
                <w:p w:rsidR="00C9357E" w:rsidRPr="00B9571A" w:rsidRDefault="00C40A29" w:rsidP="00CF652C">
                  <w:pPr>
                    <w:spacing w:after="0" w:line="240" w:lineRule="auto"/>
                    <w:ind w:left="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Мир природы и человека</w:t>
                  </w:r>
                </w:p>
              </w:tc>
            </w:tr>
            <w:tr w:rsidR="00C9357E" w:rsidRPr="00B9571A" w:rsidTr="004E4C67">
              <w:trPr>
                <w:trHeight w:val="1"/>
              </w:trPr>
              <w:tc>
                <w:tcPr>
                  <w:tcW w:w="4403"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писать</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tabs>
                      <w:tab w:val="left" w:pos="6575"/>
                    </w:tabs>
                    <w:spacing w:after="0" w:line="240" w:lineRule="auto"/>
                    <w:ind w:left="35" w:right="5"/>
                    <w:rPr>
                      <w:rFonts w:ascii="Liberation Serif" w:hAnsi="Liberation Serif" w:cs="Times New Roman"/>
                      <w:sz w:val="24"/>
                      <w:szCs w:val="24"/>
                    </w:rPr>
                  </w:pPr>
                  <w:r w:rsidRPr="00B9571A">
                    <w:rPr>
                      <w:rFonts w:ascii="Liberation Serif" w:hAnsi="Liberation Serif" w:cs="Times New Roman"/>
                      <w:color w:val="000000"/>
                      <w:sz w:val="24"/>
                      <w:szCs w:val="24"/>
                    </w:rPr>
                    <w:t>Язык и речевая практика</w:t>
                  </w: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ind w:left="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Русский язык </w:t>
                  </w:r>
                </w:p>
                <w:p w:rsidR="00C9357E" w:rsidRPr="00B9571A" w:rsidRDefault="00C9357E" w:rsidP="00415895">
                  <w:pPr>
                    <w:spacing w:after="0" w:line="240" w:lineRule="auto"/>
                    <w:ind w:left="5" w:right="5"/>
                    <w:rPr>
                      <w:rFonts w:ascii="Liberation Serif" w:hAnsi="Liberation Serif" w:cs="Times New Roman"/>
                      <w:sz w:val="24"/>
                      <w:szCs w:val="24"/>
                    </w:rPr>
                  </w:pPr>
                </w:p>
              </w:tc>
            </w:tr>
            <w:tr w:rsidR="00C9357E" w:rsidRPr="00B9571A" w:rsidTr="004E4C67">
              <w:trPr>
                <w:trHeight w:val="1"/>
              </w:trPr>
              <w:tc>
                <w:tcPr>
                  <w:tcW w:w="4403"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rPr>
                      <w:rFonts w:ascii="Liberation Serif" w:hAnsi="Liberation Serif" w:cs="Times New Roman"/>
                      <w:sz w:val="24"/>
                      <w:szCs w:val="24"/>
                    </w:rPr>
                  </w:pPr>
                  <w:r w:rsidRPr="00B9571A">
                    <w:rPr>
                      <w:rFonts w:ascii="Liberation Serif" w:hAnsi="Liberation Serif" w:cs="Times New Roman"/>
                      <w:color w:val="000000"/>
                      <w:sz w:val="24"/>
                      <w:szCs w:val="24"/>
                    </w:rPr>
                    <w:t>выполнять арифметические действия</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ind w:left="35" w:right="5"/>
                    <w:rPr>
                      <w:rFonts w:ascii="Liberation Serif" w:hAnsi="Liberation Serif" w:cs="Times New Roman"/>
                      <w:sz w:val="24"/>
                      <w:szCs w:val="24"/>
                    </w:rPr>
                  </w:pPr>
                  <w:r w:rsidRPr="00B9571A">
                    <w:rPr>
                      <w:rFonts w:ascii="Liberation Serif" w:hAnsi="Liberation Serif" w:cs="Times New Roman"/>
                      <w:color w:val="000000"/>
                      <w:sz w:val="24"/>
                      <w:szCs w:val="24"/>
                    </w:rPr>
                    <w:t>Математика</w:t>
                  </w: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ind w:left="3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Математика</w:t>
                  </w:r>
                </w:p>
                <w:p w:rsidR="00C9357E" w:rsidRPr="00B9571A" w:rsidRDefault="00C9357E" w:rsidP="00415895">
                  <w:pPr>
                    <w:spacing w:after="0" w:line="240" w:lineRule="auto"/>
                    <w:ind w:left="35" w:right="5"/>
                    <w:rPr>
                      <w:rFonts w:ascii="Liberation Serif" w:hAnsi="Liberation Serif" w:cs="Times New Roman"/>
                      <w:sz w:val="24"/>
                      <w:szCs w:val="24"/>
                    </w:rPr>
                  </w:pPr>
                </w:p>
              </w:tc>
            </w:tr>
            <w:tr w:rsidR="00C9357E" w:rsidRPr="00B9571A" w:rsidTr="004E4C67">
              <w:trPr>
                <w:trHeight w:val="1"/>
              </w:trPr>
              <w:tc>
                <w:tcPr>
                  <w:tcW w:w="4403"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rPr>
                      <w:rFonts w:ascii="Liberation Serif" w:hAnsi="Liberation Serif" w:cs="Times New Roman"/>
                      <w:sz w:val="24"/>
                      <w:szCs w:val="24"/>
                    </w:rPr>
                  </w:pPr>
                  <w:r w:rsidRPr="00B9571A">
                    <w:rPr>
                      <w:rFonts w:ascii="Liberation Serif" w:hAnsi="Liberation Serif" w:cs="Times New Roman"/>
                      <w:color w:val="000000"/>
                      <w:sz w:val="24"/>
                      <w:szCs w:val="24"/>
                    </w:rPr>
                    <w:t>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tabs>
                      <w:tab w:val="left" w:pos="6575"/>
                    </w:tabs>
                    <w:spacing w:after="0" w:line="240" w:lineRule="auto"/>
                    <w:ind w:left="3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Язык и речевая практика</w:t>
                  </w:r>
                </w:p>
                <w:p w:rsidR="00C9357E" w:rsidRPr="00B9571A" w:rsidRDefault="00C9357E" w:rsidP="00CF652C">
                  <w:pPr>
                    <w:tabs>
                      <w:tab w:val="left" w:pos="6575"/>
                    </w:tabs>
                    <w:spacing w:after="0" w:line="240" w:lineRule="auto"/>
                    <w:ind w:right="5"/>
                    <w:rPr>
                      <w:rFonts w:ascii="Liberation Serif" w:hAnsi="Liberation Serif" w:cs="Times New Roman"/>
                      <w:sz w:val="24"/>
                      <w:szCs w:val="24"/>
                    </w:rPr>
                  </w:pPr>
                </w:p>
                <w:p w:rsidR="00C9357E" w:rsidRPr="00B9571A" w:rsidRDefault="00C9357E" w:rsidP="00415895">
                  <w:pPr>
                    <w:tabs>
                      <w:tab w:val="left" w:pos="6575"/>
                    </w:tabs>
                    <w:spacing w:after="0" w:line="240" w:lineRule="auto"/>
                    <w:ind w:left="3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Математика</w:t>
                  </w:r>
                </w:p>
                <w:p w:rsidR="00C9357E" w:rsidRPr="00B9571A" w:rsidRDefault="00C9357E" w:rsidP="00C40A29">
                  <w:pPr>
                    <w:tabs>
                      <w:tab w:val="left" w:pos="6545"/>
                    </w:tabs>
                    <w:spacing w:after="0" w:line="240" w:lineRule="auto"/>
                    <w:ind w:left="5" w:right="5"/>
                    <w:rPr>
                      <w:rFonts w:ascii="Liberation Serif" w:hAnsi="Liberation Serif" w:cs="Times New Roman"/>
                      <w:sz w:val="24"/>
                      <w:szCs w:val="24"/>
                    </w:rPr>
                  </w:pPr>
                  <w:r w:rsidRPr="00B9571A">
                    <w:rPr>
                      <w:rFonts w:ascii="Liberation Serif" w:hAnsi="Liberation Serif" w:cs="Times New Roman"/>
                      <w:color w:val="000000"/>
                      <w:sz w:val="24"/>
                      <w:szCs w:val="24"/>
                    </w:rPr>
                    <w:t>И</w:t>
                  </w:r>
                  <w:r w:rsidR="00C40A29" w:rsidRPr="00B9571A">
                    <w:rPr>
                      <w:rFonts w:ascii="Liberation Serif" w:hAnsi="Liberation Serif" w:cs="Times New Roman"/>
                      <w:color w:val="000000"/>
                      <w:sz w:val="24"/>
                      <w:szCs w:val="24"/>
                    </w:rPr>
                    <w:t xml:space="preserve">скусство </w:t>
                  </w: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415895">
                  <w:pPr>
                    <w:spacing w:after="0" w:line="240" w:lineRule="auto"/>
                    <w:ind w:left="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Русский язык </w:t>
                  </w:r>
                </w:p>
                <w:p w:rsidR="00C9357E" w:rsidRPr="00B9571A" w:rsidRDefault="00C9357E" w:rsidP="00415895">
                  <w:pPr>
                    <w:spacing w:after="0" w:line="240" w:lineRule="auto"/>
                    <w:ind w:left="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Чтение</w:t>
                  </w:r>
                </w:p>
                <w:p w:rsidR="00C9357E" w:rsidRPr="00B9571A" w:rsidRDefault="00C40A29" w:rsidP="00415895">
                  <w:pPr>
                    <w:spacing w:after="0" w:line="240" w:lineRule="auto"/>
                    <w:ind w:left="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Речевая практика</w:t>
                  </w:r>
                </w:p>
                <w:p w:rsidR="00C9357E" w:rsidRPr="00B9571A" w:rsidRDefault="00C9357E" w:rsidP="00415895">
                  <w:pPr>
                    <w:spacing w:after="0" w:line="240" w:lineRule="auto"/>
                    <w:ind w:left="3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Математика</w:t>
                  </w:r>
                </w:p>
                <w:p w:rsidR="00C9357E" w:rsidRPr="00B9571A" w:rsidRDefault="00B02A1C" w:rsidP="00415895">
                  <w:pPr>
                    <w:tabs>
                      <w:tab w:val="left" w:pos="6545"/>
                    </w:tabs>
                    <w:spacing w:after="0" w:line="240" w:lineRule="auto"/>
                    <w:ind w:left="5" w:right="5"/>
                    <w:rPr>
                      <w:rFonts w:ascii="Liberation Serif" w:hAnsi="Liberation Serif" w:cs="Times New Roman"/>
                      <w:color w:val="000000"/>
                      <w:sz w:val="24"/>
                      <w:szCs w:val="24"/>
                    </w:rPr>
                  </w:pPr>
                  <w:r>
                    <w:rPr>
                      <w:rFonts w:ascii="Liberation Serif" w:hAnsi="Liberation Serif" w:cs="Times New Roman"/>
                      <w:color w:val="000000"/>
                      <w:sz w:val="24"/>
                      <w:szCs w:val="24"/>
                    </w:rPr>
                    <w:t>Рисование (и</w:t>
                  </w:r>
                  <w:r w:rsidR="00C9357E" w:rsidRPr="00B9571A">
                    <w:rPr>
                      <w:rFonts w:ascii="Liberation Serif" w:hAnsi="Liberation Serif" w:cs="Times New Roman"/>
                      <w:color w:val="000000"/>
                      <w:sz w:val="24"/>
                      <w:szCs w:val="24"/>
                    </w:rPr>
                    <w:t>зобразительное искусство</w:t>
                  </w:r>
                  <w:r>
                    <w:rPr>
                      <w:rFonts w:ascii="Liberation Serif" w:hAnsi="Liberation Serif" w:cs="Times New Roman"/>
                      <w:color w:val="000000"/>
                      <w:sz w:val="24"/>
                      <w:szCs w:val="24"/>
                    </w:rPr>
                    <w:t>)</w:t>
                  </w:r>
                </w:p>
                <w:p w:rsidR="00C9357E" w:rsidRPr="00B9571A" w:rsidRDefault="00C9357E" w:rsidP="00CF652C">
                  <w:pPr>
                    <w:tabs>
                      <w:tab w:val="left" w:pos="6545"/>
                    </w:tabs>
                    <w:spacing w:after="0" w:line="240" w:lineRule="auto"/>
                    <w:ind w:right="5"/>
                    <w:rPr>
                      <w:rFonts w:ascii="Liberation Serif" w:hAnsi="Liberation Serif" w:cs="Times New Roman"/>
                      <w:sz w:val="24"/>
                      <w:szCs w:val="24"/>
                    </w:rPr>
                  </w:pPr>
                </w:p>
              </w:tc>
            </w:tr>
          </w:tbl>
          <w:p w:rsidR="00D62033" w:rsidRPr="00B9571A" w:rsidRDefault="00D62033" w:rsidP="00C9357E">
            <w:pPr>
              <w:spacing w:after="0"/>
              <w:rPr>
                <w:rFonts w:ascii="Liberation Serif" w:hAnsi="Liberation Serif" w:cs="Times New Roman"/>
                <w:sz w:val="24"/>
                <w:szCs w:val="24"/>
              </w:rPr>
            </w:pPr>
          </w:p>
          <w:p w:rsidR="00C9357E" w:rsidRPr="00B9571A" w:rsidRDefault="00C9357E" w:rsidP="00CF652C">
            <w:pPr>
              <w:spacing w:after="0"/>
              <w:ind w:left="16" w:right="345" w:firstLine="709"/>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В процессе обучения необходимо осуществлять мониторинг всех групп БУД, который помогает выявить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используется следующая система оценивания</w:t>
            </w:r>
          </w:p>
          <w:p w:rsidR="00D62033" w:rsidRPr="00B9571A" w:rsidRDefault="00D62033" w:rsidP="00CF652C">
            <w:pPr>
              <w:spacing w:after="0"/>
              <w:ind w:left="16" w:right="345" w:firstLine="709"/>
              <w:jc w:val="both"/>
              <w:rPr>
                <w:rFonts w:ascii="Liberation Serif" w:hAnsi="Liberation Serif" w:cs="Times New Roman"/>
                <w:color w:val="000000"/>
                <w:sz w:val="24"/>
                <w:szCs w:val="24"/>
              </w:rPr>
            </w:pPr>
          </w:p>
          <w:p w:rsidR="00C9357E" w:rsidRPr="00B9571A" w:rsidRDefault="00C9357E" w:rsidP="00CF652C">
            <w:pPr>
              <w:spacing w:after="0"/>
              <w:ind w:left="16" w:right="345" w:firstLine="709"/>
              <w:jc w:val="both"/>
              <w:rPr>
                <w:rFonts w:ascii="Liberation Serif" w:hAnsi="Liberation Serif" w:cs="Times New Roman"/>
                <w:color w:val="000000"/>
                <w:sz w:val="24"/>
                <w:szCs w:val="24"/>
              </w:rPr>
            </w:pPr>
            <w:r w:rsidRPr="00B9571A">
              <w:rPr>
                <w:rFonts w:ascii="Liberation Serif" w:hAnsi="Liberation Serif" w:cs="Times New Roman"/>
                <w:b/>
                <w:color w:val="000000"/>
                <w:sz w:val="24"/>
                <w:szCs w:val="24"/>
              </w:rPr>
              <w:t>0 - баллов</w:t>
            </w:r>
            <w:r w:rsidRPr="00B9571A">
              <w:rPr>
                <w:rFonts w:ascii="Liberation Serif" w:hAnsi="Liberation Serif" w:cs="Times New Roman"/>
                <w:color w:val="000000"/>
                <w:sz w:val="24"/>
                <w:szCs w:val="24"/>
              </w:rPr>
              <w:t>― действие отсутствует, обучающийся не понимает его смысла, не включается в процесс выполнения вместе с учителем;</w:t>
            </w:r>
          </w:p>
          <w:p w:rsidR="00D62033" w:rsidRPr="00B9571A" w:rsidRDefault="00C9357E" w:rsidP="00CF652C">
            <w:pPr>
              <w:spacing w:after="0"/>
              <w:ind w:left="16" w:right="345" w:firstLine="709"/>
              <w:jc w:val="both"/>
              <w:rPr>
                <w:rFonts w:ascii="Liberation Serif" w:hAnsi="Liberation Serif" w:cs="Times New Roman"/>
                <w:color w:val="000000"/>
                <w:sz w:val="24"/>
                <w:szCs w:val="24"/>
              </w:rPr>
            </w:pPr>
            <w:r w:rsidRPr="00B9571A">
              <w:rPr>
                <w:rFonts w:ascii="Liberation Serif" w:hAnsi="Liberation Serif" w:cs="Times New Roman"/>
                <w:b/>
                <w:color w:val="000000"/>
                <w:sz w:val="24"/>
                <w:szCs w:val="24"/>
              </w:rPr>
              <w:t>1 - балл</w:t>
            </w:r>
            <w:r w:rsidRPr="00B9571A">
              <w:rPr>
                <w:rFonts w:ascii="Liberation Serif" w:hAnsi="Liberation Serif" w:cs="Times New Roman"/>
                <w:color w:val="000000"/>
                <w:sz w:val="24"/>
                <w:szCs w:val="24"/>
              </w:rPr>
              <w:t>―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D62033" w:rsidRPr="00B9571A" w:rsidRDefault="00C9357E" w:rsidP="00CF652C">
            <w:pPr>
              <w:spacing w:after="0"/>
              <w:ind w:left="16" w:right="345" w:firstLine="709"/>
              <w:jc w:val="both"/>
              <w:rPr>
                <w:rFonts w:ascii="Liberation Serif" w:hAnsi="Liberation Serif" w:cs="Times New Roman"/>
                <w:color w:val="000000"/>
                <w:sz w:val="24"/>
                <w:szCs w:val="24"/>
              </w:rPr>
            </w:pPr>
            <w:r w:rsidRPr="00B9571A">
              <w:rPr>
                <w:rFonts w:ascii="Liberation Serif" w:hAnsi="Liberation Serif" w:cs="Times New Roman"/>
                <w:b/>
                <w:color w:val="000000"/>
                <w:sz w:val="24"/>
                <w:szCs w:val="24"/>
              </w:rPr>
              <w:t>2 - балла</w:t>
            </w:r>
            <w:r w:rsidRPr="00B9571A">
              <w:rPr>
                <w:rFonts w:ascii="Liberation Serif" w:hAnsi="Liberation Serif" w:cs="Times New Roman"/>
                <w:color w:val="000000"/>
                <w:sz w:val="24"/>
                <w:szCs w:val="24"/>
              </w:rPr>
              <w:t>― преимущественно выполняет действие по указанию учителя, в отдельных ситуациях способен выполнить его самостоятельно;</w:t>
            </w:r>
          </w:p>
          <w:p w:rsidR="00D62033" w:rsidRPr="00B9571A" w:rsidRDefault="00C9357E" w:rsidP="00CF652C">
            <w:pPr>
              <w:spacing w:after="0"/>
              <w:ind w:left="16" w:right="345" w:firstLine="709"/>
              <w:jc w:val="both"/>
              <w:rPr>
                <w:rFonts w:ascii="Liberation Serif" w:hAnsi="Liberation Serif" w:cs="Times New Roman"/>
                <w:color w:val="000000"/>
                <w:sz w:val="24"/>
                <w:szCs w:val="24"/>
              </w:rPr>
            </w:pPr>
            <w:r w:rsidRPr="00B9571A">
              <w:rPr>
                <w:rFonts w:ascii="Liberation Serif" w:hAnsi="Liberation Serif" w:cs="Times New Roman"/>
                <w:b/>
                <w:color w:val="000000"/>
                <w:sz w:val="24"/>
                <w:szCs w:val="24"/>
              </w:rPr>
              <w:t>3 - балла</w:t>
            </w:r>
            <w:r w:rsidRPr="00B9571A">
              <w:rPr>
                <w:rFonts w:ascii="Liberation Serif" w:hAnsi="Liberation Serif" w:cs="Times New Roman"/>
                <w:color w:val="000000"/>
                <w:sz w:val="24"/>
                <w:szCs w:val="24"/>
              </w:rPr>
              <w:t>―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D62033" w:rsidRPr="00B9571A" w:rsidRDefault="00C9357E" w:rsidP="00CF652C">
            <w:pPr>
              <w:spacing w:after="0"/>
              <w:ind w:left="16" w:right="345" w:firstLine="709"/>
              <w:jc w:val="both"/>
              <w:rPr>
                <w:rFonts w:ascii="Liberation Serif" w:hAnsi="Liberation Serif" w:cs="Times New Roman"/>
                <w:color w:val="000000"/>
                <w:sz w:val="24"/>
                <w:szCs w:val="24"/>
              </w:rPr>
            </w:pPr>
            <w:r w:rsidRPr="00B9571A">
              <w:rPr>
                <w:rFonts w:ascii="Liberation Serif" w:hAnsi="Liberation Serif" w:cs="Times New Roman"/>
                <w:b/>
                <w:color w:val="000000"/>
                <w:sz w:val="24"/>
                <w:szCs w:val="24"/>
              </w:rPr>
              <w:t>4- балла</w:t>
            </w:r>
            <w:r w:rsidRPr="00B9571A">
              <w:rPr>
                <w:rFonts w:ascii="Liberation Serif" w:hAnsi="Liberation Serif" w:cs="Times New Roman"/>
                <w:color w:val="000000"/>
                <w:sz w:val="24"/>
                <w:szCs w:val="24"/>
              </w:rPr>
              <w:t>― способен самостоятельно применять действие, но иногда допускает ошибки, которые исправляет по замечанию учителя;</w:t>
            </w:r>
          </w:p>
          <w:p w:rsidR="00C9357E" w:rsidRPr="00B9571A" w:rsidRDefault="00C9357E" w:rsidP="00CF652C">
            <w:pPr>
              <w:spacing w:after="0"/>
              <w:ind w:left="16" w:right="345" w:firstLine="709"/>
              <w:jc w:val="both"/>
              <w:rPr>
                <w:rFonts w:ascii="Liberation Serif" w:hAnsi="Liberation Serif" w:cs="Times New Roman"/>
                <w:color w:val="000000"/>
                <w:sz w:val="24"/>
                <w:szCs w:val="24"/>
              </w:rPr>
            </w:pPr>
            <w:r w:rsidRPr="00B9571A">
              <w:rPr>
                <w:rFonts w:ascii="Liberation Serif" w:hAnsi="Liberation Serif" w:cs="Times New Roman"/>
                <w:b/>
                <w:color w:val="000000"/>
                <w:sz w:val="24"/>
                <w:szCs w:val="24"/>
              </w:rPr>
              <w:t>5- баллов</w:t>
            </w:r>
            <w:r w:rsidRPr="00B9571A">
              <w:rPr>
                <w:rFonts w:ascii="Liberation Serif" w:hAnsi="Liberation Serif" w:cs="Times New Roman"/>
                <w:color w:val="000000"/>
                <w:sz w:val="24"/>
                <w:szCs w:val="24"/>
              </w:rPr>
              <w:t>― самостоятельно применяет действие в любой ситуации.</w:t>
            </w:r>
          </w:p>
          <w:p w:rsidR="00671204" w:rsidRPr="00671204" w:rsidRDefault="00C9357E" w:rsidP="00671204">
            <w:pPr>
              <w:spacing w:after="0"/>
              <w:ind w:left="16" w:right="345" w:firstLine="709"/>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w:t>
            </w:r>
            <w:r w:rsidRPr="00B9571A">
              <w:rPr>
                <w:rFonts w:ascii="Liberation Serif" w:hAnsi="Liberation Serif" w:cs="Times New Roman"/>
                <w:color w:val="000000"/>
                <w:sz w:val="24"/>
                <w:szCs w:val="24"/>
              </w:rPr>
              <w:lastRenderedPageBreak/>
              <w:t>осуществить корректировку процесса их формирования на протяжении всего вр</w:t>
            </w:r>
            <w:r w:rsidR="00671204">
              <w:rPr>
                <w:rFonts w:ascii="Liberation Serif" w:hAnsi="Liberation Serif" w:cs="Times New Roman"/>
                <w:color w:val="000000"/>
                <w:sz w:val="24"/>
                <w:szCs w:val="24"/>
              </w:rPr>
              <w:t>емени обучения.</w:t>
            </w:r>
          </w:p>
        </w:tc>
      </w:tr>
      <w:tr w:rsidR="00C9357E" w:rsidRPr="00B9571A" w:rsidTr="00671204">
        <w:trPr>
          <w:trHeight w:val="763"/>
        </w:trPr>
        <w:tc>
          <w:tcPr>
            <w:tcW w:w="10221" w:type="dxa"/>
            <w:shd w:val="clear" w:color="000000" w:fill="FFFFFF"/>
            <w:tcMar>
              <w:left w:w="0" w:type="dxa"/>
              <w:right w:w="0" w:type="dxa"/>
            </w:tcMar>
          </w:tcPr>
          <w:tbl>
            <w:tblPr>
              <w:tblW w:w="10214" w:type="dxa"/>
              <w:tblCellMar>
                <w:left w:w="10" w:type="dxa"/>
                <w:right w:w="10" w:type="dxa"/>
              </w:tblCellMar>
              <w:tblLook w:val="0000"/>
            </w:tblPr>
            <w:tblGrid>
              <w:gridCol w:w="4119"/>
              <w:gridCol w:w="68"/>
              <w:gridCol w:w="2564"/>
              <w:gridCol w:w="3463"/>
            </w:tblGrid>
            <w:tr w:rsidR="00D62033" w:rsidRPr="00B9571A" w:rsidTr="0006400A">
              <w:trPr>
                <w:trHeight w:val="1"/>
              </w:trPr>
              <w:tc>
                <w:tcPr>
                  <w:tcW w:w="10214" w:type="dxa"/>
                  <w:gridSpan w:val="4"/>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D62033" w:rsidRPr="00B9571A" w:rsidRDefault="00D62033" w:rsidP="00D62033">
                  <w:pPr>
                    <w:spacing w:after="0" w:line="240" w:lineRule="auto"/>
                    <w:jc w:val="center"/>
                    <w:rPr>
                      <w:rFonts w:ascii="Liberation Serif" w:hAnsi="Liberation Serif" w:cs="Times New Roman"/>
                      <w:b/>
                      <w:color w:val="000000"/>
                      <w:sz w:val="24"/>
                      <w:szCs w:val="24"/>
                    </w:rPr>
                  </w:pPr>
                  <w:r w:rsidRPr="00B9571A">
                    <w:rPr>
                      <w:rFonts w:ascii="Liberation Serif" w:hAnsi="Liberation Serif" w:cs="Times New Roman"/>
                      <w:b/>
                      <w:color w:val="000000"/>
                      <w:sz w:val="24"/>
                      <w:szCs w:val="24"/>
                    </w:rPr>
                    <w:lastRenderedPageBreak/>
                    <w:t xml:space="preserve">Связи базовых учебных действий с содержанием учебных предметов </w:t>
                  </w:r>
                </w:p>
                <w:p w:rsidR="00D62033" w:rsidRPr="00B9571A" w:rsidRDefault="00D62033" w:rsidP="00D62033">
                  <w:pPr>
                    <w:spacing w:after="0" w:line="240" w:lineRule="auto"/>
                    <w:jc w:val="center"/>
                    <w:rPr>
                      <w:rFonts w:ascii="Liberation Serif" w:hAnsi="Liberation Serif" w:cs="Times New Roman"/>
                      <w:b/>
                      <w:color w:val="000000"/>
                      <w:sz w:val="24"/>
                      <w:szCs w:val="24"/>
                    </w:rPr>
                  </w:pPr>
                  <w:r w:rsidRPr="00B9571A">
                    <w:rPr>
                      <w:rFonts w:ascii="Liberation Serif" w:hAnsi="Liberation Serif" w:cs="Times New Roman"/>
                      <w:b/>
                      <w:color w:val="000000"/>
                      <w:sz w:val="24"/>
                      <w:szCs w:val="24"/>
                    </w:rPr>
                    <w:t xml:space="preserve">(V - </w:t>
                  </w:r>
                  <w:r w:rsidR="00B02A1C" w:rsidRPr="00B9571A">
                    <w:rPr>
                      <w:rFonts w:ascii="Liberation Serif" w:hAnsi="Liberation Serif" w:cs="Times New Roman"/>
                      <w:b/>
                      <w:color w:val="000000"/>
                      <w:sz w:val="24"/>
                      <w:szCs w:val="24"/>
                    </w:rPr>
                    <w:t>I</w:t>
                  </w:r>
                  <w:r w:rsidRPr="00B9571A">
                    <w:rPr>
                      <w:rFonts w:ascii="Liberation Serif" w:hAnsi="Liberation Serif" w:cs="Times New Roman"/>
                      <w:b/>
                      <w:color w:val="000000"/>
                      <w:sz w:val="24"/>
                      <w:szCs w:val="24"/>
                    </w:rPr>
                    <w:t>X классы)</w:t>
                  </w:r>
                </w:p>
                <w:p w:rsidR="00D62033" w:rsidRPr="00B9571A" w:rsidRDefault="00D62033" w:rsidP="00D62033">
                  <w:pPr>
                    <w:spacing w:after="0" w:line="240" w:lineRule="auto"/>
                    <w:ind w:left="105"/>
                    <w:rPr>
                      <w:rFonts w:ascii="Liberation Serif" w:hAnsi="Liberation Serif" w:cs="Times New Roman"/>
                      <w:color w:val="000000"/>
                      <w:sz w:val="24"/>
                      <w:szCs w:val="24"/>
                    </w:rPr>
                  </w:pPr>
                </w:p>
              </w:tc>
            </w:tr>
            <w:tr w:rsidR="00C9357E" w:rsidRPr="00B9571A" w:rsidTr="004F0846">
              <w:trPr>
                <w:trHeight w:val="1"/>
              </w:trPr>
              <w:tc>
                <w:tcPr>
                  <w:tcW w:w="4187" w:type="dxa"/>
                  <w:gridSpan w:val="2"/>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tbl>
                  <w:tblPr>
                    <w:tblW w:w="0" w:type="auto"/>
                    <w:tblCellMar>
                      <w:left w:w="10" w:type="dxa"/>
                      <w:right w:w="10" w:type="dxa"/>
                    </w:tblCellMar>
                    <w:tblLook w:val="0000"/>
                  </w:tblPr>
                  <w:tblGrid>
                    <w:gridCol w:w="4077"/>
                  </w:tblGrid>
                  <w:tr w:rsidR="00C9357E" w:rsidRPr="00B9571A" w:rsidTr="00D62033">
                    <w:trPr>
                      <w:trHeight w:val="107"/>
                    </w:trPr>
                    <w:tc>
                      <w:tcPr>
                        <w:tcW w:w="4653" w:type="dxa"/>
                        <w:shd w:val="clear" w:color="000000" w:fill="FFFFFF"/>
                        <w:tcMar>
                          <w:left w:w="0" w:type="dxa"/>
                          <w:right w:w="0" w:type="dxa"/>
                        </w:tcMar>
                      </w:tcPr>
                      <w:p w:rsidR="00C9357E" w:rsidRPr="00B9571A" w:rsidRDefault="00C9357E" w:rsidP="00D62033">
                        <w:pPr>
                          <w:spacing w:after="0" w:line="240" w:lineRule="auto"/>
                          <w:ind w:left="195"/>
                          <w:jc w:val="center"/>
                          <w:rPr>
                            <w:rFonts w:ascii="Liberation Serif" w:hAnsi="Liberation Serif" w:cs="Times New Roman"/>
                            <w:sz w:val="24"/>
                            <w:szCs w:val="24"/>
                          </w:rPr>
                        </w:pPr>
                        <w:r w:rsidRPr="00B9571A">
                          <w:rPr>
                            <w:rFonts w:ascii="Liberation Serif" w:hAnsi="Liberation Serif" w:cs="Times New Roman"/>
                            <w:color w:val="000000"/>
                            <w:sz w:val="24"/>
                            <w:szCs w:val="24"/>
                          </w:rPr>
                          <w:t xml:space="preserve">Перечень учебных действий </w:t>
                        </w:r>
                      </w:p>
                    </w:tc>
                  </w:tr>
                </w:tbl>
                <w:p w:rsidR="00C9357E" w:rsidRPr="00B9571A" w:rsidRDefault="00C9357E" w:rsidP="00D62033">
                  <w:pPr>
                    <w:spacing w:after="0" w:line="240" w:lineRule="auto"/>
                    <w:rPr>
                      <w:rFonts w:ascii="Liberation Serif" w:hAnsi="Liberation Serif" w:cs="Times New Roman"/>
                      <w:sz w:val="24"/>
                      <w:szCs w:val="24"/>
                    </w:rPr>
                  </w:pPr>
                </w:p>
              </w:tc>
              <w:tc>
                <w:tcPr>
                  <w:tcW w:w="2564"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D62033">
                  <w:pPr>
                    <w:spacing w:after="0" w:line="240" w:lineRule="auto"/>
                    <w:rPr>
                      <w:rFonts w:ascii="Liberation Serif" w:hAnsi="Liberation Serif" w:cs="Times New Roman"/>
                      <w:sz w:val="24"/>
                      <w:szCs w:val="24"/>
                    </w:rPr>
                  </w:pPr>
                  <w:r w:rsidRPr="00B9571A">
                    <w:rPr>
                      <w:rFonts w:ascii="Liberation Serif" w:hAnsi="Liberation Serif" w:cs="Times New Roman"/>
                      <w:color w:val="000000"/>
                      <w:sz w:val="24"/>
                      <w:szCs w:val="24"/>
                    </w:rPr>
                    <w:t>Образовательная область</w:t>
                  </w:r>
                </w:p>
              </w:tc>
              <w:tc>
                <w:tcPr>
                  <w:tcW w:w="3463"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tbl>
                  <w:tblPr>
                    <w:tblW w:w="0" w:type="auto"/>
                    <w:tblCellMar>
                      <w:left w:w="10" w:type="dxa"/>
                      <w:right w:w="10" w:type="dxa"/>
                    </w:tblCellMar>
                    <w:tblLook w:val="0000"/>
                  </w:tblPr>
                  <w:tblGrid>
                    <w:gridCol w:w="1950"/>
                  </w:tblGrid>
                  <w:tr w:rsidR="00C9357E" w:rsidRPr="00B9571A" w:rsidTr="0009449A">
                    <w:trPr>
                      <w:trHeight w:val="109"/>
                    </w:trPr>
                    <w:tc>
                      <w:tcPr>
                        <w:tcW w:w="1950" w:type="dxa"/>
                        <w:shd w:val="clear" w:color="000000" w:fill="FFFFFF"/>
                        <w:tcMar>
                          <w:left w:w="0" w:type="dxa"/>
                          <w:right w:w="0" w:type="dxa"/>
                        </w:tcMar>
                      </w:tcPr>
                      <w:p w:rsidR="00C9357E" w:rsidRPr="00B9571A" w:rsidRDefault="00C9357E" w:rsidP="00D62033">
                        <w:pPr>
                          <w:spacing w:after="0" w:line="240" w:lineRule="auto"/>
                          <w:ind w:left="105"/>
                          <w:rPr>
                            <w:rFonts w:ascii="Liberation Serif" w:hAnsi="Liberation Serif" w:cs="Times New Roman"/>
                            <w:sz w:val="24"/>
                            <w:szCs w:val="24"/>
                          </w:rPr>
                        </w:pPr>
                        <w:r w:rsidRPr="00B9571A">
                          <w:rPr>
                            <w:rFonts w:ascii="Liberation Serif" w:hAnsi="Liberation Serif" w:cs="Times New Roman"/>
                            <w:color w:val="000000"/>
                            <w:sz w:val="24"/>
                            <w:szCs w:val="24"/>
                          </w:rPr>
                          <w:t xml:space="preserve">Учебный предмет </w:t>
                        </w:r>
                      </w:p>
                    </w:tc>
                  </w:tr>
                </w:tbl>
                <w:p w:rsidR="00C9357E" w:rsidRPr="00B9571A" w:rsidRDefault="00C9357E" w:rsidP="00D62033">
                  <w:pPr>
                    <w:spacing w:after="0" w:line="240" w:lineRule="auto"/>
                    <w:rPr>
                      <w:rFonts w:ascii="Liberation Serif" w:hAnsi="Liberation Serif" w:cs="Times New Roman"/>
                      <w:sz w:val="24"/>
                      <w:szCs w:val="24"/>
                    </w:rPr>
                  </w:pPr>
                </w:p>
              </w:tc>
            </w:tr>
            <w:tr w:rsidR="00C9357E" w:rsidRPr="00B9571A" w:rsidTr="0006400A">
              <w:trPr>
                <w:trHeight w:val="1"/>
              </w:trPr>
              <w:tc>
                <w:tcPr>
                  <w:tcW w:w="10214" w:type="dxa"/>
                  <w:gridSpan w:val="4"/>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tbl>
                  <w:tblPr>
                    <w:tblW w:w="0" w:type="auto"/>
                    <w:tblCellMar>
                      <w:left w:w="10" w:type="dxa"/>
                      <w:right w:w="10" w:type="dxa"/>
                    </w:tblCellMar>
                    <w:tblLook w:val="0000"/>
                  </w:tblPr>
                  <w:tblGrid>
                    <w:gridCol w:w="6300"/>
                  </w:tblGrid>
                  <w:tr w:rsidR="00C9357E" w:rsidRPr="00B9571A" w:rsidTr="0009449A">
                    <w:trPr>
                      <w:trHeight w:val="107"/>
                    </w:trPr>
                    <w:tc>
                      <w:tcPr>
                        <w:tcW w:w="6300" w:type="dxa"/>
                        <w:shd w:val="clear" w:color="000000" w:fill="FFFFFF"/>
                        <w:tcMar>
                          <w:left w:w="0" w:type="dxa"/>
                          <w:right w:w="0" w:type="dxa"/>
                        </w:tcMar>
                      </w:tcPr>
                      <w:p w:rsidR="00C9357E" w:rsidRPr="00B9571A" w:rsidRDefault="00C9357E" w:rsidP="00D62033">
                        <w:pPr>
                          <w:spacing w:after="0" w:line="240" w:lineRule="auto"/>
                          <w:ind w:left="165"/>
                          <w:jc w:val="center"/>
                          <w:rPr>
                            <w:rFonts w:ascii="Liberation Serif" w:hAnsi="Liberation Serif" w:cs="Times New Roman"/>
                            <w:sz w:val="24"/>
                            <w:szCs w:val="24"/>
                          </w:rPr>
                        </w:pPr>
                        <w:r w:rsidRPr="00B9571A">
                          <w:rPr>
                            <w:rFonts w:ascii="Liberation Serif" w:hAnsi="Liberation Serif" w:cs="Times New Roman"/>
                            <w:b/>
                            <w:color w:val="000000"/>
                            <w:sz w:val="24"/>
                            <w:szCs w:val="24"/>
                          </w:rPr>
                          <w:t xml:space="preserve">I Личностные учебные действия </w:t>
                        </w:r>
                      </w:p>
                    </w:tc>
                  </w:tr>
                </w:tbl>
                <w:p w:rsidR="00C9357E" w:rsidRPr="00B9571A" w:rsidRDefault="00C9357E" w:rsidP="00D62033">
                  <w:pPr>
                    <w:spacing w:after="0" w:line="240" w:lineRule="auto"/>
                    <w:rPr>
                      <w:rFonts w:ascii="Liberation Serif" w:hAnsi="Liberation Serif" w:cs="Times New Roman"/>
                      <w:sz w:val="24"/>
                      <w:szCs w:val="24"/>
                    </w:rPr>
                  </w:pPr>
                </w:p>
              </w:tc>
            </w:tr>
            <w:tr w:rsidR="00C9357E" w:rsidRPr="00B9571A" w:rsidTr="004F0846">
              <w:trPr>
                <w:trHeight w:val="1"/>
              </w:trPr>
              <w:tc>
                <w:tcPr>
                  <w:tcW w:w="4187" w:type="dxa"/>
                  <w:gridSpan w:val="2"/>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tbl>
                  <w:tblPr>
                    <w:tblW w:w="0" w:type="auto"/>
                    <w:tblCellMar>
                      <w:left w:w="10" w:type="dxa"/>
                      <w:right w:w="10" w:type="dxa"/>
                    </w:tblCellMar>
                    <w:tblLook w:val="0000"/>
                  </w:tblPr>
                  <w:tblGrid>
                    <w:gridCol w:w="4077"/>
                  </w:tblGrid>
                  <w:tr w:rsidR="00C9357E" w:rsidRPr="00B9571A" w:rsidTr="0009449A">
                    <w:trPr>
                      <w:trHeight w:val="247"/>
                    </w:trPr>
                    <w:tc>
                      <w:tcPr>
                        <w:tcW w:w="6330" w:type="dxa"/>
                        <w:shd w:val="clear" w:color="000000" w:fill="FFFFFF"/>
                        <w:tcMar>
                          <w:left w:w="0" w:type="dxa"/>
                          <w:right w:w="0" w:type="dxa"/>
                        </w:tcMar>
                      </w:tcPr>
                      <w:p w:rsidR="00C9357E" w:rsidRPr="00B9571A" w:rsidRDefault="00C9357E" w:rsidP="00D62033">
                        <w:pPr>
                          <w:spacing w:after="0" w:line="240" w:lineRule="auto"/>
                          <w:ind w:left="120"/>
                          <w:rPr>
                            <w:rFonts w:ascii="Liberation Serif" w:hAnsi="Liberation Serif" w:cs="Times New Roman"/>
                            <w:sz w:val="24"/>
                            <w:szCs w:val="24"/>
                          </w:rPr>
                        </w:pPr>
                        <w:r w:rsidRPr="00B9571A">
                          <w:rPr>
                            <w:rFonts w:ascii="Liberation Serif" w:hAnsi="Liberation Serif" w:cs="Times New Roman"/>
                            <w:color w:val="000000"/>
                            <w:sz w:val="24"/>
                            <w:szCs w:val="24"/>
                          </w:rPr>
                          <w:t xml:space="preserve">осознанно выполнять обязанности ученика, члена школьного коллектива, пользоваться соответствующими правами </w:t>
                        </w:r>
                      </w:p>
                    </w:tc>
                  </w:tr>
                </w:tbl>
                <w:p w:rsidR="00C9357E" w:rsidRPr="00B9571A" w:rsidRDefault="00C9357E" w:rsidP="00D62033">
                  <w:pPr>
                    <w:spacing w:after="0" w:line="240" w:lineRule="auto"/>
                    <w:rPr>
                      <w:rFonts w:ascii="Liberation Serif" w:hAnsi="Liberation Serif" w:cs="Times New Roman"/>
                      <w:sz w:val="24"/>
                      <w:szCs w:val="24"/>
                    </w:rPr>
                  </w:pPr>
                </w:p>
              </w:tc>
              <w:tc>
                <w:tcPr>
                  <w:tcW w:w="2564"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D62033">
                  <w:pPr>
                    <w:spacing w:after="0" w:line="240" w:lineRule="auto"/>
                    <w:rPr>
                      <w:rFonts w:ascii="Liberation Serif" w:hAnsi="Liberation Serif" w:cs="Times New Roman"/>
                      <w:sz w:val="24"/>
                      <w:szCs w:val="24"/>
                    </w:rPr>
                  </w:pPr>
                  <w:r w:rsidRPr="00B9571A">
                    <w:rPr>
                      <w:rFonts w:ascii="Liberation Serif" w:hAnsi="Liberation Serif" w:cs="Times New Roman"/>
                      <w:color w:val="000000"/>
                      <w:sz w:val="24"/>
                      <w:szCs w:val="24"/>
                    </w:rPr>
                    <w:t>Человек</w:t>
                  </w:r>
                  <w:r w:rsidR="00C40A29" w:rsidRPr="00B9571A">
                    <w:rPr>
                      <w:rFonts w:ascii="Liberation Serif" w:hAnsi="Liberation Serif" w:cs="Times New Roman"/>
                      <w:color w:val="000000"/>
                      <w:sz w:val="24"/>
                      <w:szCs w:val="24"/>
                    </w:rPr>
                    <w:t xml:space="preserve"> и общество</w:t>
                  </w:r>
                </w:p>
              </w:tc>
              <w:tc>
                <w:tcPr>
                  <w:tcW w:w="3463"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tbl>
                  <w:tblPr>
                    <w:tblW w:w="0" w:type="auto"/>
                    <w:tblCellMar>
                      <w:left w:w="10" w:type="dxa"/>
                      <w:right w:w="10" w:type="dxa"/>
                    </w:tblCellMar>
                    <w:tblLook w:val="0000"/>
                  </w:tblPr>
                  <w:tblGrid>
                    <w:gridCol w:w="2967"/>
                  </w:tblGrid>
                  <w:tr w:rsidR="00C9357E" w:rsidRPr="00B9571A" w:rsidTr="003A5372">
                    <w:trPr>
                      <w:trHeight w:val="547"/>
                    </w:trPr>
                    <w:tc>
                      <w:tcPr>
                        <w:tcW w:w="2967" w:type="dxa"/>
                        <w:shd w:val="clear" w:color="000000" w:fill="FFFFFF"/>
                        <w:tcMar>
                          <w:left w:w="0" w:type="dxa"/>
                          <w:right w:w="0" w:type="dxa"/>
                        </w:tcMar>
                      </w:tcPr>
                      <w:p w:rsidR="00C9357E" w:rsidRPr="00B9571A" w:rsidRDefault="00C9357E" w:rsidP="00CF652C">
                        <w:pPr>
                          <w:spacing w:after="0" w:line="240" w:lineRule="auto"/>
                          <w:ind w:left="7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Основы социальной жизни </w:t>
                        </w:r>
                      </w:p>
                      <w:p w:rsidR="00C9357E" w:rsidRPr="00B9571A" w:rsidRDefault="00C9357E" w:rsidP="00CF652C">
                        <w:pPr>
                          <w:spacing w:after="0" w:line="240" w:lineRule="auto"/>
                          <w:ind w:left="120"/>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Обществоведение </w:t>
                        </w:r>
                      </w:p>
                      <w:p w:rsidR="00C9357E" w:rsidRPr="00B9571A" w:rsidRDefault="00C40A29" w:rsidP="00CF652C">
                        <w:pPr>
                          <w:spacing w:after="0" w:line="240" w:lineRule="auto"/>
                          <w:ind w:left="105"/>
                          <w:rPr>
                            <w:rFonts w:ascii="Liberation Serif" w:hAnsi="Liberation Serif" w:cs="Times New Roman"/>
                            <w:sz w:val="24"/>
                            <w:szCs w:val="24"/>
                          </w:rPr>
                        </w:pPr>
                        <w:r w:rsidRPr="00B9571A">
                          <w:rPr>
                            <w:rFonts w:ascii="Liberation Serif" w:hAnsi="Liberation Serif" w:cs="Times New Roman"/>
                            <w:color w:val="000000"/>
                            <w:sz w:val="24"/>
                            <w:szCs w:val="24"/>
                          </w:rPr>
                          <w:t>История Отечества</w:t>
                        </w:r>
                      </w:p>
                    </w:tc>
                  </w:tr>
                </w:tbl>
                <w:p w:rsidR="00C9357E" w:rsidRPr="00B9571A" w:rsidRDefault="00C9357E" w:rsidP="00CF652C">
                  <w:pPr>
                    <w:spacing w:after="0" w:line="240" w:lineRule="auto"/>
                    <w:rPr>
                      <w:rFonts w:ascii="Liberation Serif" w:hAnsi="Liberation Serif" w:cs="Times New Roman"/>
                      <w:sz w:val="24"/>
                      <w:szCs w:val="24"/>
                    </w:rPr>
                  </w:pPr>
                </w:p>
              </w:tc>
            </w:tr>
            <w:tr w:rsidR="00C9357E" w:rsidRPr="00B9571A" w:rsidTr="004F0846">
              <w:trPr>
                <w:trHeight w:val="1"/>
              </w:trPr>
              <w:tc>
                <w:tcPr>
                  <w:tcW w:w="4187" w:type="dxa"/>
                  <w:gridSpan w:val="2"/>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tbl>
                  <w:tblPr>
                    <w:tblW w:w="0" w:type="auto"/>
                    <w:tblCellMar>
                      <w:left w:w="10" w:type="dxa"/>
                      <w:right w:w="10" w:type="dxa"/>
                    </w:tblCellMar>
                    <w:tblLook w:val="0000"/>
                  </w:tblPr>
                  <w:tblGrid>
                    <w:gridCol w:w="4077"/>
                  </w:tblGrid>
                  <w:tr w:rsidR="00C9357E" w:rsidRPr="00B9571A" w:rsidTr="0009449A">
                    <w:trPr>
                      <w:trHeight w:val="247"/>
                    </w:trPr>
                    <w:tc>
                      <w:tcPr>
                        <w:tcW w:w="6360" w:type="dxa"/>
                        <w:shd w:val="clear" w:color="000000" w:fill="FFFFFF"/>
                        <w:tcMar>
                          <w:left w:w="0" w:type="dxa"/>
                          <w:right w:w="0" w:type="dxa"/>
                        </w:tcMar>
                      </w:tcPr>
                      <w:p w:rsidR="00C9357E" w:rsidRPr="00B9571A" w:rsidRDefault="00C9357E" w:rsidP="00D62033">
                        <w:pPr>
                          <w:spacing w:after="0" w:line="240" w:lineRule="auto"/>
                          <w:ind w:left="135"/>
                          <w:rPr>
                            <w:rFonts w:ascii="Liberation Serif" w:hAnsi="Liberation Serif" w:cs="Times New Roman"/>
                            <w:sz w:val="24"/>
                            <w:szCs w:val="24"/>
                          </w:rPr>
                        </w:pPr>
                        <w:r w:rsidRPr="00B9571A">
                          <w:rPr>
                            <w:rFonts w:ascii="Liberation Serif" w:hAnsi="Liberation Serif" w:cs="Times New Roman"/>
                            <w:color w:val="000000"/>
                            <w:sz w:val="24"/>
                            <w:szCs w:val="24"/>
                          </w:rPr>
                          <w:t xml:space="preserve">гордиться школьными успехами и достижениями как собственными, так и своих товарищей </w:t>
                        </w:r>
                      </w:p>
                    </w:tc>
                  </w:tr>
                </w:tbl>
                <w:p w:rsidR="00C9357E" w:rsidRPr="00B9571A" w:rsidRDefault="00C9357E" w:rsidP="00D62033">
                  <w:pPr>
                    <w:spacing w:after="0" w:line="240" w:lineRule="auto"/>
                    <w:rPr>
                      <w:rFonts w:ascii="Liberation Serif" w:hAnsi="Liberation Serif" w:cs="Times New Roman"/>
                      <w:sz w:val="24"/>
                      <w:szCs w:val="24"/>
                    </w:rPr>
                  </w:pPr>
                </w:p>
              </w:tc>
              <w:tc>
                <w:tcPr>
                  <w:tcW w:w="2564"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tbl>
                  <w:tblPr>
                    <w:tblW w:w="0" w:type="auto"/>
                    <w:tblCellMar>
                      <w:left w:w="10" w:type="dxa"/>
                      <w:right w:w="10" w:type="dxa"/>
                    </w:tblCellMar>
                    <w:tblLook w:val="0000"/>
                  </w:tblPr>
                  <w:tblGrid>
                    <w:gridCol w:w="2454"/>
                  </w:tblGrid>
                  <w:tr w:rsidR="00C9357E" w:rsidRPr="00B9571A" w:rsidTr="0009449A">
                    <w:trPr>
                      <w:trHeight w:val="109"/>
                    </w:trPr>
                    <w:tc>
                      <w:tcPr>
                        <w:tcW w:w="2550" w:type="dxa"/>
                        <w:shd w:val="clear" w:color="000000" w:fill="FFFFFF"/>
                        <w:tcMar>
                          <w:left w:w="0" w:type="dxa"/>
                          <w:right w:w="0" w:type="dxa"/>
                        </w:tcMar>
                      </w:tcPr>
                      <w:tbl>
                        <w:tblPr>
                          <w:tblW w:w="0" w:type="auto"/>
                          <w:tblCellMar>
                            <w:left w:w="10" w:type="dxa"/>
                            <w:right w:w="10" w:type="dxa"/>
                          </w:tblCellMar>
                          <w:tblLook w:val="0000"/>
                        </w:tblPr>
                        <w:tblGrid>
                          <w:gridCol w:w="2454"/>
                        </w:tblGrid>
                        <w:tr w:rsidR="00C9357E" w:rsidRPr="00B9571A" w:rsidTr="0009449A">
                          <w:trPr>
                            <w:trHeight w:val="109"/>
                          </w:trPr>
                          <w:tc>
                            <w:tcPr>
                              <w:tcW w:w="2715" w:type="dxa"/>
                              <w:shd w:val="clear" w:color="000000" w:fill="FFFFFF"/>
                              <w:tcMar>
                                <w:left w:w="0" w:type="dxa"/>
                                <w:right w:w="0" w:type="dxa"/>
                              </w:tcMar>
                            </w:tcPr>
                            <w:p w:rsidR="00C9357E" w:rsidRPr="00B9571A" w:rsidRDefault="00C9357E" w:rsidP="00C40A29">
                              <w:pPr>
                                <w:spacing w:after="0" w:line="240" w:lineRule="auto"/>
                                <w:ind w:left="10"/>
                                <w:rPr>
                                  <w:rFonts w:ascii="Liberation Serif" w:hAnsi="Liberation Serif" w:cs="Times New Roman"/>
                                  <w:sz w:val="24"/>
                                  <w:szCs w:val="24"/>
                                </w:rPr>
                              </w:pPr>
                              <w:r w:rsidRPr="00B9571A">
                                <w:rPr>
                                  <w:rFonts w:ascii="Liberation Serif" w:hAnsi="Liberation Serif" w:cs="Times New Roman"/>
                                  <w:color w:val="000000"/>
                                  <w:sz w:val="24"/>
                                  <w:szCs w:val="24"/>
                                </w:rPr>
                                <w:t xml:space="preserve">Язык и речевая практика </w:t>
                              </w:r>
                            </w:p>
                          </w:tc>
                        </w:tr>
                      </w:tbl>
                      <w:p w:rsidR="00C9357E" w:rsidRPr="00B9571A" w:rsidRDefault="00C9357E" w:rsidP="00CF652C">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Человек </w:t>
                        </w:r>
                        <w:r w:rsidR="00C40A29" w:rsidRPr="00B9571A">
                          <w:rPr>
                            <w:rFonts w:ascii="Liberation Serif" w:hAnsi="Liberation Serif" w:cs="Times New Roman"/>
                            <w:color w:val="000000"/>
                            <w:sz w:val="24"/>
                            <w:szCs w:val="24"/>
                          </w:rPr>
                          <w:t>и общество</w:t>
                        </w:r>
                      </w:p>
                      <w:p w:rsidR="00C9357E" w:rsidRPr="00B9571A" w:rsidRDefault="00C9357E" w:rsidP="00D62033">
                        <w:pPr>
                          <w:spacing w:after="0" w:line="240" w:lineRule="auto"/>
                          <w:ind w:left="90"/>
                          <w:rPr>
                            <w:rFonts w:ascii="Liberation Serif" w:hAnsi="Liberation Serif" w:cs="Times New Roman"/>
                            <w:color w:val="000000"/>
                            <w:sz w:val="24"/>
                            <w:szCs w:val="24"/>
                          </w:rPr>
                        </w:pPr>
                        <w:r w:rsidRPr="00B9571A">
                          <w:rPr>
                            <w:rFonts w:ascii="Liberation Serif" w:hAnsi="Liberation Serif" w:cs="Times New Roman"/>
                            <w:color w:val="000000"/>
                            <w:sz w:val="24"/>
                            <w:szCs w:val="24"/>
                          </w:rPr>
                          <w:t>Технологи</w:t>
                        </w:r>
                        <w:r w:rsidR="00C40A29" w:rsidRPr="00B9571A">
                          <w:rPr>
                            <w:rFonts w:ascii="Liberation Serif" w:hAnsi="Liberation Serif" w:cs="Times New Roman"/>
                            <w:color w:val="000000"/>
                            <w:sz w:val="24"/>
                            <w:szCs w:val="24"/>
                          </w:rPr>
                          <w:t>я</w:t>
                        </w:r>
                      </w:p>
                      <w:p w:rsidR="00C9357E" w:rsidRPr="00B9571A" w:rsidRDefault="00C9357E" w:rsidP="00D62033">
                        <w:pPr>
                          <w:spacing w:after="0" w:line="240" w:lineRule="auto"/>
                          <w:ind w:left="90"/>
                          <w:rPr>
                            <w:rFonts w:ascii="Liberation Serif" w:hAnsi="Liberation Serif" w:cs="Times New Roman"/>
                            <w:sz w:val="24"/>
                            <w:szCs w:val="24"/>
                          </w:rPr>
                        </w:pPr>
                        <w:r w:rsidRPr="00B9571A">
                          <w:rPr>
                            <w:rFonts w:ascii="Liberation Serif" w:hAnsi="Liberation Serif" w:cs="Times New Roman"/>
                            <w:color w:val="000000"/>
                            <w:sz w:val="24"/>
                            <w:szCs w:val="24"/>
                          </w:rPr>
                          <w:t>Физическая культура</w:t>
                        </w:r>
                      </w:p>
                    </w:tc>
                  </w:tr>
                </w:tbl>
                <w:p w:rsidR="00C9357E" w:rsidRPr="00B9571A" w:rsidRDefault="00C9357E" w:rsidP="00D62033">
                  <w:pPr>
                    <w:spacing w:after="0" w:line="240" w:lineRule="auto"/>
                    <w:rPr>
                      <w:rFonts w:ascii="Liberation Serif" w:hAnsi="Liberation Serif" w:cs="Times New Roman"/>
                      <w:sz w:val="24"/>
                      <w:szCs w:val="24"/>
                    </w:rPr>
                  </w:pPr>
                </w:p>
              </w:tc>
              <w:tc>
                <w:tcPr>
                  <w:tcW w:w="3463"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tbl>
                  <w:tblPr>
                    <w:tblW w:w="0" w:type="auto"/>
                    <w:tblCellMar>
                      <w:left w:w="10" w:type="dxa"/>
                      <w:right w:w="10" w:type="dxa"/>
                    </w:tblCellMar>
                    <w:tblLook w:val="0000"/>
                  </w:tblPr>
                  <w:tblGrid>
                    <w:gridCol w:w="1875"/>
                  </w:tblGrid>
                  <w:tr w:rsidR="00C9357E" w:rsidRPr="00B9571A" w:rsidTr="0009449A">
                    <w:trPr>
                      <w:trHeight w:val="109"/>
                    </w:trPr>
                    <w:tc>
                      <w:tcPr>
                        <w:tcW w:w="1875" w:type="dxa"/>
                        <w:shd w:val="clear" w:color="000000" w:fill="FFFFFF"/>
                        <w:tcMar>
                          <w:left w:w="0" w:type="dxa"/>
                          <w:right w:w="0" w:type="dxa"/>
                        </w:tcMar>
                      </w:tcPr>
                      <w:p w:rsidR="00C9357E" w:rsidRPr="00B9571A" w:rsidRDefault="00C9357E" w:rsidP="00CF652C">
                        <w:pPr>
                          <w:spacing w:after="0" w:line="240" w:lineRule="auto"/>
                          <w:ind w:left="90"/>
                          <w:rPr>
                            <w:rFonts w:ascii="Liberation Serif" w:hAnsi="Liberation Serif" w:cs="Times New Roman"/>
                            <w:sz w:val="24"/>
                            <w:szCs w:val="24"/>
                          </w:rPr>
                        </w:pPr>
                        <w:r w:rsidRPr="00B9571A">
                          <w:rPr>
                            <w:rFonts w:ascii="Liberation Serif" w:hAnsi="Liberation Serif" w:cs="Times New Roman"/>
                            <w:color w:val="000000"/>
                            <w:sz w:val="24"/>
                            <w:szCs w:val="24"/>
                          </w:rPr>
                          <w:t xml:space="preserve">Русский язык </w:t>
                        </w:r>
                      </w:p>
                    </w:tc>
                  </w:tr>
                </w:tbl>
                <w:p w:rsidR="00C9357E" w:rsidRPr="00B9571A" w:rsidRDefault="00C9357E" w:rsidP="00CF652C">
                  <w:pPr>
                    <w:spacing w:after="0" w:line="240" w:lineRule="auto"/>
                    <w:ind w:left="-40"/>
                    <w:rPr>
                      <w:rFonts w:ascii="Liberation Serif" w:hAnsi="Liberation Serif" w:cs="Times New Roman"/>
                      <w:sz w:val="24"/>
                      <w:szCs w:val="24"/>
                    </w:rPr>
                  </w:pPr>
                </w:p>
                <w:p w:rsidR="00C9357E" w:rsidRPr="00B9571A" w:rsidRDefault="00C9357E" w:rsidP="00CF652C">
                  <w:pPr>
                    <w:spacing w:after="0" w:line="240" w:lineRule="auto"/>
                    <w:ind w:left="-40"/>
                    <w:rPr>
                      <w:rFonts w:ascii="Liberation Serif" w:hAnsi="Liberation Serif" w:cs="Times New Roman"/>
                      <w:color w:val="000000"/>
                      <w:sz w:val="24"/>
                      <w:szCs w:val="24"/>
                    </w:rPr>
                  </w:pPr>
                  <w:r w:rsidRPr="00B9571A">
                    <w:rPr>
                      <w:rFonts w:ascii="Liberation Serif" w:hAnsi="Liberation Serif" w:cs="Times New Roman"/>
                      <w:color w:val="000000"/>
                      <w:sz w:val="24"/>
                      <w:szCs w:val="24"/>
                    </w:rPr>
                    <w:t>Основы социальной жизни</w:t>
                  </w:r>
                </w:p>
                <w:p w:rsidR="00C9357E" w:rsidRPr="00B9571A" w:rsidRDefault="00C40A29" w:rsidP="00812ECC">
                  <w:pPr>
                    <w:spacing w:after="0" w:line="240" w:lineRule="auto"/>
                    <w:ind w:left="6"/>
                    <w:rPr>
                      <w:rFonts w:ascii="Liberation Serif" w:hAnsi="Liberation Serif" w:cs="Times New Roman"/>
                      <w:color w:val="000000"/>
                      <w:sz w:val="24"/>
                      <w:szCs w:val="24"/>
                    </w:rPr>
                  </w:pPr>
                  <w:r w:rsidRPr="00B9571A">
                    <w:rPr>
                      <w:rFonts w:ascii="Liberation Serif" w:hAnsi="Liberation Serif" w:cs="Times New Roman"/>
                      <w:color w:val="000000"/>
                      <w:sz w:val="24"/>
                      <w:szCs w:val="24"/>
                    </w:rPr>
                    <w:t>Профильный труд</w:t>
                  </w:r>
                </w:p>
                <w:tbl>
                  <w:tblPr>
                    <w:tblW w:w="0" w:type="auto"/>
                    <w:tblCellMar>
                      <w:left w:w="10" w:type="dxa"/>
                      <w:right w:w="10" w:type="dxa"/>
                    </w:tblCellMar>
                    <w:tblLook w:val="0000"/>
                  </w:tblPr>
                  <w:tblGrid>
                    <w:gridCol w:w="2825"/>
                  </w:tblGrid>
                  <w:tr w:rsidR="00C9357E" w:rsidRPr="00B9571A" w:rsidTr="003A5372">
                    <w:trPr>
                      <w:trHeight w:val="247"/>
                    </w:trPr>
                    <w:tc>
                      <w:tcPr>
                        <w:tcW w:w="2825" w:type="dxa"/>
                        <w:shd w:val="clear" w:color="000000" w:fill="FFFFFF"/>
                        <w:tcMar>
                          <w:left w:w="0" w:type="dxa"/>
                          <w:right w:w="0" w:type="dxa"/>
                        </w:tcMar>
                      </w:tcPr>
                      <w:p w:rsidR="00C9357E" w:rsidRPr="00B9571A" w:rsidRDefault="00C40A29" w:rsidP="00812ECC">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Адаптивная ф</w:t>
                        </w:r>
                        <w:r w:rsidR="00CF652C" w:rsidRPr="00B9571A">
                          <w:rPr>
                            <w:rFonts w:ascii="Liberation Serif" w:hAnsi="Liberation Serif" w:cs="Times New Roman"/>
                            <w:sz w:val="24"/>
                            <w:szCs w:val="24"/>
                          </w:rPr>
                          <w:t xml:space="preserve">изическая </w:t>
                        </w:r>
                        <w:r w:rsidR="00C9357E" w:rsidRPr="00B9571A">
                          <w:rPr>
                            <w:rFonts w:ascii="Liberation Serif" w:hAnsi="Liberation Serif" w:cs="Times New Roman"/>
                            <w:sz w:val="24"/>
                            <w:szCs w:val="24"/>
                          </w:rPr>
                          <w:t>культура</w:t>
                        </w:r>
                      </w:p>
                    </w:tc>
                  </w:tr>
                </w:tbl>
                <w:p w:rsidR="00C9357E" w:rsidRPr="00B9571A" w:rsidRDefault="00C9357E" w:rsidP="00CF652C">
                  <w:pPr>
                    <w:spacing w:after="0" w:line="240" w:lineRule="auto"/>
                    <w:rPr>
                      <w:rFonts w:ascii="Liberation Serif" w:hAnsi="Liberation Serif" w:cs="Times New Roman"/>
                      <w:sz w:val="24"/>
                      <w:szCs w:val="24"/>
                    </w:rPr>
                  </w:pPr>
                </w:p>
              </w:tc>
            </w:tr>
            <w:tr w:rsidR="00C9357E" w:rsidRPr="00B9571A" w:rsidTr="004F0846">
              <w:trPr>
                <w:trHeight w:val="1"/>
              </w:trPr>
              <w:tc>
                <w:tcPr>
                  <w:tcW w:w="4187" w:type="dxa"/>
                  <w:gridSpan w:val="2"/>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tbl>
                  <w:tblPr>
                    <w:tblW w:w="0" w:type="auto"/>
                    <w:tblCellMar>
                      <w:left w:w="10" w:type="dxa"/>
                      <w:right w:w="10" w:type="dxa"/>
                    </w:tblCellMar>
                    <w:tblLook w:val="0000"/>
                  </w:tblPr>
                  <w:tblGrid>
                    <w:gridCol w:w="4077"/>
                  </w:tblGrid>
                  <w:tr w:rsidR="00C9357E" w:rsidRPr="00B9571A" w:rsidTr="0009449A">
                    <w:trPr>
                      <w:trHeight w:val="247"/>
                    </w:trPr>
                    <w:tc>
                      <w:tcPr>
                        <w:tcW w:w="6375" w:type="dxa"/>
                        <w:shd w:val="clear" w:color="000000" w:fill="FFFFFF"/>
                        <w:tcMar>
                          <w:left w:w="0" w:type="dxa"/>
                          <w:right w:w="0" w:type="dxa"/>
                        </w:tcMar>
                      </w:tcPr>
                      <w:p w:rsidR="00C9357E" w:rsidRPr="00B9571A" w:rsidRDefault="00C9357E" w:rsidP="00D62033">
                        <w:pPr>
                          <w:spacing w:after="0" w:line="240" w:lineRule="auto"/>
                          <w:ind w:left="120"/>
                          <w:rPr>
                            <w:rFonts w:ascii="Liberation Serif" w:hAnsi="Liberation Serif" w:cs="Times New Roman"/>
                            <w:sz w:val="24"/>
                            <w:szCs w:val="24"/>
                          </w:rPr>
                        </w:pPr>
                        <w:r w:rsidRPr="00B9571A">
                          <w:rPr>
                            <w:rFonts w:ascii="Liberation Serif" w:hAnsi="Liberation Serif" w:cs="Times New Roman"/>
                            <w:color w:val="000000"/>
                            <w:sz w:val="24"/>
                            <w:szCs w:val="24"/>
                          </w:rPr>
                          <w:t xml:space="preserve">адекватно эмоционально откликаться на произведения литературы, музыки, живописи и др. </w:t>
                        </w:r>
                      </w:p>
                    </w:tc>
                  </w:tr>
                </w:tbl>
                <w:p w:rsidR="00C9357E" w:rsidRPr="00B9571A" w:rsidRDefault="00C9357E" w:rsidP="00D62033">
                  <w:pPr>
                    <w:spacing w:after="0" w:line="240" w:lineRule="auto"/>
                    <w:rPr>
                      <w:rFonts w:ascii="Liberation Serif" w:hAnsi="Liberation Serif" w:cs="Times New Roman"/>
                      <w:sz w:val="24"/>
                      <w:szCs w:val="24"/>
                    </w:rPr>
                  </w:pPr>
                </w:p>
              </w:tc>
              <w:tc>
                <w:tcPr>
                  <w:tcW w:w="2564"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tbl>
                  <w:tblPr>
                    <w:tblW w:w="0" w:type="auto"/>
                    <w:tblCellMar>
                      <w:left w:w="10" w:type="dxa"/>
                      <w:right w:w="10" w:type="dxa"/>
                    </w:tblCellMar>
                    <w:tblLook w:val="0000"/>
                  </w:tblPr>
                  <w:tblGrid>
                    <w:gridCol w:w="2454"/>
                  </w:tblGrid>
                  <w:tr w:rsidR="00C9357E" w:rsidRPr="00B9571A" w:rsidTr="0009449A">
                    <w:trPr>
                      <w:trHeight w:val="109"/>
                    </w:trPr>
                    <w:tc>
                      <w:tcPr>
                        <w:tcW w:w="2610" w:type="dxa"/>
                        <w:shd w:val="clear" w:color="000000" w:fill="FFFFFF"/>
                        <w:tcMar>
                          <w:left w:w="0" w:type="dxa"/>
                          <w:right w:w="0" w:type="dxa"/>
                        </w:tcMar>
                      </w:tcPr>
                      <w:p w:rsidR="00C9357E" w:rsidRPr="00B9571A" w:rsidRDefault="00C9357E" w:rsidP="00C40A29">
                        <w:pPr>
                          <w:spacing w:after="0" w:line="240" w:lineRule="auto"/>
                          <w:ind w:left="62"/>
                          <w:rPr>
                            <w:rFonts w:ascii="Liberation Serif" w:hAnsi="Liberation Serif" w:cs="Times New Roman"/>
                            <w:color w:val="000000"/>
                            <w:sz w:val="24"/>
                            <w:szCs w:val="24"/>
                          </w:rPr>
                        </w:pPr>
                        <w:r w:rsidRPr="00B9571A">
                          <w:rPr>
                            <w:rFonts w:ascii="Liberation Serif" w:hAnsi="Liberation Serif" w:cs="Times New Roman"/>
                            <w:color w:val="000000"/>
                            <w:sz w:val="24"/>
                            <w:szCs w:val="24"/>
                          </w:rPr>
                          <w:t>Язык и речевая практика</w:t>
                        </w:r>
                      </w:p>
                      <w:p w:rsidR="00C9357E" w:rsidRPr="00B9571A" w:rsidRDefault="00C9357E" w:rsidP="00C40A29">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Человек </w:t>
                        </w:r>
                        <w:r w:rsidR="00C40A29" w:rsidRPr="00B9571A">
                          <w:rPr>
                            <w:rFonts w:ascii="Liberation Serif" w:hAnsi="Liberation Serif" w:cs="Times New Roman"/>
                            <w:color w:val="000000"/>
                            <w:sz w:val="24"/>
                            <w:szCs w:val="24"/>
                          </w:rPr>
                          <w:t>и общество</w:t>
                        </w:r>
                      </w:p>
                      <w:p w:rsidR="00C9357E" w:rsidRPr="00B9571A" w:rsidRDefault="00C9357E" w:rsidP="00D62033">
                        <w:pPr>
                          <w:spacing w:after="0" w:line="240" w:lineRule="auto"/>
                          <w:ind w:left="150"/>
                          <w:rPr>
                            <w:rFonts w:ascii="Liberation Serif" w:hAnsi="Liberation Serif" w:cs="Times New Roman"/>
                            <w:sz w:val="24"/>
                            <w:szCs w:val="24"/>
                          </w:rPr>
                        </w:pPr>
                        <w:r w:rsidRPr="00B9571A">
                          <w:rPr>
                            <w:rFonts w:ascii="Liberation Serif" w:hAnsi="Liberation Serif" w:cs="Times New Roman"/>
                            <w:color w:val="000000"/>
                            <w:sz w:val="24"/>
                            <w:szCs w:val="24"/>
                          </w:rPr>
                          <w:t>Искусство</w:t>
                        </w:r>
                      </w:p>
                    </w:tc>
                  </w:tr>
                </w:tbl>
                <w:p w:rsidR="00C9357E" w:rsidRPr="00B9571A" w:rsidRDefault="00C9357E" w:rsidP="00D62033">
                  <w:pPr>
                    <w:spacing w:after="0" w:line="240" w:lineRule="auto"/>
                    <w:rPr>
                      <w:rFonts w:ascii="Liberation Serif" w:hAnsi="Liberation Serif" w:cs="Times New Roman"/>
                      <w:sz w:val="24"/>
                      <w:szCs w:val="24"/>
                    </w:rPr>
                  </w:pPr>
                </w:p>
              </w:tc>
              <w:tc>
                <w:tcPr>
                  <w:tcW w:w="3463"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tbl>
                  <w:tblPr>
                    <w:tblW w:w="3217" w:type="dxa"/>
                    <w:tblCellMar>
                      <w:left w:w="10" w:type="dxa"/>
                      <w:right w:w="10" w:type="dxa"/>
                    </w:tblCellMar>
                    <w:tblLook w:val="0000"/>
                  </w:tblPr>
                  <w:tblGrid>
                    <w:gridCol w:w="3217"/>
                  </w:tblGrid>
                  <w:tr w:rsidR="00C9357E" w:rsidRPr="00B9571A" w:rsidTr="00C40A29">
                    <w:trPr>
                      <w:trHeight w:val="253"/>
                    </w:trPr>
                    <w:tc>
                      <w:tcPr>
                        <w:tcW w:w="3217" w:type="dxa"/>
                        <w:shd w:val="clear" w:color="000000" w:fill="FFFFFF"/>
                        <w:tcMar>
                          <w:left w:w="0" w:type="dxa"/>
                          <w:right w:w="0" w:type="dxa"/>
                        </w:tcMar>
                      </w:tcPr>
                      <w:p w:rsidR="00C9357E" w:rsidRPr="00B9571A" w:rsidRDefault="00C9357E" w:rsidP="00CF652C">
                        <w:pPr>
                          <w:spacing w:after="0" w:line="240" w:lineRule="auto"/>
                          <w:ind w:left="90" w:right="-1048"/>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Русский язык </w:t>
                        </w:r>
                      </w:p>
                      <w:p w:rsidR="00C9357E" w:rsidRPr="00B9571A" w:rsidRDefault="00C9357E" w:rsidP="00CF652C">
                        <w:pPr>
                          <w:spacing w:after="0" w:line="240" w:lineRule="auto"/>
                          <w:ind w:left="90" w:right="-1048"/>
                          <w:rPr>
                            <w:rFonts w:ascii="Liberation Serif" w:hAnsi="Liberation Serif" w:cs="Times New Roman"/>
                            <w:color w:val="000000"/>
                            <w:sz w:val="24"/>
                            <w:szCs w:val="24"/>
                          </w:rPr>
                        </w:pPr>
                        <w:r w:rsidRPr="00B9571A">
                          <w:rPr>
                            <w:rFonts w:ascii="Liberation Serif" w:hAnsi="Liberation Serif" w:cs="Times New Roman"/>
                            <w:color w:val="000000"/>
                            <w:sz w:val="24"/>
                            <w:szCs w:val="24"/>
                          </w:rPr>
                          <w:t>Чтение</w:t>
                        </w:r>
                      </w:p>
                      <w:p w:rsidR="00C9357E" w:rsidRPr="00B9571A" w:rsidRDefault="00CF652C" w:rsidP="00812ECC">
                        <w:pPr>
                          <w:spacing w:after="0" w:line="240" w:lineRule="auto"/>
                          <w:ind w:left="105" w:right="-1048"/>
                          <w:rPr>
                            <w:rFonts w:ascii="Liberation Serif" w:hAnsi="Liberation Serif" w:cs="Times New Roman"/>
                            <w:sz w:val="24"/>
                            <w:szCs w:val="24"/>
                          </w:rPr>
                        </w:pPr>
                        <w:r w:rsidRPr="00B9571A">
                          <w:rPr>
                            <w:rFonts w:ascii="Liberation Serif" w:hAnsi="Liberation Serif" w:cs="Times New Roman"/>
                            <w:color w:val="000000"/>
                            <w:sz w:val="24"/>
                            <w:szCs w:val="24"/>
                          </w:rPr>
                          <w:t xml:space="preserve">История </w:t>
                        </w:r>
                        <w:r w:rsidR="00C40A29" w:rsidRPr="00B9571A">
                          <w:rPr>
                            <w:rFonts w:ascii="Liberation Serif" w:hAnsi="Liberation Serif" w:cs="Times New Roman"/>
                            <w:color w:val="000000"/>
                            <w:sz w:val="24"/>
                            <w:szCs w:val="24"/>
                          </w:rPr>
                          <w:t>Отечества</w:t>
                        </w:r>
                      </w:p>
                    </w:tc>
                  </w:tr>
                </w:tbl>
                <w:p w:rsidR="00C9357E" w:rsidRPr="00B9571A" w:rsidRDefault="00812ECC" w:rsidP="00812ECC">
                  <w:pPr>
                    <w:spacing w:after="0" w:line="240" w:lineRule="auto"/>
                    <w:rPr>
                      <w:rFonts w:ascii="Liberation Serif" w:hAnsi="Liberation Serif" w:cs="Times New Roman"/>
                      <w:sz w:val="24"/>
                      <w:szCs w:val="24"/>
                    </w:rPr>
                  </w:pPr>
                  <w:r>
                    <w:rPr>
                      <w:rFonts w:ascii="Liberation Serif" w:hAnsi="Liberation Serif" w:cs="Times New Roman"/>
                      <w:sz w:val="24"/>
                      <w:szCs w:val="24"/>
                    </w:rPr>
                    <w:t>Рисование (и</w:t>
                  </w:r>
                  <w:r w:rsidR="00C40A29" w:rsidRPr="00B9571A">
                    <w:rPr>
                      <w:rFonts w:ascii="Liberation Serif" w:hAnsi="Liberation Serif" w:cs="Times New Roman"/>
                      <w:sz w:val="24"/>
                      <w:szCs w:val="24"/>
                    </w:rPr>
                    <w:t>зобразительное искусство</w:t>
                  </w:r>
                  <w:r>
                    <w:rPr>
                      <w:rFonts w:ascii="Liberation Serif" w:hAnsi="Liberation Serif" w:cs="Times New Roman"/>
                      <w:sz w:val="24"/>
                      <w:szCs w:val="24"/>
                    </w:rPr>
                    <w:t>)</w:t>
                  </w:r>
                </w:p>
              </w:tc>
            </w:tr>
            <w:tr w:rsidR="00C9357E" w:rsidRPr="00B9571A" w:rsidTr="004F0846">
              <w:trPr>
                <w:trHeight w:val="1"/>
              </w:trPr>
              <w:tc>
                <w:tcPr>
                  <w:tcW w:w="4187" w:type="dxa"/>
                  <w:gridSpan w:val="2"/>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tbl>
                  <w:tblPr>
                    <w:tblW w:w="0" w:type="auto"/>
                    <w:tblCellMar>
                      <w:left w:w="10" w:type="dxa"/>
                      <w:right w:w="10" w:type="dxa"/>
                    </w:tblCellMar>
                    <w:tblLook w:val="0000"/>
                  </w:tblPr>
                  <w:tblGrid>
                    <w:gridCol w:w="4077"/>
                  </w:tblGrid>
                  <w:tr w:rsidR="00C9357E" w:rsidRPr="00B9571A" w:rsidTr="0009449A">
                    <w:trPr>
                      <w:trHeight w:val="247"/>
                    </w:trPr>
                    <w:tc>
                      <w:tcPr>
                        <w:tcW w:w="6375" w:type="dxa"/>
                        <w:shd w:val="clear" w:color="000000" w:fill="FFFFFF"/>
                        <w:tcMar>
                          <w:left w:w="0" w:type="dxa"/>
                          <w:right w:w="0" w:type="dxa"/>
                        </w:tcMar>
                      </w:tcPr>
                      <w:p w:rsidR="00C9357E" w:rsidRPr="00B9571A" w:rsidRDefault="00C9357E" w:rsidP="00D62033">
                        <w:pPr>
                          <w:spacing w:after="0" w:line="240" w:lineRule="auto"/>
                          <w:ind w:left="165"/>
                          <w:rPr>
                            <w:rFonts w:ascii="Liberation Serif" w:hAnsi="Liberation Serif" w:cs="Times New Roman"/>
                            <w:sz w:val="24"/>
                            <w:szCs w:val="24"/>
                          </w:rPr>
                        </w:pPr>
                        <w:r w:rsidRPr="00B9571A">
                          <w:rPr>
                            <w:rFonts w:ascii="Liberation Serif" w:hAnsi="Liberation Serif" w:cs="Times New Roman"/>
                            <w:color w:val="000000"/>
                            <w:sz w:val="24"/>
                            <w:szCs w:val="24"/>
                          </w:rPr>
                          <w:t>адекватно эмоционально откликаться на произведения литературы, музыки, живописи и др</w:t>
                        </w:r>
                      </w:p>
                    </w:tc>
                  </w:tr>
                </w:tbl>
                <w:p w:rsidR="00C9357E" w:rsidRPr="00B9571A" w:rsidRDefault="00C9357E" w:rsidP="00D62033">
                  <w:pPr>
                    <w:spacing w:after="0" w:line="240" w:lineRule="auto"/>
                    <w:rPr>
                      <w:rFonts w:ascii="Liberation Serif" w:hAnsi="Liberation Serif" w:cs="Times New Roman"/>
                      <w:sz w:val="24"/>
                      <w:szCs w:val="24"/>
                    </w:rPr>
                  </w:pPr>
                </w:p>
              </w:tc>
              <w:tc>
                <w:tcPr>
                  <w:tcW w:w="2564"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D62033">
                  <w:pPr>
                    <w:spacing w:after="0" w:line="240" w:lineRule="auto"/>
                    <w:ind w:left="-4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Язык и речевая практика</w:t>
                  </w:r>
                </w:p>
                <w:p w:rsidR="00C9357E" w:rsidRPr="00B9571A" w:rsidRDefault="00C9357E" w:rsidP="003A5372">
                  <w:pPr>
                    <w:spacing w:after="0" w:line="240" w:lineRule="auto"/>
                    <w:ind w:left="-4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Человек </w:t>
                  </w:r>
                  <w:r w:rsidR="00C40A29" w:rsidRPr="00B9571A">
                    <w:rPr>
                      <w:rFonts w:ascii="Liberation Serif" w:hAnsi="Liberation Serif" w:cs="Times New Roman"/>
                      <w:color w:val="000000"/>
                      <w:sz w:val="24"/>
                      <w:szCs w:val="24"/>
                    </w:rPr>
                    <w:t>и общество</w:t>
                  </w:r>
                </w:p>
                <w:p w:rsidR="00C9357E" w:rsidRPr="00B9571A" w:rsidRDefault="00C9357E" w:rsidP="00D62033">
                  <w:pPr>
                    <w:spacing w:after="0" w:line="240" w:lineRule="auto"/>
                    <w:ind w:left="5" w:right="5"/>
                    <w:rPr>
                      <w:rFonts w:ascii="Liberation Serif" w:hAnsi="Liberation Serif" w:cs="Times New Roman"/>
                      <w:sz w:val="24"/>
                      <w:szCs w:val="24"/>
                    </w:rPr>
                  </w:pPr>
                  <w:r w:rsidRPr="00B9571A">
                    <w:rPr>
                      <w:rFonts w:ascii="Liberation Serif" w:hAnsi="Liberation Serif" w:cs="Times New Roman"/>
                      <w:color w:val="000000"/>
                      <w:sz w:val="24"/>
                      <w:szCs w:val="24"/>
                    </w:rPr>
                    <w:t>Искусство</w:t>
                  </w:r>
                </w:p>
              </w:tc>
              <w:tc>
                <w:tcPr>
                  <w:tcW w:w="3463"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CF652C">
                  <w:pPr>
                    <w:spacing w:after="0" w:line="240" w:lineRule="auto"/>
                    <w:ind w:left="-40"/>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Русский язык </w:t>
                  </w:r>
                </w:p>
                <w:p w:rsidR="00C9357E" w:rsidRPr="00B9571A" w:rsidRDefault="00C9357E" w:rsidP="00CF652C">
                  <w:pPr>
                    <w:spacing w:after="0" w:line="240" w:lineRule="auto"/>
                    <w:ind w:left="-40"/>
                    <w:rPr>
                      <w:rFonts w:ascii="Liberation Serif" w:hAnsi="Liberation Serif" w:cs="Times New Roman"/>
                      <w:color w:val="000000"/>
                      <w:sz w:val="24"/>
                      <w:szCs w:val="24"/>
                    </w:rPr>
                  </w:pPr>
                  <w:r w:rsidRPr="00B9571A">
                    <w:rPr>
                      <w:rFonts w:ascii="Liberation Serif" w:hAnsi="Liberation Serif" w:cs="Times New Roman"/>
                      <w:color w:val="000000"/>
                      <w:sz w:val="24"/>
                      <w:szCs w:val="24"/>
                    </w:rPr>
                    <w:t>Чтение</w:t>
                  </w:r>
                </w:p>
                <w:p w:rsidR="00C9357E" w:rsidRPr="00B9571A" w:rsidRDefault="00C9357E" w:rsidP="00C40A29">
                  <w:pPr>
                    <w:spacing w:after="0" w:line="240" w:lineRule="auto"/>
                    <w:ind w:left="-40"/>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История </w:t>
                  </w:r>
                  <w:r w:rsidR="00C40A29" w:rsidRPr="00B9571A">
                    <w:rPr>
                      <w:rFonts w:ascii="Liberation Serif" w:hAnsi="Liberation Serif" w:cs="Times New Roman"/>
                      <w:color w:val="000000"/>
                      <w:sz w:val="24"/>
                      <w:szCs w:val="24"/>
                    </w:rPr>
                    <w:t>Отечества</w:t>
                  </w:r>
                </w:p>
                <w:p w:rsidR="00C9357E" w:rsidRPr="00B9571A" w:rsidRDefault="00C9357E" w:rsidP="00CF652C">
                  <w:pPr>
                    <w:spacing w:after="0" w:line="240" w:lineRule="auto"/>
                    <w:ind w:lef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Музыка </w:t>
                  </w:r>
                </w:p>
                <w:p w:rsidR="00C9357E" w:rsidRPr="00B9571A" w:rsidRDefault="00812ECC" w:rsidP="00CF652C">
                  <w:pPr>
                    <w:spacing w:after="0" w:line="240" w:lineRule="auto"/>
                    <w:ind w:left="5"/>
                    <w:rPr>
                      <w:rFonts w:ascii="Liberation Serif" w:hAnsi="Liberation Serif" w:cs="Times New Roman"/>
                      <w:sz w:val="24"/>
                      <w:szCs w:val="24"/>
                    </w:rPr>
                  </w:pPr>
                  <w:r>
                    <w:rPr>
                      <w:rFonts w:ascii="Liberation Serif" w:hAnsi="Liberation Serif" w:cs="Times New Roman"/>
                      <w:sz w:val="24"/>
                      <w:szCs w:val="24"/>
                    </w:rPr>
                    <w:t>Рисование (и</w:t>
                  </w:r>
                  <w:r w:rsidRPr="00B9571A">
                    <w:rPr>
                      <w:rFonts w:ascii="Liberation Serif" w:hAnsi="Liberation Serif" w:cs="Times New Roman"/>
                      <w:sz w:val="24"/>
                      <w:szCs w:val="24"/>
                    </w:rPr>
                    <w:t>зобразительное искусство</w:t>
                  </w:r>
                  <w:r>
                    <w:rPr>
                      <w:rFonts w:ascii="Liberation Serif" w:hAnsi="Liberation Serif" w:cs="Times New Roman"/>
                      <w:sz w:val="24"/>
                      <w:szCs w:val="24"/>
                    </w:rPr>
                    <w:t>)</w:t>
                  </w:r>
                </w:p>
              </w:tc>
            </w:tr>
            <w:tr w:rsidR="00C9357E" w:rsidRPr="00B9571A" w:rsidTr="004F0846">
              <w:trPr>
                <w:trHeight w:val="1"/>
              </w:trPr>
              <w:tc>
                <w:tcPr>
                  <w:tcW w:w="4187" w:type="dxa"/>
                  <w:gridSpan w:val="2"/>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tbl>
                  <w:tblPr>
                    <w:tblW w:w="0" w:type="auto"/>
                    <w:tblCellMar>
                      <w:left w:w="10" w:type="dxa"/>
                      <w:right w:w="10" w:type="dxa"/>
                    </w:tblCellMar>
                    <w:tblLook w:val="0000"/>
                  </w:tblPr>
                  <w:tblGrid>
                    <w:gridCol w:w="4077"/>
                  </w:tblGrid>
                  <w:tr w:rsidR="00C9357E" w:rsidRPr="00B9571A" w:rsidTr="0009449A">
                    <w:trPr>
                      <w:trHeight w:val="247"/>
                    </w:trPr>
                    <w:tc>
                      <w:tcPr>
                        <w:tcW w:w="6420" w:type="dxa"/>
                        <w:shd w:val="clear" w:color="000000" w:fill="FFFFFF"/>
                        <w:tcMar>
                          <w:left w:w="0" w:type="dxa"/>
                          <w:right w:w="0" w:type="dxa"/>
                        </w:tcMar>
                      </w:tcPr>
                      <w:p w:rsidR="00C9357E" w:rsidRPr="00B9571A" w:rsidRDefault="00C9357E" w:rsidP="00D62033">
                        <w:pPr>
                          <w:spacing w:after="0" w:line="240" w:lineRule="auto"/>
                          <w:ind w:left="120"/>
                          <w:rPr>
                            <w:rFonts w:ascii="Liberation Serif" w:hAnsi="Liberation Serif" w:cs="Times New Roman"/>
                            <w:sz w:val="24"/>
                            <w:szCs w:val="24"/>
                          </w:rPr>
                        </w:pPr>
                        <w:r w:rsidRPr="00B9571A">
                          <w:rPr>
                            <w:rFonts w:ascii="Liberation Serif" w:hAnsi="Liberation Serif" w:cs="Times New Roman"/>
                            <w:color w:val="000000"/>
                            <w:sz w:val="24"/>
                            <w:szCs w:val="24"/>
                          </w:rPr>
                          <w:t xml:space="preserve">уважительно и бережно относиться к людям труда и результатам их деятельности </w:t>
                        </w:r>
                      </w:p>
                    </w:tc>
                  </w:tr>
                </w:tbl>
                <w:p w:rsidR="00C9357E" w:rsidRPr="00B9571A" w:rsidRDefault="00C9357E" w:rsidP="00D62033">
                  <w:pPr>
                    <w:spacing w:after="0" w:line="240" w:lineRule="auto"/>
                    <w:rPr>
                      <w:rFonts w:ascii="Liberation Serif" w:hAnsi="Liberation Serif" w:cs="Times New Roman"/>
                      <w:sz w:val="24"/>
                      <w:szCs w:val="24"/>
                    </w:rPr>
                  </w:pPr>
                </w:p>
              </w:tc>
              <w:tc>
                <w:tcPr>
                  <w:tcW w:w="2564"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CF652C">
                  <w:pPr>
                    <w:spacing w:after="0" w:line="240" w:lineRule="auto"/>
                    <w:ind w:left="-4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Язык и речевая практика</w:t>
                  </w:r>
                </w:p>
                <w:p w:rsidR="00C9357E" w:rsidRPr="00B9571A" w:rsidRDefault="00C9357E" w:rsidP="00C40A29">
                  <w:pPr>
                    <w:spacing w:after="0" w:line="240" w:lineRule="auto"/>
                    <w:ind w:left="20" w:right="5"/>
                    <w:rPr>
                      <w:rFonts w:ascii="Liberation Serif" w:hAnsi="Liberation Serif" w:cs="Times New Roman"/>
                      <w:sz w:val="24"/>
                      <w:szCs w:val="24"/>
                    </w:rPr>
                  </w:pPr>
                  <w:r w:rsidRPr="00B9571A">
                    <w:rPr>
                      <w:rFonts w:ascii="Liberation Serif" w:hAnsi="Liberation Serif" w:cs="Times New Roman"/>
                      <w:color w:val="000000"/>
                      <w:sz w:val="24"/>
                      <w:szCs w:val="24"/>
                    </w:rPr>
                    <w:t>Технологи</w:t>
                  </w:r>
                  <w:r w:rsidR="00C40A29" w:rsidRPr="00B9571A">
                    <w:rPr>
                      <w:rFonts w:ascii="Liberation Serif" w:hAnsi="Liberation Serif" w:cs="Times New Roman"/>
                      <w:color w:val="000000"/>
                      <w:sz w:val="24"/>
                      <w:szCs w:val="24"/>
                    </w:rPr>
                    <w:t>я</w:t>
                  </w:r>
                </w:p>
              </w:tc>
              <w:tc>
                <w:tcPr>
                  <w:tcW w:w="3463"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CF652C">
                  <w:pPr>
                    <w:spacing w:after="0" w:line="240" w:lineRule="auto"/>
                    <w:ind w:left="-40"/>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Русскийязык </w:t>
                  </w:r>
                </w:p>
                <w:p w:rsidR="00C9357E" w:rsidRPr="00B9571A" w:rsidRDefault="00C9357E" w:rsidP="00CF652C">
                  <w:pPr>
                    <w:spacing w:after="0" w:line="240" w:lineRule="auto"/>
                    <w:ind w:left="-40"/>
                    <w:rPr>
                      <w:rFonts w:ascii="Liberation Serif" w:hAnsi="Liberation Serif" w:cs="Times New Roman"/>
                      <w:color w:val="000000"/>
                      <w:sz w:val="24"/>
                      <w:szCs w:val="24"/>
                    </w:rPr>
                  </w:pPr>
                  <w:r w:rsidRPr="00B9571A">
                    <w:rPr>
                      <w:rFonts w:ascii="Liberation Serif" w:hAnsi="Liberation Serif" w:cs="Times New Roman"/>
                      <w:color w:val="000000"/>
                      <w:sz w:val="24"/>
                      <w:szCs w:val="24"/>
                    </w:rPr>
                    <w:t>Чтение</w:t>
                  </w:r>
                </w:p>
                <w:p w:rsidR="00C9357E" w:rsidRPr="00B9571A" w:rsidRDefault="00C9357E" w:rsidP="00CF652C">
                  <w:pPr>
                    <w:spacing w:after="0" w:line="240" w:lineRule="auto"/>
                    <w:ind w:left="-40"/>
                    <w:rPr>
                      <w:rFonts w:ascii="Liberation Serif" w:hAnsi="Liberation Serif" w:cs="Times New Roman"/>
                      <w:sz w:val="24"/>
                      <w:szCs w:val="24"/>
                    </w:rPr>
                  </w:pPr>
                  <w:r w:rsidRPr="00B9571A">
                    <w:rPr>
                      <w:rFonts w:ascii="Liberation Serif" w:hAnsi="Liberation Serif" w:cs="Times New Roman"/>
                      <w:color w:val="000000"/>
                      <w:sz w:val="24"/>
                      <w:szCs w:val="24"/>
                    </w:rPr>
                    <w:t>Профильный труд</w:t>
                  </w:r>
                </w:p>
              </w:tc>
            </w:tr>
            <w:tr w:rsidR="00C9357E" w:rsidRPr="00B9571A" w:rsidTr="004F0846">
              <w:trPr>
                <w:trHeight w:val="1"/>
              </w:trPr>
              <w:tc>
                <w:tcPr>
                  <w:tcW w:w="4187" w:type="dxa"/>
                  <w:gridSpan w:val="2"/>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tbl>
                  <w:tblPr>
                    <w:tblW w:w="0" w:type="auto"/>
                    <w:tblCellMar>
                      <w:left w:w="10" w:type="dxa"/>
                      <w:right w:w="10" w:type="dxa"/>
                    </w:tblCellMar>
                    <w:tblLook w:val="0000"/>
                  </w:tblPr>
                  <w:tblGrid>
                    <w:gridCol w:w="4077"/>
                  </w:tblGrid>
                  <w:tr w:rsidR="00C9357E" w:rsidRPr="00B9571A" w:rsidTr="0009449A">
                    <w:trPr>
                      <w:trHeight w:val="109"/>
                    </w:trPr>
                    <w:tc>
                      <w:tcPr>
                        <w:tcW w:w="6433" w:type="dxa"/>
                        <w:shd w:val="clear" w:color="000000" w:fill="FFFFFF"/>
                        <w:tcMar>
                          <w:left w:w="0" w:type="dxa"/>
                          <w:right w:w="0" w:type="dxa"/>
                        </w:tcMar>
                      </w:tcPr>
                      <w:p w:rsidR="00C9357E" w:rsidRPr="00B9571A" w:rsidRDefault="00C9357E" w:rsidP="00D62033">
                        <w:pPr>
                          <w:spacing w:after="0" w:line="240" w:lineRule="auto"/>
                          <w:ind w:left="135"/>
                          <w:rPr>
                            <w:rFonts w:ascii="Liberation Serif" w:hAnsi="Liberation Serif" w:cs="Times New Roman"/>
                            <w:sz w:val="24"/>
                            <w:szCs w:val="24"/>
                          </w:rPr>
                        </w:pPr>
                        <w:r w:rsidRPr="00B9571A">
                          <w:rPr>
                            <w:rFonts w:ascii="Liberation Serif" w:hAnsi="Liberation Serif" w:cs="Times New Roman"/>
                            <w:color w:val="000000"/>
                            <w:sz w:val="24"/>
                            <w:szCs w:val="24"/>
                          </w:rPr>
                          <w:t xml:space="preserve">активно включаться в общеполезную социальную деятельность </w:t>
                        </w:r>
                      </w:p>
                    </w:tc>
                  </w:tr>
                </w:tbl>
                <w:p w:rsidR="00C9357E" w:rsidRPr="00B9571A" w:rsidRDefault="00C9357E" w:rsidP="00D62033">
                  <w:pPr>
                    <w:spacing w:after="0" w:line="240" w:lineRule="auto"/>
                    <w:rPr>
                      <w:rFonts w:ascii="Liberation Serif" w:hAnsi="Liberation Serif" w:cs="Times New Roman"/>
                      <w:sz w:val="24"/>
                      <w:szCs w:val="24"/>
                    </w:rPr>
                  </w:pPr>
                </w:p>
              </w:tc>
              <w:tc>
                <w:tcPr>
                  <w:tcW w:w="2564"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D62033">
                  <w:pPr>
                    <w:spacing w:after="0" w:line="240" w:lineRule="auto"/>
                    <w:ind w:left="2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Технологи</w:t>
                  </w:r>
                  <w:r w:rsidR="00C40A29" w:rsidRPr="00B9571A">
                    <w:rPr>
                      <w:rFonts w:ascii="Liberation Serif" w:hAnsi="Liberation Serif" w:cs="Times New Roman"/>
                      <w:color w:val="000000"/>
                      <w:sz w:val="24"/>
                      <w:szCs w:val="24"/>
                    </w:rPr>
                    <w:t>я</w:t>
                  </w:r>
                </w:p>
                <w:p w:rsidR="00C9357E" w:rsidRPr="00B9571A" w:rsidRDefault="00C9357E" w:rsidP="00D62033">
                  <w:pPr>
                    <w:spacing w:after="0" w:line="240" w:lineRule="auto"/>
                    <w:ind w:left="20" w:right="5"/>
                    <w:rPr>
                      <w:rFonts w:ascii="Liberation Serif" w:hAnsi="Liberation Serif" w:cs="Times New Roman"/>
                      <w:sz w:val="24"/>
                      <w:szCs w:val="24"/>
                    </w:rPr>
                  </w:pPr>
                  <w:r w:rsidRPr="00B9571A">
                    <w:rPr>
                      <w:rFonts w:ascii="Liberation Serif" w:hAnsi="Liberation Serif" w:cs="Times New Roman"/>
                      <w:color w:val="000000"/>
                      <w:sz w:val="24"/>
                      <w:szCs w:val="24"/>
                    </w:rPr>
                    <w:t xml:space="preserve">Естествознание </w:t>
                  </w:r>
                </w:p>
              </w:tc>
              <w:tc>
                <w:tcPr>
                  <w:tcW w:w="3463"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CF652C">
                  <w:pPr>
                    <w:spacing w:after="0" w:line="240" w:lineRule="auto"/>
                    <w:ind w:left="-40"/>
                    <w:rPr>
                      <w:rFonts w:ascii="Liberation Serif" w:hAnsi="Liberation Serif" w:cs="Times New Roman"/>
                      <w:color w:val="000000"/>
                      <w:sz w:val="24"/>
                      <w:szCs w:val="24"/>
                    </w:rPr>
                  </w:pPr>
                  <w:r w:rsidRPr="00B9571A">
                    <w:rPr>
                      <w:rFonts w:ascii="Liberation Serif" w:hAnsi="Liberation Serif" w:cs="Times New Roman"/>
                      <w:color w:val="000000"/>
                      <w:sz w:val="24"/>
                      <w:szCs w:val="24"/>
                    </w:rPr>
                    <w:t>Профильный труд</w:t>
                  </w:r>
                </w:p>
                <w:tbl>
                  <w:tblPr>
                    <w:tblW w:w="0" w:type="auto"/>
                    <w:tblCellMar>
                      <w:left w:w="10" w:type="dxa"/>
                      <w:right w:w="10" w:type="dxa"/>
                    </w:tblCellMar>
                    <w:tblLook w:val="0000"/>
                  </w:tblPr>
                  <w:tblGrid>
                    <w:gridCol w:w="1890"/>
                  </w:tblGrid>
                  <w:tr w:rsidR="00C9357E" w:rsidRPr="00B9571A" w:rsidTr="0009449A">
                    <w:trPr>
                      <w:trHeight w:val="247"/>
                    </w:trPr>
                    <w:tc>
                      <w:tcPr>
                        <w:tcW w:w="1890" w:type="dxa"/>
                        <w:shd w:val="clear" w:color="000000" w:fill="FFFFFF"/>
                        <w:tcMar>
                          <w:left w:w="0" w:type="dxa"/>
                          <w:right w:w="0" w:type="dxa"/>
                        </w:tcMar>
                      </w:tcPr>
                      <w:p w:rsidR="00C9357E" w:rsidRPr="00B9571A" w:rsidRDefault="00C9357E" w:rsidP="00C40A29">
                        <w:pPr>
                          <w:spacing w:after="0" w:line="240" w:lineRule="auto"/>
                          <w:ind w:left="90"/>
                          <w:rPr>
                            <w:rFonts w:ascii="Liberation Serif" w:hAnsi="Liberation Serif" w:cs="Times New Roman"/>
                            <w:sz w:val="24"/>
                            <w:szCs w:val="24"/>
                          </w:rPr>
                        </w:pPr>
                        <w:r w:rsidRPr="00B9571A">
                          <w:rPr>
                            <w:rFonts w:ascii="Liberation Serif" w:hAnsi="Liberation Serif" w:cs="Times New Roman"/>
                            <w:color w:val="000000"/>
                            <w:sz w:val="24"/>
                            <w:szCs w:val="24"/>
                          </w:rPr>
                          <w:t xml:space="preserve">Природоведение </w:t>
                        </w:r>
                        <w:r w:rsidR="00C40A29" w:rsidRPr="00B9571A">
                          <w:rPr>
                            <w:rFonts w:ascii="Liberation Serif" w:hAnsi="Liberation Serif" w:cs="Times New Roman"/>
                            <w:color w:val="000000"/>
                            <w:sz w:val="24"/>
                            <w:szCs w:val="24"/>
                          </w:rPr>
                          <w:t>Биология</w:t>
                        </w:r>
                      </w:p>
                    </w:tc>
                  </w:tr>
                </w:tbl>
                <w:p w:rsidR="00C9357E" w:rsidRPr="00B9571A" w:rsidRDefault="00C9357E" w:rsidP="00CF652C">
                  <w:pPr>
                    <w:spacing w:after="0" w:line="240" w:lineRule="auto"/>
                    <w:rPr>
                      <w:rFonts w:ascii="Liberation Serif" w:hAnsi="Liberation Serif" w:cs="Times New Roman"/>
                      <w:sz w:val="24"/>
                      <w:szCs w:val="24"/>
                    </w:rPr>
                  </w:pPr>
                </w:p>
              </w:tc>
            </w:tr>
            <w:tr w:rsidR="00C9357E" w:rsidRPr="00B9571A" w:rsidTr="004F0846">
              <w:trPr>
                <w:trHeight w:val="1"/>
              </w:trPr>
              <w:tc>
                <w:tcPr>
                  <w:tcW w:w="4187" w:type="dxa"/>
                  <w:gridSpan w:val="2"/>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tbl>
                  <w:tblPr>
                    <w:tblW w:w="0" w:type="auto"/>
                    <w:tblCellMar>
                      <w:left w:w="10" w:type="dxa"/>
                      <w:right w:w="10" w:type="dxa"/>
                    </w:tblCellMar>
                    <w:tblLook w:val="0000"/>
                  </w:tblPr>
                  <w:tblGrid>
                    <w:gridCol w:w="4077"/>
                  </w:tblGrid>
                  <w:tr w:rsidR="00C9357E" w:rsidRPr="00B9571A" w:rsidTr="0009449A">
                    <w:trPr>
                      <w:trHeight w:val="109"/>
                    </w:trPr>
                    <w:tc>
                      <w:tcPr>
                        <w:tcW w:w="6345" w:type="dxa"/>
                        <w:shd w:val="clear" w:color="000000" w:fill="FFFFFF"/>
                        <w:tcMar>
                          <w:left w:w="0" w:type="dxa"/>
                          <w:right w:w="0" w:type="dxa"/>
                        </w:tcMar>
                      </w:tcPr>
                      <w:p w:rsidR="00C9357E" w:rsidRPr="00B9571A" w:rsidRDefault="00C9357E" w:rsidP="00D62033">
                        <w:pPr>
                          <w:spacing w:after="0" w:line="240" w:lineRule="auto"/>
                          <w:ind w:left="150"/>
                          <w:rPr>
                            <w:rFonts w:ascii="Liberation Serif" w:hAnsi="Liberation Serif" w:cs="Times New Roman"/>
                            <w:sz w:val="24"/>
                            <w:szCs w:val="24"/>
                          </w:rPr>
                        </w:pPr>
                        <w:r w:rsidRPr="00B9571A">
                          <w:rPr>
                            <w:rFonts w:ascii="Liberation Serif" w:hAnsi="Liberation Serif" w:cs="Times New Roman"/>
                            <w:color w:val="000000"/>
                            <w:sz w:val="24"/>
                            <w:szCs w:val="24"/>
                          </w:rPr>
                          <w:t xml:space="preserve">осознанно относиться к выбору профессии </w:t>
                        </w:r>
                      </w:p>
                    </w:tc>
                  </w:tr>
                </w:tbl>
                <w:p w:rsidR="00C9357E" w:rsidRPr="00B9571A" w:rsidRDefault="00C9357E" w:rsidP="00D62033">
                  <w:pPr>
                    <w:spacing w:after="0" w:line="240" w:lineRule="auto"/>
                    <w:rPr>
                      <w:rFonts w:ascii="Liberation Serif" w:hAnsi="Liberation Serif" w:cs="Times New Roman"/>
                      <w:sz w:val="24"/>
                      <w:szCs w:val="24"/>
                    </w:rPr>
                  </w:pPr>
                </w:p>
              </w:tc>
              <w:tc>
                <w:tcPr>
                  <w:tcW w:w="2564"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D62033">
                  <w:pPr>
                    <w:spacing w:after="0" w:line="240" w:lineRule="auto"/>
                    <w:ind w:left="-4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Человек</w:t>
                  </w:r>
                  <w:r w:rsidR="00C40A29" w:rsidRPr="00B9571A">
                    <w:rPr>
                      <w:rFonts w:ascii="Liberation Serif" w:hAnsi="Liberation Serif" w:cs="Times New Roman"/>
                      <w:color w:val="000000"/>
                      <w:sz w:val="24"/>
                      <w:szCs w:val="24"/>
                    </w:rPr>
                    <w:t xml:space="preserve"> и общество</w:t>
                  </w:r>
                </w:p>
                <w:p w:rsidR="00C9357E" w:rsidRPr="00B9571A" w:rsidRDefault="00C9357E" w:rsidP="00CF652C">
                  <w:pPr>
                    <w:spacing w:after="0" w:line="240" w:lineRule="auto"/>
                    <w:ind w:right="5"/>
                    <w:rPr>
                      <w:rFonts w:ascii="Liberation Serif" w:hAnsi="Liberation Serif" w:cs="Times New Roman"/>
                      <w:sz w:val="24"/>
                      <w:szCs w:val="24"/>
                    </w:rPr>
                  </w:pPr>
                </w:p>
                <w:p w:rsidR="00C9357E" w:rsidRPr="00B9571A" w:rsidRDefault="00C9357E" w:rsidP="00C40A29">
                  <w:pPr>
                    <w:spacing w:after="0" w:line="240" w:lineRule="auto"/>
                    <w:ind w:left="20" w:right="5"/>
                    <w:rPr>
                      <w:rFonts w:ascii="Liberation Serif" w:hAnsi="Liberation Serif" w:cs="Times New Roman"/>
                      <w:sz w:val="24"/>
                      <w:szCs w:val="24"/>
                    </w:rPr>
                  </w:pPr>
                  <w:r w:rsidRPr="00B9571A">
                    <w:rPr>
                      <w:rFonts w:ascii="Liberation Serif" w:hAnsi="Liberation Serif" w:cs="Times New Roman"/>
                      <w:color w:val="000000"/>
                      <w:sz w:val="24"/>
                      <w:szCs w:val="24"/>
                    </w:rPr>
                    <w:t>Технологи</w:t>
                  </w:r>
                  <w:r w:rsidR="00C40A29" w:rsidRPr="00B9571A">
                    <w:rPr>
                      <w:rFonts w:ascii="Liberation Serif" w:hAnsi="Liberation Serif" w:cs="Times New Roman"/>
                      <w:color w:val="000000"/>
                      <w:sz w:val="24"/>
                      <w:szCs w:val="24"/>
                    </w:rPr>
                    <w:t>я</w:t>
                  </w:r>
                </w:p>
              </w:tc>
              <w:tc>
                <w:tcPr>
                  <w:tcW w:w="3463"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CF652C">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Основы социальной жизни</w:t>
                  </w:r>
                </w:p>
                <w:p w:rsidR="00C9357E" w:rsidRPr="00B9571A" w:rsidRDefault="00C40A29" w:rsidP="00CF652C">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Мир истории</w:t>
                  </w:r>
                </w:p>
                <w:p w:rsidR="00C9357E" w:rsidRPr="00B9571A" w:rsidRDefault="00C9357E" w:rsidP="00CF652C">
                  <w:pPr>
                    <w:spacing w:after="0" w:line="240" w:lineRule="auto"/>
                    <w:ind w:left="-25"/>
                    <w:rPr>
                      <w:rFonts w:ascii="Liberation Serif" w:hAnsi="Liberation Serif" w:cs="Times New Roman"/>
                      <w:sz w:val="24"/>
                      <w:szCs w:val="24"/>
                    </w:rPr>
                  </w:pPr>
                  <w:r w:rsidRPr="00B9571A">
                    <w:rPr>
                      <w:rFonts w:ascii="Liberation Serif" w:hAnsi="Liberation Serif" w:cs="Times New Roman"/>
                      <w:color w:val="000000"/>
                      <w:sz w:val="24"/>
                      <w:szCs w:val="24"/>
                    </w:rPr>
                    <w:t>Профильный труд</w:t>
                  </w:r>
                </w:p>
              </w:tc>
            </w:tr>
            <w:tr w:rsidR="00C9357E" w:rsidRPr="00B9571A" w:rsidTr="004F0846">
              <w:trPr>
                <w:trHeight w:val="1"/>
              </w:trPr>
              <w:tc>
                <w:tcPr>
                  <w:tcW w:w="4187" w:type="dxa"/>
                  <w:gridSpan w:val="2"/>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tbl>
                  <w:tblPr>
                    <w:tblW w:w="0" w:type="auto"/>
                    <w:tblCellMar>
                      <w:left w:w="10" w:type="dxa"/>
                      <w:right w:w="10" w:type="dxa"/>
                    </w:tblCellMar>
                    <w:tblLook w:val="0000"/>
                  </w:tblPr>
                  <w:tblGrid>
                    <w:gridCol w:w="4077"/>
                  </w:tblGrid>
                  <w:tr w:rsidR="00C9357E" w:rsidRPr="00B9571A" w:rsidTr="0009449A">
                    <w:trPr>
                      <w:trHeight w:val="247"/>
                    </w:trPr>
                    <w:tc>
                      <w:tcPr>
                        <w:tcW w:w="6435" w:type="dxa"/>
                        <w:shd w:val="clear" w:color="000000" w:fill="FFFFFF"/>
                        <w:tcMar>
                          <w:left w:w="0" w:type="dxa"/>
                          <w:right w:w="0" w:type="dxa"/>
                        </w:tcMar>
                      </w:tcPr>
                      <w:p w:rsidR="00C9357E" w:rsidRPr="00B9571A" w:rsidRDefault="00C9357E" w:rsidP="00D62033">
                        <w:pPr>
                          <w:spacing w:after="0" w:line="240" w:lineRule="auto"/>
                          <w:ind w:left="120"/>
                          <w:rPr>
                            <w:rFonts w:ascii="Liberation Serif" w:hAnsi="Liberation Serif" w:cs="Times New Roman"/>
                            <w:sz w:val="24"/>
                            <w:szCs w:val="24"/>
                          </w:rPr>
                        </w:pPr>
                        <w:r w:rsidRPr="00B9571A">
                          <w:rPr>
                            <w:rFonts w:ascii="Liberation Serif" w:hAnsi="Liberation Serif" w:cs="Times New Roman"/>
                            <w:color w:val="000000"/>
                            <w:sz w:val="24"/>
                            <w:szCs w:val="24"/>
                          </w:rPr>
                          <w:t xml:space="preserve">бережно относиться к культурно-историческому наследию родного края и страны </w:t>
                        </w:r>
                      </w:p>
                    </w:tc>
                  </w:tr>
                </w:tbl>
                <w:p w:rsidR="00C9357E" w:rsidRPr="00B9571A" w:rsidRDefault="00C9357E" w:rsidP="00D62033">
                  <w:pPr>
                    <w:spacing w:after="0" w:line="240" w:lineRule="auto"/>
                    <w:rPr>
                      <w:rFonts w:ascii="Liberation Serif" w:hAnsi="Liberation Serif" w:cs="Times New Roman"/>
                      <w:sz w:val="24"/>
                      <w:szCs w:val="24"/>
                    </w:rPr>
                  </w:pPr>
                </w:p>
              </w:tc>
              <w:tc>
                <w:tcPr>
                  <w:tcW w:w="2564"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D62033">
                  <w:pPr>
                    <w:spacing w:after="0" w:line="240" w:lineRule="auto"/>
                    <w:ind w:left="-4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Язык и речевая практика</w:t>
                  </w:r>
                </w:p>
                <w:p w:rsidR="00C9357E" w:rsidRPr="00B9571A" w:rsidRDefault="00C9357E" w:rsidP="003A5372">
                  <w:pPr>
                    <w:spacing w:after="0" w:line="240" w:lineRule="auto"/>
                    <w:ind w:left="-4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Человек</w:t>
                  </w:r>
                </w:p>
                <w:p w:rsidR="00C40A29" w:rsidRPr="00B9571A" w:rsidRDefault="00C40A29" w:rsidP="00D62033">
                  <w:pPr>
                    <w:spacing w:after="0" w:line="240" w:lineRule="auto"/>
                    <w:ind w:left="20" w:right="5"/>
                    <w:rPr>
                      <w:rFonts w:ascii="Liberation Serif" w:hAnsi="Liberation Serif" w:cs="Times New Roman"/>
                      <w:color w:val="000000"/>
                      <w:sz w:val="24"/>
                      <w:szCs w:val="24"/>
                    </w:rPr>
                  </w:pPr>
                </w:p>
                <w:p w:rsidR="00C9357E" w:rsidRPr="00B9571A" w:rsidRDefault="00C9357E" w:rsidP="00D62033">
                  <w:pPr>
                    <w:spacing w:after="0" w:line="240" w:lineRule="auto"/>
                    <w:ind w:left="20" w:right="5"/>
                    <w:rPr>
                      <w:rFonts w:ascii="Liberation Serif" w:hAnsi="Liberation Serif" w:cs="Times New Roman"/>
                      <w:sz w:val="24"/>
                      <w:szCs w:val="24"/>
                    </w:rPr>
                  </w:pPr>
                  <w:r w:rsidRPr="00B9571A">
                    <w:rPr>
                      <w:rFonts w:ascii="Liberation Serif" w:hAnsi="Liberation Serif" w:cs="Times New Roman"/>
                      <w:color w:val="000000"/>
                      <w:sz w:val="24"/>
                      <w:szCs w:val="24"/>
                    </w:rPr>
                    <w:t>Естествознание</w:t>
                  </w:r>
                </w:p>
              </w:tc>
              <w:tc>
                <w:tcPr>
                  <w:tcW w:w="3463"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CF652C">
                  <w:pPr>
                    <w:spacing w:after="0" w:line="240" w:lineRule="auto"/>
                    <w:ind w:left="-40"/>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Русскийязык </w:t>
                  </w:r>
                </w:p>
                <w:p w:rsidR="00C9357E" w:rsidRPr="00B9571A" w:rsidRDefault="00C9357E" w:rsidP="00CF652C">
                  <w:pPr>
                    <w:spacing w:after="0" w:line="240" w:lineRule="auto"/>
                    <w:ind w:left="-40"/>
                    <w:rPr>
                      <w:rFonts w:ascii="Liberation Serif" w:hAnsi="Liberation Serif" w:cs="Times New Roman"/>
                      <w:color w:val="000000"/>
                      <w:sz w:val="24"/>
                      <w:szCs w:val="24"/>
                    </w:rPr>
                  </w:pPr>
                  <w:r w:rsidRPr="00B9571A">
                    <w:rPr>
                      <w:rFonts w:ascii="Liberation Serif" w:hAnsi="Liberation Serif" w:cs="Times New Roman"/>
                      <w:color w:val="000000"/>
                      <w:sz w:val="24"/>
                      <w:szCs w:val="24"/>
                    </w:rPr>
                    <w:t>Чтение</w:t>
                  </w:r>
                </w:p>
                <w:tbl>
                  <w:tblPr>
                    <w:tblW w:w="3353" w:type="dxa"/>
                    <w:tblCellMar>
                      <w:left w:w="10" w:type="dxa"/>
                      <w:right w:w="10" w:type="dxa"/>
                    </w:tblCellMar>
                    <w:tblLook w:val="0000"/>
                  </w:tblPr>
                  <w:tblGrid>
                    <w:gridCol w:w="3276"/>
                    <w:gridCol w:w="77"/>
                  </w:tblGrid>
                  <w:tr w:rsidR="00C9357E" w:rsidRPr="00B9571A" w:rsidTr="00C40A29">
                    <w:trPr>
                      <w:trHeight w:val="274"/>
                    </w:trPr>
                    <w:tc>
                      <w:tcPr>
                        <w:tcW w:w="3353" w:type="dxa"/>
                        <w:gridSpan w:val="2"/>
                        <w:shd w:val="clear" w:color="000000" w:fill="FFFFFF"/>
                        <w:tcMar>
                          <w:left w:w="0" w:type="dxa"/>
                          <w:right w:w="0" w:type="dxa"/>
                        </w:tcMar>
                      </w:tcPr>
                      <w:p w:rsidR="00C40A29" w:rsidRPr="00B9571A" w:rsidRDefault="00C9357E" w:rsidP="00C40A29">
                        <w:pPr>
                          <w:spacing w:after="0" w:line="240" w:lineRule="auto"/>
                          <w:ind w:left="75" w:right="-906"/>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История </w:t>
                        </w:r>
                        <w:r w:rsidR="00C40A29" w:rsidRPr="00B9571A">
                          <w:rPr>
                            <w:rFonts w:ascii="Liberation Serif" w:hAnsi="Liberation Serif" w:cs="Times New Roman"/>
                            <w:color w:val="000000"/>
                            <w:sz w:val="24"/>
                            <w:szCs w:val="24"/>
                          </w:rPr>
                          <w:t>О</w:t>
                        </w:r>
                        <w:r w:rsidRPr="00B9571A">
                          <w:rPr>
                            <w:rFonts w:ascii="Liberation Serif" w:hAnsi="Liberation Serif" w:cs="Times New Roman"/>
                            <w:color w:val="000000"/>
                            <w:sz w:val="24"/>
                            <w:szCs w:val="24"/>
                          </w:rPr>
                          <w:t xml:space="preserve">течества </w:t>
                        </w:r>
                      </w:p>
                      <w:p w:rsidR="00C9357E" w:rsidRPr="00B9571A" w:rsidRDefault="00C40A29" w:rsidP="00C40A29">
                        <w:pPr>
                          <w:spacing w:after="0" w:line="240" w:lineRule="auto"/>
                          <w:ind w:left="75" w:right="-906"/>
                          <w:rPr>
                            <w:rFonts w:ascii="Liberation Serif" w:hAnsi="Liberation Serif" w:cs="Times New Roman"/>
                            <w:sz w:val="24"/>
                            <w:szCs w:val="24"/>
                          </w:rPr>
                        </w:pPr>
                        <w:r w:rsidRPr="00B9571A">
                          <w:rPr>
                            <w:rFonts w:ascii="Liberation Serif" w:hAnsi="Liberation Serif" w:cs="Times New Roman"/>
                            <w:color w:val="000000"/>
                            <w:sz w:val="24"/>
                            <w:szCs w:val="24"/>
                          </w:rPr>
                          <w:t>Мир истории</w:t>
                        </w:r>
                      </w:p>
                    </w:tc>
                  </w:tr>
                  <w:tr w:rsidR="00C9357E" w:rsidRPr="00B9571A" w:rsidTr="00C40A29">
                    <w:trPr>
                      <w:gridAfter w:val="1"/>
                      <w:wAfter w:w="77" w:type="dxa"/>
                      <w:trHeight w:val="77"/>
                    </w:trPr>
                    <w:tc>
                      <w:tcPr>
                        <w:tcW w:w="3276" w:type="dxa"/>
                        <w:shd w:val="clear" w:color="000000" w:fill="FFFFFF"/>
                        <w:tcMar>
                          <w:left w:w="0" w:type="dxa"/>
                          <w:right w:w="0" w:type="dxa"/>
                        </w:tcMar>
                      </w:tcPr>
                      <w:p w:rsidR="00C9357E" w:rsidRPr="00B9571A" w:rsidRDefault="003A5372" w:rsidP="00CF652C">
                        <w:pPr>
                          <w:spacing w:after="0" w:line="240" w:lineRule="auto"/>
                          <w:ind w:left="105"/>
                          <w:rPr>
                            <w:rFonts w:ascii="Liberation Serif" w:hAnsi="Liberation Serif" w:cs="Times New Roman"/>
                            <w:sz w:val="24"/>
                            <w:szCs w:val="24"/>
                          </w:rPr>
                        </w:pPr>
                        <w:r w:rsidRPr="00B9571A">
                          <w:rPr>
                            <w:rFonts w:ascii="Liberation Serif" w:hAnsi="Liberation Serif" w:cs="Times New Roman"/>
                            <w:color w:val="000000"/>
                            <w:sz w:val="24"/>
                            <w:szCs w:val="24"/>
                          </w:rPr>
                          <w:t>Г</w:t>
                        </w:r>
                        <w:r w:rsidR="00C9357E" w:rsidRPr="00B9571A">
                          <w:rPr>
                            <w:rFonts w:ascii="Liberation Serif" w:hAnsi="Liberation Serif" w:cs="Times New Roman"/>
                            <w:color w:val="000000"/>
                            <w:sz w:val="24"/>
                            <w:szCs w:val="24"/>
                          </w:rPr>
                          <w:t xml:space="preserve">еография </w:t>
                        </w:r>
                      </w:p>
                    </w:tc>
                  </w:tr>
                </w:tbl>
                <w:p w:rsidR="00C9357E" w:rsidRPr="00B9571A" w:rsidRDefault="00C9357E" w:rsidP="00CF652C">
                  <w:pPr>
                    <w:spacing w:after="0" w:line="240" w:lineRule="auto"/>
                    <w:rPr>
                      <w:rFonts w:ascii="Liberation Serif" w:hAnsi="Liberation Serif" w:cs="Times New Roman"/>
                      <w:sz w:val="24"/>
                      <w:szCs w:val="24"/>
                    </w:rPr>
                  </w:pPr>
                </w:p>
              </w:tc>
            </w:tr>
            <w:tr w:rsidR="00C9357E" w:rsidRPr="00B9571A" w:rsidTr="004F0846">
              <w:trPr>
                <w:trHeight w:val="1"/>
              </w:trPr>
              <w:tc>
                <w:tcPr>
                  <w:tcW w:w="4187" w:type="dxa"/>
                  <w:gridSpan w:val="2"/>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tbl>
                  <w:tblPr>
                    <w:tblW w:w="0" w:type="auto"/>
                    <w:tblCellMar>
                      <w:left w:w="10" w:type="dxa"/>
                      <w:right w:w="10" w:type="dxa"/>
                    </w:tblCellMar>
                    <w:tblLook w:val="0000"/>
                  </w:tblPr>
                  <w:tblGrid>
                    <w:gridCol w:w="4077"/>
                  </w:tblGrid>
                  <w:tr w:rsidR="00C9357E" w:rsidRPr="00B9571A" w:rsidTr="0009449A">
                    <w:trPr>
                      <w:trHeight w:val="247"/>
                    </w:trPr>
                    <w:tc>
                      <w:tcPr>
                        <w:tcW w:w="6450" w:type="dxa"/>
                        <w:shd w:val="clear" w:color="000000" w:fill="FFFFFF"/>
                        <w:tcMar>
                          <w:left w:w="0" w:type="dxa"/>
                          <w:right w:w="0" w:type="dxa"/>
                        </w:tcMar>
                      </w:tcPr>
                      <w:p w:rsidR="00C9357E" w:rsidRPr="00B9571A" w:rsidRDefault="00C9357E" w:rsidP="00D62033">
                        <w:pPr>
                          <w:spacing w:after="0" w:line="240" w:lineRule="auto"/>
                          <w:ind w:left="135"/>
                          <w:rPr>
                            <w:rFonts w:ascii="Liberation Serif" w:hAnsi="Liberation Serif" w:cs="Times New Roman"/>
                            <w:sz w:val="24"/>
                            <w:szCs w:val="24"/>
                          </w:rPr>
                        </w:pPr>
                        <w:r w:rsidRPr="00B9571A">
                          <w:rPr>
                            <w:rFonts w:ascii="Liberation Serif" w:hAnsi="Liberation Serif" w:cs="Times New Roman"/>
                            <w:color w:val="000000"/>
                            <w:sz w:val="24"/>
                            <w:szCs w:val="24"/>
                          </w:rPr>
                          <w:t xml:space="preserve">понимать личную ответственность за свои поступки на основе представлений о этических нормах и правилах поведения в современном обществе </w:t>
                        </w:r>
                      </w:p>
                    </w:tc>
                  </w:tr>
                </w:tbl>
                <w:p w:rsidR="00C9357E" w:rsidRPr="00B9571A" w:rsidRDefault="00C9357E" w:rsidP="00D62033">
                  <w:pPr>
                    <w:spacing w:after="0" w:line="240" w:lineRule="auto"/>
                    <w:rPr>
                      <w:rFonts w:ascii="Liberation Serif" w:hAnsi="Liberation Serif" w:cs="Times New Roman"/>
                      <w:sz w:val="24"/>
                      <w:szCs w:val="24"/>
                    </w:rPr>
                  </w:pPr>
                </w:p>
              </w:tc>
              <w:tc>
                <w:tcPr>
                  <w:tcW w:w="2564"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D62033">
                  <w:pPr>
                    <w:spacing w:after="0" w:line="240" w:lineRule="auto"/>
                    <w:ind w:left="-4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Язык и речевая практика</w:t>
                  </w:r>
                </w:p>
                <w:p w:rsidR="00C9357E" w:rsidRPr="00B9571A" w:rsidRDefault="00C9357E" w:rsidP="003A5372">
                  <w:pPr>
                    <w:spacing w:after="0" w:line="240" w:lineRule="auto"/>
                    <w:ind w:right="5"/>
                    <w:rPr>
                      <w:rFonts w:ascii="Liberation Serif" w:hAnsi="Liberation Serif" w:cs="Times New Roman"/>
                      <w:sz w:val="24"/>
                      <w:szCs w:val="24"/>
                    </w:rPr>
                  </w:pPr>
                </w:p>
                <w:p w:rsidR="00C9357E" w:rsidRPr="00B9571A" w:rsidRDefault="00C9357E" w:rsidP="00D62033">
                  <w:pPr>
                    <w:spacing w:after="0" w:line="240" w:lineRule="auto"/>
                    <w:ind w:left="-40" w:right="5"/>
                    <w:rPr>
                      <w:rFonts w:ascii="Liberation Serif" w:hAnsi="Liberation Serif" w:cs="Times New Roman"/>
                      <w:sz w:val="24"/>
                      <w:szCs w:val="24"/>
                    </w:rPr>
                  </w:pPr>
                  <w:r w:rsidRPr="00B9571A">
                    <w:rPr>
                      <w:rFonts w:ascii="Liberation Serif" w:hAnsi="Liberation Serif" w:cs="Times New Roman"/>
                      <w:color w:val="000000"/>
                      <w:sz w:val="24"/>
                      <w:szCs w:val="24"/>
                    </w:rPr>
                    <w:t>Человек</w:t>
                  </w:r>
                  <w:r w:rsidR="00C40A29" w:rsidRPr="00B9571A">
                    <w:rPr>
                      <w:rFonts w:ascii="Liberation Serif" w:hAnsi="Liberation Serif" w:cs="Times New Roman"/>
                      <w:color w:val="000000"/>
                      <w:sz w:val="24"/>
                      <w:szCs w:val="24"/>
                    </w:rPr>
                    <w:t xml:space="preserve"> и общество</w:t>
                  </w:r>
                </w:p>
              </w:tc>
              <w:tc>
                <w:tcPr>
                  <w:tcW w:w="3463"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CF652C">
                  <w:pPr>
                    <w:spacing w:after="0" w:line="240" w:lineRule="auto"/>
                    <w:ind w:left="-40"/>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Русскийязык </w:t>
                  </w:r>
                </w:p>
                <w:p w:rsidR="00C9357E" w:rsidRPr="00B9571A" w:rsidRDefault="00C9357E" w:rsidP="00CF652C">
                  <w:pPr>
                    <w:spacing w:after="0" w:line="240" w:lineRule="auto"/>
                    <w:ind w:left="-40"/>
                    <w:rPr>
                      <w:rFonts w:ascii="Liberation Serif" w:hAnsi="Liberation Serif" w:cs="Times New Roman"/>
                      <w:color w:val="000000"/>
                      <w:sz w:val="24"/>
                      <w:szCs w:val="24"/>
                    </w:rPr>
                  </w:pPr>
                  <w:r w:rsidRPr="00B9571A">
                    <w:rPr>
                      <w:rFonts w:ascii="Liberation Serif" w:hAnsi="Liberation Serif" w:cs="Times New Roman"/>
                      <w:color w:val="000000"/>
                      <w:sz w:val="24"/>
                      <w:szCs w:val="24"/>
                    </w:rPr>
                    <w:t>Чтение</w:t>
                  </w:r>
                </w:p>
                <w:tbl>
                  <w:tblPr>
                    <w:tblW w:w="0" w:type="auto"/>
                    <w:tblCellMar>
                      <w:left w:w="10" w:type="dxa"/>
                      <w:right w:w="10" w:type="dxa"/>
                    </w:tblCellMar>
                    <w:tblLook w:val="0000"/>
                  </w:tblPr>
                  <w:tblGrid>
                    <w:gridCol w:w="2967"/>
                  </w:tblGrid>
                  <w:tr w:rsidR="00C9357E" w:rsidRPr="00B9571A" w:rsidTr="003A5372">
                    <w:trPr>
                      <w:trHeight w:val="247"/>
                    </w:trPr>
                    <w:tc>
                      <w:tcPr>
                        <w:tcW w:w="2967" w:type="dxa"/>
                        <w:shd w:val="clear" w:color="000000" w:fill="FFFFFF"/>
                        <w:tcMar>
                          <w:left w:w="0" w:type="dxa"/>
                          <w:right w:w="0" w:type="dxa"/>
                        </w:tcMar>
                      </w:tcPr>
                      <w:p w:rsidR="003A5372" w:rsidRPr="00B9571A" w:rsidRDefault="003A5372" w:rsidP="00CF652C">
                        <w:pPr>
                          <w:spacing w:after="0" w:line="240" w:lineRule="auto"/>
                          <w:ind w:left="60"/>
                          <w:rPr>
                            <w:rFonts w:ascii="Liberation Serif" w:hAnsi="Liberation Serif" w:cs="Times New Roman"/>
                            <w:color w:val="000000"/>
                            <w:sz w:val="24"/>
                            <w:szCs w:val="24"/>
                          </w:rPr>
                        </w:pPr>
                      </w:p>
                      <w:p w:rsidR="00C9357E" w:rsidRPr="00B9571A" w:rsidRDefault="00C9357E" w:rsidP="00CF652C">
                        <w:pPr>
                          <w:spacing w:after="0" w:line="240" w:lineRule="auto"/>
                          <w:ind w:left="60"/>
                          <w:rPr>
                            <w:rFonts w:ascii="Liberation Serif" w:hAnsi="Liberation Serif" w:cs="Times New Roman"/>
                            <w:sz w:val="24"/>
                            <w:szCs w:val="24"/>
                          </w:rPr>
                        </w:pPr>
                        <w:r w:rsidRPr="00B9571A">
                          <w:rPr>
                            <w:rFonts w:ascii="Liberation Serif" w:hAnsi="Liberation Serif" w:cs="Times New Roman"/>
                            <w:color w:val="000000"/>
                            <w:sz w:val="24"/>
                            <w:szCs w:val="24"/>
                          </w:rPr>
                          <w:t xml:space="preserve">Основы социальной жизни </w:t>
                        </w:r>
                      </w:p>
                    </w:tc>
                  </w:tr>
                </w:tbl>
                <w:p w:rsidR="00C9357E" w:rsidRPr="00B9571A" w:rsidRDefault="00C9357E" w:rsidP="00CF652C">
                  <w:pPr>
                    <w:spacing w:after="0" w:line="240" w:lineRule="auto"/>
                    <w:rPr>
                      <w:rFonts w:ascii="Liberation Serif" w:hAnsi="Liberation Serif" w:cs="Times New Roman"/>
                      <w:sz w:val="24"/>
                      <w:szCs w:val="24"/>
                    </w:rPr>
                  </w:pPr>
                </w:p>
              </w:tc>
            </w:tr>
            <w:tr w:rsidR="00C9357E" w:rsidRPr="00B9571A" w:rsidTr="004F0846">
              <w:trPr>
                <w:trHeight w:val="1"/>
              </w:trPr>
              <w:tc>
                <w:tcPr>
                  <w:tcW w:w="4187" w:type="dxa"/>
                  <w:gridSpan w:val="2"/>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tbl>
                  <w:tblPr>
                    <w:tblW w:w="0" w:type="auto"/>
                    <w:tblCellMar>
                      <w:left w:w="10" w:type="dxa"/>
                      <w:right w:w="10" w:type="dxa"/>
                    </w:tblCellMar>
                    <w:tblLook w:val="0000"/>
                  </w:tblPr>
                  <w:tblGrid>
                    <w:gridCol w:w="4077"/>
                  </w:tblGrid>
                  <w:tr w:rsidR="00C9357E" w:rsidRPr="00B9571A" w:rsidTr="0009449A">
                    <w:trPr>
                      <w:trHeight w:val="109"/>
                    </w:trPr>
                    <w:tc>
                      <w:tcPr>
                        <w:tcW w:w="6450" w:type="dxa"/>
                        <w:shd w:val="clear" w:color="000000" w:fill="FFFFFF"/>
                        <w:tcMar>
                          <w:left w:w="0" w:type="dxa"/>
                          <w:right w:w="0" w:type="dxa"/>
                        </w:tcMar>
                      </w:tcPr>
                      <w:p w:rsidR="00C9357E" w:rsidRPr="00B9571A" w:rsidRDefault="00C9357E" w:rsidP="00D62033">
                        <w:pPr>
                          <w:spacing w:after="0" w:line="240" w:lineRule="auto"/>
                          <w:ind w:left="120"/>
                          <w:rPr>
                            <w:rFonts w:ascii="Liberation Serif" w:hAnsi="Liberation Serif" w:cs="Times New Roman"/>
                            <w:sz w:val="24"/>
                            <w:szCs w:val="24"/>
                          </w:rPr>
                        </w:pPr>
                        <w:r w:rsidRPr="00B9571A">
                          <w:rPr>
                            <w:rFonts w:ascii="Liberation Serif" w:hAnsi="Liberation Serif" w:cs="Times New Roman"/>
                            <w:color w:val="000000"/>
                            <w:sz w:val="24"/>
                            <w:szCs w:val="24"/>
                          </w:rPr>
                          <w:t xml:space="preserve">соблюдать правила безопасного и бережного поведения в природе и обществе </w:t>
                        </w:r>
                      </w:p>
                    </w:tc>
                  </w:tr>
                </w:tbl>
                <w:p w:rsidR="00C9357E" w:rsidRPr="00B9571A" w:rsidRDefault="00C9357E" w:rsidP="00D62033">
                  <w:pPr>
                    <w:spacing w:after="0" w:line="240" w:lineRule="auto"/>
                    <w:rPr>
                      <w:rFonts w:ascii="Liberation Serif" w:hAnsi="Liberation Serif" w:cs="Times New Roman"/>
                      <w:sz w:val="24"/>
                      <w:szCs w:val="24"/>
                    </w:rPr>
                  </w:pPr>
                </w:p>
              </w:tc>
              <w:tc>
                <w:tcPr>
                  <w:tcW w:w="2564"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3A5372">
                  <w:pPr>
                    <w:spacing w:after="0" w:line="240" w:lineRule="auto"/>
                    <w:ind w:left="-4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Человек</w:t>
                  </w:r>
                  <w:r w:rsidR="00C40A29" w:rsidRPr="00B9571A">
                    <w:rPr>
                      <w:rFonts w:ascii="Liberation Serif" w:hAnsi="Liberation Serif" w:cs="Times New Roman"/>
                      <w:color w:val="000000"/>
                      <w:sz w:val="24"/>
                      <w:szCs w:val="24"/>
                    </w:rPr>
                    <w:t xml:space="preserve"> и общество</w:t>
                  </w:r>
                </w:p>
                <w:p w:rsidR="00C9357E" w:rsidRPr="00B9571A" w:rsidRDefault="00C9357E" w:rsidP="00D62033">
                  <w:pPr>
                    <w:spacing w:after="0" w:line="240" w:lineRule="auto"/>
                    <w:ind w:left="2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Естествознание</w:t>
                  </w:r>
                </w:p>
                <w:p w:rsidR="00C9357E" w:rsidRPr="00B9571A" w:rsidRDefault="00C9357E" w:rsidP="00D62033">
                  <w:pPr>
                    <w:spacing w:after="0" w:line="240" w:lineRule="auto"/>
                    <w:ind w:left="20" w:right="5"/>
                    <w:rPr>
                      <w:rFonts w:ascii="Liberation Serif" w:hAnsi="Liberation Serif" w:cs="Times New Roman"/>
                      <w:sz w:val="24"/>
                      <w:szCs w:val="24"/>
                    </w:rPr>
                  </w:pPr>
                </w:p>
                <w:p w:rsidR="00C40A29" w:rsidRPr="00B9571A" w:rsidRDefault="00C40A29" w:rsidP="00D62033">
                  <w:pPr>
                    <w:spacing w:after="0" w:line="240" w:lineRule="auto"/>
                    <w:ind w:left="20" w:right="5"/>
                    <w:rPr>
                      <w:rFonts w:ascii="Liberation Serif" w:hAnsi="Liberation Serif" w:cs="Times New Roman"/>
                      <w:color w:val="000000"/>
                      <w:sz w:val="24"/>
                      <w:szCs w:val="24"/>
                    </w:rPr>
                  </w:pPr>
                </w:p>
                <w:p w:rsidR="00C9357E" w:rsidRPr="00B9571A" w:rsidRDefault="00C9357E" w:rsidP="00C40A29">
                  <w:pPr>
                    <w:spacing w:after="0" w:line="240" w:lineRule="auto"/>
                    <w:ind w:left="20" w:right="5"/>
                    <w:rPr>
                      <w:rFonts w:ascii="Liberation Serif" w:hAnsi="Liberation Serif" w:cs="Times New Roman"/>
                      <w:sz w:val="24"/>
                      <w:szCs w:val="24"/>
                    </w:rPr>
                  </w:pPr>
                  <w:r w:rsidRPr="00B9571A">
                    <w:rPr>
                      <w:rFonts w:ascii="Liberation Serif" w:hAnsi="Liberation Serif" w:cs="Times New Roman"/>
                      <w:color w:val="000000"/>
                      <w:sz w:val="24"/>
                      <w:szCs w:val="24"/>
                    </w:rPr>
                    <w:t>Технологи</w:t>
                  </w:r>
                  <w:r w:rsidR="00C40A29" w:rsidRPr="00B9571A">
                    <w:rPr>
                      <w:rFonts w:ascii="Liberation Serif" w:hAnsi="Liberation Serif" w:cs="Times New Roman"/>
                      <w:color w:val="000000"/>
                      <w:sz w:val="24"/>
                      <w:szCs w:val="24"/>
                    </w:rPr>
                    <w:t>я</w:t>
                  </w:r>
                </w:p>
              </w:tc>
              <w:tc>
                <w:tcPr>
                  <w:tcW w:w="3463"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tbl>
                  <w:tblPr>
                    <w:tblW w:w="0" w:type="auto"/>
                    <w:tblCellMar>
                      <w:left w:w="10" w:type="dxa"/>
                      <w:right w:w="10" w:type="dxa"/>
                    </w:tblCellMar>
                    <w:tblLook w:val="0000"/>
                  </w:tblPr>
                  <w:tblGrid>
                    <w:gridCol w:w="2825"/>
                  </w:tblGrid>
                  <w:tr w:rsidR="00C9357E" w:rsidRPr="00B9571A" w:rsidTr="003A5372">
                    <w:trPr>
                      <w:trHeight w:val="247"/>
                    </w:trPr>
                    <w:tc>
                      <w:tcPr>
                        <w:tcW w:w="2825" w:type="dxa"/>
                        <w:shd w:val="clear" w:color="000000" w:fill="FFFFFF"/>
                        <w:tcMar>
                          <w:left w:w="0" w:type="dxa"/>
                          <w:right w:w="0" w:type="dxa"/>
                        </w:tcMar>
                      </w:tcPr>
                      <w:p w:rsidR="00C9357E" w:rsidRPr="00B9571A" w:rsidRDefault="00C9357E" w:rsidP="00D62033">
                        <w:pPr>
                          <w:spacing w:after="0" w:line="240" w:lineRule="auto"/>
                          <w:ind w:left="60"/>
                          <w:rPr>
                            <w:rFonts w:ascii="Liberation Serif" w:hAnsi="Liberation Serif" w:cs="Times New Roman"/>
                            <w:color w:val="000000"/>
                            <w:sz w:val="24"/>
                            <w:szCs w:val="24"/>
                          </w:rPr>
                        </w:pPr>
                        <w:r w:rsidRPr="00B9571A">
                          <w:rPr>
                            <w:rFonts w:ascii="Liberation Serif" w:hAnsi="Liberation Serif" w:cs="Times New Roman"/>
                            <w:color w:val="000000"/>
                            <w:sz w:val="24"/>
                            <w:szCs w:val="24"/>
                          </w:rPr>
                          <w:t>Основы социальной жизни</w:t>
                        </w:r>
                      </w:p>
                      <w:tbl>
                        <w:tblPr>
                          <w:tblW w:w="0" w:type="auto"/>
                          <w:tblCellMar>
                            <w:left w:w="10" w:type="dxa"/>
                            <w:right w:w="10" w:type="dxa"/>
                          </w:tblCellMar>
                          <w:tblLook w:val="0000"/>
                        </w:tblPr>
                        <w:tblGrid>
                          <w:gridCol w:w="2010"/>
                        </w:tblGrid>
                        <w:tr w:rsidR="00C9357E" w:rsidRPr="00B9571A" w:rsidTr="0009449A">
                          <w:trPr>
                            <w:trHeight w:val="247"/>
                          </w:trPr>
                          <w:tc>
                            <w:tcPr>
                              <w:tcW w:w="2010" w:type="dxa"/>
                              <w:shd w:val="clear" w:color="000000" w:fill="FFFFFF"/>
                              <w:tcMar>
                                <w:left w:w="0" w:type="dxa"/>
                                <w:right w:w="0" w:type="dxa"/>
                              </w:tcMar>
                            </w:tcPr>
                            <w:p w:rsidR="00C9357E" w:rsidRPr="00B9571A" w:rsidRDefault="00C9357E" w:rsidP="00C40A29">
                              <w:pPr>
                                <w:spacing w:after="0" w:line="240" w:lineRule="auto"/>
                                <w:ind w:left="180"/>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Природоведение </w:t>
                              </w:r>
                              <w:r w:rsidR="00C40A29" w:rsidRPr="00B9571A">
                                <w:rPr>
                                  <w:rFonts w:ascii="Liberation Serif" w:hAnsi="Liberation Serif" w:cs="Times New Roman"/>
                                  <w:color w:val="000000"/>
                                  <w:sz w:val="24"/>
                                  <w:szCs w:val="24"/>
                                </w:rPr>
                                <w:t>Биология</w:t>
                              </w:r>
                            </w:p>
                            <w:p w:rsidR="00C40A29" w:rsidRPr="00B9571A" w:rsidRDefault="00C40A29" w:rsidP="00C40A29">
                              <w:pPr>
                                <w:spacing w:after="0" w:line="240" w:lineRule="auto"/>
                                <w:ind w:left="180"/>
                                <w:rPr>
                                  <w:rFonts w:ascii="Liberation Serif" w:hAnsi="Liberation Serif" w:cs="Times New Roman"/>
                                  <w:sz w:val="24"/>
                                  <w:szCs w:val="24"/>
                                </w:rPr>
                              </w:pPr>
                              <w:r w:rsidRPr="00B9571A">
                                <w:rPr>
                                  <w:rFonts w:ascii="Liberation Serif" w:hAnsi="Liberation Serif" w:cs="Times New Roman"/>
                                  <w:color w:val="000000"/>
                                  <w:sz w:val="24"/>
                                  <w:szCs w:val="24"/>
                                </w:rPr>
                                <w:t xml:space="preserve">География </w:t>
                              </w:r>
                            </w:p>
                          </w:tc>
                        </w:tr>
                      </w:tbl>
                      <w:p w:rsidR="00C9357E" w:rsidRPr="00B9571A" w:rsidRDefault="00C9357E" w:rsidP="00D62033">
                        <w:pPr>
                          <w:spacing w:after="0" w:line="240" w:lineRule="auto"/>
                          <w:ind w:left="60"/>
                          <w:rPr>
                            <w:rFonts w:ascii="Liberation Serif" w:hAnsi="Liberation Serif" w:cs="Times New Roman"/>
                            <w:sz w:val="24"/>
                            <w:szCs w:val="24"/>
                          </w:rPr>
                        </w:pPr>
                        <w:r w:rsidRPr="00B9571A">
                          <w:rPr>
                            <w:rFonts w:ascii="Liberation Serif" w:hAnsi="Liberation Serif" w:cs="Times New Roman"/>
                            <w:color w:val="000000"/>
                            <w:sz w:val="24"/>
                            <w:szCs w:val="24"/>
                          </w:rPr>
                          <w:t>Профильный труд</w:t>
                        </w:r>
                      </w:p>
                    </w:tc>
                  </w:tr>
                </w:tbl>
                <w:p w:rsidR="00C9357E" w:rsidRPr="00B9571A" w:rsidRDefault="00C9357E" w:rsidP="00D62033">
                  <w:pPr>
                    <w:spacing w:after="0" w:line="240" w:lineRule="auto"/>
                    <w:rPr>
                      <w:rFonts w:ascii="Liberation Serif" w:hAnsi="Liberation Serif" w:cs="Times New Roman"/>
                      <w:sz w:val="24"/>
                      <w:szCs w:val="24"/>
                    </w:rPr>
                  </w:pPr>
                </w:p>
              </w:tc>
            </w:tr>
            <w:tr w:rsidR="00C9357E" w:rsidRPr="00B9571A" w:rsidTr="0006400A">
              <w:trPr>
                <w:trHeight w:val="1"/>
              </w:trPr>
              <w:tc>
                <w:tcPr>
                  <w:tcW w:w="10214" w:type="dxa"/>
                  <w:gridSpan w:val="4"/>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tbl>
                  <w:tblPr>
                    <w:tblW w:w="0" w:type="auto"/>
                    <w:tblCellMar>
                      <w:left w:w="10" w:type="dxa"/>
                      <w:right w:w="10" w:type="dxa"/>
                    </w:tblCellMar>
                    <w:tblLook w:val="0000"/>
                  </w:tblPr>
                  <w:tblGrid>
                    <w:gridCol w:w="6390"/>
                  </w:tblGrid>
                  <w:tr w:rsidR="00C9357E" w:rsidRPr="00B9571A" w:rsidTr="0009449A">
                    <w:trPr>
                      <w:trHeight w:val="107"/>
                    </w:trPr>
                    <w:tc>
                      <w:tcPr>
                        <w:tcW w:w="6390" w:type="dxa"/>
                        <w:shd w:val="clear" w:color="000000" w:fill="FFFFFF"/>
                        <w:tcMar>
                          <w:left w:w="0" w:type="dxa"/>
                          <w:right w:w="0" w:type="dxa"/>
                        </w:tcMar>
                      </w:tcPr>
                      <w:p w:rsidR="00C9357E" w:rsidRPr="00B9571A" w:rsidRDefault="00C9357E" w:rsidP="00D62033">
                        <w:pPr>
                          <w:spacing w:after="0" w:line="240" w:lineRule="auto"/>
                          <w:ind w:left="150"/>
                          <w:jc w:val="center"/>
                          <w:rPr>
                            <w:rFonts w:ascii="Liberation Serif" w:hAnsi="Liberation Serif" w:cs="Times New Roman"/>
                            <w:sz w:val="24"/>
                            <w:szCs w:val="24"/>
                          </w:rPr>
                        </w:pPr>
                        <w:r w:rsidRPr="00B9571A">
                          <w:rPr>
                            <w:rFonts w:ascii="Liberation Serif" w:hAnsi="Liberation Serif" w:cs="Times New Roman"/>
                            <w:b/>
                            <w:color w:val="000000"/>
                            <w:sz w:val="24"/>
                            <w:szCs w:val="24"/>
                          </w:rPr>
                          <w:t xml:space="preserve">II. Коммуникативные учебные действия </w:t>
                        </w:r>
                      </w:p>
                    </w:tc>
                  </w:tr>
                </w:tbl>
                <w:p w:rsidR="00C9357E" w:rsidRPr="00B9571A" w:rsidRDefault="00C9357E" w:rsidP="00D62033">
                  <w:pPr>
                    <w:spacing w:after="0" w:line="240" w:lineRule="auto"/>
                    <w:rPr>
                      <w:rFonts w:ascii="Liberation Serif" w:hAnsi="Liberation Serif" w:cs="Times New Roman"/>
                      <w:sz w:val="24"/>
                      <w:szCs w:val="24"/>
                    </w:rPr>
                  </w:pPr>
                </w:p>
              </w:tc>
            </w:tr>
            <w:tr w:rsidR="00C9357E" w:rsidRPr="00B9571A" w:rsidTr="004F0846">
              <w:trPr>
                <w:trHeight w:val="1"/>
              </w:trPr>
              <w:tc>
                <w:tcPr>
                  <w:tcW w:w="4187" w:type="dxa"/>
                  <w:gridSpan w:val="2"/>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tbl>
                  <w:tblPr>
                    <w:tblW w:w="0" w:type="auto"/>
                    <w:tblCellMar>
                      <w:left w:w="10" w:type="dxa"/>
                      <w:right w:w="10" w:type="dxa"/>
                    </w:tblCellMar>
                    <w:tblLook w:val="0000"/>
                  </w:tblPr>
                  <w:tblGrid>
                    <w:gridCol w:w="4077"/>
                  </w:tblGrid>
                  <w:tr w:rsidR="00C9357E" w:rsidRPr="00B9571A" w:rsidTr="0009449A">
                    <w:trPr>
                      <w:trHeight w:val="247"/>
                    </w:trPr>
                    <w:tc>
                      <w:tcPr>
                        <w:tcW w:w="6525" w:type="dxa"/>
                        <w:shd w:val="clear" w:color="000000" w:fill="FFFFFF"/>
                        <w:tcMar>
                          <w:left w:w="0" w:type="dxa"/>
                          <w:right w:w="0" w:type="dxa"/>
                        </w:tcMar>
                      </w:tcPr>
                      <w:p w:rsidR="00C9357E" w:rsidRPr="00B9571A" w:rsidRDefault="00C9357E" w:rsidP="00D62033">
                        <w:pPr>
                          <w:spacing w:after="0" w:line="240" w:lineRule="auto"/>
                          <w:ind w:left="105"/>
                          <w:rPr>
                            <w:rFonts w:ascii="Liberation Serif" w:hAnsi="Liberation Serif" w:cs="Times New Roman"/>
                            <w:sz w:val="24"/>
                            <w:szCs w:val="24"/>
                          </w:rPr>
                        </w:pPr>
                        <w:r w:rsidRPr="00B9571A">
                          <w:rPr>
                            <w:rFonts w:ascii="Liberation Serif" w:hAnsi="Liberation Serif" w:cs="Times New Roman"/>
                            <w:color w:val="000000"/>
                            <w:sz w:val="24"/>
                            <w:szCs w:val="24"/>
                          </w:rPr>
                          <w:t xml:space="preserve">вступать и поддерживать </w:t>
                        </w:r>
                        <w:r w:rsidRPr="00B9571A">
                          <w:rPr>
                            <w:rFonts w:ascii="Liberation Serif" w:hAnsi="Liberation Serif" w:cs="Times New Roman"/>
                            <w:color w:val="000000"/>
                            <w:sz w:val="24"/>
                            <w:szCs w:val="24"/>
                          </w:rPr>
                          <w:lastRenderedPageBreak/>
                          <w:t xml:space="preserve">коммуникацию в разных ситуациях социального взаимодействия (учебных, трудовых, бытовых и др.) </w:t>
                        </w:r>
                      </w:p>
                    </w:tc>
                  </w:tr>
                </w:tbl>
                <w:p w:rsidR="00C9357E" w:rsidRPr="00B9571A" w:rsidRDefault="00C9357E" w:rsidP="00D62033">
                  <w:pPr>
                    <w:spacing w:after="0" w:line="240" w:lineRule="auto"/>
                    <w:rPr>
                      <w:rFonts w:ascii="Liberation Serif" w:hAnsi="Liberation Serif" w:cs="Times New Roman"/>
                      <w:sz w:val="24"/>
                      <w:szCs w:val="24"/>
                    </w:rPr>
                  </w:pPr>
                </w:p>
              </w:tc>
              <w:tc>
                <w:tcPr>
                  <w:tcW w:w="2564"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3A5372">
                  <w:pPr>
                    <w:spacing w:after="0" w:line="240" w:lineRule="auto"/>
                    <w:ind w:left="-4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lastRenderedPageBreak/>
                    <w:t xml:space="preserve">Язык и речевая </w:t>
                  </w:r>
                  <w:r w:rsidRPr="00B9571A">
                    <w:rPr>
                      <w:rFonts w:ascii="Liberation Serif" w:hAnsi="Liberation Serif" w:cs="Times New Roman"/>
                      <w:color w:val="000000"/>
                      <w:sz w:val="24"/>
                      <w:szCs w:val="24"/>
                    </w:rPr>
                    <w:lastRenderedPageBreak/>
                    <w:t>практика</w:t>
                  </w:r>
                </w:p>
                <w:p w:rsidR="00C9357E" w:rsidRPr="00B9571A" w:rsidRDefault="003A5372" w:rsidP="003A5372">
                  <w:pPr>
                    <w:spacing w:after="0" w:line="240" w:lineRule="auto"/>
                    <w:ind w:left="-4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Человек</w:t>
                  </w:r>
                  <w:r w:rsidR="004F0846" w:rsidRPr="00B9571A">
                    <w:rPr>
                      <w:rFonts w:ascii="Liberation Serif" w:hAnsi="Liberation Serif" w:cs="Times New Roman"/>
                      <w:color w:val="000000"/>
                      <w:sz w:val="24"/>
                      <w:szCs w:val="24"/>
                    </w:rPr>
                    <w:t xml:space="preserve"> и общество</w:t>
                  </w:r>
                </w:p>
                <w:p w:rsidR="00C9357E" w:rsidRPr="00B9571A" w:rsidRDefault="00C9357E" w:rsidP="004F0846">
                  <w:pPr>
                    <w:spacing w:after="0" w:line="240" w:lineRule="auto"/>
                    <w:ind w:left="20" w:right="5"/>
                    <w:rPr>
                      <w:rFonts w:ascii="Liberation Serif" w:hAnsi="Liberation Serif" w:cs="Times New Roman"/>
                      <w:sz w:val="24"/>
                      <w:szCs w:val="24"/>
                    </w:rPr>
                  </w:pPr>
                  <w:r w:rsidRPr="00B9571A">
                    <w:rPr>
                      <w:rFonts w:ascii="Liberation Serif" w:hAnsi="Liberation Serif" w:cs="Times New Roman"/>
                      <w:color w:val="000000"/>
                      <w:sz w:val="24"/>
                      <w:szCs w:val="24"/>
                    </w:rPr>
                    <w:t>Технологи</w:t>
                  </w:r>
                  <w:r w:rsidR="004F0846" w:rsidRPr="00B9571A">
                    <w:rPr>
                      <w:rFonts w:ascii="Liberation Serif" w:hAnsi="Liberation Serif" w:cs="Times New Roman"/>
                      <w:color w:val="000000"/>
                      <w:sz w:val="24"/>
                      <w:szCs w:val="24"/>
                    </w:rPr>
                    <w:t>я</w:t>
                  </w:r>
                </w:p>
              </w:tc>
              <w:tc>
                <w:tcPr>
                  <w:tcW w:w="3463"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D62033">
                  <w:pPr>
                    <w:spacing w:after="0" w:line="240" w:lineRule="auto"/>
                    <w:ind w:left="-4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lastRenderedPageBreak/>
                    <w:t xml:space="preserve">Русскийязык </w:t>
                  </w:r>
                </w:p>
                <w:p w:rsidR="00C9357E" w:rsidRPr="00B9571A" w:rsidRDefault="00C9357E" w:rsidP="00D62033">
                  <w:pPr>
                    <w:spacing w:after="0" w:line="240" w:lineRule="auto"/>
                    <w:ind w:left="-4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lastRenderedPageBreak/>
                    <w:t>Чтение</w:t>
                  </w:r>
                </w:p>
                <w:p w:rsidR="00C9357E" w:rsidRPr="00B9571A" w:rsidRDefault="00C9357E" w:rsidP="00D62033">
                  <w:pPr>
                    <w:spacing w:after="0" w:line="240" w:lineRule="auto"/>
                    <w:ind w:left="-40" w:right="-70"/>
                    <w:rPr>
                      <w:rFonts w:ascii="Liberation Serif" w:hAnsi="Liberation Serif" w:cs="Times New Roman"/>
                      <w:color w:val="000000"/>
                      <w:sz w:val="24"/>
                      <w:szCs w:val="24"/>
                    </w:rPr>
                  </w:pPr>
                  <w:r w:rsidRPr="00B9571A">
                    <w:rPr>
                      <w:rFonts w:ascii="Liberation Serif" w:hAnsi="Liberation Serif" w:cs="Times New Roman"/>
                      <w:color w:val="000000"/>
                      <w:sz w:val="24"/>
                      <w:szCs w:val="24"/>
                    </w:rPr>
                    <w:t>Основы социальной жизни</w:t>
                  </w:r>
                </w:p>
                <w:p w:rsidR="00C9357E" w:rsidRPr="00B9571A" w:rsidRDefault="004F0846" w:rsidP="00D62033">
                  <w:pPr>
                    <w:spacing w:after="0" w:line="240" w:lineRule="auto"/>
                    <w:ind w:left="-10" w:right="-115"/>
                    <w:rPr>
                      <w:rFonts w:ascii="Liberation Serif" w:hAnsi="Liberation Serif" w:cs="Times New Roman"/>
                      <w:sz w:val="24"/>
                      <w:szCs w:val="24"/>
                    </w:rPr>
                  </w:pPr>
                  <w:r w:rsidRPr="00B9571A">
                    <w:rPr>
                      <w:rFonts w:ascii="Liberation Serif" w:hAnsi="Liberation Serif" w:cs="Times New Roman"/>
                      <w:color w:val="000000"/>
                      <w:sz w:val="24"/>
                      <w:szCs w:val="24"/>
                    </w:rPr>
                    <w:t>П</w:t>
                  </w:r>
                  <w:r w:rsidR="00C9357E" w:rsidRPr="00B9571A">
                    <w:rPr>
                      <w:rFonts w:ascii="Liberation Serif" w:hAnsi="Liberation Serif" w:cs="Times New Roman"/>
                      <w:color w:val="000000"/>
                      <w:sz w:val="24"/>
                      <w:szCs w:val="24"/>
                    </w:rPr>
                    <w:t>рофильный труд</w:t>
                  </w:r>
                </w:p>
              </w:tc>
            </w:tr>
            <w:tr w:rsidR="00C9357E" w:rsidRPr="00B9571A" w:rsidTr="004F0846">
              <w:trPr>
                <w:trHeight w:val="1"/>
              </w:trPr>
              <w:tc>
                <w:tcPr>
                  <w:tcW w:w="4187" w:type="dxa"/>
                  <w:gridSpan w:val="2"/>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tbl>
                  <w:tblPr>
                    <w:tblW w:w="0" w:type="auto"/>
                    <w:tblCellMar>
                      <w:left w:w="10" w:type="dxa"/>
                      <w:right w:w="10" w:type="dxa"/>
                    </w:tblCellMar>
                    <w:tblLook w:val="0000"/>
                  </w:tblPr>
                  <w:tblGrid>
                    <w:gridCol w:w="4077"/>
                  </w:tblGrid>
                  <w:tr w:rsidR="00C9357E" w:rsidRPr="00B9571A" w:rsidTr="0009449A">
                    <w:trPr>
                      <w:trHeight w:val="385"/>
                    </w:trPr>
                    <w:tc>
                      <w:tcPr>
                        <w:tcW w:w="6450" w:type="dxa"/>
                        <w:shd w:val="clear" w:color="000000" w:fill="FFFFFF"/>
                        <w:tcMar>
                          <w:left w:w="0" w:type="dxa"/>
                          <w:right w:w="0" w:type="dxa"/>
                        </w:tcMar>
                      </w:tcPr>
                      <w:p w:rsidR="00C9357E" w:rsidRPr="00B9571A" w:rsidRDefault="00C9357E" w:rsidP="00D62033">
                        <w:pPr>
                          <w:spacing w:after="0" w:line="240" w:lineRule="auto"/>
                          <w:ind w:left="135"/>
                          <w:rPr>
                            <w:rFonts w:ascii="Liberation Serif" w:hAnsi="Liberation Serif" w:cs="Times New Roman"/>
                            <w:sz w:val="24"/>
                            <w:szCs w:val="24"/>
                          </w:rPr>
                        </w:pPr>
                        <w:r w:rsidRPr="00B9571A">
                          <w:rPr>
                            <w:rFonts w:ascii="Liberation Serif" w:hAnsi="Liberation Serif" w:cs="Times New Roman"/>
                            <w:color w:val="000000"/>
                            <w:sz w:val="24"/>
                            <w:szCs w:val="24"/>
                          </w:rPr>
                          <w:lastRenderedPageBreak/>
                          <w:t xml:space="preserve">слушать собеседника, вступать в диалог и поддерживать его, признавать возможность существования различных точек зрения и права каждого иметь свою точку зрения, аргументировать свою позицию </w:t>
                        </w:r>
                      </w:p>
                    </w:tc>
                  </w:tr>
                </w:tbl>
                <w:p w:rsidR="00C9357E" w:rsidRPr="00B9571A" w:rsidRDefault="00C9357E" w:rsidP="00D62033">
                  <w:pPr>
                    <w:spacing w:after="0" w:line="240" w:lineRule="auto"/>
                    <w:rPr>
                      <w:rFonts w:ascii="Liberation Serif" w:hAnsi="Liberation Serif" w:cs="Times New Roman"/>
                      <w:sz w:val="24"/>
                      <w:szCs w:val="24"/>
                    </w:rPr>
                  </w:pPr>
                </w:p>
                <w:tbl>
                  <w:tblPr>
                    <w:tblW w:w="0" w:type="auto"/>
                    <w:tblCellMar>
                      <w:left w:w="10" w:type="dxa"/>
                      <w:right w:w="10" w:type="dxa"/>
                    </w:tblCellMar>
                    <w:tblLook w:val="0000"/>
                  </w:tblPr>
                  <w:tblGrid>
                    <w:gridCol w:w="4077"/>
                  </w:tblGrid>
                  <w:tr w:rsidR="00C9357E" w:rsidRPr="00B9571A" w:rsidTr="0009449A">
                    <w:trPr>
                      <w:trHeight w:val="530"/>
                    </w:trPr>
                    <w:tc>
                      <w:tcPr>
                        <w:tcW w:w="6435" w:type="dxa"/>
                        <w:shd w:val="clear" w:color="000000" w:fill="FFFFFF"/>
                        <w:tcMar>
                          <w:left w:w="0" w:type="dxa"/>
                          <w:right w:w="0" w:type="dxa"/>
                        </w:tcMar>
                      </w:tcPr>
                      <w:p w:rsidR="00C9357E" w:rsidRPr="00B9571A" w:rsidRDefault="00C9357E" w:rsidP="00D62033">
                        <w:pPr>
                          <w:spacing w:after="0" w:line="240" w:lineRule="auto"/>
                          <w:ind w:left="120"/>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 </w:t>
                        </w:r>
                      </w:p>
                      <w:p w:rsidR="00C9357E" w:rsidRPr="00B9571A" w:rsidRDefault="00C9357E" w:rsidP="00D62033">
                        <w:pPr>
                          <w:spacing w:after="0" w:line="240" w:lineRule="auto"/>
                          <w:ind w:left="120"/>
                          <w:rPr>
                            <w:rFonts w:ascii="Liberation Serif" w:hAnsi="Liberation Serif" w:cs="Times New Roman"/>
                            <w:sz w:val="24"/>
                            <w:szCs w:val="24"/>
                          </w:rPr>
                        </w:pPr>
                        <w:r w:rsidRPr="00B9571A">
                          <w:rPr>
                            <w:rFonts w:ascii="Liberation Serif" w:hAnsi="Liberation Serif" w:cs="Times New Roman"/>
                            <w:color w:val="000000"/>
                            <w:sz w:val="24"/>
                            <w:szCs w:val="24"/>
                          </w:rPr>
                          <w:t xml:space="preserve">незнакомый и т.п.) </w:t>
                        </w:r>
                      </w:p>
                    </w:tc>
                  </w:tr>
                </w:tbl>
                <w:p w:rsidR="00C9357E" w:rsidRPr="00B9571A" w:rsidRDefault="00C9357E" w:rsidP="00D62033">
                  <w:pPr>
                    <w:spacing w:after="0" w:line="240" w:lineRule="auto"/>
                    <w:rPr>
                      <w:rFonts w:ascii="Liberation Serif" w:hAnsi="Liberation Serif" w:cs="Times New Roman"/>
                      <w:sz w:val="24"/>
                      <w:szCs w:val="24"/>
                    </w:rPr>
                  </w:pPr>
                </w:p>
              </w:tc>
              <w:tc>
                <w:tcPr>
                  <w:tcW w:w="2564"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D62033">
                  <w:pPr>
                    <w:spacing w:after="0" w:line="240" w:lineRule="auto"/>
                    <w:ind w:left="-4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Язык и речевая практика</w:t>
                  </w:r>
                </w:p>
                <w:p w:rsidR="00C9357E" w:rsidRPr="00B9571A" w:rsidRDefault="00C9357E" w:rsidP="00D62033">
                  <w:pPr>
                    <w:spacing w:after="0" w:line="240" w:lineRule="auto"/>
                    <w:ind w:left="-40" w:right="5"/>
                    <w:rPr>
                      <w:rFonts w:ascii="Liberation Serif" w:hAnsi="Liberation Serif" w:cs="Times New Roman"/>
                      <w:sz w:val="24"/>
                      <w:szCs w:val="24"/>
                    </w:rPr>
                  </w:pPr>
                </w:p>
                <w:p w:rsidR="00C9357E" w:rsidRPr="00B9571A" w:rsidRDefault="00C9357E" w:rsidP="00D62033">
                  <w:pPr>
                    <w:spacing w:after="0" w:line="240" w:lineRule="auto"/>
                    <w:ind w:left="-4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Человек</w:t>
                  </w:r>
                  <w:r w:rsidR="004F0846" w:rsidRPr="00B9571A">
                    <w:rPr>
                      <w:rFonts w:ascii="Liberation Serif" w:hAnsi="Liberation Serif" w:cs="Times New Roman"/>
                      <w:color w:val="000000"/>
                      <w:sz w:val="24"/>
                      <w:szCs w:val="24"/>
                    </w:rPr>
                    <w:t xml:space="preserve"> и общество</w:t>
                  </w:r>
                </w:p>
                <w:p w:rsidR="00C9357E" w:rsidRPr="00B9571A" w:rsidRDefault="00C9357E" w:rsidP="00D62033">
                  <w:pPr>
                    <w:spacing w:after="0" w:line="240" w:lineRule="auto"/>
                    <w:ind w:left="-40" w:right="5"/>
                    <w:rPr>
                      <w:rFonts w:ascii="Liberation Serif" w:hAnsi="Liberation Serif" w:cs="Times New Roman"/>
                      <w:sz w:val="24"/>
                      <w:szCs w:val="24"/>
                    </w:rPr>
                  </w:pPr>
                </w:p>
                <w:p w:rsidR="00C9357E" w:rsidRPr="00B9571A" w:rsidRDefault="00C9357E" w:rsidP="00D62033">
                  <w:pPr>
                    <w:spacing w:after="0" w:line="240" w:lineRule="auto"/>
                    <w:ind w:left="-40" w:right="5"/>
                    <w:rPr>
                      <w:rFonts w:ascii="Liberation Serif" w:hAnsi="Liberation Serif" w:cs="Times New Roman"/>
                      <w:sz w:val="24"/>
                      <w:szCs w:val="24"/>
                    </w:rPr>
                  </w:pPr>
                </w:p>
              </w:tc>
              <w:tc>
                <w:tcPr>
                  <w:tcW w:w="3463"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D62033">
                  <w:pPr>
                    <w:spacing w:after="0" w:line="240" w:lineRule="auto"/>
                    <w:ind w:left="-4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Русскийязык </w:t>
                  </w:r>
                </w:p>
                <w:p w:rsidR="00C9357E" w:rsidRPr="00B9571A" w:rsidRDefault="00C9357E" w:rsidP="00D62033">
                  <w:pPr>
                    <w:spacing w:after="0" w:line="240" w:lineRule="auto"/>
                    <w:ind w:left="-40"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Чтение</w:t>
                  </w:r>
                </w:p>
                <w:p w:rsidR="004F0846" w:rsidRPr="00B9571A" w:rsidRDefault="004F0846" w:rsidP="00D62033">
                  <w:pPr>
                    <w:spacing w:after="0" w:line="240" w:lineRule="auto"/>
                    <w:ind w:left="-40" w:right="-70"/>
                    <w:rPr>
                      <w:rFonts w:ascii="Liberation Serif" w:hAnsi="Liberation Serif" w:cs="Times New Roman"/>
                      <w:color w:val="000000"/>
                      <w:sz w:val="24"/>
                      <w:szCs w:val="24"/>
                    </w:rPr>
                  </w:pPr>
                </w:p>
                <w:p w:rsidR="00C9357E" w:rsidRPr="00B9571A" w:rsidRDefault="00C9357E" w:rsidP="00D62033">
                  <w:pPr>
                    <w:spacing w:after="0" w:line="240" w:lineRule="auto"/>
                    <w:ind w:left="-40" w:right="-70"/>
                    <w:rPr>
                      <w:rFonts w:ascii="Liberation Serif" w:hAnsi="Liberation Serif" w:cs="Times New Roman"/>
                      <w:color w:val="000000"/>
                      <w:sz w:val="24"/>
                      <w:szCs w:val="24"/>
                    </w:rPr>
                  </w:pPr>
                  <w:r w:rsidRPr="00B9571A">
                    <w:rPr>
                      <w:rFonts w:ascii="Liberation Serif" w:hAnsi="Liberation Serif" w:cs="Times New Roman"/>
                      <w:color w:val="000000"/>
                      <w:sz w:val="24"/>
                      <w:szCs w:val="24"/>
                    </w:rPr>
                    <w:t>Основы социальной жизни</w:t>
                  </w:r>
                </w:p>
                <w:p w:rsidR="00C9357E" w:rsidRPr="00B9571A" w:rsidRDefault="00C9357E" w:rsidP="00D62033">
                  <w:pPr>
                    <w:spacing w:after="0" w:line="240" w:lineRule="auto"/>
                    <w:ind w:left="-40" w:right="5"/>
                    <w:rPr>
                      <w:rFonts w:ascii="Liberation Serif" w:hAnsi="Liberation Serif" w:cs="Times New Roman"/>
                      <w:sz w:val="24"/>
                      <w:szCs w:val="24"/>
                    </w:rPr>
                  </w:pPr>
                </w:p>
                <w:p w:rsidR="00C9357E" w:rsidRPr="00B9571A" w:rsidRDefault="00C9357E" w:rsidP="0006400A">
                  <w:pPr>
                    <w:spacing w:after="0" w:line="240" w:lineRule="auto"/>
                    <w:ind w:left="-40" w:right="138"/>
                    <w:rPr>
                      <w:rFonts w:ascii="Liberation Serif" w:hAnsi="Liberation Serif" w:cs="Times New Roman"/>
                      <w:sz w:val="24"/>
                      <w:szCs w:val="24"/>
                    </w:rPr>
                  </w:pPr>
                </w:p>
              </w:tc>
            </w:tr>
            <w:tr w:rsidR="00C9357E" w:rsidRPr="00B9571A" w:rsidTr="004F0846">
              <w:trPr>
                <w:trHeight w:val="1"/>
              </w:trPr>
              <w:tc>
                <w:tcPr>
                  <w:tcW w:w="4187" w:type="dxa"/>
                  <w:gridSpan w:val="2"/>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tbl>
                  <w:tblPr>
                    <w:tblW w:w="0" w:type="auto"/>
                    <w:tblCellMar>
                      <w:left w:w="10" w:type="dxa"/>
                      <w:right w:w="10" w:type="dxa"/>
                    </w:tblCellMar>
                    <w:tblLook w:val="0000"/>
                  </w:tblPr>
                  <w:tblGrid>
                    <w:gridCol w:w="4077"/>
                  </w:tblGrid>
                  <w:tr w:rsidR="00C9357E" w:rsidRPr="00B9571A" w:rsidTr="0009449A">
                    <w:trPr>
                      <w:trHeight w:val="247"/>
                    </w:trPr>
                    <w:tc>
                      <w:tcPr>
                        <w:tcW w:w="6465" w:type="dxa"/>
                        <w:shd w:val="clear" w:color="000000" w:fill="FFFFFF"/>
                        <w:tcMar>
                          <w:left w:w="0" w:type="dxa"/>
                          <w:right w:w="0" w:type="dxa"/>
                        </w:tcMar>
                      </w:tcPr>
                      <w:p w:rsidR="00C9357E" w:rsidRPr="00B9571A" w:rsidRDefault="00C9357E" w:rsidP="00D62033">
                        <w:pPr>
                          <w:spacing w:after="0" w:line="240" w:lineRule="auto"/>
                          <w:ind w:left="135"/>
                          <w:rPr>
                            <w:rFonts w:ascii="Liberation Serif" w:hAnsi="Liberation Serif" w:cs="Times New Roman"/>
                            <w:sz w:val="24"/>
                            <w:szCs w:val="24"/>
                          </w:rPr>
                        </w:pPr>
                        <w:r w:rsidRPr="00B9571A">
                          <w:rPr>
                            <w:rFonts w:ascii="Liberation Serif" w:hAnsi="Liberation Serif" w:cs="Times New Roman"/>
                            <w:color w:val="000000"/>
                            <w:sz w:val="24"/>
                            <w:szCs w:val="24"/>
                          </w:rPr>
                          <w:t xml:space="preserve">использовать разные виды делового письма для решения жизненно значимых задач </w:t>
                        </w:r>
                      </w:p>
                    </w:tc>
                  </w:tr>
                </w:tbl>
                <w:p w:rsidR="00C9357E" w:rsidRPr="00B9571A" w:rsidRDefault="00C9357E" w:rsidP="00D62033">
                  <w:pPr>
                    <w:spacing w:after="0" w:line="240" w:lineRule="auto"/>
                    <w:rPr>
                      <w:rFonts w:ascii="Liberation Serif" w:hAnsi="Liberation Serif" w:cs="Times New Roman"/>
                      <w:sz w:val="24"/>
                      <w:szCs w:val="24"/>
                    </w:rPr>
                  </w:pPr>
                </w:p>
              </w:tc>
              <w:tc>
                <w:tcPr>
                  <w:tcW w:w="2564"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06400A">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Язык и речевая практика</w:t>
                  </w:r>
                </w:p>
                <w:p w:rsidR="00C9357E" w:rsidRPr="00B9571A" w:rsidRDefault="00C9357E" w:rsidP="0006400A">
                  <w:pPr>
                    <w:spacing w:after="0" w:line="240" w:lineRule="auto"/>
                    <w:rPr>
                      <w:rFonts w:ascii="Liberation Serif" w:hAnsi="Liberation Serif" w:cs="Times New Roman"/>
                      <w:sz w:val="24"/>
                      <w:szCs w:val="24"/>
                    </w:rPr>
                  </w:pPr>
                  <w:r w:rsidRPr="00B9571A">
                    <w:rPr>
                      <w:rFonts w:ascii="Liberation Serif" w:hAnsi="Liberation Serif" w:cs="Times New Roman"/>
                      <w:color w:val="000000"/>
                      <w:sz w:val="24"/>
                      <w:szCs w:val="24"/>
                    </w:rPr>
                    <w:t>Человек</w:t>
                  </w:r>
                  <w:r w:rsidR="004F0846" w:rsidRPr="00B9571A">
                    <w:rPr>
                      <w:rFonts w:ascii="Liberation Serif" w:hAnsi="Liberation Serif" w:cs="Times New Roman"/>
                      <w:color w:val="000000"/>
                      <w:sz w:val="24"/>
                      <w:szCs w:val="24"/>
                    </w:rPr>
                    <w:t xml:space="preserve"> и общество</w:t>
                  </w:r>
                </w:p>
              </w:tc>
              <w:tc>
                <w:tcPr>
                  <w:tcW w:w="3463"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06400A">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Русскийязык </w:t>
                  </w:r>
                </w:p>
                <w:p w:rsidR="00C9357E" w:rsidRPr="00B9571A" w:rsidRDefault="00C9357E" w:rsidP="0006400A">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Чтение</w:t>
                  </w:r>
                </w:p>
                <w:p w:rsidR="00C9357E" w:rsidRPr="00B9571A" w:rsidRDefault="00C9357E" w:rsidP="0006400A">
                  <w:pPr>
                    <w:spacing w:after="0" w:line="240" w:lineRule="auto"/>
                    <w:rPr>
                      <w:rFonts w:ascii="Liberation Serif" w:hAnsi="Liberation Serif" w:cs="Times New Roman"/>
                      <w:sz w:val="24"/>
                      <w:szCs w:val="24"/>
                    </w:rPr>
                  </w:pPr>
                  <w:r w:rsidRPr="00B9571A">
                    <w:rPr>
                      <w:rFonts w:ascii="Liberation Serif" w:hAnsi="Liberation Serif" w:cs="Times New Roman"/>
                      <w:color w:val="000000"/>
                      <w:sz w:val="24"/>
                      <w:szCs w:val="24"/>
                    </w:rPr>
                    <w:t>Основы социальной жизни</w:t>
                  </w:r>
                </w:p>
              </w:tc>
            </w:tr>
            <w:tr w:rsidR="00C9357E" w:rsidRPr="00B9571A" w:rsidTr="004F0846">
              <w:trPr>
                <w:trHeight w:val="1"/>
              </w:trPr>
              <w:tc>
                <w:tcPr>
                  <w:tcW w:w="4187" w:type="dxa"/>
                  <w:gridSpan w:val="2"/>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tbl>
                  <w:tblPr>
                    <w:tblW w:w="0" w:type="auto"/>
                    <w:tblCellMar>
                      <w:left w:w="10" w:type="dxa"/>
                      <w:right w:w="10" w:type="dxa"/>
                    </w:tblCellMar>
                    <w:tblLook w:val="0000"/>
                  </w:tblPr>
                  <w:tblGrid>
                    <w:gridCol w:w="4077"/>
                  </w:tblGrid>
                  <w:tr w:rsidR="00C9357E" w:rsidRPr="00B9571A" w:rsidTr="0009449A">
                    <w:trPr>
                      <w:trHeight w:val="385"/>
                    </w:trPr>
                    <w:tc>
                      <w:tcPr>
                        <w:tcW w:w="6405" w:type="dxa"/>
                        <w:shd w:val="clear" w:color="000000" w:fill="FFFFFF"/>
                        <w:tcMar>
                          <w:left w:w="0" w:type="dxa"/>
                          <w:right w:w="0" w:type="dxa"/>
                        </w:tcMar>
                      </w:tcPr>
                      <w:p w:rsidR="00C9357E" w:rsidRPr="00B9571A" w:rsidRDefault="00C9357E" w:rsidP="00D62033">
                        <w:pPr>
                          <w:spacing w:after="0" w:line="240" w:lineRule="auto"/>
                          <w:ind w:left="150"/>
                          <w:rPr>
                            <w:rFonts w:ascii="Liberation Serif" w:hAnsi="Liberation Serif" w:cs="Times New Roman"/>
                            <w:sz w:val="24"/>
                            <w:szCs w:val="24"/>
                          </w:rPr>
                        </w:pPr>
                        <w:r w:rsidRPr="00B9571A">
                          <w:rPr>
                            <w:rFonts w:ascii="Liberation Serif" w:hAnsi="Liberation Serif" w:cs="Times New Roman"/>
                            <w:color w:val="000000"/>
                            <w:sz w:val="24"/>
                            <w:szCs w:val="24"/>
                          </w:rPr>
                          <w:t xml:space="preserve">использовать разные источники и средства получения информации для решения коммуникативных и познавательных задач, в том числе информационные </w:t>
                        </w:r>
                      </w:p>
                    </w:tc>
                  </w:tr>
                </w:tbl>
                <w:p w:rsidR="00C9357E" w:rsidRPr="00B9571A" w:rsidRDefault="00C9357E" w:rsidP="00D62033">
                  <w:pPr>
                    <w:spacing w:after="0" w:line="240" w:lineRule="auto"/>
                    <w:rPr>
                      <w:rFonts w:ascii="Liberation Serif" w:hAnsi="Liberation Serif" w:cs="Times New Roman"/>
                      <w:sz w:val="24"/>
                      <w:szCs w:val="24"/>
                    </w:rPr>
                  </w:pPr>
                </w:p>
              </w:tc>
              <w:tc>
                <w:tcPr>
                  <w:tcW w:w="2564"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06400A">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Язык и речевая практика</w:t>
                  </w:r>
                </w:p>
                <w:p w:rsidR="00C57A15" w:rsidRPr="00B9571A" w:rsidRDefault="00C57A15" w:rsidP="0006400A">
                  <w:pPr>
                    <w:spacing w:after="0" w:line="240" w:lineRule="auto"/>
                    <w:rPr>
                      <w:rFonts w:ascii="Liberation Serif" w:hAnsi="Liberation Serif" w:cs="Times New Roman"/>
                      <w:color w:val="000000"/>
                      <w:sz w:val="24"/>
                      <w:szCs w:val="24"/>
                    </w:rPr>
                  </w:pPr>
                </w:p>
                <w:p w:rsidR="00C9357E" w:rsidRPr="00B9571A" w:rsidRDefault="00C9357E" w:rsidP="0006400A">
                  <w:pPr>
                    <w:spacing w:after="0" w:line="240" w:lineRule="auto"/>
                    <w:rPr>
                      <w:rFonts w:ascii="Liberation Serif" w:hAnsi="Liberation Serif" w:cs="Times New Roman"/>
                      <w:sz w:val="24"/>
                      <w:szCs w:val="24"/>
                    </w:rPr>
                  </w:pPr>
                  <w:r w:rsidRPr="00B9571A">
                    <w:rPr>
                      <w:rFonts w:ascii="Liberation Serif" w:hAnsi="Liberation Serif" w:cs="Times New Roman"/>
                      <w:color w:val="000000"/>
                      <w:sz w:val="24"/>
                      <w:szCs w:val="24"/>
                    </w:rPr>
                    <w:t>Математика</w:t>
                  </w:r>
                </w:p>
              </w:tc>
              <w:tc>
                <w:tcPr>
                  <w:tcW w:w="3463"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06400A">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Русскийязык </w:t>
                  </w:r>
                </w:p>
                <w:p w:rsidR="00C9357E" w:rsidRPr="00B9571A" w:rsidRDefault="00C9357E" w:rsidP="0006400A">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Чтение</w:t>
                  </w:r>
                </w:p>
                <w:p w:rsidR="00C57A15" w:rsidRPr="00B9571A" w:rsidRDefault="00C57A15" w:rsidP="0006400A">
                  <w:pPr>
                    <w:spacing w:after="0" w:line="240" w:lineRule="auto"/>
                    <w:rPr>
                      <w:rFonts w:ascii="Liberation Serif" w:hAnsi="Liberation Serif" w:cs="Times New Roman"/>
                      <w:color w:val="000000"/>
                      <w:sz w:val="24"/>
                      <w:szCs w:val="24"/>
                    </w:rPr>
                  </w:pPr>
                </w:p>
                <w:p w:rsidR="00C9357E" w:rsidRPr="00B9571A" w:rsidRDefault="00C9357E" w:rsidP="0006400A">
                  <w:pPr>
                    <w:spacing w:after="0" w:line="240" w:lineRule="auto"/>
                    <w:rPr>
                      <w:rFonts w:ascii="Liberation Serif" w:hAnsi="Liberation Serif" w:cs="Times New Roman"/>
                      <w:sz w:val="24"/>
                      <w:szCs w:val="24"/>
                    </w:rPr>
                  </w:pPr>
                  <w:r w:rsidRPr="00B9571A">
                    <w:rPr>
                      <w:rFonts w:ascii="Liberation Serif" w:hAnsi="Liberation Serif" w:cs="Times New Roman"/>
                      <w:color w:val="000000"/>
                      <w:sz w:val="24"/>
                      <w:szCs w:val="24"/>
                    </w:rPr>
                    <w:t>Математика</w:t>
                  </w:r>
                </w:p>
              </w:tc>
            </w:tr>
            <w:tr w:rsidR="00C9357E" w:rsidRPr="00B9571A" w:rsidTr="0006400A">
              <w:trPr>
                <w:trHeight w:val="1"/>
              </w:trPr>
              <w:tc>
                <w:tcPr>
                  <w:tcW w:w="10214" w:type="dxa"/>
                  <w:gridSpan w:val="4"/>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tbl>
                  <w:tblPr>
                    <w:tblW w:w="0" w:type="auto"/>
                    <w:tblCellMar>
                      <w:left w:w="10" w:type="dxa"/>
                      <w:right w:w="10" w:type="dxa"/>
                    </w:tblCellMar>
                    <w:tblLook w:val="0000"/>
                  </w:tblPr>
                  <w:tblGrid>
                    <w:gridCol w:w="6390"/>
                  </w:tblGrid>
                  <w:tr w:rsidR="00C9357E" w:rsidRPr="00B9571A" w:rsidTr="0009449A">
                    <w:trPr>
                      <w:trHeight w:val="107"/>
                    </w:trPr>
                    <w:tc>
                      <w:tcPr>
                        <w:tcW w:w="6390" w:type="dxa"/>
                        <w:shd w:val="clear" w:color="000000" w:fill="FFFFFF"/>
                        <w:tcMar>
                          <w:left w:w="0" w:type="dxa"/>
                          <w:right w:w="0" w:type="dxa"/>
                        </w:tcMar>
                      </w:tcPr>
                      <w:p w:rsidR="00C9357E" w:rsidRPr="00B9571A" w:rsidRDefault="00C9357E" w:rsidP="0006400A">
                        <w:pPr>
                          <w:spacing w:after="0" w:line="240" w:lineRule="auto"/>
                          <w:rPr>
                            <w:rFonts w:ascii="Liberation Serif" w:hAnsi="Liberation Serif" w:cs="Times New Roman"/>
                            <w:b/>
                            <w:color w:val="000000"/>
                            <w:sz w:val="24"/>
                            <w:szCs w:val="24"/>
                          </w:rPr>
                        </w:pPr>
                        <w:r w:rsidRPr="00B9571A">
                          <w:rPr>
                            <w:rFonts w:ascii="Liberation Serif" w:hAnsi="Liberation Serif" w:cs="Times New Roman"/>
                            <w:b/>
                            <w:color w:val="000000"/>
                            <w:sz w:val="24"/>
                            <w:szCs w:val="24"/>
                          </w:rPr>
                          <w:t xml:space="preserve">III.  Регулятивные учебные действия </w:t>
                        </w:r>
                      </w:p>
                      <w:p w:rsidR="0006400A" w:rsidRPr="00B9571A" w:rsidRDefault="0006400A" w:rsidP="0006400A">
                        <w:pPr>
                          <w:spacing w:after="0" w:line="240" w:lineRule="auto"/>
                          <w:rPr>
                            <w:rFonts w:ascii="Liberation Serif" w:hAnsi="Liberation Serif" w:cs="Times New Roman"/>
                            <w:sz w:val="24"/>
                            <w:szCs w:val="24"/>
                          </w:rPr>
                        </w:pPr>
                      </w:p>
                    </w:tc>
                  </w:tr>
                </w:tbl>
                <w:p w:rsidR="00C9357E" w:rsidRPr="00B9571A" w:rsidRDefault="00C9357E" w:rsidP="0006400A">
                  <w:pPr>
                    <w:spacing w:after="0" w:line="240" w:lineRule="auto"/>
                    <w:rPr>
                      <w:rFonts w:ascii="Liberation Serif" w:hAnsi="Liberation Serif" w:cs="Times New Roman"/>
                      <w:sz w:val="24"/>
                      <w:szCs w:val="24"/>
                    </w:rPr>
                  </w:pPr>
                </w:p>
              </w:tc>
            </w:tr>
            <w:tr w:rsidR="00C9357E" w:rsidRPr="00B9571A" w:rsidTr="004F0846">
              <w:trPr>
                <w:trHeight w:val="4025"/>
              </w:trPr>
              <w:tc>
                <w:tcPr>
                  <w:tcW w:w="4187" w:type="dxa"/>
                  <w:gridSpan w:val="2"/>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tbl>
                  <w:tblPr>
                    <w:tblW w:w="0" w:type="auto"/>
                    <w:tblCellMar>
                      <w:left w:w="10" w:type="dxa"/>
                      <w:right w:w="10" w:type="dxa"/>
                    </w:tblCellMar>
                    <w:tblLook w:val="0000"/>
                  </w:tblPr>
                  <w:tblGrid>
                    <w:gridCol w:w="4077"/>
                  </w:tblGrid>
                  <w:tr w:rsidR="00C9357E" w:rsidRPr="00B9571A" w:rsidTr="0009449A">
                    <w:trPr>
                      <w:trHeight w:val="109"/>
                    </w:trPr>
                    <w:tc>
                      <w:tcPr>
                        <w:tcW w:w="6420" w:type="dxa"/>
                        <w:shd w:val="clear" w:color="000000" w:fill="FFFFFF"/>
                        <w:tcMar>
                          <w:left w:w="0" w:type="dxa"/>
                          <w:right w:w="0" w:type="dxa"/>
                        </w:tcMar>
                      </w:tcPr>
                      <w:p w:rsidR="00C9357E" w:rsidRPr="00B9571A" w:rsidRDefault="00C9357E" w:rsidP="00D62033">
                        <w:pPr>
                          <w:spacing w:after="0" w:line="240" w:lineRule="auto"/>
                          <w:ind w:left="120"/>
                          <w:rPr>
                            <w:rFonts w:ascii="Liberation Serif" w:hAnsi="Liberation Serif" w:cs="Times New Roman"/>
                            <w:sz w:val="24"/>
                            <w:szCs w:val="24"/>
                          </w:rPr>
                        </w:pPr>
                        <w:r w:rsidRPr="00B9571A">
                          <w:rPr>
                            <w:rFonts w:ascii="Liberation Serif" w:hAnsi="Liberation Serif" w:cs="Times New Roman"/>
                            <w:color w:val="000000"/>
                            <w:sz w:val="24"/>
                            <w:szCs w:val="24"/>
                          </w:rPr>
                          <w:t>принимать и сохранять цели и задачи решения типовых учебных и практических задач, осуществлять коллективный</w:t>
                        </w:r>
                      </w:p>
                    </w:tc>
                  </w:tr>
                </w:tbl>
                <w:p w:rsidR="00C9357E" w:rsidRPr="00B9571A" w:rsidRDefault="00C9357E" w:rsidP="00D62033">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 xml:space="preserve"> поиск средств их осуществления</w:t>
                  </w:r>
                </w:p>
                <w:tbl>
                  <w:tblPr>
                    <w:tblW w:w="0" w:type="auto"/>
                    <w:tblCellMar>
                      <w:left w:w="10" w:type="dxa"/>
                      <w:right w:w="10" w:type="dxa"/>
                    </w:tblCellMar>
                    <w:tblLook w:val="0000"/>
                  </w:tblPr>
                  <w:tblGrid>
                    <w:gridCol w:w="4077"/>
                  </w:tblGrid>
                  <w:tr w:rsidR="00C9357E" w:rsidRPr="00B9571A" w:rsidTr="0009449A">
                    <w:trPr>
                      <w:trHeight w:val="247"/>
                    </w:trPr>
                    <w:tc>
                      <w:tcPr>
                        <w:tcW w:w="8360" w:type="dxa"/>
                        <w:shd w:val="clear" w:color="000000" w:fill="FFFFFF"/>
                        <w:tcMar>
                          <w:left w:w="0" w:type="dxa"/>
                          <w:right w:w="0" w:type="dxa"/>
                        </w:tcMar>
                      </w:tcPr>
                      <w:p w:rsidR="00C9357E" w:rsidRPr="00B9571A" w:rsidRDefault="00C9357E" w:rsidP="00D62033">
                        <w:pPr>
                          <w:spacing w:after="0" w:line="240" w:lineRule="auto"/>
                          <w:ind w:left="135"/>
                          <w:rPr>
                            <w:rFonts w:ascii="Liberation Serif" w:hAnsi="Liberation Serif" w:cs="Times New Roman"/>
                            <w:sz w:val="24"/>
                            <w:szCs w:val="24"/>
                          </w:rPr>
                        </w:pPr>
                      </w:p>
                    </w:tc>
                  </w:tr>
                </w:tbl>
                <w:p w:rsidR="00C9357E" w:rsidRPr="00B9571A" w:rsidRDefault="00C9357E" w:rsidP="00D62033">
                  <w:pPr>
                    <w:spacing w:after="0" w:line="240" w:lineRule="auto"/>
                    <w:rPr>
                      <w:rFonts w:ascii="Liberation Serif" w:hAnsi="Liberation Serif" w:cs="Times New Roman"/>
                      <w:sz w:val="24"/>
                      <w:szCs w:val="24"/>
                    </w:rPr>
                  </w:pPr>
                </w:p>
              </w:tc>
              <w:tc>
                <w:tcPr>
                  <w:tcW w:w="2564"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06400A">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Язык и речевая практика</w:t>
                  </w:r>
                </w:p>
                <w:tbl>
                  <w:tblPr>
                    <w:tblW w:w="0" w:type="auto"/>
                    <w:tblCellMar>
                      <w:left w:w="10" w:type="dxa"/>
                      <w:right w:w="10" w:type="dxa"/>
                    </w:tblCellMar>
                    <w:tblLook w:val="0000"/>
                  </w:tblPr>
                  <w:tblGrid>
                    <w:gridCol w:w="2376"/>
                  </w:tblGrid>
                  <w:tr w:rsidR="00C9357E" w:rsidRPr="00B9571A" w:rsidTr="0009449A">
                    <w:trPr>
                      <w:trHeight w:val="823"/>
                    </w:trPr>
                    <w:tc>
                      <w:tcPr>
                        <w:tcW w:w="2376" w:type="dxa"/>
                        <w:shd w:val="clear" w:color="000000" w:fill="FFFFFF"/>
                        <w:tcMar>
                          <w:left w:w="0" w:type="dxa"/>
                          <w:right w:w="0" w:type="dxa"/>
                        </w:tcMar>
                      </w:tcPr>
                      <w:p w:rsidR="00C9357E" w:rsidRPr="00B9571A" w:rsidRDefault="00C9357E" w:rsidP="0006400A">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Естествознание </w:t>
                        </w:r>
                      </w:p>
                      <w:p w:rsidR="003A5372" w:rsidRPr="00B9571A" w:rsidRDefault="003A5372" w:rsidP="0006400A">
                        <w:pPr>
                          <w:spacing w:after="0" w:line="240" w:lineRule="auto"/>
                          <w:rPr>
                            <w:rFonts w:ascii="Liberation Serif" w:hAnsi="Liberation Serif" w:cs="Times New Roman"/>
                            <w:color w:val="000000"/>
                            <w:sz w:val="24"/>
                            <w:szCs w:val="24"/>
                          </w:rPr>
                        </w:pPr>
                      </w:p>
                      <w:p w:rsidR="004F0846" w:rsidRPr="00B9571A" w:rsidRDefault="004F0846" w:rsidP="0006400A">
                        <w:pPr>
                          <w:spacing w:after="0" w:line="240" w:lineRule="auto"/>
                          <w:rPr>
                            <w:rFonts w:ascii="Liberation Serif" w:hAnsi="Liberation Serif" w:cs="Times New Roman"/>
                            <w:color w:val="000000"/>
                            <w:sz w:val="24"/>
                            <w:szCs w:val="24"/>
                          </w:rPr>
                        </w:pPr>
                      </w:p>
                      <w:p w:rsidR="00C9357E" w:rsidRPr="00B9571A" w:rsidRDefault="00C9357E" w:rsidP="0006400A">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Математика </w:t>
                        </w:r>
                      </w:p>
                      <w:p w:rsidR="003A5372" w:rsidRPr="00B9571A" w:rsidRDefault="00C9357E" w:rsidP="0006400A">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Человек </w:t>
                        </w:r>
                        <w:r w:rsidR="004F0846" w:rsidRPr="00B9571A">
                          <w:rPr>
                            <w:rFonts w:ascii="Liberation Serif" w:hAnsi="Liberation Serif" w:cs="Times New Roman"/>
                            <w:color w:val="000000"/>
                            <w:sz w:val="24"/>
                            <w:szCs w:val="24"/>
                          </w:rPr>
                          <w:t>и общество</w:t>
                        </w:r>
                      </w:p>
                      <w:p w:rsidR="0006400A" w:rsidRPr="00B9571A" w:rsidRDefault="0006400A" w:rsidP="0006400A">
                        <w:pPr>
                          <w:spacing w:after="0" w:line="240" w:lineRule="auto"/>
                          <w:rPr>
                            <w:rFonts w:ascii="Liberation Serif" w:hAnsi="Liberation Serif" w:cs="Times New Roman"/>
                            <w:color w:val="000000"/>
                            <w:sz w:val="24"/>
                            <w:szCs w:val="24"/>
                          </w:rPr>
                        </w:pPr>
                      </w:p>
                      <w:p w:rsidR="0006400A" w:rsidRPr="00B9571A" w:rsidRDefault="0006400A" w:rsidP="0006400A">
                        <w:pPr>
                          <w:spacing w:after="0" w:line="240" w:lineRule="auto"/>
                          <w:rPr>
                            <w:rFonts w:ascii="Liberation Serif" w:hAnsi="Liberation Serif" w:cs="Times New Roman"/>
                            <w:color w:val="000000"/>
                            <w:sz w:val="24"/>
                            <w:szCs w:val="24"/>
                          </w:rPr>
                        </w:pPr>
                      </w:p>
                      <w:p w:rsidR="003A5372" w:rsidRPr="00B9571A" w:rsidRDefault="00C9357E" w:rsidP="0006400A">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Искусство </w:t>
                        </w:r>
                      </w:p>
                      <w:p w:rsidR="004F0846" w:rsidRPr="00B9571A" w:rsidRDefault="004F0846" w:rsidP="0006400A">
                        <w:pPr>
                          <w:spacing w:after="0" w:line="240" w:lineRule="auto"/>
                          <w:rPr>
                            <w:rFonts w:ascii="Liberation Serif" w:hAnsi="Liberation Serif" w:cs="Times New Roman"/>
                            <w:color w:val="000000"/>
                            <w:sz w:val="24"/>
                            <w:szCs w:val="24"/>
                          </w:rPr>
                        </w:pPr>
                      </w:p>
                      <w:p w:rsidR="00812ECC" w:rsidRDefault="00812ECC" w:rsidP="004F0846">
                        <w:pPr>
                          <w:spacing w:after="0" w:line="240" w:lineRule="auto"/>
                          <w:rPr>
                            <w:rFonts w:ascii="Liberation Serif" w:hAnsi="Liberation Serif" w:cs="Times New Roman"/>
                            <w:color w:val="000000"/>
                            <w:sz w:val="24"/>
                            <w:szCs w:val="24"/>
                          </w:rPr>
                        </w:pPr>
                      </w:p>
                      <w:p w:rsidR="00C9357E" w:rsidRPr="00B9571A" w:rsidRDefault="00C9357E" w:rsidP="004F0846">
                        <w:pPr>
                          <w:spacing w:after="0" w:line="240" w:lineRule="auto"/>
                          <w:rPr>
                            <w:rFonts w:ascii="Liberation Serif" w:hAnsi="Liberation Serif" w:cs="Times New Roman"/>
                            <w:sz w:val="24"/>
                            <w:szCs w:val="24"/>
                          </w:rPr>
                        </w:pPr>
                        <w:r w:rsidRPr="00B9571A">
                          <w:rPr>
                            <w:rFonts w:ascii="Liberation Serif" w:hAnsi="Liberation Serif" w:cs="Times New Roman"/>
                            <w:color w:val="000000"/>
                            <w:sz w:val="24"/>
                            <w:szCs w:val="24"/>
                          </w:rPr>
                          <w:t>Технологи</w:t>
                        </w:r>
                        <w:r w:rsidR="004F0846" w:rsidRPr="00B9571A">
                          <w:rPr>
                            <w:rFonts w:ascii="Liberation Serif" w:hAnsi="Liberation Serif" w:cs="Times New Roman"/>
                            <w:color w:val="000000"/>
                            <w:sz w:val="24"/>
                            <w:szCs w:val="24"/>
                          </w:rPr>
                          <w:t>я</w:t>
                        </w:r>
                        <w:r w:rsidRPr="00B9571A">
                          <w:rPr>
                            <w:rFonts w:ascii="Liberation Serif" w:hAnsi="Liberation Serif" w:cs="Times New Roman"/>
                            <w:color w:val="000000"/>
                            <w:sz w:val="24"/>
                            <w:szCs w:val="24"/>
                          </w:rPr>
                          <w:t xml:space="preserve"> Физическая культура </w:t>
                        </w:r>
                      </w:p>
                    </w:tc>
                  </w:tr>
                </w:tbl>
                <w:p w:rsidR="00C9357E" w:rsidRPr="00B9571A" w:rsidRDefault="00C9357E" w:rsidP="0006400A">
                  <w:pPr>
                    <w:spacing w:after="0" w:line="240" w:lineRule="auto"/>
                    <w:rPr>
                      <w:rFonts w:ascii="Liberation Serif" w:hAnsi="Liberation Serif" w:cs="Times New Roman"/>
                      <w:sz w:val="24"/>
                      <w:szCs w:val="24"/>
                    </w:rPr>
                  </w:pPr>
                </w:p>
              </w:tc>
              <w:tc>
                <w:tcPr>
                  <w:tcW w:w="3463"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06400A">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Русскийязык </w:t>
                  </w:r>
                </w:p>
                <w:p w:rsidR="00C9357E" w:rsidRPr="00B9571A" w:rsidRDefault="00C9357E" w:rsidP="0006400A">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Чтение</w:t>
                  </w:r>
                </w:p>
                <w:tbl>
                  <w:tblPr>
                    <w:tblW w:w="0" w:type="auto"/>
                    <w:tblCellMar>
                      <w:left w:w="10" w:type="dxa"/>
                      <w:right w:w="10" w:type="dxa"/>
                    </w:tblCellMar>
                    <w:tblLook w:val="0000"/>
                  </w:tblPr>
                  <w:tblGrid>
                    <w:gridCol w:w="2967"/>
                  </w:tblGrid>
                  <w:tr w:rsidR="00C9357E" w:rsidRPr="00B9571A" w:rsidTr="003A5372">
                    <w:trPr>
                      <w:trHeight w:val="2441"/>
                    </w:trPr>
                    <w:tc>
                      <w:tcPr>
                        <w:tcW w:w="2967" w:type="dxa"/>
                        <w:shd w:val="clear" w:color="000000" w:fill="FFFFFF"/>
                        <w:tcMar>
                          <w:left w:w="0" w:type="dxa"/>
                          <w:right w:w="0" w:type="dxa"/>
                        </w:tcMar>
                      </w:tcPr>
                      <w:p w:rsidR="00C9357E" w:rsidRPr="00B9571A" w:rsidRDefault="00C9357E" w:rsidP="0006400A">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Природоведение </w:t>
                        </w:r>
                      </w:p>
                      <w:p w:rsidR="00C9357E" w:rsidRPr="00B9571A" w:rsidRDefault="004F0846" w:rsidP="0006400A">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Биология</w:t>
                        </w:r>
                      </w:p>
                      <w:p w:rsidR="00C9357E" w:rsidRPr="00B9571A" w:rsidRDefault="00C9357E" w:rsidP="0006400A">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География </w:t>
                        </w:r>
                      </w:p>
                      <w:p w:rsidR="00C9357E" w:rsidRPr="00B9571A" w:rsidRDefault="00C9357E" w:rsidP="0006400A">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Математика </w:t>
                        </w:r>
                      </w:p>
                      <w:p w:rsidR="00C9357E" w:rsidRPr="00B9571A" w:rsidRDefault="00C9357E" w:rsidP="0006400A">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Основы социальной жизни </w:t>
                        </w:r>
                      </w:p>
                      <w:p w:rsidR="004F0846" w:rsidRPr="00B9571A" w:rsidRDefault="004F0846" w:rsidP="0006400A">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История О</w:t>
                        </w:r>
                        <w:r w:rsidR="00C9357E" w:rsidRPr="00B9571A">
                          <w:rPr>
                            <w:rFonts w:ascii="Liberation Serif" w:hAnsi="Liberation Serif" w:cs="Times New Roman"/>
                            <w:color w:val="000000"/>
                            <w:sz w:val="24"/>
                            <w:szCs w:val="24"/>
                          </w:rPr>
                          <w:t xml:space="preserve">течества </w:t>
                        </w:r>
                      </w:p>
                      <w:p w:rsidR="00C9357E" w:rsidRPr="00B9571A" w:rsidRDefault="004F0846" w:rsidP="0006400A">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Мир истории</w:t>
                        </w:r>
                      </w:p>
                      <w:p w:rsidR="00C9357E" w:rsidRPr="00B9571A" w:rsidRDefault="00C9357E" w:rsidP="0006400A">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Музыка </w:t>
                        </w:r>
                      </w:p>
                      <w:p w:rsidR="00812ECC" w:rsidRDefault="00812ECC" w:rsidP="0006400A">
                        <w:pPr>
                          <w:spacing w:after="0" w:line="240" w:lineRule="auto"/>
                          <w:rPr>
                            <w:rFonts w:ascii="Liberation Serif" w:hAnsi="Liberation Serif" w:cs="Times New Roman"/>
                            <w:sz w:val="24"/>
                            <w:szCs w:val="24"/>
                          </w:rPr>
                        </w:pPr>
                        <w:r>
                          <w:rPr>
                            <w:rFonts w:ascii="Liberation Serif" w:hAnsi="Liberation Serif" w:cs="Times New Roman"/>
                            <w:sz w:val="24"/>
                            <w:szCs w:val="24"/>
                          </w:rPr>
                          <w:t>Рисование (и</w:t>
                        </w:r>
                        <w:r w:rsidRPr="00B9571A">
                          <w:rPr>
                            <w:rFonts w:ascii="Liberation Serif" w:hAnsi="Liberation Serif" w:cs="Times New Roman"/>
                            <w:sz w:val="24"/>
                            <w:szCs w:val="24"/>
                          </w:rPr>
                          <w:t>зобразительное искусство</w:t>
                        </w:r>
                        <w:r>
                          <w:rPr>
                            <w:rFonts w:ascii="Liberation Serif" w:hAnsi="Liberation Serif" w:cs="Times New Roman"/>
                            <w:sz w:val="24"/>
                            <w:szCs w:val="24"/>
                          </w:rPr>
                          <w:t>)</w:t>
                        </w:r>
                      </w:p>
                      <w:p w:rsidR="00C9357E" w:rsidRPr="00B9571A" w:rsidRDefault="00C9357E" w:rsidP="0006400A">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Профильный труд </w:t>
                        </w:r>
                      </w:p>
                      <w:p w:rsidR="00C9357E" w:rsidRPr="00B9571A" w:rsidRDefault="004F0846" w:rsidP="004F0846">
                        <w:pPr>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Адаптивная ф</w:t>
                        </w:r>
                        <w:r w:rsidR="00C9357E" w:rsidRPr="00B9571A">
                          <w:rPr>
                            <w:rFonts w:ascii="Liberation Serif" w:hAnsi="Liberation Serif" w:cs="Times New Roman"/>
                            <w:color w:val="000000"/>
                            <w:sz w:val="24"/>
                            <w:szCs w:val="24"/>
                          </w:rPr>
                          <w:t xml:space="preserve">изическая культура </w:t>
                        </w:r>
                      </w:p>
                    </w:tc>
                  </w:tr>
                </w:tbl>
                <w:p w:rsidR="00C9357E" w:rsidRPr="00B9571A" w:rsidRDefault="00C9357E" w:rsidP="0006400A">
                  <w:pPr>
                    <w:spacing w:after="0" w:line="240" w:lineRule="auto"/>
                    <w:rPr>
                      <w:rFonts w:ascii="Liberation Serif" w:hAnsi="Liberation Serif" w:cs="Times New Roman"/>
                      <w:sz w:val="24"/>
                      <w:szCs w:val="24"/>
                    </w:rPr>
                  </w:pPr>
                </w:p>
              </w:tc>
            </w:tr>
            <w:tr w:rsidR="00C9357E" w:rsidRPr="00B9571A" w:rsidTr="0006400A">
              <w:trPr>
                <w:trHeight w:val="1"/>
              </w:trPr>
              <w:tc>
                <w:tcPr>
                  <w:tcW w:w="10214" w:type="dxa"/>
                  <w:gridSpan w:val="4"/>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tbl>
                  <w:tblPr>
                    <w:tblW w:w="0" w:type="auto"/>
                    <w:tblCellMar>
                      <w:left w:w="10" w:type="dxa"/>
                      <w:right w:w="10" w:type="dxa"/>
                    </w:tblCellMar>
                    <w:tblLook w:val="0000"/>
                  </w:tblPr>
                  <w:tblGrid>
                    <w:gridCol w:w="6330"/>
                  </w:tblGrid>
                  <w:tr w:rsidR="00C9357E" w:rsidRPr="00B9571A" w:rsidTr="0009449A">
                    <w:trPr>
                      <w:trHeight w:val="107"/>
                    </w:trPr>
                    <w:tc>
                      <w:tcPr>
                        <w:tcW w:w="6330" w:type="dxa"/>
                        <w:shd w:val="clear" w:color="000000" w:fill="FFFFFF"/>
                        <w:tcMar>
                          <w:left w:w="0" w:type="dxa"/>
                          <w:right w:w="0" w:type="dxa"/>
                        </w:tcMar>
                      </w:tcPr>
                      <w:p w:rsidR="00C9357E" w:rsidRPr="00B9571A" w:rsidRDefault="00C9357E" w:rsidP="0006400A">
                        <w:pPr>
                          <w:spacing w:after="0" w:line="240" w:lineRule="auto"/>
                          <w:ind w:left="150"/>
                          <w:rPr>
                            <w:rFonts w:ascii="Liberation Serif" w:hAnsi="Liberation Serif" w:cs="Times New Roman"/>
                            <w:b/>
                            <w:color w:val="000000"/>
                            <w:sz w:val="24"/>
                            <w:szCs w:val="24"/>
                          </w:rPr>
                        </w:pPr>
                        <w:r w:rsidRPr="00B9571A">
                          <w:rPr>
                            <w:rFonts w:ascii="Liberation Serif" w:hAnsi="Liberation Serif" w:cs="Times New Roman"/>
                            <w:b/>
                            <w:color w:val="000000"/>
                            <w:sz w:val="24"/>
                            <w:szCs w:val="24"/>
                          </w:rPr>
                          <w:t xml:space="preserve">IV.  Познавательные учебные действия </w:t>
                        </w:r>
                      </w:p>
                      <w:p w:rsidR="0006400A" w:rsidRPr="00B9571A" w:rsidRDefault="0006400A" w:rsidP="0006400A">
                        <w:pPr>
                          <w:spacing w:after="0" w:line="240" w:lineRule="auto"/>
                          <w:ind w:left="150"/>
                          <w:rPr>
                            <w:rFonts w:ascii="Liberation Serif" w:hAnsi="Liberation Serif" w:cs="Times New Roman"/>
                            <w:sz w:val="24"/>
                            <w:szCs w:val="24"/>
                          </w:rPr>
                        </w:pPr>
                      </w:p>
                    </w:tc>
                  </w:tr>
                </w:tbl>
                <w:p w:rsidR="00C9357E" w:rsidRPr="00B9571A" w:rsidRDefault="00C9357E" w:rsidP="00D62033">
                  <w:pPr>
                    <w:spacing w:after="0" w:line="240" w:lineRule="auto"/>
                    <w:rPr>
                      <w:rFonts w:ascii="Liberation Serif" w:hAnsi="Liberation Serif" w:cs="Times New Roman"/>
                      <w:sz w:val="24"/>
                      <w:szCs w:val="24"/>
                    </w:rPr>
                  </w:pPr>
                </w:p>
              </w:tc>
            </w:tr>
            <w:tr w:rsidR="00C9357E" w:rsidRPr="00B9571A" w:rsidTr="004F0846">
              <w:trPr>
                <w:trHeight w:val="1"/>
              </w:trPr>
              <w:tc>
                <w:tcPr>
                  <w:tcW w:w="4119"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tbl>
                  <w:tblPr>
                    <w:tblW w:w="0" w:type="auto"/>
                    <w:tblCellMar>
                      <w:left w:w="10" w:type="dxa"/>
                      <w:right w:w="10" w:type="dxa"/>
                    </w:tblCellMar>
                    <w:tblLook w:val="0000"/>
                  </w:tblPr>
                  <w:tblGrid>
                    <w:gridCol w:w="4009"/>
                  </w:tblGrid>
                  <w:tr w:rsidR="00C9357E" w:rsidRPr="00B9571A" w:rsidTr="0009449A">
                    <w:trPr>
                      <w:trHeight w:val="247"/>
                    </w:trPr>
                    <w:tc>
                      <w:tcPr>
                        <w:tcW w:w="6480" w:type="dxa"/>
                        <w:shd w:val="clear" w:color="000000" w:fill="FFFFFF"/>
                        <w:tcMar>
                          <w:left w:w="0" w:type="dxa"/>
                          <w:right w:w="0" w:type="dxa"/>
                        </w:tcMar>
                      </w:tcPr>
                      <w:p w:rsidR="00C9357E" w:rsidRPr="00B9571A" w:rsidRDefault="00C9357E" w:rsidP="00D62033">
                        <w:pPr>
                          <w:spacing w:after="0" w:line="240" w:lineRule="auto"/>
                          <w:ind w:left="165"/>
                          <w:rPr>
                            <w:rFonts w:ascii="Liberation Serif" w:hAnsi="Liberation Serif" w:cs="Times New Roman"/>
                            <w:sz w:val="24"/>
                            <w:szCs w:val="24"/>
                          </w:rPr>
                        </w:pPr>
                        <w:r w:rsidRPr="00B9571A">
                          <w:rPr>
                            <w:rFonts w:ascii="Liberation Serif" w:hAnsi="Liberation Serif" w:cs="Times New Roman"/>
                            <w:color w:val="000000"/>
                            <w:sz w:val="24"/>
                            <w:szCs w:val="24"/>
                          </w:rPr>
                          <w:t xml:space="preserve">дифференцированно воспринимать окружающий мир, его временно-пространственную организацию </w:t>
                        </w:r>
                      </w:p>
                    </w:tc>
                  </w:tr>
                </w:tbl>
                <w:p w:rsidR="00C9357E" w:rsidRPr="00B9571A" w:rsidRDefault="00C9357E" w:rsidP="00D62033">
                  <w:pPr>
                    <w:spacing w:after="0" w:line="240" w:lineRule="auto"/>
                    <w:rPr>
                      <w:rFonts w:ascii="Liberation Serif" w:hAnsi="Liberation Serif" w:cs="Times New Roman"/>
                      <w:sz w:val="24"/>
                      <w:szCs w:val="24"/>
                    </w:rPr>
                  </w:pPr>
                </w:p>
              </w:tc>
              <w:tc>
                <w:tcPr>
                  <w:tcW w:w="2632" w:type="dxa"/>
                  <w:gridSpan w:val="2"/>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tbl>
                  <w:tblPr>
                    <w:tblW w:w="0" w:type="auto"/>
                    <w:tblCellMar>
                      <w:left w:w="10" w:type="dxa"/>
                      <w:right w:w="10" w:type="dxa"/>
                    </w:tblCellMar>
                    <w:tblLook w:val="0000"/>
                  </w:tblPr>
                  <w:tblGrid>
                    <w:gridCol w:w="2522"/>
                  </w:tblGrid>
                  <w:tr w:rsidR="00C9357E" w:rsidRPr="00B9571A" w:rsidTr="0009449A">
                    <w:trPr>
                      <w:trHeight w:val="387"/>
                    </w:trPr>
                    <w:tc>
                      <w:tcPr>
                        <w:tcW w:w="2595" w:type="dxa"/>
                        <w:shd w:val="clear" w:color="000000" w:fill="FFFFFF"/>
                        <w:tcMar>
                          <w:left w:w="0" w:type="dxa"/>
                          <w:right w:w="0" w:type="dxa"/>
                        </w:tcMar>
                      </w:tcPr>
                      <w:p w:rsidR="00C9357E" w:rsidRPr="00B9571A" w:rsidRDefault="00C9357E" w:rsidP="0006400A">
                        <w:pPr>
                          <w:spacing w:after="0" w:line="240" w:lineRule="auto"/>
                          <w:ind w:left="152" w:hanging="32"/>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Язык и речевая практика </w:t>
                        </w:r>
                      </w:p>
                      <w:p w:rsidR="00C9357E" w:rsidRPr="00B9571A" w:rsidRDefault="00C9357E" w:rsidP="00D62033">
                        <w:pPr>
                          <w:spacing w:after="0" w:line="240" w:lineRule="auto"/>
                          <w:ind w:left="152" w:hanging="32"/>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Математика </w:t>
                        </w:r>
                      </w:p>
                      <w:p w:rsidR="00C9357E" w:rsidRPr="00B9571A" w:rsidRDefault="00C9357E" w:rsidP="00D62033">
                        <w:pPr>
                          <w:spacing w:after="0" w:line="240" w:lineRule="auto"/>
                          <w:ind w:left="152" w:hanging="32"/>
                          <w:rPr>
                            <w:rFonts w:ascii="Liberation Serif" w:hAnsi="Liberation Serif" w:cs="Times New Roman"/>
                            <w:sz w:val="24"/>
                            <w:szCs w:val="24"/>
                          </w:rPr>
                        </w:pPr>
                        <w:r w:rsidRPr="00B9571A">
                          <w:rPr>
                            <w:rFonts w:ascii="Liberation Serif" w:hAnsi="Liberation Serif" w:cs="Times New Roman"/>
                            <w:color w:val="000000"/>
                            <w:sz w:val="24"/>
                            <w:szCs w:val="24"/>
                          </w:rPr>
                          <w:t xml:space="preserve">Естествознание </w:t>
                        </w:r>
                      </w:p>
                    </w:tc>
                  </w:tr>
                </w:tbl>
                <w:p w:rsidR="00C9357E" w:rsidRPr="00B9571A" w:rsidRDefault="00C9357E" w:rsidP="00D62033">
                  <w:pPr>
                    <w:spacing w:after="0" w:line="240" w:lineRule="auto"/>
                    <w:ind w:left="152" w:hanging="32"/>
                    <w:rPr>
                      <w:rFonts w:ascii="Liberation Serif" w:hAnsi="Liberation Serif" w:cs="Times New Roman"/>
                      <w:sz w:val="24"/>
                      <w:szCs w:val="24"/>
                    </w:rPr>
                  </w:pPr>
                </w:p>
                <w:p w:rsidR="00C9357E" w:rsidRPr="00B9571A" w:rsidRDefault="00C9357E" w:rsidP="00D62033">
                  <w:pPr>
                    <w:spacing w:after="0" w:line="240" w:lineRule="auto"/>
                    <w:ind w:left="152" w:hanging="32"/>
                    <w:rPr>
                      <w:rFonts w:ascii="Liberation Serif" w:hAnsi="Liberation Serif" w:cs="Times New Roman"/>
                      <w:sz w:val="24"/>
                      <w:szCs w:val="24"/>
                    </w:rPr>
                  </w:pPr>
                </w:p>
                <w:p w:rsidR="00C9357E" w:rsidRPr="00B9571A" w:rsidRDefault="00C9357E" w:rsidP="00D62033">
                  <w:pPr>
                    <w:spacing w:after="0" w:line="240" w:lineRule="auto"/>
                    <w:ind w:left="152" w:right="5" w:hanging="32"/>
                    <w:rPr>
                      <w:rFonts w:ascii="Liberation Serif" w:hAnsi="Liberation Serif" w:cs="Times New Roman"/>
                      <w:color w:val="000000"/>
                      <w:sz w:val="24"/>
                      <w:szCs w:val="24"/>
                    </w:rPr>
                  </w:pPr>
                  <w:r w:rsidRPr="00B9571A">
                    <w:rPr>
                      <w:rFonts w:ascii="Liberation Serif" w:hAnsi="Liberation Serif" w:cs="Times New Roman"/>
                      <w:color w:val="000000"/>
                      <w:sz w:val="24"/>
                      <w:szCs w:val="24"/>
                    </w:rPr>
                    <w:t>Человек</w:t>
                  </w:r>
                  <w:r w:rsidR="004F0846" w:rsidRPr="00B9571A">
                    <w:rPr>
                      <w:rFonts w:ascii="Liberation Serif" w:hAnsi="Liberation Serif" w:cs="Times New Roman"/>
                      <w:color w:val="000000"/>
                      <w:sz w:val="24"/>
                      <w:szCs w:val="24"/>
                    </w:rPr>
                    <w:t xml:space="preserve"> и общество</w:t>
                  </w:r>
                </w:p>
                <w:p w:rsidR="00C9357E" w:rsidRPr="00B9571A" w:rsidRDefault="00C9357E" w:rsidP="00D62033">
                  <w:pPr>
                    <w:spacing w:after="0" w:line="240" w:lineRule="auto"/>
                    <w:ind w:left="152" w:right="5" w:hanging="32"/>
                    <w:rPr>
                      <w:rFonts w:ascii="Liberation Serif" w:hAnsi="Liberation Serif" w:cs="Times New Roman"/>
                      <w:sz w:val="24"/>
                      <w:szCs w:val="24"/>
                    </w:rPr>
                  </w:pPr>
                </w:p>
                <w:p w:rsidR="00C9357E" w:rsidRPr="00B9571A" w:rsidRDefault="00C9357E" w:rsidP="00D62033">
                  <w:pPr>
                    <w:spacing w:after="0" w:line="240" w:lineRule="auto"/>
                    <w:ind w:left="5" w:right="5"/>
                    <w:rPr>
                      <w:rFonts w:ascii="Liberation Serif" w:hAnsi="Liberation Serif" w:cs="Times New Roman"/>
                      <w:sz w:val="24"/>
                      <w:szCs w:val="24"/>
                    </w:rPr>
                  </w:pPr>
                </w:p>
                <w:p w:rsidR="00C9357E" w:rsidRPr="00B9571A" w:rsidRDefault="00C9357E" w:rsidP="0006400A">
                  <w:pPr>
                    <w:spacing w:after="0" w:line="240" w:lineRule="auto"/>
                    <w:ind w:right="5"/>
                    <w:rPr>
                      <w:rFonts w:ascii="Liberation Serif" w:hAnsi="Liberation Serif" w:cs="Times New Roman"/>
                      <w:sz w:val="24"/>
                      <w:szCs w:val="24"/>
                    </w:rPr>
                  </w:pPr>
                </w:p>
              </w:tc>
              <w:tc>
                <w:tcPr>
                  <w:tcW w:w="3463"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tbl>
                  <w:tblPr>
                    <w:tblW w:w="0" w:type="auto"/>
                    <w:tblCellMar>
                      <w:left w:w="10" w:type="dxa"/>
                      <w:right w:w="10" w:type="dxa"/>
                    </w:tblCellMar>
                    <w:tblLook w:val="0000"/>
                  </w:tblPr>
                  <w:tblGrid>
                    <w:gridCol w:w="1905"/>
                  </w:tblGrid>
                  <w:tr w:rsidR="00C9357E" w:rsidRPr="00B9571A" w:rsidTr="0009449A">
                    <w:trPr>
                      <w:trHeight w:val="867"/>
                    </w:trPr>
                    <w:tc>
                      <w:tcPr>
                        <w:tcW w:w="1905" w:type="dxa"/>
                        <w:shd w:val="clear" w:color="000000" w:fill="FFFFFF"/>
                        <w:tcMar>
                          <w:left w:w="0" w:type="dxa"/>
                          <w:right w:w="0" w:type="dxa"/>
                        </w:tcMar>
                      </w:tcPr>
                      <w:p w:rsidR="00C9357E" w:rsidRPr="00B9571A" w:rsidRDefault="00C9357E" w:rsidP="00D62033">
                        <w:pPr>
                          <w:spacing w:after="0" w:line="240" w:lineRule="auto"/>
                          <w:ind w:left="90"/>
                          <w:rPr>
                            <w:rFonts w:ascii="Liberation Serif" w:hAnsi="Liberation Serif" w:cs="Times New Roman"/>
                            <w:color w:val="000000"/>
                            <w:sz w:val="24"/>
                            <w:szCs w:val="24"/>
                          </w:rPr>
                        </w:pPr>
                        <w:r w:rsidRPr="00B9571A">
                          <w:rPr>
                            <w:rFonts w:ascii="Liberation Serif" w:hAnsi="Liberation Serif" w:cs="Times New Roman"/>
                            <w:color w:val="000000"/>
                            <w:sz w:val="24"/>
                            <w:szCs w:val="24"/>
                          </w:rPr>
                          <w:lastRenderedPageBreak/>
                          <w:t xml:space="preserve">Русский язык </w:t>
                        </w:r>
                      </w:p>
                      <w:p w:rsidR="00C9357E" w:rsidRPr="00B9571A" w:rsidRDefault="00C9357E" w:rsidP="00D62033">
                        <w:pPr>
                          <w:spacing w:after="0" w:line="240" w:lineRule="auto"/>
                          <w:ind w:left="90"/>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Чтение </w:t>
                        </w:r>
                      </w:p>
                      <w:p w:rsidR="00C9357E" w:rsidRPr="00B9571A" w:rsidRDefault="00C9357E" w:rsidP="00D62033">
                        <w:pPr>
                          <w:spacing w:after="0" w:line="240" w:lineRule="auto"/>
                          <w:ind w:left="90"/>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Математика </w:t>
                        </w:r>
                      </w:p>
                      <w:p w:rsidR="00C9357E" w:rsidRPr="00B9571A" w:rsidRDefault="00C9357E" w:rsidP="00D62033">
                        <w:pPr>
                          <w:spacing w:after="0" w:line="240" w:lineRule="auto"/>
                          <w:ind w:left="90"/>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Природоведение </w:t>
                        </w:r>
                      </w:p>
                      <w:p w:rsidR="00C9357E" w:rsidRPr="00B9571A" w:rsidRDefault="004F0846" w:rsidP="00D62033">
                        <w:pPr>
                          <w:spacing w:after="0" w:line="240" w:lineRule="auto"/>
                          <w:ind w:left="90"/>
                          <w:rPr>
                            <w:rFonts w:ascii="Liberation Serif" w:hAnsi="Liberation Serif" w:cs="Times New Roman"/>
                            <w:color w:val="000000"/>
                            <w:sz w:val="24"/>
                            <w:szCs w:val="24"/>
                          </w:rPr>
                        </w:pPr>
                        <w:r w:rsidRPr="00B9571A">
                          <w:rPr>
                            <w:rFonts w:ascii="Liberation Serif" w:hAnsi="Liberation Serif" w:cs="Times New Roman"/>
                            <w:color w:val="000000"/>
                            <w:sz w:val="24"/>
                            <w:szCs w:val="24"/>
                          </w:rPr>
                          <w:t>Биология</w:t>
                        </w:r>
                      </w:p>
                      <w:p w:rsidR="00C9357E" w:rsidRPr="00B9571A" w:rsidRDefault="00C9357E" w:rsidP="00D62033">
                        <w:pPr>
                          <w:spacing w:after="0" w:line="240" w:lineRule="auto"/>
                          <w:ind w:left="90"/>
                          <w:rPr>
                            <w:rFonts w:ascii="Liberation Serif" w:hAnsi="Liberation Serif" w:cs="Times New Roman"/>
                            <w:sz w:val="24"/>
                            <w:szCs w:val="24"/>
                          </w:rPr>
                        </w:pPr>
                        <w:r w:rsidRPr="00B9571A">
                          <w:rPr>
                            <w:rFonts w:ascii="Liberation Serif" w:hAnsi="Liberation Serif" w:cs="Times New Roman"/>
                            <w:color w:val="000000"/>
                            <w:sz w:val="24"/>
                            <w:szCs w:val="24"/>
                          </w:rPr>
                          <w:t xml:space="preserve">География </w:t>
                        </w:r>
                      </w:p>
                    </w:tc>
                  </w:tr>
                </w:tbl>
                <w:p w:rsidR="00C9357E" w:rsidRPr="00B9571A" w:rsidRDefault="00C9357E" w:rsidP="00D62033">
                  <w:pPr>
                    <w:spacing w:after="0" w:line="240" w:lineRule="auto"/>
                    <w:ind w:left="-40" w:right="-8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Основы социальной жизни </w:t>
                  </w:r>
                </w:p>
                <w:p w:rsidR="004F0846" w:rsidRPr="00B9571A" w:rsidRDefault="00C9357E" w:rsidP="00D62033">
                  <w:pPr>
                    <w:spacing w:after="0" w:line="240" w:lineRule="auto"/>
                    <w:ind w:left="-10" w:right="-70"/>
                    <w:rPr>
                      <w:rFonts w:ascii="Liberation Serif" w:hAnsi="Liberation Serif" w:cs="Times New Roman"/>
                      <w:color w:val="000000"/>
                      <w:sz w:val="24"/>
                      <w:szCs w:val="24"/>
                    </w:rPr>
                  </w:pPr>
                  <w:r w:rsidRPr="00B9571A">
                    <w:rPr>
                      <w:rFonts w:ascii="Liberation Serif" w:hAnsi="Liberation Serif" w:cs="Times New Roman"/>
                      <w:color w:val="000000"/>
                      <w:sz w:val="24"/>
                      <w:szCs w:val="24"/>
                    </w:rPr>
                    <w:lastRenderedPageBreak/>
                    <w:t xml:space="preserve">История </w:t>
                  </w:r>
                  <w:r w:rsidR="004F0846" w:rsidRPr="00B9571A">
                    <w:rPr>
                      <w:rFonts w:ascii="Liberation Serif" w:hAnsi="Liberation Serif" w:cs="Times New Roman"/>
                      <w:color w:val="000000"/>
                      <w:sz w:val="24"/>
                      <w:szCs w:val="24"/>
                    </w:rPr>
                    <w:t>О</w:t>
                  </w:r>
                  <w:r w:rsidRPr="00B9571A">
                    <w:rPr>
                      <w:rFonts w:ascii="Liberation Serif" w:hAnsi="Liberation Serif" w:cs="Times New Roman"/>
                      <w:color w:val="000000"/>
                      <w:sz w:val="24"/>
                      <w:szCs w:val="24"/>
                    </w:rPr>
                    <w:t>течества</w:t>
                  </w:r>
                  <w:r w:rsidR="0006400A" w:rsidRPr="00B9571A">
                    <w:rPr>
                      <w:rFonts w:ascii="Liberation Serif" w:hAnsi="Liberation Serif" w:cs="Times New Roman"/>
                      <w:color w:val="000000"/>
                      <w:sz w:val="24"/>
                      <w:szCs w:val="24"/>
                    </w:rPr>
                    <w:t>.</w:t>
                  </w:r>
                </w:p>
                <w:p w:rsidR="00C9357E" w:rsidRPr="00B9571A" w:rsidRDefault="004F0846" w:rsidP="004F0846">
                  <w:pPr>
                    <w:spacing w:after="0" w:line="240" w:lineRule="auto"/>
                    <w:ind w:left="-10" w:right="-70"/>
                    <w:rPr>
                      <w:rFonts w:ascii="Liberation Serif" w:hAnsi="Liberation Serif" w:cs="Times New Roman"/>
                      <w:sz w:val="24"/>
                      <w:szCs w:val="24"/>
                    </w:rPr>
                  </w:pPr>
                  <w:r w:rsidRPr="00B9571A">
                    <w:rPr>
                      <w:rFonts w:ascii="Liberation Serif" w:hAnsi="Liberation Serif" w:cs="Times New Roman"/>
                      <w:color w:val="000000"/>
                      <w:sz w:val="24"/>
                      <w:szCs w:val="24"/>
                    </w:rPr>
                    <w:t>Мир истории</w:t>
                  </w:r>
                </w:p>
              </w:tc>
            </w:tr>
            <w:tr w:rsidR="00C9357E" w:rsidRPr="00B9571A" w:rsidTr="004F0846">
              <w:trPr>
                <w:trHeight w:val="2543"/>
              </w:trPr>
              <w:tc>
                <w:tcPr>
                  <w:tcW w:w="4119"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tbl>
                  <w:tblPr>
                    <w:tblW w:w="0" w:type="auto"/>
                    <w:tblCellMar>
                      <w:left w:w="10" w:type="dxa"/>
                      <w:right w:w="10" w:type="dxa"/>
                    </w:tblCellMar>
                    <w:tblLook w:val="0000"/>
                  </w:tblPr>
                  <w:tblGrid>
                    <w:gridCol w:w="3997"/>
                    <w:gridCol w:w="12"/>
                  </w:tblGrid>
                  <w:tr w:rsidR="00C9357E" w:rsidRPr="00B9571A" w:rsidTr="0009449A">
                    <w:trPr>
                      <w:trHeight w:val="109"/>
                    </w:trPr>
                    <w:tc>
                      <w:tcPr>
                        <w:tcW w:w="6450" w:type="dxa"/>
                        <w:gridSpan w:val="2"/>
                        <w:shd w:val="clear" w:color="000000" w:fill="FFFFFF"/>
                        <w:tcMar>
                          <w:left w:w="0" w:type="dxa"/>
                          <w:right w:w="0" w:type="dxa"/>
                        </w:tcMar>
                      </w:tcPr>
                      <w:p w:rsidR="00C9357E" w:rsidRPr="00B9571A" w:rsidRDefault="00C9357E" w:rsidP="00D62033">
                        <w:pPr>
                          <w:spacing w:after="0" w:line="240" w:lineRule="auto"/>
                          <w:ind w:left="120" w:hanging="25"/>
                          <w:rPr>
                            <w:rFonts w:ascii="Liberation Serif" w:hAnsi="Liberation Serif" w:cs="Times New Roman"/>
                            <w:color w:val="000000"/>
                            <w:sz w:val="24"/>
                            <w:szCs w:val="24"/>
                          </w:rPr>
                        </w:pPr>
                        <w:r w:rsidRPr="00B9571A">
                          <w:rPr>
                            <w:rFonts w:ascii="Liberation Serif" w:hAnsi="Liberation Serif" w:cs="Times New Roman"/>
                            <w:color w:val="000000"/>
                            <w:sz w:val="24"/>
                            <w:szCs w:val="24"/>
                          </w:rPr>
                          <w:lastRenderedPageBreak/>
                          <w:t xml:space="preserve">использовать логические действия (сравнение, анализ, синтез, обобщение, классификацию, установление аналогийзакономерностей,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
                      <w:p w:rsidR="00C9357E" w:rsidRPr="00B9571A" w:rsidRDefault="00C9357E" w:rsidP="00D62033">
                        <w:pPr>
                          <w:spacing w:after="0" w:line="240" w:lineRule="auto"/>
                          <w:ind w:left="120" w:hanging="2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применять начальные сведения о сущности и особенностях объектов, процессов и </w:t>
                        </w:r>
                      </w:p>
                      <w:p w:rsidR="00C9357E" w:rsidRPr="00B9571A" w:rsidRDefault="00C9357E" w:rsidP="00D62033">
                        <w:pPr>
                          <w:spacing w:after="0" w:line="240" w:lineRule="auto"/>
                          <w:ind w:left="120" w:hanging="2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явлений действительности (природных, социальных, культурных, технических и </w:t>
                        </w:r>
                      </w:p>
                      <w:p w:rsidR="00C9357E" w:rsidRPr="00B9571A" w:rsidRDefault="00C9357E" w:rsidP="00D62033">
                        <w:pPr>
                          <w:spacing w:after="0" w:line="240" w:lineRule="auto"/>
                          <w:ind w:left="120" w:hanging="2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др.) в соответствии с содержанием конкретного учебного предмета и для решения </w:t>
                        </w:r>
                      </w:p>
                      <w:p w:rsidR="00C9357E" w:rsidRPr="00B9571A" w:rsidRDefault="00C9357E" w:rsidP="00D62033">
                        <w:pPr>
                          <w:spacing w:after="0" w:line="240" w:lineRule="auto"/>
                          <w:ind w:left="120" w:hanging="25"/>
                          <w:rPr>
                            <w:rFonts w:ascii="Liberation Serif" w:hAnsi="Liberation Serif" w:cs="Times New Roman"/>
                            <w:sz w:val="24"/>
                            <w:szCs w:val="24"/>
                          </w:rPr>
                        </w:pPr>
                        <w:r w:rsidRPr="00B9571A">
                          <w:rPr>
                            <w:rFonts w:ascii="Liberation Serif" w:hAnsi="Liberation Serif" w:cs="Times New Roman"/>
                            <w:color w:val="000000"/>
                            <w:sz w:val="24"/>
                            <w:szCs w:val="24"/>
                          </w:rPr>
                          <w:t>познавательных и практических задач</w:t>
                        </w:r>
                      </w:p>
                    </w:tc>
                  </w:tr>
                  <w:tr w:rsidR="00C9357E" w:rsidRPr="00B9571A" w:rsidTr="0006400A">
                    <w:trPr>
                      <w:gridAfter w:val="1"/>
                      <w:wAfter w:w="15" w:type="dxa"/>
                      <w:trHeight w:val="95"/>
                    </w:trPr>
                    <w:tc>
                      <w:tcPr>
                        <w:tcW w:w="6435" w:type="dxa"/>
                        <w:shd w:val="clear" w:color="000000" w:fill="FFFFFF"/>
                        <w:tcMar>
                          <w:left w:w="0" w:type="dxa"/>
                          <w:right w:w="0" w:type="dxa"/>
                        </w:tcMar>
                      </w:tcPr>
                      <w:p w:rsidR="00C9357E" w:rsidRPr="00B9571A" w:rsidRDefault="00C9357E" w:rsidP="0006400A">
                        <w:pPr>
                          <w:spacing w:after="0" w:line="240" w:lineRule="auto"/>
                          <w:rPr>
                            <w:rFonts w:ascii="Liberation Serif" w:hAnsi="Liberation Serif" w:cs="Times New Roman"/>
                            <w:sz w:val="24"/>
                            <w:szCs w:val="24"/>
                          </w:rPr>
                        </w:pPr>
                      </w:p>
                    </w:tc>
                  </w:tr>
                </w:tbl>
                <w:p w:rsidR="00C9357E" w:rsidRPr="00B9571A" w:rsidRDefault="00C9357E" w:rsidP="00D62033">
                  <w:pPr>
                    <w:spacing w:after="0" w:line="240" w:lineRule="auto"/>
                    <w:rPr>
                      <w:rFonts w:ascii="Liberation Serif" w:hAnsi="Liberation Serif" w:cs="Times New Roman"/>
                      <w:sz w:val="24"/>
                      <w:szCs w:val="24"/>
                    </w:rPr>
                  </w:pPr>
                </w:p>
              </w:tc>
              <w:tc>
                <w:tcPr>
                  <w:tcW w:w="2632" w:type="dxa"/>
                  <w:gridSpan w:val="2"/>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D62033">
                  <w:pPr>
                    <w:spacing w:after="0" w:line="240" w:lineRule="auto"/>
                    <w:ind w:left="105"/>
                    <w:rPr>
                      <w:rFonts w:ascii="Liberation Serif" w:hAnsi="Liberation Serif" w:cs="Times New Roman"/>
                      <w:color w:val="000000"/>
                      <w:sz w:val="24"/>
                      <w:szCs w:val="24"/>
                    </w:rPr>
                  </w:pPr>
                  <w:r w:rsidRPr="00B9571A">
                    <w:rPr>
                      <w:rFonts w:ascii="Liberation Serif" w:hAnsi="Liberation Serif" w:cs="Times New Roman"/>
                      <w:color w:val="000000"/>
                      <w:sz w:val="24"/>
                      <w:szCs w:val="24"/>
                    </w:rPr>
                    <w:t>Искусство</w:t>
                  </w:r>
                </w:p>
                <w:tbl>
                  <w:tblPr>
                    <w:tblW w:w="0" w:type="auto"/>
                    <w:tblCellMar>
                      <w:left w:w="10" w:type="dxa"/>
                      <w:right w:w="10" w:type="dxa"/>
                    </w:tblCellMar>
                    <w:tblLook w:val="0000"/>
                  </w:tblPr>
                  <w:tblGrid>
                    <w:gridCol w:w="2522"/>
                  </w:tblGrid>
                  <w:tr w:rsidR="00C9357E" w:rsidRPr="00B9571A" w:rsidTr="0009449A">
                    <w:trPr>
                      <w:trHeight w:val="248"/>
                    </w:trPr>
                    <w:tc>
                      <w:tcPr>
                        <w:tcW w:w="2610" w:type="dxa"/>
                        <w:shd w:val="clear" w:color="000000" w:fill="FFFFFF"/>
                        <w:tcMar>
                          <w:left w:w="0" w:type="dxa"/>
                          <w:right w:w="0" w:type="dxa"/>
                        </w:tcMar>
                      </w:tcPr>
                      <w:p w:rsidR="00C9357E" w:rsidRPr="00B9571A" w:rsidRDefault="00C9357E" w:rsidP="00D62033">
                        <w:pPr>
                          <w:spacing w:after="0" w:line="240" w:lineRule="auto"/>
                          <w:ind w:left="165"/>
                          <w:rPr>
                            <w:rFonts w:ascii="Liberation Serif" w:hAnsi="Liberation Serif" w:cs="Times New Roman"/>
                            <w:color w:val="000000"/>
                            <w:sz w:val="24"/>
                            <w:szCs w:val="24"/>
                          </w:rPr>
                        </w:pPr>
                      </w:p>
                      <w:p w:rsidR="00812ECC" w:rsidRDefault="00812ECC" w:rsidP="00D62033">
                        <w:pPr>
                          <w:spacing w:after="0" w:line="240" w:lineRule="auto"/>
                          <w:ind w:left="165"/>
                          <w:rPr>
                            <w:rFonts w:ascii="Liberation Serif" w:hAnsi="Liberation Serif" w:cs="Times New Roman"/>
                            <w:color w:val="000000"/>
                            <w:sz w:val="24"/>
                            <w:szCs w:val="24"/>
                          </w:rPr>
                        </w:pPr>
                      </w:p>
                      <w:p w:rsidR="004F0846" w:rsidRPr="00B9571A" w:rsidRDefault="00C9357E" w:rsidP="00D62033">
                        <w:pPr>
                          <w:spacing w:after="0" w:line="240" w:lineRule="auto"/>
                          <w:ind w:left="16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Физическая культура </w:t>
                        </w:r>
                      </w:p>
                      <w:p w:rsidR="004F0846" w:rsidRPr="00B9571A" w:rsidRDefault="004F0846" w:rsidP="00D62033">
                        <w:pPr>
                          <w:spacing w:after="0" w:line="240" w:lineRule="auto"/>
                          <w:ind w:left="165"/>
                          <w:rPr>
                            <w:rFonts w:ascii="Liberation Serif" w:hAnsi="Liberation Serif" w:cs="Times New Roman"/>
                            <w:color w:val="000000"/>
                            <w:sz w:val="24"/>
                            <w:szCs w:val="24"/>
                          </w:rPr>
                        </w:pPr>
                      </w:p>
                      <w:p w:rsidR="00C9357E" w:rsidRPr="00B9571A" w:rsidRDefault="00C9357E" w:rsidP="004F0846">
                        <w:pPr>
                          <w:spacing w:after="0" w:line="240" w:lineRule="auto"/>
                          <w:ind w:left="165"/>
                          <w:rPr>
                            <w:rFonts w:ascii="Liberation Serif" w:hAnsi="Liberation Serif" w:cs="Times New Roman"/>
                            <w:sz w:val="24"/>
                            <w:szCs w:val="24"/>
                          </w:rPr>
                        </w:pPr>
                        <w:r w:rsidRPr="00B9571A">
                          <w:rPr>
                            <w:rFonts w:ascii="Liberation Serif" w:hAnsi="Liberation Serif" w:cs="Times New Roman"/>
                            <w:color w:val="000000"/>
                            <w:sz w:val="24"/>
                            <w:szCs w:val="24"/>
                          </w:rPr>
                          <w:t>Технологи</w:t>
                        </w:r>
                        <w:r w:rsidR="004F0846" w:rsidRPr="00B9571A">
                          <w:rPr>
                            <w:rFonts w:ascii="Liberation Serif" w:hAnsi="Liberation Serif" w:cs="Times New Roman"/>
                            <w:color w:val="000000"/>
                            <w:sz w:val="24"/>
                            <w:szCs w:val="24"/>
                          </w:rPr>
                          <w:t>я</w:t>
                        </w:r>
                      </w:p>
                    </w:tc>
                  </w:tr>
                </w:tbl>
                <w:p w:rsidR="00C9357E" w:rsidRPr="00B9571A" w:rsidRDefault="00C9357E" w:rsidP="00D62033">
                  <w:pPr>
                    <w:spacing w:after="0" w:line="240" w:lineRule="auto"/>
                    <w:rPr>
                      <w:rFonts w:ascii="Liberation Serif" w:hAnsi="Liberation Serif" w:cs="Times New Roman"/>
                      <w:sz w:val="24"/>
                      <w:szCs w:val="24"/>
                    </w:rPr>
                  </w:pPr>
                </w:p>
              </w:tc>
              <w:tc>
                <w:tcPr>
                  <w:tcW w:w="3463"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tbl>
                  <w:tblPr>
                    <w:tblW w:w="0" w:type="auto"/>
                    <w:tblCellMar>
                      <w:left w:w="10" w:type="dxa"/>
                      <w:right w:w="10" w:type="dxa"/>
                    </w:tblCellMar>
                    <w:tblLook w:val="0000"/>
                  </w:tblPr>
                  <w:tblGrid>
                    <w:gridCol w:w="3196"/>
                  </w:tblGrid>
                  <w:tr w:rsidR="00C9357E" w:rsidRPr="00B9571A" w:rsidTr="0006400A">
                    <w:trPr>
                      <w:trHeight w:val="979"/>
                    </w:trPr>
                    <w:tc>
                      <w:tcPr>
                        <w:tcW w:w="2825" w:type="dxa"/>
                        <w:shd w:val="clear" w:color="000000" w:fill="FFFFFF"/>
                        <w:tcMar>
                          <w:left w:w="0" w:type="dxa"/>
                          <w:right w:w="0" w:type="dxa"/>
                        </w:tcMar>
                      </w:tcPr>
                      <w:tbl>
                        <w:tblPr>
                          <w:tblW w:w="3196" w:type="dxa"/>
                          <w:tblCellMar>
                            <w:left w:w="10" w:type="dxa"/>
                            <w:right w:w="10" w:type="dxa"/>
                          </w:tblCellMar>
                          <w:tblLook w:val="0000"/>
                        </w:tblPr>
                        <w:tblGrid>
                          <w:gridCol w:w="3196"/>
                        </w:tblGrid>
                        <w:tr w:rsidR="00C9357E" w:rsidRPr="00B9571A" w:rsidTr="004F0846">
                          <w:trPr>
                            <w:trHeight w:val="543"/>
                          </w:trPr>
                          <w:tc>
                            <w:tcPr>
                              <w:tcW w:w="3196" w:type="dxa"/>
                              <w:shd w:val="clear" w:color="000000" w:fill="FFFFFF"/>
                              <w:tcMar>
                                <w:left w:w="0" w:type="dxa"/>
                                <w:right w:w="0" w:type="dxa"/>
                              </w:tcMar>
                            </w:tcPr>
                            <w:p w:rsidR="00812ECC" w:rsidRDefault="00812ECC" w:rsidP="004F0846">
                              <w:pPr>
                                <w:spacing w:after="0" w:line="240" w:lineRule="auto"/>
                                <w:ind w:left="6"/>
                                <w:rPr>
                                  <w:rFonts w:ascii="Liberation Serif" w:hAnsi="Liberation Serif" w:cs="Times New Roman"/>
                                  <w:sz w:val="24"/>
                                  <w:szCs w:val="24"/>
                                </w:rPr>
                              </w:pPr>
                              <w:r>
                                <w:rPr>
                                  <w:rFonts w:ascii="Liberation Serif" w:hAnsi="Liberation Serif" w:cs="Times New Roman"/>
                                  <w:sz w:val="24"/>
                                  <w:szCs w:val="24"/>
                                </w:rPr>
                                <w:t>Рисование (и</w:t>
                              </w:r>
                              <w:r w:rsidRPr="00B9571A">
                                <w:rPr>
                                  <w:rFonts w:ascii="Liberation Serif" w:hAnsi="Liberation Serif" w:cs="Times New Roman"/>
                                  <w:sz w:val="24"/>
                                  <w:szCs w:val="24"/>
                                </w:rPr>
                                <w:t>зобразительное искусство</w:t>
                              </w:r>
                              <w:r>
                                <w:rPr>
                                  <w:rFonts w:ascii="Liberation Serif" w:hAnsi="Liberation Serif" w:cs="Times New Roman"/>
                                  <w:sz w:val="24"/>
                                  <w:szCs w:val="24"/>
                                </w:rPr>
                                <w:t>)</w:t>
                              </w:r>
                            </w:p>
                            <w:p w:rsidR="00C9357E" w:rsidRPr="00B9571A" w:rsidRDefault="00C9357E" w:rsidP="004F0846">
                              <w:pPr>
                                <w:spacing w:after="0" w:line="240" w:lineRule="auto"/>
                                <w:ind w:left="6"/>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Музыка </w:t>
                              </w:r>
                            </w:p>
                            <w:p w:rsidR="004F0846" w:rsidRPr="00B9571A" w:rsidRDefault="004F0846" w:rsidP="004F0846">
                              <w:pPr>
                                <w:spacing w:after="0" w:line="240" w:lineRule="auto"/>
                                <w:ind w:right="-45"/>
                                <w:rPr>
                                  <w:rFonts w:ascii="Liberation Serif" w:hAnsi="Liberation Serif" w:cs="Times New Roman"/>
                                  <w:color w:val="000000"/>
                                  <w:sz w:val="24"/>
                                  <w:szCs w:val="24"/>
                                </w:rPr>
                              </w:pPr>
                              <w:r w:rsidRPr="00B9571A">
                                <w:rPr>
                                  <w:rFonts w:ascii="Liberation Serif" w:hAnsi="Liberation Serif" w:cs="Times New Roman"/>
                                  <w:color w:val="000000"/>
                                  <w:sz w:val="24"/>
                                  <w:szCs w:val="24"/>
                                </w:rPr>
                                <w:t>Адаптивная ф</w:t>
                              </w:r>
                              <w:r w:rsidR="00C9357E" w:rsidRPr="00B9571A">
                                <w:rPr>
                                  <w:rFonts w:ascii="Liberation Serif" w:hAnsi="Liberation Serif" w:cs="Times New Roman"/>
                                  <w:color w:val="000000"/>
                                  <w:sz w:val="24"/>
                                  <w:szCs w:val="24"/>
                                </w:rPr>
                                <w:t xml:space="preserve">изическая культура </w:t>
                              </w:r>
                            </w:p>
                            <w:p w:rsidR="00C9357E" w:rsidRPr="00B9571A" w:rsidRDefault="00C9357E" w:rsidP="004F0846">
                              <w:pPr>
                                <w:spacing w:after="0" w:line="240" w:lineRule="auto"/>
                                <w:ind w:right="-45"/>
                                <w:rPr>
                                  <w:rFonts w:ascii="Liberation Serif" w:hAnsi="Liberation Serif" w:cs="Times New Roman"/>
                                  <w:sz w:val="24"/>
                                  <w:szCs w:val="24"/>
                                </w:rPr>
                              </w:pPr>
                              <w:r w:rsidRPr="00B9571A">
                                <w:rPr>
                                  <w:rFonts w:ascii="Liberation Serif" w:hAnsi="Liberation Serif" w:cs="Times New Roman"/>
                                  <w:color w:val="000000"/>
                                  <w:sz w:val="24"/>
                                  <w:szCs w:val="24"/>
                                </w:rPr>
                                <w:t xml:space="preserve">Профильный труд </w:t>
                              </w:r>
                            </w:p>
                          </w:tc>
                        </w:tr>
                      </w:tbl>
                      <w:p w:rsidR="00C9357E" w:rsidRPr="00B9571A" w:rsidRDefault="00C9357E" w:rsidP="00D62033">
                        <w:pPr>
                          <w:spacing w:after="0" w:line="240" w:lineRule="auto"/>
                          <w:rPr>
                            <w:rFonts w:ascii="Liberation Serif" w:hAnsi="Liberation Serif" w:cs="Times New Roman"/>
                            <w:sz w:val="24"/>
                            <w:szCs w:val="24"/>
                          </w:rPr>
                        </w:pPr>
                      </w:p>
                      <w:p w:rsidR="00C9357E" w:rsidRPr="00B9571A" w:rsidRDefault="00C9357E" w:rsidP="00D62033">
                        <w:pPr>
                          <w:spacing w:after="0" w:line="240" w:lineRule="auto"/>
                          <w:rPr>
                            <w:rFonts w:ascii="Liberation Serif" w:hAnsi="Liberation Serif" w:cs="Times New Roman"/>
                            <w:sz w:val="24"/>
                            <w:szCs w:val="24"/>
                          </w:rPr>
                        </w:pPr>
                      </w:p>
                    </w:tc>
                  </w:tr>
                </w:tbl>
                <w:p w:rsidR="00C9357E" w:rsidRPr="00B9571A" w:rsidRDefault="00C9357E" w:rsidP="00D62033">
                  <w:pPr>
                    <w:spacing w:after="0" w:line="240" w:lineRule="auto"/>
                    <w:rPr>
                      <w:rFonts w:ascii="Liberation Serif" w:hAnsi="Liberation Serif" w:cs="Times New Roman"/>
                      <w:sz w:val="24"/>
                      <w:szCs w:val="24"/>
                    </w:rPr>
                  </w:pPr>
                </w:p>
                <w:p w:rsidR="00C9357E" w:rsidRPr="00B9571A" w:rsidRDefault="00C9357E" w:rsidP="00D62033">
                  <w:pPr>
                    <w:spacing w:after="0" w:line="240" w:lineRule="auto"/>
                    <w:rPr>
                      <w:rFonts w:ascii="Liberation Serif" w:hAnsi="Liberation Serif" w:cs="Times New Roman"/>
                      <w:sz w:val="24"/>
                      <w:szCs w:val="24"/>
                    </w:rPr>
                  </w:pPr>
                </w:p>
              </w:tc>
            </w:tr>
            <w:tr w:rsidR="00C9357E" w:rsidRPr="00B9571A" w:rsidTr="004F0846">
              <w:trPr>
                <w:trHeight w:val="1"/>
              </w:trPr>
              <w:tc>
                <w:tcPr>
                  <w:tcW w:w="4119"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tbl>
                  <w:tblPr>
                    <w:tblW w:w="0" w:type="auto"/>
                    <w:tblCellMar>
                      <w:left w:w="10" w:type="dxa"/>
                      <w:right w:w="10" w:type="dxa"/>
                    </w:tblCellMar>
                    <w:tblLook w:val="0000"/>
                  </w:tblPr>
                  <w:tblGrid>
                    <w:gridCol w:w="4009"/>
                  </w:tblGrid>
                  <w:tr w:rsidR="00C9357E" w:rsidRPr="00B9571A" w:rsidTr="0009449A">
                    <w:trPr>
                      <w:trHeight w:val="385"/>
                    </w:trPr>
                    <w:tc>
                      <w:tcPr>
                        <w:tcW w:w="6375" w:type="dxa"/>
                        <w:shd w:val="clear" w:color="000000" w:fill="FFFFFF"/>
                        <w:tcMar>
                          <w:left w:w="0" w:type="dxa"/>
                          <w:right w:w="0" w:type="dxa"/>
                        </w:tcMar>
                      </w:tcPr>
                      <w:p w:rsidR="00C9357E" w:rsidRPr="00B9571A" w:rsidRDefault="00C9357E" w:rsidP="004F0846">
                        <w:pPr>
                          <w:spacing w:after="0" w:line="240" w:lineRule="auto"/>
                          <w:ind w:left="75"/>
                          <w:rPr>
                            <w:rFonts w:ascii="Liberation Serif" w:hAnsi="Liberation Serif" w:cs="Times New Roman"/>
                            <w:sz w:val="24"/>
                            <w:szCs w:val="24"/>
                          </w:rPr>
                        </w:pPr>
                        <w:r w:rsidRPr="00B9571A">
                          <w:rPr>
                            <w:rFonts w:ascii="Liberation Serif" w:hAnsi="Liberation Serif" w:cs="Times New Roman"/>
                            <w:color w:val="000000"/>
                            <w:sz w:val="24"/>
                            <w:szCs w:val="24"/>
                          </w:rPr>
                          <w:t xml:space="preserve">использовать в жизни и деятельности некоторые межпредметные знания, отражающие доступные существенные связи и отношения между объектами и процессами </w:t>
                        </w:r>
                      </w:p>
                    </w:tc>
                  </w:tr>
                </w:tbl>
                <w:p w:rsidR="00C9357E" w:rsidRPr="00B9571A" w:rsidRDefault="00C9357E" w:rsidP="00D62033">
                  <w:pPr>
                    <w:spacing w:after="0" w:line="240" w:lineRule="auto"/>
                    <w:rPr>
                      <w:rFonts w:ascii="Liberation Serif" w:hAnsi="Liberation Serif" w:cs="Times New Roman"/>
                      <w:sz w:val="24"/>
                      <w:szCs w:val="24"/>
                    </w:rPr>
                  </w:pPr>
                </w:p>
              </w:tc>
              <w:tc>
                <w:tcPr>
                  <w:tcW w:w="2632" w:type="dxa"/>
                  <w:gridSpan w:val="2"/>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C9357E" w:rsidRPr="00B9571A" w:rsidRDefault="00C9357E" w:rsidP="00D62033">
                  <w:pPr>
                    <w:spacing w:after="0" w:line="240" w:lineRule="auto"/>
                    <w:ind w:left="105"/>
                    <w:rPr>
                      <w:rFonts w:ascii="Liberation Serif" w:hAnsi="Liberation Serif" w:cs="Times New Roman"/>
                      <w:color w:val="000000"/>
                      <w:sz w:val="24"/>
                      <w:szCs w:val="24"/>
                    </w:rPr>
                  </w:pPr>
                  <w:r w:rsidRPr="00B9571A">
                    <w:rPr>
                      <w:rFonts w:ascii="Liberation Serif" w:hAnsi="Liberation Serif" w:cs="Times New Roman"/>
                      <w:color w:val="000000"/>
                      <w:sz w:val="24"/>
                      <w:szCs w:val="24"/>
                    </w:rPr>
                    <w:t>Искусство</w:t>
                  </w:r>
                </w:p>
                <w:p w:rsidR="004F0846" w:rsidRPr="00B9571A" w:rsidRDefault="004F0846" w:rsidP="00D62033">
                  <w:pPr>
                    <w:spacing w:after="0" w:line="240" w:lineRule="auto"/>
                    <w:ind w:left="35" w:right="5"/>
                    <w:rPr>
                      <w:rFonts w:ascii="Liberation Serif" w:hAnsi="Liberation Serif" w:cs="Times New Roman"/>
                      <w:color w:val="000000"/>
                      <w:sz w:val="24"/>
                      <w:szCs w:val="24"/>
                    </w:rPr>
                  </w:pPr>
                </w:p>
                <w:p w:rsidR="00812ECC" w:rsidRDefault="00812ECC" w:rsidP="00D62033">
                  <w:pPr>
                    <w:spacing w:after="0" w:line="240" w:lineRule="auto"/>
                    <w:ind w:left="35" w:right="5"/>
                    <w:rPr>
                      <w:rFonts w:ascii="Liberation Serif" w:hAnsi="Liberation Serif" w:cs="Times New Roman"/>
                      <w:color w:val="000000"/>
                      <w:sz w:val="24"/>
                      <w:szCs w:val="24"/>
                    </w:rPr>
                  </w:pPr>
                </w:p>
                <w:p w:rsidR="004F0846" w:rsidRPr="00B9571A" w:rsidRDefault="00C9357E" w:rsidP="00D62033">
                  <w:pPr>
                    <w:spacing w:after="0" w:line="240" w:lineRule="auto"/>
                    <w:ind w:left="35" w:right="5"/>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Физическая культура </w:t>
                  </w:r>
                </w:p>
                <w:p w:rsidR="004F0846" w:rsidRPr="00B9571A" w:rsidRDefault="004F0846" w:rsidP="00D62033">
                  <w:pPr>
                    <w:spacing w:after="0" w:line="240" w:lineRule="auto"/>
                    <w:ind w:left="35" w:right="5"/>
                    <w:rPr>
                      <w:rFonts w:ascii="Liberation Serif" w:hAnsi="Liberation Serif" w:cs="Times New Roman"/>
                      <w:color w:val="000000"/>
                      <w:sz w:val="24"/>
                      <w:szCs w:val="24"/>
                    </w:rPr>
                  </w:pPr>
                </w:p>
                <w:p w:rsidR="00C9357E" w:rsidRPr="00B9571A" w:rsidRDefault="00C9357E" w:rsidP="004F0846">
                  <w:pPr>
                    <w:spacing w:after="0" w:line="240" w:lineRule="auto"/>
                    <w:ind w:left="35" w:right="5"/>
                    <w:rPr>
                      <w:rFonts w:ascii="Liberation Serif" w:hAnsi="Liberation Serif" w:cs="Times New Roman"/>
                      <w:sz w:val="24"/>
                      <w:szCs w:val="24"/>
                    </w:rPr>
                  </w:pPr>
                  <w:r w:rsidRPr="00B9571A">
                    <w:rPr>
                      <w:rFonts w:ascii="Liberation Serif" w:hAnsi="Liberation Serif" w:cs="Times New Roman"/>
                      <w:color w:val="000000"/>
                      <w:sz w:val="24"/>
                      <w:szCs w:val="24"/>
                    </w:rPr>
                    <w:t>Технологи</w:t>
                  </w:r>
                  <w:r w:rsidR="004F0846" w:rsidRPr="00B9571A">
                    <w:rPr>
                      <w:rFonts w:ascii="Liberation Serif" w:hAnsi="Liberation Serif" w:cs="Times New Roman"/>
                      <w:color w:val="000000"/>
                      <w:sz w:val="24"/>
                      <w:szCs w:val="24"/>
                    </w:rPr>
                    <w:t>я</w:t>
                  </w:r>
                </w:p>
              </w:tc>
              <w:tc>
                <w:tcPr>
                  <w:tcW w:w="3463" w:type="dxa"/>
                  <w:tcBorders>
                    <w:top w:val="single" w:sz="6" w:space="0" w:color="000000"/>
                    <w:left w:val="single" w:sz="6" w:space="0" w:color="000000"/>
                    <w:bottom w:val="single" w:sz="6" w:space="0" w:color="000000"/>
                    <w:right w:val="single" w:sz="6" w:space="0" w:color="000000"/>
                  </w:tcBorders>
                  <w:shd w:val="clear" w:color="000000" w:fill="FFFFFF"/>
                  <w:tcMar>
                    <w:left w:w="55" w:type="dxa"/>
                    <w:right w:w="55" w:type="dxa"/>
                  </w:tcMar>
                </w:tcPr>
                <w:p w:rsidR="00812ECC" w:rsidRDefault="00812ECC" w:rsidP="0006400A">
                  <w:pPr>
                    <w:spacing w:after="0" w:line="240" w:lineRule="auto"/>
                    <w:ind w:left="-25" w:right="-30"/>
                    <w:rPr>
                      <w:rFonts w:ascii="Liberation Serif" w:hAnsi="Liberation Serif" w:cs="Times New Roman"/>
                      <w:sz w:val="24"/>
                      <w:szCs w:val="24"/>
                    </w:rPr>
                  </w:pPr>
                  <w:r>
                    <w:rPr>
                      <w:rFonts w:ascii="Liberation Serif" w:hAnsi="Liberation Serif" w:cs="Times New Roman"/>
                      <w:sz w:val="24"/>
                      <w:szCs w:val="24"/>
                    </w:rPr>
                    <w:t>Рисование (и</w:t>
                  </w:r>
                  <w:r w:rsidRPr="00B9571A">
                    <w:rPr>
                      <w:rFonts w:ascii="Liberation Serif" w:hAnsi="Liberation Serif" w:cs="Times New Roman"/>
                      <w:sz w:val="24"/>
                      <w:szCs w:val="24"/>
                    </w:rPr>
                    <w:t>зобразительное искусство</w:t>
                  </w:r>
                  <w:r>
                    <w:rPr>
                      <w:rFonts w:ascii="Liberation Serif" w:hAnsi="Liberation Serif" w:cs="Times New Roman"/>
                      <w:sz w:val="24"/>
                      <w:szCs w:val="24"/>
                    </w:rPr>
                    <w:t>)</w:t>
                  </w:r>
                </w:p>
                <w:p w:rsidR="00C9357E" w:rsidRPr="00B9571A" w:rsidRDefault="00C9357E" w:rsidP="0006400A">
                  <w:pPr>
                    <w:spacing w:after="0" w:line="240" w:lineRule="auto"/>
                    <w:ind w:left="-25" w:right="-30"/>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Музыка </w:t>
                  </w:r>
                </w:p>
                <w:p w:rsidR="004F0846" w:rsidRPr="00B9571A" w:rsidRDefault="004F0846" w:rsidP="004F0846">
                  <w:pPr>
                    <w:spacing w:after="0" w:line="240" w:lineRule="auto"/>
                    <w:ind w:left="-25" w:right="-55"/>
                    <w:rPr>
                      <w:rFonts w:ascii="Liberation Serif" w:hAnsi="Liberation Serif" w:cs="Times New Roman"/>
                      <w:color w:val="000000"/>
                      <w:sz w:val="24"/>
                      <w:szCs w:val="24"/>
                    </w:rPr>
                  </w:pPr>
                  <w:r w:rsidRPr="00B9571A">
                    <w:rPr>
                      <w:rFonts w:ascii="Liberation Serif" w:hAnsi="Liberation Serif" w:cs="Times New Roman"/>
                      <w:color w:val="000000"/>
                      <w:sz w:val="24"/>
                      <w:szCs w:val="24"/>
                    </w:rPr>
                    <w:t>Адаптивная ф</w:t>
                  </w:r>
                  <w:r w:rsidR="00C9357E" w:rsidRPr="00B9571A">
                    <w:rPr>
                      <w:rFonts w:ascii="Liberation Serif" w:hAnsi="Liberation Serif" w:cs="Times New Roman"/>
                      <w:color w:val="000000"/>
                      <w:sz w:val="24"/>
                      <w:szCs w:val="24"/>
                    </w:rPr>
                    <w:t xml:space="preserve">изическая культура </w:t>
                  </w:r>
                </w:p>
                <w:p w:rsidR="00C9357E" w:rsidRPr="00B9571A" w:rsidRDefault="00C9357E" w:rsidP="004F0846">
                  <w:pPr>
                    <w:spacing w:after="0" w:line="240" w:lineRule="auto"/>
                    <w:ind w:left="-25" w:right="-55"/>
                    <w:rPr>
                      <w:rFonts w:ascii="Liberation Serif" w:hAnsi="Liberation Serif" w:cs="Times New Roman"/>
                      <w:sz w:val="24"/>
                      <w:szCs w:val="24"/>
                    </w:rPr>
                  </w:pPr>
                  <w:r w:rsidRPr="00B9571A">
                    <w:rPr>
                      <w:rFonts w:ascii="Liberation Serif" w:hAnsi="Liberation Serif" w:cs="Times New Roman"/>
                      <w:color w:val="000000"/>
                      <w:sz w:val="24"/>
                      <w:szCs w:val="24"/>
                    </w:rPr>
                    <w:t>Профильный труд</w:t>
                  </w:r>
                </w:p>
              </w:tc>
            </w:tr>
          </w:tbl>
          <w:p w:rsidR="00C9357E" w:rsidRPr="00B9571A" w:rsidRDefault="00C9357E" w:rsidP="00D62033">
            <w:pPr>
              <w:spacing w:after="0" w:line="240" w:lineRule="auto"/>
              <w:ind w:right="15"/>
              <w:rPr>
                <w:rFonts w:ascii="Liberation Serif" w:hAnsi="Liberation Serif" w:cs="Times New Roman"/>
                <w:sz w:val="24"/>
                <w:szCs w:val="24"/>
              </w:rPr>
            </w:pPr>
          </w:p>
          <w:p w:rsidR="00C9357E" w:rsidRPr="00B9571A" w:rsidRDefault="00C9357E" w:rsidP="00D62033">
            <w:pPr>
              <w:spacing w:after="0" w:line="240" w:lineRule="auto"/>
              <w:rPr>
                <w:rFonts w:ascii="Liberation Serif" w:hAnsi="Liberation Serif" w:cs="Times New Roman"/>
                <w:sz w:val="24"/>
                <w:szCs w:val="24"/>
              </w:rPr>
            </w:pPr>
          </w:p>
        </w:tc>
      </w:tr>
    </w:tbl>
    <w:p w:rsidR="00B455E7" w:rsidRPr="00B9571A" w:rsidRDefault="0083636E" w:rsidP="00680AA1">
      <w:pPr>
        <w:suppressAutoHyphens w:val="0"/>
        <w:spacing w:after="160" w:line="259" w:lineRule="auto"/>
        <w:rPr>
          <w:rFonts w:ascii="Liberation Serif" w:hAnsi="Liberation Serif" w:cs="Times New Roman"/>
          <w:b/>
          <w:sz w:val="24"/>
          <w:szCs w:val="24"/>
        </w:rPr>
      </w:pPr>
      <w:r w:rsidRPr="00B9571A">
        <w:rPr>
          <w:rFonts w:ascii="Liberation Serif" w:hAnsi="Liberation Serif" w:cs="Times New Roman"/>
          <w:b/>
          <w:sz w:val="24"/>
          <w:szCs w:val="24"/>
        </w:rPr>
        <w:lastRenderedPageBreak/>
        <w:br w:type="page"/>
      </w:r>
      <w:r w:rsidR="00680AA1">
        <w:rPr>
          <w:rFonts w:ascii="Liberation Serif" w:hAnsi="Liberation Serif" w:cs="Times New Roman"/>
          <w:b/>
          <w:sz w:val="24"/>
          <w:szCs w:val="24"/>
        </w:rPr>
        <w:lastRenderedPageBreak/>
        <w:t xml:space="preserve">2.2.3. </w:t>
      </w:r>
      <w:r w:rsidR="00B455E7" w:rsidRPr="00B9571A">
        <w:rPr>
          <w:rFonts w:ascii="Liberation Serif" w:hAnsi="Liberation Serif" w:cs="Times New Roman"/>
          <w:b/>
          <w:sz w:val="24"/>
          <w:szCs w:val="24"/>
        </w:rPr>
        <w:t>Программы отдельных учебных предметов, курсов коррекционно-развивающей области</w:t>
      </w:r>
    </w:p>
    <w:p w:rsidR="00B455E7" w:rsidRPr="00B9571A" w:rsidRDefault="00B455E7" w:rsidP="00B455E7">
      <w:pPr>
        <w:spacing w:after="0" w:line="240" w:lineRule="auto"/>
        <w:jc w:val="center"/>
        <w:rPr>
          <w:rFonts w:ascii="Liberation Serif" w:hAnsi="Liberation Serif" w:cs="Times New Roman"/>
          <w:b/>
          <w:sz w:val="24"/>
          <w:szCs w:val="24"/>
        </w:rPr>
      </w:pPr>
    </w:p>
    <w:p w:rsidR="00B455E7" w:rsidRPr="00B9571A" w:rsidRDefault="00B455E7" w:rsidP="00B455E7">
      <w:pPr>
        <w:spacing w:after="0" w:line="240" w:lineRule="auto"/>
        <w:jc w:val="center"/>
        <w:rPr>
          <w:rFonts w:ascii="Liberation Serif" w:hAnsi="Liberation Serif" w:cs="Times New Roman"/>
          <w:b/>
          <w:sz w:val="24"/>
          <w:szCs w:val="24"/>
        </w:rPr>
      </w:pPr>
      <w:r w:rsidRPr="00B9571A">
        <w:rPr>
          <w:rFonts w:ascii="Liberation Serif" w:hAnsi="Liberation Serif" w:cs="Times New Roman"/>
          <w:b/>
          <w:sz w:val="24"/>
          <w:szCs w:val="24"/>
        </w:rPr>
        <w:t>ЯЗЫК И РЕЧЕВАЯ ПРАКТИКА</w:t>
      </w:r>
    </w:p>
    <w:p w:rsidR="00B455E7" w:rsidRPr="00B9571A" w:rsidRDefault="00B455E7" w:rsidP="00B455E7">
      <w:pPr>
        <w:spacing w:after="0" w:line="240" w:lineRule="auto"/>
        <w:jc w:val="center"/>
        <w:rPr>
          <w:rFonts w:ascii="Liberation Serif" w:hAnsi="Liberation Serif" w:cs="Times New Roman"/>
          <w:b/>
          <w:sz w:val="24"/>
          <w:szCs w:val="24"/>
          <w:u w:val="single"/>
        </w:rPr>
      </w:pPr>
    </w:p>
    <w:p w:rsidR="00B455E7" w:rsidRPr="00B9571A" w:rsidRDefault="00B455E7" w:rsidP="00B455E7">
      <w:pPr>
        <w:spacing w:after="0" w:line="240" w:lineRule="auto"/>
        <w:jc w:val="center"/>
        <w:rPr>
          <w:rFonts w:ascii="Liberation Serif" w:hAnsi="Liberation Serif" w:cs="Times New Roman"/>
          <w:b/>
          <w:sz w:val="24"/>
          <w:szCs w:val="24"/>
          <w:u w:val="single"/>
        </w:rPr>
      </w:pPr>
      <w:r w:rsidRPr="00B9571A">
        <w:rPr>
          <w:rFonts w:ascii="Liberation Serif" w:hAnsi="Liberation Serif" w:cs="Times New Roman"/>
          <w:b/>
          <w:sz w:val="24"/>
          <w:szCs w:val="24"/>
          <w:u w:val="single"/>
        </w:rPr>
        <w:t>Русский язык</w:t>
      </w:r>
    </w:p>
    <w:p w:rsidR="00B455E7" w:rsidRPr="00B9571A" w:rsidRDefault="00B455E7" w:rsidP="00B455E7">
      <w:pPr>
        <w:spacing w:after="0" w:line="240" w:lineRule="auto"/>
        <w:jc w:val="center"/>
        <w:rPr>
          <w:rFonts w:ascii="Liberation Serif" w:hAnsi="Liberation Serif" w:cs="Times New Roman"/>
          <w:b/>
          <w:sz w:val="24"/>
          <w:szCs w:val="24"/>
          <w:u w:val="single"/>
        </w:rPr>
      </w:pPr>
    </w:p>
    <w:p w:rsidR="00B455E7" w:rsidRPr="00B9571A" w:rsidRDefault="00B455E7" w:rsidP="00B455E7">
      <w:pPr>
        <w:spacing w:after="0" w:line="240" w:lineRule="auto"/>
        <w:jc w:val="center"/>
        <w:rPr>
          <w:rFonts w:ascii="Liberation Serif" w:hAnsi="Liberation Serif" w:cs="Times New Roman"/>
          <w:b/>
          <w:sz w:val="24"/>
          <w:szCs w:val="24"/>
        </w:rPr>
      </w:pPr>
      <w:r w:rsidRPr="00B9571A">
        <w:rPr>
          <w:rFonts w:ascii="Liberation Serif" w:hAnsi="Liberation Serif" w:cs="Times New Roman"/>
          <w:b/>
          <w:sz w:val="24"/>
          <w:szCs w:val="24"/>
        </w:rPr>
        <w:t>Пояснительная записка</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В  1-4  классах изучение всех предметов, входящих в структуру русского языка, призвано решить следующие задачи:</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Уточнение  и  обогащение  представлений  об  окружающей  действительности  и  овладение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на этой основе языковыми средствами (слово, предложение, словосочетание).</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Формирование  первоначальных  «дограмматических»  понятий  и  развитие коммуникативно-речевых навыков.</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Овладение различными доступными средствами устной и письменной коммуникации для решения практико-ориентированных задач.</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Коррекция недостатков речевой и мыслительной деятельности.</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Формирование  основ  навыка  полноценного  чтения  художественных  текстов  доступных для понимания по структуре и содержанию.</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Развитие навыков устной коммуникации.</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Формирование положительных нравственных качеств и свойств личности. </w:t>
      </w:r>
    </w:p>
    <w:p w:rsidR="00B455E7" w:rsidRPr="00B9571A" w:rsidRDefault="00B455E7" w:rsidP="0006400A">
      <w:pPr>
        <w:spacing w:after="0" w:line="240" w:lineRule="auto"/>
        <w:ind w:firstLine="709"/>
        <w:jc w:val="both"/>
        <w:rPr>
          <w:rFonts w:ascii="Liberation Serif" w:hAnsi="Liberation Serif" w:cs="Times New Roman"/>
          <w:b/>
          <w:sz w:val="24"/>
          <w:szCs w:val="24"/>
        </w:rPr>
      </w:pPr>
      <w:r w:rsidRPr="00B9571A">
        <w:rPr>
          <w:rFonts w:ascii="Liberation Serif" w:hAnsi="Liberation Serif" w:cs="Times New Roman"/>
          <w:b/>
          <w:sz w:val="24"/>
          <w:szCs w:val="24"/>
        </w:rPr>
        <w:t xml:space="preserve">Подготовка  к  усвоению  грамоты.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i/>
          <w:sz w:val="24"/>
          <w:szCs w:val="24"/>
        </w:rPr>
        <w:t>Подготовка  к  усвоению  первоначальных  навыков чтения.</w:t>
      </w:r>
      <w:r w:rsidRPr="00B9571A">
        <w:rPr>
          <w:rFonts w:ascii="Liberation Serif" w:hAnsi="Liberation Serif" w:cs="Times New Roman"/>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i/>
          <w:sz w:val="24"/>
          <w:szCs w:val="24"/>
        </w:rPr>
        <w:t>Подготовка  к  усвоению  первоначальных  навыков  письма.</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i/>
          <w:sz w:val="24"/>
          <w:szCs w:val="24"/>
        </w:rPr>
        <w:t xml:space="preserve">Речевое  развитие. </w:t>
      </w:r>
      <w:r w:rsidRPr="00B9571A">
        <w:rPr>
          <w:rFonts w:ascii="Liberation Serif" w:hAnsi="Liberation Serif" w:cs="Times New Roman"/>
          <w:sz w:val="24"/>
          <w:szCs w:val="24"/>
        </w:rPr>
        <w:t xml:space="preserve">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Расширение  арсенала  языковых  средств,  необходимых  для  вербального  общения.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 </w:t>
      </w:r>
    </w:p>
    <w:p w:rsidR="00B455E7" w:rsidRPr="00B9571A" w:rsidRDefault="00B455E7" w:rsidP="0006400A">
      <w:pPr>
        <w:spacing w:after="0" w:line="240" w:lineRule="auto"/>
        <w:ind w:firstLine="709"/>
        <w:jc w:val="both"/>
        <w:rPr>
          <w:rFonts w:ascii="Liberation Serif" w:hAnsi="Liberation Serif" w:cs="Times New Roman"/>
          <w:b/>
          <w:sz w:val="24"/>
          <w:szCs w:val="24"/>
        </w:rPr>
      </w:pPr>
    </w:p>
    <w:p w:rsidR="00B455E7" w:rsidRPr="00B9571A" w:rsidRDefault="00B455E7" w:rsidP="0006400A">
      <w:pPr>
        <w:spacing w:after="0" w:line="240" w:lineRule="auto"/>
        <w:ind w:firstLine="709"/>
        <w:jc w:val="both"/>
        <w:rPr>
          <w:rFonts w:ascii="Liberation Serif" w:hAnsi="Liberation Serif" w:cs="Times New Roman"/>
          <w:b/>
          <w:sz w:val="24"/>
          <w:szCs w:val="24"/>
        </w:rPr>
      </w:pPr>
      <w:r w:rsidRPr="00B9571A">
        <w:rPr>
          <w:rFonts w:ascii="Liberation Serif" w:hAnsi="Liberation Serif" w:cs="Times New Roman"/>
          <w:b/>
          <w:sz w:val="24"/>
          <w:szCs w:val="24"/>
        </w:rPr>
        <w:t xml:space="preserve">  Обучение грамоте</w:t>
      </w:r>
    </w:p>
    <w:p w:rsidR="00B455E7" w:rsidRPr="00B9571A" w:rsidRDefault="00B455E7" w:rsidP="0006400A">
      <w:pPr>
        <w:spacing w:after="0" w:line="240" w:lineRule="auto"/>
        <w:ind w:firstLine="709"/>
        <w:jc w:val="both"/>
        <w:rPr>
          <w:rFonts w:ascii="Liberation Serif" w:hAnsi="Liberation Serif" w:cs="Times New Roman"/>
          <w:i/>
          <w:sz w:val="24"/>
          <w:szCs w:val="24"/>
        </w:rPr>
      </w:pPr>
      <w:r w:rsidRPr="00B9571A">
        <w:rPr>
          <w:rFonts w:ascii="Liberation Serif" w:hAnsi="Liberation Serif" w:cs="Times New Roman"/>
          <w:i/>
          <w:sz w:val="24"/>
          <w:szCs w:val="24"/>
        </w:rPr>
        <w:t>Формирование элементарных навыков чтения.</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Звуки  речи.  Выделение  звуки  на  фоне  полного  слова.  Отчетливое  произнесение.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 Различение гласных и согласных звуков на слух и в собственном произношении. Обозначение  звука  буквой.  Соотнесение  и  различение  звука  и  буквы.  Звукобуквенный анализ несложных по структуре слов.</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w:t>
      </w:r>
      <w:r w:rsidRPr="00B9571A">
        <w:rPr>
          <w:rFonts w:ascii="Liberation Serif" w:hAnsi="Liberation Serif" w:cs="Times New Roman"/>
          <w:sz w:val="24"/>
          <w:szCs w:val="24"/>
        </w:rPr>
        <w:lastRenderedPageBreak/>
        <w:t>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B455E7" w:rsidRPr="00B9571A" w:rsidRDefault="00B455E7" w:rsidP="0006400A">
      <w:pPr>
        <w:spacing w:after="0" w:line="240" w:lineRule="auto"/>
        <w:ind w:firstLine="709"/>
        <w:jc w:val="both"/>
        <w:rPr>
          <w:rFonts w:ascii="Liberation Serif" w:hAnsi="Liberation Serif" w:cs="Times New Roman"/>
          <w:i/>
          <w:sz w:val="24"/>
          <w:szCs w:val="24"/>
        </w:rPr>
      </w:pPr>
      <w:r w:rsidRPr="00B9571A">
        <w:rPr>
          <w:rFonts w:ascii="Liberation Serif" w:hAnsi="Liberation Serif" w:cs="Times New Roman"/>
          <w:i/>
          <w:sz w:val="24"/>
          <w:szCs w:val="24"/>
        </w:rPr>
        <w:t>Формирование элементарных навыков письма.</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Развитие  мелкой  моторики  пальцев  рук;  координации  и  точности  движения  руки.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Развитие умения ориентироваться на пространстве листа в тетради и классной доски.</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Усвоение начертания рукописных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Письмо  под  диктовку  слов  и  предложений,  написание  которых  не  расходится  с  их  произношением.</w:t>
      </w:r>
    </w:p>
    <w:p w:rsidR="00B455E7" w:rsidRPr="00B9571A" w:rsidRDefault="00B455E7" w:rsidP="0006400A">
      <w:pPr>
        <w:spacing w:after="0" w:line="240" w:lineRule="auto"/>
        <w:ind w:firstLine="709"/>
        <w:jc w:val="both"/>
        <w:rPr>
          <w:rFonts w:ascii="Liberation Serif" w:hAnsi="Liberation Serif" w:cs="Times New Roman"/>
          <w:b/>
          <w:sz w:val="24"/>
          <w:szCs w:val="24"/>
        </w:rPr>
      </w:pPr>
      <w:r w:rsidRPr="00B9571A">
        <w:rPr>
          <w:rFonts w:ascii="Liberation Serif" w:hAnsi="Liberation Serif" w:cs="Times New Roman"/>
          <w:sz w:val="24"/>
          <w:szCs w:val="24"/>
        </w:rPr>
        <w:t xml:space="preserve">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B9571A">
        <w:rPr>
          <w:rFonts w:ascii="Liberation Serif" w:hAnsi="Liberation Serif" w:cs="Times New Roman"/>
          <w:b/>
          <w:sz w:val="24"/>
          <w:szCs w:val="24"/>
        </w:rPr>
        <w:t>(ча-ща, чу-щу, жи-ши).</w:t>
      </w:r>
    </w:p>
    <w:p w:rsidR="00B455E7" w:rsidRPr="00B9571A" w:rsidRDefault="00B455E7" w:rsidP="0006400A">
      <w:pPr>
        <w:spacing w:after="0" w:line="240" w:lineRule="auto"/>
        <w:ind w:firstLine="709"/>
        <w:jc w:val="both"/>
        <w:rPr>
          <w:rFonts w:ascii="Liberation Serif" w:hAnsi="Liberation Serif" w:cs="Times New Roman"/>
          <w:i/>
          <w:sz w:val="24"/>
          <w:szCs w:val="24"/>
        </w:rPr>
      </w:pPr>
      <w:r w:rsidRPr="00B9571A">
        <w:rPr>
          <w:rFonts w:ascii="Liberation Serif" w:hAnsi="Liberation Serif" w:cs="Times New Roman"/>
          <w:i/>
          <w:sz w:val="24"/>
          <w:szCs w:val="24"/>
        </w:rPr>
        <w:t>Речевое развитие.</w:t>
      </w:r>
    </w:p>
    <w:p w:rsidR="00B455E7" w:rsidRPr="00B9571A" w:rsidRDefault="007F4A2C"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Использование усвоенных </w:t>
      </w:r>
      <w:r w:rsidR="00B455E7" w:rsidRPr="00B9571A">
        <w:rPr>
          <w:rFonts w:ascii="Liberation Serif" w:hAnsi="Liberation Serif" w:cs="Times New Roman"/>
          <w:sz w:val="24"/>
          <w:szCs w:val="24"/>
        </w:rPr>
        <w:t>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 серию сюжетных кар-тин, организованные наблюдения, практические действия и т.д.</w:t>
      </w:r>
    </w:p>
    <w:p w:rsidR="00B455E7" w:rsidRPr="00B9571A" w:rsidRDefault="00B455E7" w:rsidP="0006400A">
      <w:pPr>
        <w:spacing w:after="0" w:line="240" w:lineRule="auto"/>
        <w:ind w:firstLine="709"/>
        <w:jc w:val="both"/>
        <w:rPr>
          <w:rFonts w:ascii="Liberation Serif" w:hAnsi="Liberation Serif" w:cs="Times New Roman"/>
          <w:b/>
          <w:sz w:val="24"/>
          <w:szCs w:val="24"/>
        </w:rPr>
      </w:pPr>
      <w:r w:rsidRPr="00B9571A">
        <w:rPr>
          <w:rFonts w:ascii="Liberation Serif" w:hAnsi="Liberation Serif" w:cs="Times New Roman"/>
          <w:b/>
          <w:sz w:val="24"/>
          <w:szCs w:val="24"/>
        </w:rPr>
        <w:t>Практические грамматические упражнения и развитие речи</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sz w:val="24"/>
          <w:szCs w:val="24"/>
        </w:rPr>
        <w:t>Фонетика.</w:t>
      </w:r>
      <w:r w:rsidRPr="00B9571A">
        <w:rPr>
          <w:rFonts w:ascii="Liberation Serif" w:hAnsi="Liberation Serif" w:cs="Times New Roman"/>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B455E7" w:rsidRPr="00B9571A" w:rsidRDefault="00B455E7" w:rsidP="0006400A">
      <w:pPr>
        <w:spacing w:after="0" w:line="240" w:lineRule="auto"/>
        <w:ind w:firstLine="709"/>
        <w:jc w:val="both"/>
        <w:rPr>
          <w:rFonts w:ascii="Liberation Serif" w:hAnsi="Liberation Serif" w:cs="Times New Roman"/>
          <w:b/>
          <w:sz w:val="24"/>
          <w:szCs w:val="24"/>
        </w:rPr>
      </w:pPr>
      <w:r w:rsidRPr="00B9571A">
        <w:rPr>
          <w:rFonts w:ascii="Liberation Serif" w:hAnsi="Liberation Serif" w:cs="Times New Roman"/>
          <w:b/>
          <w:sz w:val="24"/>
          <w:szCs w:val="24"/>
        </w:rPr>
        <w:t>Графика.</w:t>
      </w:r>
      <w:r w:rsidRPr="00B9571A">
        <w:rPr>
          <w:rFonts w:ascii="Liberation Serif" w:hAnsi="Liberation Serif" w:cs="Times New Roman"/>
          <w:sz w:val="24"/>
          <w:szCs w:val="24"/>
        </w:rPr>
        <w:t xml:space="preserve">  Обозначение  мягкости  согласных  на  письме  буквами  </w:t>
      </w:r>
      <w:r w:rsidRPr="00B9571A">
        <w:rPr>
          <w:rFonts w:ascii="Liberation Serif" w:hAnsi="Liberation Serif" w:cs="Times New Roman"/>
          <w:b/>
          <w:sz w:val="24"/>
          <w:szCs w:val="24"/>
        </w:rPr>
        <w:t xml:space="preserve">ь,  е,  ё,  и,  ю,  я.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Разделительный ь. Слог. Перенос слов. Алфавит.</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sz w:val="24"/>
          <w:szCs w:val="24"/>
        </w:rPr>
        <w:t>Слово.</w:t>
      </w:r>
      <w:r w:rsidRPr="00B9571A">
        <w:rPr>
          <w:rFonts w:ascii="Liberation Serif" w:hAnsi="Liberation Serif" w:cs="Times New Roman"/>
          <w:sz w:val="24"/>
          <w:szCs w:val="24"/>
        </w:rPr>
        <w:t xml:space="preserve">  Слова, обозначающие  </w:t>
      </w:r>
      <w:r w:rsidRPr="00B9571A">
        <w:rPr>
          <w:rFonts w:ascii="Liberation Serif" w:hAnsi="Liberation Serif" w:cs="Times New Roman"/>
          <w:b/>
          <w:i/>
          <w:sz w:val="24"/>
          <w:szCs w:val="24"/>
        </w:rPr>
        <w:t>название предметов</w:t>
      </w:r>
      <w:r w:rsidRPr="00B9571A">
        <w:rPr>
          <w:rFonts w:ascii="Liberation Serif" w:hAnsi="Liberation Serif" w:cs="Times New Roman"/>
          <w:sz w:val="24"/>
          <w:szCs w:val="24"/>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Знакомство  с  антонимами  и  синонимами  без  называния  терминов  («Слова-друзья»  и «Слова-враги»). Слова, обозначающие </w:t>
      </w:r>
      <w:r w:rsidRPr="00B9571A">
        <w:rPr>
          <w:rFonts w:ascii="Liberation Serif" w:hAnsi="Liberation Serif" w:cs="Times New Roman"/>
          <w:b/>
          <w:i/>
          <w:sz w:val="24"/>
          <w:szCs w:val="24"/>
        </w:rPr>
        <w:t>название действий</w:t>
      </w:r>
      <w:r w:rsidRPr="00B9571A">
        <w:rPr>
          <w:rFonts w:ascii="Liberation Serif" w:hAnsi="Liberation Serif" w:cs="Times New Roman"/>
          <w:b/>
          <w:sz w:val="24"/>
          <w:szCs w:val="24"/>
        </w:rPr>
        <w:t xml:space="preserve">. </w:t>
      </w:r>
      <w:r w:rsidRPr="00B9571A">
        <w:rPr>
          <w:rFonts w:ascii="Liberation Serif" w:hAnsi="Liberation Serif" w:cs="Times New Roman"/>
          <w:sz w:val="24"/>
          <w:szCs w:val="24"/>
        </w:rPr>
        <w:t>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 Слова,  обозначающие  признак  предмета.  Определение  признака  предмета  по  вопросам какой?  какая?  какое?  какие?  Название  признаков,  обозначающих  цвет,  форму,  величину, материал, вкус предмета. Дифференциация слов, относящихся к разным категориям.</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sz w:val="24"/>
          <w:szCs w:val="24"/>
        </w:rPr>
        <w:t>Предлог.</w:t>
      </w:r>
      <w:r w:rsidRPr="00B9571A">
        <w:rPr>
          <w:rFonts w:ascii="Liberation Serif" w:hAnsi="Liberation Serif" w:cs="Times New Roman"/>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sz w:val="24"/>
          <w:szCs w:val="24"/>
        </w:rPr>
        <w:t>Имена собственные</w:t>
      </w:r>
      <w:r w:rsidRPr="00B9571A">
        <w:rPr>
          <w:rFonts w:ascii="Liberation Serif" w:hAnsi="Liberation Serif" w:cs="Times New Roman"/>
          <w:sz w:val="24"/>
          <w:szCs w:val="24"/>
        </w:rPr>
        <w:t xml:space="preserve">  (имена и фамилии людей, клички животных, названия городов, сел, улиц, площадей).</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sz w:val="24"/>
          <w:szCs w:val="24"/>
        </w:rPr>
        <w:t>Правописание.</w:t>
      </w:r>
      <w:r w:rsidRPr="00B9571A">
        <w:rPr>
          <w:rFonts w:ascii="Liberation Serif" w:hAnsi="Liberation Serif" w:cs="Times New Roman"/>
          <w:sz w:val="24"/>
          <w:szCs w:val="24"/>
        </w:rPr>
        <w:t xml:space="preserve">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sz w:val="24"/>
          <w:szCs w:val="24"/>
        </w:rPr>
        <w:lastRenderedPageBreak/>
        <w:t>Родственные  слова.</w:t>
      </w:r>
      <w:r w:rsidRPr="00B9571A">
        <w:rPr>
          <w:rFonts w:ascii="Liberation Serif" w:hAnsi="Liberation Serif" w:cs="Times New Roman"/>
          <w:sz w:val="24"/>
          <w:szCs w:val="24"/>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sz w:val="24"/>
          <w:szCs w:val="24"/>
        </w:rPr>
        <w:t>Предложение.</w:t>
      </w:r>
      <w:r w:rsidRPr="00B9571A">
        <w:rPr>
          <w:rFonts w:ascii="Liberation Serif" w:hAnsi="Liberation Serif" w:cs="Times New Roman"/>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словам. Распространение предложений с опорой на предметную картинку или вопросы. Работа с деформированными предложениями. Работа с диалогами.</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sz w:val="24"/>
          <w:szCs w:val="24"/>
        </w:rPr>
        <w:t>Развитие  речи.</w:t>
      </w:r>
      <w:r w:rsidRPr="00B9571A">
        <w:rPr>
          <w:rFonts w:ascii="Liberation Serif" w:hAnsi="Liberation Serif" w:cs="Times New Roman"/>
          <w:sz w:val="24"/>
          <w:szCs w:val="24"/>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83636E" w:rsidRPr="00B9571A" w:rsidRDefault="0083636E" w:rsidP="0006400A">
      <w:pPr>
        <w:spacing w:after="0" w:line="240" w:lineRule="auto"/>
        <w:ind w:firstLine="709"/>
        <w:jc w:val="both"/>
        <w:rPr>
          <w:rFonts w:ascii="Liberation Serif" w:hAnsi="Liberation Serif" w:cs="Times New Roman"/>
          <w:b/>
          <w:sz w:val="24"/>
          <w:szCs w:val="24"/>
        </w:rPr>
      </w:pPr>
    </w:p>
    <w:p w:rsidR="00B455E7" w:rsidRPr="00B9571A" w:rsidRDefault="00B455E7" w:rsidP="0006400A">
      <w:pPr>
        <w:spacing w:after="0" w:line="240" w:lineRule="auto"/>
        <w:ind w:firstLine="709"/>
        <w:jc w:val="both"/>
        <w:rPr>
          <w:rFonts w:ascii="Liberation Serif" w:hAnsi="Liberation Serif" w:cs="Times New Roman"/>
          <w:b/>
          <w:sz w:val="24"/>
          <w:szCs w:val="24"/>
        </w:rPr>
      </w:pPr>
      <w:r w:rsidRPr="00B9571A">
        <w:rPr>
          <w:rFonts w:ascii="Liberation Serif" w:hAnsi="Liberation Serif" w:cs="Times New Roman"/>
          <w:b/>
          <w:sz w:val="24"/>
          <w:szCs w:val="24"/>
        </w:rPr>
        <w:t>Описание места учебного предмета в учебном плане</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В соответствии с учебным планом и примерными программами предмет «Русский язык» изучается с 1 по 4 класс.</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На  изуче</w:t>
      </w:r>
      <w:r w:rsidR="00987CAC" w:rsidRPr="00B9571A">
        <w:rPr>
          <w:rFonts w:ascii="Liberation Serif" w:hAnsi="Liberation Serif" w:cs="Times New Roman"/>
          <w:sz w:val="24"/>
          <w:szCs w:val="24"/>
        </w:rPr>
        <w:t>ние  русского  языка  в  1</w:t>
      </w:r>
      <w:r w:rsidRPr="00B9571A">
        <w:rPr>
          <w:rFonts w:ascii="Liberation Serif" w:hAnsi="Liberation Serif" w:cs="Times New Roman"/>
          <w:sz w:val="24"/>
          <w:szCs w:val="24"/>
        </w:rPr>
        <w:t xml:space="preserve">-4  классе  для  детей  легкой  умственной  отсталостью выделяется всего </w:t>
      </w:r>
      <w:r w:rsidR="00812ECC">
        <w:rPr>
          <w:rFonts w:ascii="Liberation Serif" w:hAnsi="Liberation Serif" w:cs="Times New Roman"/>
          <w:sz w:val="24"/>
          <w:szCs w:val="24"/>
        </w:rPr>
        <w:t>405</w:t>
      </w:r>
      <w:r w:rsidRPr="00B9571A">
        <w:rPr>
          <w:rFonts w:ascii="Liberation Serif" w:hAnsi="Liberation Serif" w:cs="Times New Roman"/>
          <w:sz w:val="24"/>
          <w:szCs w:val="24"/>
        </w:rPr>
        <w:t xml:space="preserve"> часов. В 1 классе 99 часов (3 часа в неделю, 33 учебные недели). Во 2-4 классах на уроки русского языка отводится по 1</w:t>
      </w:r>
      <w:r w:rsidR="00812ECC">
        <w:rPr>
          <w:rFonts w:ascii="Liberation Serif" w:hAnsi="Liberation Serif" w:cs="Times New Roman"/>
          <w:sz w:val="24"/>
          <w:szCs w:val="24"/>
        </w:rPr>
        <w:t>02</w:t>
      </w:r>
      <w:r w:rsidRPr="00B9571A">
        <w:rPr>
          <w:rFonts w:ascii="Liberation Serif" w:hAnsi="Liberation Serif" w:cs="Times New Roman"/>
          <w:sz w:val="24"/>
          <w:szCs w:val="24"/>
        </w:rPr>
        <w:t xml:space="preserve"> часа (</w:t>
      </w:r>
      <w:r w:rsidR="00812ECC">
        <w:rPr>
          <w:rFonts w:ascii="Liberation Serif" w:hAnsi="Liberation Serif" w:cs="Times New Roman"/>
          <w:sz w:val="24"/>
          <w:szCs w:val="24"/>
        </w:rPr>
        <w:t>3</w:t>
      </w:r>
      <w:r w:rsidRPr="00B9571A">
        <w:rPr>
          <w:rFonts w:ascii="Liberation Serif" w:hAnsi="Liberation Serif" w:cs="Times New Roman"/>
          <w:sz w:val="24"/>
          <w:szCs w:val="24"/>
        </w:rPr>
        <w:t xml:space="preserve"> часа в неделю, 34 учебные недели).</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sz w:val="24"/>
          <w:szCs w:val="24"/>
        </w:rPr>
        <w:t>Чтение и развитие речи</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sz w:val="24"/>
          <w:szCs w:val="24"/>
        </w:rPr>
        <w:t>Содержание  чтения  (круг  чтения).</w:t>
      </w:r>
      <w:r w:rsidRPr="00B9571A">
        <w:rPr>
          <w:rFonts w:ascii="Liberation Serif" w:hAnsi="Liberation Serif" w:cs="Times New Roman"/>
          <w:sz w:val="24"/>
          <w:szCs w:val="24"/>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культуре поведения, об искусстве, историческом прошлом и пр.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sz w:val="24"/>
          <w:szCs w:val="24"/>
        </w:rPr>
        <w:t>Примерная  тематика  произведений:</w:t>
      </w:r>
      <w:r w:rsidRPr="00B9571A">
        <w:rPr>
          <w:rFonts w:ascii="Liberation Serif" w:hAnsi="Liberation Serif" w:cs="Times New Roman"/>
          <w:sz w:val="24"/>
          <w:szCs w:val="24"/>
        </w:rPr>
        <w:t xml:space="preserve">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sz w:val="24"/>
          <w:szCs w:val="24"/>
        </w:rPr>
        <w:t>Жанровое разнообразие:</w:t>
      </w:r>
      <w:r w:rsidRPr="00B9571A">
        <w:rPr>
          <w:rFonts w:ascii="Liberation Serif" w:hAnsi="Liberation Serif" w:cs="Times New Roman"/>
          <w:sz w:val="24"/>
          <w:szCs w:val="24"/>
        </w:rPr>
        <w:t xml:space="preserve"> сказки, рассказы, стихотворения, басни, пословицы, поговорки, загадки, считалки, потешки.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sz w:val="24"/>
          <w:szCs w:val="24"/>
        </w:rPr>
        <w:t>Навык  чтения:</w:t>
      </w:r>
      <w:r w:rsidRPr="00B9571A">
        <w:rPr>
          <w:rFonts w:ascii="Liberation Serif" w:hAnsi="Liberation Serif" w:cs="Times New Roman"/>
          <w:sz w:val="24"/>
          <w:szCs w:val="24"/>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sz w:val="24"/>
          <w:szCs w:val="24"/>
        </w:rPr>
        <w:t>Работа  с  текстом.</w:t>
      </w:r>
      <w:r w:rsidRPr="00B9571A">
        <w:rPr>
          <w:rFonts w:ascii="Liberation Serif" w:hAnsi="Liberation Serif" w:cs="Times New Roman"/>
          <w:sz w:val="24"/>
          <w:szCs w:val="24"/>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sz w:val="24"/>
          <w:szCs w:val="24"/>
        </w:rPr>
        <w:t>Внеклассное  чтение.</w:t>
      </w:r>
      <w:r w:rsidRPr="00B9571A">
        <w:rPr>
          <w:rFonts w:ascii="Liberation Serif" w:hAnsi="Liberation Serif" w:cs="Times New Roman"/>
          <w:sz w:val="24"/>
          <w:szCs w:val="24"/>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B455E7" w:rsidRPr="00B9571A" w:rsidRDefault="00B455E7" w:rsidP="0006400A">
      <w:pPr>
        <w:spacing w:after="0" w:line="240" w:lineRule="auto"/>
        <w:ind w:firstLine="709"/>
        <w:jc w:val="both"/>
        <w:rPr>
          <w:rFonts w:ascii="Liberation Serif" w:hAnsi="Liberation Serif" w:cs="Times New Roman"/>
          <w:b/>
          <w:sz w:val="24"/>
          <w:szCs w:val="24"/>
        </w:rPr>
      </w:pPr>
      <w:r w:rsidRPr="00B9571A">
        <w:rPr>
          <w:rFonts w:ascii="Liberation Serif" w:hAnsi="Liberation Serif" w:cs="Times New Roman"/>
          <w:b/>
          <w:sz w:val="24"/>
          <w:szCs w:val="24"/>
        </w:rPr>
        <w:t>Описание места учебного предмета в учебном плане</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В  соответствии  с  учебным  планом  и  примерными  программами  предмет  «Чтение» изучается с 1 по 4 класс.</w:t>
      </w:r>
    </w:p>
    <w:p w:rsidR="00B455E7" w:rsidRPr="00B9571A" w:rsidRDefault="004C4A0A"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На </w:t>
      </w:r>
      <w:r w:rsidR="00B455E7" w:rsidRPr="00B9571A">
        <w:rPr>
          <w:rFonts w:ascii="Liberation Serif" w:hAnsi="Liberation Serif" w:cs="Times New Roman"/>
          <w:sz w:val="24"/>
          <w:szCs w:val="24"/>
        </w:rPr>
        <w:t xml:space="preserve">изучение  чтения  в  1-4  классе  для  детей  легкой  умственной  отсталостью  выделяется всего  </w:t>
      </w:r>
      <w:r w:rsidRPr="00B9571A">
        <w:rPr>
          <w:rFonts w:ascii="Liberation Serif" w:hAnsi="Liberation Serif" w:cs="Times New Roman"/>
          <w:sz w:val="24"/>
          <w:szCs w:val="24"/>
        </w:rPr>
        <w:t>405</w:t>
      </w:r>
      <w:r w:rsidR="00B455E7" w:rsidRPr="00B9571A">
        <w:rPr>
          <w:rFonts w:ascii="Liberation Serif" w:hAnsi="Liberation Serif" w:cs="Times New Roman"/>
          <w:sz w:val="24"/>
          <w:szCs w:val="24"/>
        </w:rPr>
        <w:t xml:space="preserve">  часов.  В 1 классе 99  часов  (3 часа  в неделю, 33  учебные  недели). Во 2-4 классах на уроки чтения отводится по 1</w:t>
      </w:r>
      <w:r w:rsidRPr="00B9571A">
        <w:rPr>
          <w:rFonts w:ascii="Liberation Serif" w:hAnsi="Liberation Serif" w:cs="Times New Roman"/>
          <w:sz w:val="24"/>
          <w:szCs w:val="24"/>
        </w:rPr>
        <w:t>02</w:t>
      </w:r>
      <w:r w:rsidR="00B455E7" w:rsidRPr="00B9571A">
        <w:rPr>
          <w:rFonts w:ascii="Liberation Serif" w:hAnsi="Liberation Serif" w:cs="Times New Roman"/>
          <w:sz w:val="24"/>
          <w:szCs w:val="24"/>
        </w:rPr>
        <w:t xml:space="preserve"> час</w:t>
      </w:r>
      <w:r w:rsidRPr="00B9571A">
        <w:rPr>
          <w:rFonts w:ascii="Liberation Serif" w:hAnsi="Liberation Serif" w:cs="Times New Roman"/>
          <w:sz w:val="24"/>
          <w:szCs w:val="24"/>
        </w:rPr>
        <w:t>а</w:t>
      </w:r>
      <w:r w:rsidR="00B455E7" w:rsidRPr="00B9571A">
        <w:rPr>
          <w:rFonts w:ascii="Liberation Serif" w:hAnsi="Liberation Serif" w:cs="Times New Roman"/>
          <w:sz w:val="24"/>
          <w:szCs w:val="24"/>
        </w:rPr>
        <w:t xml:space="preserve"> (</w:t>
      </w:r>
      <w:r w:rsidRPr="00B9571A">
        <w:rPr>
          <w:rFonts w:ascii="Liberation Serif" w:hAnsi="Liberation Serif" w:cs="Times New Roman"/>
          <w:sz w:val="24"/>
          <w:szCs w:val="24"/>
        </w:rPr>
        <w:t>3</w:t>
      </w:r>
      <w:r w:rsidR="00B455E7" w:rsidRPr="00B9571A">
        <w:rPr>
          <w:rFonts w:ascii="Liberation Serif" w:hAnsi="Liberation Serif" w:cs="Times New Roman"/>
          <w:sz w:val="24"/>
          <w:szCs w:val="24"/>
        </w:rPr>
        <w:t xml:space="preserve"> часа в неделю, 34 учебные недели).</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sz w:val="24"/>
          <w:szCs w:val="24"/>
          <w:u w:val="single"/>
        </w:rPr>
        <w:t>Речевая практика</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sz w:val="24"/>
          <w:szCs w:val="24"/>
        </w:rPr>
        <w:lastRenderedPageBreak/>
        <w:t>Аудирование и понимание речи.</w:t>
      </w:r>
      <w:r w:rsidRPr="00B9571A">
        <w:rPr>
          <w:rFonts w:ascii="Liberation Serif" w:hAnsi="Liberation Serif" w:cs="Times New Roman"/>
          <w:sz w:val="24"/>
          <w:szCs w:val="24"/>
        </w:rPr>
        <w:t xml:space="preserve">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Соотнесение  речи  и  изображения  (выбор  картинки,  соответствующей  слову,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предложению).Повторение  и  воспроизведение  по  подобию,  по  памяти  отдельных  слогов,  слов, предложений. Слушание  небольших  литературных  произведений  в  изложении  педагога  и  с  аудио-носителей. Ответы на вопросы по прослушанному тексту, пересказ.</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sz w:val="24"/>
          <w:szCs w:val="24"/>
        </w:rPr>
        <w:t>Дикция и выразительность речи.</w:t>
      </w:r>
      <w:r w:rsidRPr="00B9571A">
        <w:rPr>
          <w:rFonts w:ascii="Liberation Serif" w:hAnsi="Liberation Serif" w:cs="Times New Roman"/>
          <w:sz w:val="24"/>
          <w:szCs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sz w:val="24"/>
          <w:szCs w:val="24"/>
        </w:rPr>
        <w:t>Общение  и  его  значение  в  жизни.</w:t>
      </w:r>
      <w:r w:rsidRPr="00B9571A">
        <w:rPr>
          <w:rFonts w:ascii="Liberation Serif" w:hAnsi="Liberation Serif" w:cs="Times New Roman"/>
          <w:sz w:val="24"/>
          <w:szCs w:val="24"/>
        </w:rPr>
        <w:t xml:space="preserve">  Речевое  и  неречевое  общение.  Правила  речевого общения.  Письменное  общение  (афиши,  реклама,  письма,  открытки  и  др.).  Условные  знаки  в общении людей. Общение на расстоянии. Кино, телевидение, радио».Виртуальное общение. Общение в социальных сетях.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Влияние речи на мысли, чувства, поступки людей.</w:t>
      </w:r>
    </w:p>
    <w:p w:rsidR="00B455E7" w:rsidRPr="00B9571A" w:rsidRDefault="00B455E7" w:rsidP="0006400A">
      <w:pPr>
        <w:spacing w:after="0" w:line="240" w:lineRule="auto"/>
        <w:ind w:firstLine="709"/>
        <w:jc w:val="both"/>
        <w:rPr>
          <w:rFonts w:ascii="Liberation Serif" w:hAnsi="Liberation Serif" w:cs="Times New Roman"/>
          <w:b/>
          <w:sz w:val="24"/>
          <w:szCs w:val="24"/>
        </w:rPr>
      </w:pPr>
      <w:r w:rsidRPr="00B9571A">
        <w:rPr>
          <w:rFonts w:ascii="Liberation Serif" w:hAnsi="Liberation Serif" w:cs="Times New Roman"/>
          <w:b/>
          <w:sz w:val="24"/>
          <w:szCs w:val="24"/>
        </w:rPr>
        <w:t>Организация речевого общения</w:t>
      </w:r>
    </w:p>
    <w:p w:rsidR="00B455E7" w:rsidRPr="00B9571A" w:rsidRDefault="00B455E7" w:rsidP="0006400A">
      <w:pPr>
        <w:spacing w:after="0" w:line="240" w:lineRule="auto"/>
        <w:ind w:firstLine="709"/>
        <w:jc w:val="both"/>
        <w:rPr>
          <w:rFonts w:ascii="Liberation Serif" w:hAnsi="Liberation Serif" w:cs="Times New Roman"/>
          <w:i/>
          <w:sz w:val="24"/>
          <w:szCs w:val="24"/>
        </w:rPr>
      </w:pPr>
      <w:r w:rsidRPr="00B9571A">
        <w:rPr>
          <w:rFonts w:ascii="Liberation Serif" w:hAnsi="Liberation Serif" w:cs="Times New Roman"/>
          <w:i/>
          <w:sz w:val="24"/>
          <w:szCs w:val="24"/>
        </w:rPr>
        <w:t xml:space="preserve">Базовые формулы речевого общения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u w:val="single"/>
        </w:rPr>
        <w:t>Обращение,  привлечение  внимания.</w:t>
      </w:r>
      <w:r w:rsidRPr="00B9571A">
        <w:rPr>
          <w:rFonts w:ascii="Liberation Serif" w:hAnsi="Liberation Serif" w:cs="Times New Roman"/>
          <w:sz w:val="24"/>
          <w:szCs w:val="24"/>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u w:val="single"/>
        </w:rPr>
        <w:t>Знакомство, представление, приветствие.</w:t>
      </w:r>
      <w:r w:rsidRPr="00B9571A">
        <w:rPr>
          <w:rFonts w:ascii="Liberation Serif" w:hAnsi="Liberation Serif" w:cs="Times New Roman"/>
          <w:sz w:val="24"/>
          <w:szCs w:val="24"/>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u w:val="single"/>
        </w:rPr>
        <w:t>Приветствие  и  прощание.</w:t>
      </w:r>
      <w:r w:rsidRPr="00B9571A">
        <w:rPr>
          <w:rFonts w:ascii="Liberation Serif" w:hAnsi="Liberation Serif" w:cs="Times New Roman"/>
          <w:sz w:val="24"/>
          <w:szCs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Развертывание формул с помощью обращений. Формулы,  сопровождающие  ситуации  приветствия  и  прощания  «Как  дела?»,  «Как живешь?»,  «До  завтра»,  «Всего  хорошего»  и  др.  Просьбы  при  прощании  «Приходи(те)  еще»,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«Заходи (те</w:t>
      </w:r>
      <w:r w:rsidR="00532B76">
        <w:rPr>
          <w:rFonts w:ascii="Liberation Serif" w:hAnsi="Liberation Serif" w:cs="Times New Roman"/>
          <w:sz w:val="24"/>
          <w:szCs w:val="24"/>
        </w:rPr>
        <w:t>)</w:t>
      </w:r>
      <w:r w:rsidRPr="00B9571A">
        <w:rPr>
          <w:rFonts w:ascii="Liberation Serif" w:hAnsi="Liberation Serif" w:cs="Times New Roman"/>
          <w:sz w:val="24"/>
          <w:szCs w:val="24"/>
        </w:rPr>
        <w:t xml:space="preserve">», «Звони(те)».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u w:val="single"/>
        </w:rPr>
        <w:t>Приглашение, предложение.</w:t>
      </w:r>
      <w:r w:rsidRPr="00B9571A">
        <w:rPr>
          <w:rFonts w:ascii="Liberation Serif" w:hAnsi="Liberation Serif" w:cs="Times New Roman"/>
          <w:sz w:val="24"/>
          <w:szCs w:val="24"/>
        </w:rPr>
        <w:t xml:space="preserve"> Приглашение домой. Правила поведения в гостях.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u w:val="single"/>
        </w:rPr>
        <w:t>Поздравление, пожелание.</w:t>
      </w:r>
      <w:r w:rsidRPr="00B9571A">
        <w:rPr>
          <w:rFonts w:ascii="Liberation Serif" w:hAnsi="Liberation Serif" w:cs="Times New Roman"/>
          <w:sz w:val="24"/>
          <w:szCs w:val="24"/>
        </w:rPr>
        <w:t xml:space="preserve">  Формулы «Поздравляю с …», «Поздравляю с праздником …» и их развертывание с помощью обращения по имени и отчеству.</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Поздравительные открытки. Формулы, сопровождающие вручение подарка  «Это Вам (тебе)»,  «Я хочу подарить тебе …» и др. Этикетные и эмоциональные реакции на поздравления и подарки.</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u w:val="single"/>
        </w:rPr>
        <w:t>Одобрение, комплимент.</w:t>
      </w:r>
      <w:r w:rsidRPr="00B9571A">
        <w:rPr>
          <w:rFonts w:ascii="Liberation Serif" w:hAnsi="Liberation Serif" w:cs="Times New Roman"/>
          <w:sz w:val="24"/>
          <w:szCs w:val="24"/>
        </w:rPr>
        <w:t xml:space="preserve"> Формулы «Мне очень нравится твой …», «Как хорошо ты …», «Как красиво!» и др. </w:t>
      </w:r>
      <w:r w:rsidRPr="00B9571A">
        <w:rPr>
          <w:rFonts w:ascii="Liberation Serif" w:hAnsi="Liberation Serif" w:cs="Times New Roman"/>
          <w:sz w:val="24"/>
          <w:szCs w:val="24"/>
          <w:u w:val="single"/>
        </w:rPr>
        <w:t>Телефонный  разговор.</w:t>
      </w:r>
      <w:r w:rsidRPr="00B9571A">
        <w:rPr>
          <w:rFonts w:ascii="Liberation Serif" w:hAnsi="Liberation Serif" w:cs="Times New Roman"/>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w:t>
      </w:r>
      <w:r w:rsidRPr="00B9571A">
        <w:rPr>
          <w:rFonts w:ascii="Liberation Serif" w:hAnsi="Liberation Serif" w:cs="Times New Roman"/>
          <w:sz w:val="24"/>
          <w:szCs w:val="24"/>
        </w:rPr>
        <w:lastRenderedPageBreak/>
        <w:t>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r w:rsidR="008265BB" w:rsidRPr="00B9571A">
        <w:rPr>
          <w:rFonts w:ascii="Liberation Serif" w:hAnsi="Liberation Serif" w:cs="Times New Roman"/>
          <w:sz w:val="24"/>
          <w:szCs w:val="24"/>
          <w:u w:val="single"/>
        </w:rPr>
        <w:t xml:space="preserve">Просьба, </w:t>
      </w:r>
      <w:r w:rsidRPr="00B9571A">
        <w:rPr>
          <w:rFonts w:ascii="Liberation Serif" w:hAnsi="Liberation Serif" w:cs="Times New Roman"/>
          <w:sz w:val="24"/>
          <w:szCs w:val="24"/>
          <w:u w:val="single"/>
        </w:rPr>
        <w:t>совет.</w:t>
      </w:r>
      <w:r w:rsidRPr="00B9571A">
        <w:rPr>
          <w:rFonts w:ascii="Liberation Serif" w:hAnsi="Liberation Serif" w:cs="Times New Roman"/>
          <w:sz w:val="24"/>
          <w:szCs w:val="24"/>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r w:rsidR="008265BB" w:rsidRPr="00B9571A">
        <w:rPr>
          <w:rFonts w:ascii="Liberation Serif" w:hAnsi="Liberation Serif" w:cs="Times New Roman"/>
          <w:sz w:val="24"/>
          <w:szCs w:val="24"/>
        </w:rPr>
        <w:t xml:space="preserve"> Развертывание просьбы </w:t>
      </w:r>
      <w:r w:rsidR="00E10696" w:rsidRPr="00B9571A">
        <w:rPr>
          <w:rFonts w:ascii="Liberation Serif" w:hAnsi="Liberation Serif" w:cs="Times New Roman"/>
          <w:sz w:val="24"/>
          <w:szCs w:val="24"/>
        </w:rPr>
        <w:t xml:space="preserve">с </w:t>
      </w:r>
      <w:r w:rsidRPr="00B9571A">
        <w:rPr>
          <w:rFonts w:ascii="Liberation Serif" w:hAnsi="Liberation Serif" w:cs="Times New Roman"/>
          <w:sz w:val="24"/>
          <w:szCs w:val="24"/>
        </w:rPr>
        <w:t xml:space="preserve">помощью  мотивировки.  Формулы  «Пожалуйста,  …»,  «Можно …, пожалуйста!», «Разрешите…», «Можно мне …», «Можно я …». Мотивировка отказа. Формулы «Извините, но …».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u w:val="single"/>
        </w:rPr>
        <w:t>Благодарность.</w:t>
      </w:r>
      <w:r w:rsidRPr="00B9571A">
        <w:rPr>
          <w:rFonts w:ascii="Liberation Serif" w:hAnsi="Liberation Serif" w:cs="Times New Roman"/>
          <w:sz w:val="24"/>
          <w:szCs w:val="24"/>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u w:val="single"/>
        </w:rPr>
        <w:t>Замечание,  извинение.</w:t>
      </w:r>
      <w:r w:rsidRPr="00B9571A">
        <w:rPr>
          <w:rFonts w:ascii="Liberation Serif" w:hAnsi="Liberation Serif" w:cs="Times New Roman"/>
          <w:sz w:val="24"/>
          <w:szCs w:val="24"/>
        </w:rPr>
        <w:t xml:space="preserve">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u w:val="single"/>
        </w:rPr>
        <w:t>Сочувствие,  утешение.</w:t>
      </w:r>
      <w:r w:rsidRPr="00B9571A">
        <w:rPr>
          <w:rFonts w:ascii="Liberation Serif" w:hAnsi="Liberation Serif" w:cs="Times New Roman"/>
          <w:sz w:val="24"/>
          <w:szCs w:val="24"/>
        </w:rPr>
        <w:t xml:space="preserve">  Сочувствие  заболевшему  сверстнику,  взрослому.  Слова поддержки, утешения.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u w:val="single"/>
        </w:rPr>
        <w:t>Одобрение, комплимент.</w:t>
      </w:r>
      <w:r w:rsidRPr="00B9571A">
        <w:rPr>
          <w:rFonts w:ascii="Liberation Serif" w:hAnsi="Liberation Serif" w:cs="Times New Roman"/>
          <w:sz w:val="24"/>
          <w:szCs w:val="24"/>
        </w:rPr>
        <w:t xml:space="preserve">  Одобрение как реакция на поздравления, подарки: «Молодец!», «Умница!», «Как красиво!» </w:t>
      </w:r>
    </w:p>
    <w:p w:rsidR="00B455E7" w:rsidRPr="00B9571A" w:rsidRDefault="00B455E7" w:rsidP="0006400A">
      <w:pPr>
        <w:spacing w:after="0" w:line="240" w:lineRule="auto"/>
        <w:ind w:firstLine="709"/>
        <w:jc w:val="both"/>
        <w:rPr>
          <w:rFonts w:ascii="Liberation Serif" w:hAnsi="Liberation Serif" w:cs="Times New Roman"/>
          <w:i/>
          <w:sz w:val="24"/>
          <w:szCs w:val="24"/>
        </w:rPr>
      </w:pPr>
      <w:r w:rsidRPr="00B9571A">
        <w:rPr>
          <w:rFonts w:ascii="Liberation Serif" w:hAnsi="Liberation Serif" w:cs="Times New Roman"/>
          <w:i/>
          <w:sz w:val="24"/>
          <w:szCs w:val="24"/>
        </w:rPr>
        <w:t xml:space="preserve">Примерные темы речевых ситуаций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«Я – дома» (общение с близкими людьми, прием гостей)</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«Я  и  мои  товарищи»  (игры  и  общение  со  сверстниками,  общение  в  школе,  в  секции,  в творческой студии)</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«Я  за  порогом  дома»  (покупка,  поездка  в  транспорте,  обращение  за  помощью  (в  т.ч.  в экстренной ситуации), поведение в общественных местах (кино, кафе и др.)</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«Я в мире природы» (общение с животными, поведение в парке, в лесу)</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«Я  за  порогом  дома»  для  отработки  этикетных  форм  знакомства  на  уроках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могут быть организованы речевые ситуации  «Давайте познакомимся!»,  «Знакомство во дворе», «Знакомство в гостях». </w:t>
      </w:r>
    </w:p>
    <w:p w:rsidR="00B455E7" w:rsidRPr="00B9571A" w:rsidRDefault="00B455E7" w:rsidP="0006400A">
      <w:pPr>
        <w:spacing w:after="0" w:line="240" w:lineRule="auto"/>
        <w:ind w:firstLine="709"/>
        <w:jc w:val="both"/>
        <w:rPr>
          <w:rFonts w:ascii="Liberation Serif" w:hAnsi="Liberation Serif" w:cs="Times New Roman"/>
          <w:i/>
          <w:sz w:val="24"/>
          <w:szCs w:val="24"/>
        </w:rPr>
      </w:pPr>
      <w:r w:rsidRPr="00B9571A">
        <w:rPr>
          <w:rFonts w:ascii="Liberation Serif" w:hAnsi="Liberation Serif" w:cs="Times New Roman"/>
          <w:i/>
          <w:sz w:val="24"/>
          <w:szCs w:val="24"/>
        </w:rPr>
        <w:t>Алгоритм работы над темой речевой ситуации</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Выявление и расширение представлений по теме речевой ситуации.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Актуализация, уточнение и расширение словарного запаса о теме ситуации.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Составление предложений по теме ситуации, в т.ч. ответы на вопросы и формулирование вопросов учителю, одноклассникам. Конструирование диалогов, участие в диалогах по теме ситуации. Выбор  атрибутов  к  ролевой  игре  по  теме  речевой  ситуации.  Уточнение  ролей,  сюжета игры, его вариативности. Моделирование речевой ситуации. Составление  устного  текста  (диалогического  или  несложного  монологического)  по  теме ситуации. </w:t>
      </w:r>
    </w:p>
    <w:p w:rsidR="00B455E7" w:rsidRPr="00B9571A" w:rsidRDefault="00B455E7" w:rsidP="0006400A">
      <w:pPr>
        <w:spacing w:after="0" w:line="240" w:lineRule="auto"/>
        <w:ind w:firstLine="709"/>
        <w:jc w:val="both"/>
        <w:rPr>
          <w:rFonts w:ascii="Liberation Serif" w:hAnsi="Liberation Serif" w:cs="Times New Roman"/>
          <w:b/>
          <w:sz w:val="24"/>
          <w:szCs w:val="24"/>
        </w:rPr>
      </w:pPr>
      <w:r w:rsidRPr="00B9571A">
        <w:rPr>
          <w:rFonts w:ascii="Liberation Serif" w:hAnsi="Liberation Serif" w:cs="Times New Roman"/>
          <w:b/>
          <w:sz w:val="24"/>
          <w:szCs w:val="24"/>
        </w:rPr>
        <w:t>Описание места учебного предмета в учебном плане</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В  соответствии  с  учебным  планом  и  примерными  программами  предмет  «Речевая практика» изучается с 1 по 4 класс.</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На  изучение  чтения  в  1-4  классе  для  детей  легкой  умственной  отсталостью  выделяется всего </w:t>
      </w:r>
      <w:r w:rsidR="00812ECC">
        <w:rPr>
          <w:rFonts w:ascii="Liberation Serif" w:hAnsi="Liberation Serif" w:cs="Times New Roman"/>
          <w:sz w:val="24"/>
          <w:szCs w:val="24"/>
        </w:rPr>
        <w:t>270</w:t>
      </w:r>
      <w:r w:rsidRPr="00B9571A">
        <w:rPr>
          <w:rFonts w:ascii="Liberation Serif" w:hAnsi="Liberation Serif" w:cs="Times New Roman"/>
          <w:sz w:val="24"/>
          <w:szCs w:val="24"/>
        </w:rPr>
        <w:t xml:space="preserve"> часов.  В 1 классе 66  часов  (2 часа  в неделю, 33  учебные  недели). Во 2-4 классах на уроки чтения отводится по </w:t>
      </w:r>
      <w:r w:rsidR="00812ECC">
        <w:rPr>
          <w:rFonts w:ascii="Liberation Serif" w:hAnsi="Liberation Serif" w:cs="Times New Roman"/>
          <w:sz w:val="24"/>
          <w:szCs w:val="24"/>
        </w:rPr>
        <w:t>68</w:t>
      </w:r>
      <w:r w:rsidRPr="00B9571A">
        <w:rPr>
          <w:rFonts w:ascii="Liberation Serif" w:hAnsi="Liberation Serif" w:cs="Times New Roman"/>
          <w:sz w:val="24"/>
          <w:szCs w:val="24"/>
        </w:rPr>
        <w:t xml:space="preserve"> часов (</w:t>
      </w:r>
      <w:r w:rsidR="00812ECC">
        <w:rPr>
          <w:rFonts w:ascii="Liberation Serif" w:hAnsi="Liberation Serif" w:cs="Times New Roman"/>
          <w:sz w:val="24"/>
          <w:szCs w:val="24"/>
        </w:rPr>
        <w:t>2</w:t>
      </w:r>
      <w:r w:rsidRPr="00B9571A">
        <w:rPr>
          <w:rFonts w:ascii="Liberation Serif" w:hAnsi="Liberation Serif" w:cs="Times New Roman"/>
          <w:sz w:val="24"/>
          <w:szCs w:val="24"/>
        </w:rPr>
        <w:t xml:space="preserve"> час</w:t>
      </w:r>
      <w:r w:rsidR="00812ECC">
        <w:rPr>
          <w:rFonts w:ascii="Liberation Serif" w:hAnsi="Liberation Serif" w:cs="Times New Roman"/>
          <w:sz w:val="24"/>
          <w:szCs w:val="24"/>
        </w:rPr>
        <w:t>а</w:t>
      </w:r>
      <w:r w:rsidRPr="00B9571A">
        <w:rPr>
          <w:rFonts w:ascii="Liberation Serif" w:hAnsi="Liberation Serif" w:cs="Times New Roman"/>
          <w:sz w:val="24"/>
          <w:szCs w:val="24"/>
        </w:rPr>
        <w:t xml:space="preserve"> в неделю, 34 учебные недели).</w:t>
      </w:r>
    </w:p>
    <w:p w:rsidR="00B455E7" w:rsidRPr="00B9571A" w:rsidRDefault="00B455E7" w:rsidP="0006400A">
      <w:pPr>
        <w:spacing w:after="0" w:line="240" w:lineRule="auto"/>
        <w:ind w:firstLine="709"/>
        <w:jc w:val="both"/>
        <w:rPr>
          <w:rFonts w:ascii="Liberation Serif" w:hAnsi="Liberation Serif" w:cs="Times New Roman"/>
          <w:sz w:val="24"/>
          <w:szCs w:val="24"/>
        </w:rPr>
      </w:pPr>
    </w:p>
    <w:p w:rsidR="0083636E" w:rsidRPr="00B9571A" w:rsidRDefault="0083636E">
      <w:pPr>
        <w:suppressAutoHyphens w:val="0"/>
        <w:spacing w:after="160" w:line="259" w:lineRule="auto"/>
        <w:rPr>
          <w:rFonts w:ascii="Liberation Serif" w:hAnsi="Liberation Serif" w:cs="Times New Roman"/>
          <w:b/>
          <w:sz w:val="24"/>
          <w:szCs w:val="24"/>
          <w:u w:val="single"/>
        </w:rPr>
      </w:pPr>
      <w:r w:rsidRPr="00B9571A">
        <w:rPr>
          <w:rFonts w:ascii="Liberation Serif" w:hAnsi="Liberation Serif" w:cs="Times New Roman"/>
          <w:b/>
          <w:sz w:val="24"/>
          <w:szCs w:val="24"/>
          <w:u w:val="single"/>
        </w:rPr>
        <w:br w:type="page"/>
      </w:r>
    </w:p>
    <w:p w:rsidR="00B455E7" w:rsidRPr="00B9571A" w:rsidRDefault="00987CAC" w:rsidP="00987CAC">
      <w:pPr>
        <w:spacing w:after="0" w:line="240" w:lineRule="auto"/>
        <w:ind w:firstLine="709"/>
        <w:jc w:val="both"/>
        <w:rPr>
          <w:rFonts w:ascii="Liberation Serif" w:hAnsi="Liberation Serif" w:cs="Times New Roman"/>
          <w:b/>
          <w:sz w:val="24"/>
          <w:szCs w:val="24"/>
          <w:u w:val="single"/>
        </w:rPr>
      </w:pPr>
      <w:r w:rsidRPr="00B9571A">
        <w:rPr>
          <w:rFonts w:ascii="Liberation Serif" w:hAnsi="Liberation Serif" w:cs="Times New Roman"/>
          <w:b/>
          <w:sz w:val="24"/>
          <w:szCs w:val="24"/>
          <w:u w:val="single"/>
        </w:rPr>
        <w:lastRenderedPageBreak/>
        <w:t>Математика</w:t>
      </w:r>
    </w:p>
    <w:p w:rsidR="00B455E7" w:rsidRPr="00B9571A" w:rsidRDefault="00B455E7" w:rsidP="0006400A">
      <w:pPr>
        <w:spacing w:after="0" w:line="240" w:lineRule="auto"/>
        <w:ind w:firstLine="709"/>
        <w:jc w:val="both"/>
        <w:rPr>
          <w:rFonts w:ascii="Liberation Serif" w:hAnsi="Liberation Serif" w:cs="Times New Roman"/>
          <w:b/>
          <w:sz w:val="24"/>
          <w:szCs w:val="24"/>
        </w:rPr>
      </w:pPr>
      <w:r w:rsidRPr="00B9571A">
        <w:rPr>
          <w:rFonts w:ascii="Liberation Serif" w:hAnsi="Liberation Serif" w:cs="Times New Roman"/>
          <w:b/>
          <w:sz w:val="24"/>
          <w:szCs w:val="24"/>
        </w:rPr>
        <w:t>Пояснительная записка</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Математика  является  одним  из  важных  общеобразовательных  предметов  в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w:t>
      </w:r>
      <w:r w:rsidR="00987CAC" w:rsidRPr="00B9571A">
        <w:rPr>
          <w:rFonts w:ascii="Liberation Serif" w:hAnsi="Liberation Serif" w:cs="Times New Roman"/>
          <w:sz w:val="24"/>
          <w:szCs w:val="24"/>
        </w:rPr>
        <w:t>ессионально-трудовыми навыками .и</w:t>
      </w:r>
      <w:r w:rsidRPr="00B9571A">
        <w:rPr>
          <w:rFonts w:ascii="Liberation Serif" w:hAnsi="Liberation Serif" w:cs="Times New Roman"/>
          <w:sz w:val="24"/>
          <w:szCs w:val="24"/>
        </w:rPr>
        <w:t>сходя из основной цели, задачами обучения математике являются:</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формирование  доступных  умственно  обучающимся  с  умственной  отсталостью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формирование  положительных  качеств  личности,  в  частности  аккуратности,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B455E7" w:rsidRPr="00B9571A" w:rsidRDefault="00B455E7" w:rsidP="0006400A">
      <w:pPr>
        <w:spacing w:after="0" w:line="240" w:lineRule="auto"/>
        <w:ind w:firstLine="709"/>
        <w:jc w:val="both"/>
        <w:rPr>
          <w:rFonts w:ascii="Liberation Serif" w:hAnsi="Liberation Serif" w:cs="Times New Roman"/>
          <w:b/>
          <w:sz w:val="24"/>
          <w:szCs w:val="24"/>
        </w:rPr>
      </w:pPr>
      <w:r w:rsidRPr="00B9571A">
        <w:rPr>
          <w:rFonts w:ascii="Liberation Serif" w:hAnsi="Liberation Serif" w:cs="Times New Roman"/>
          <w:b/>
          <w:sz w:val="24"/>
          <w:szCs w:val="24"/>
        </w:rPr>
        <w:t>Пропедевтика.</w:t>
      </w:r>
    </w:p>
    <w:p w:rsidR="00B455E7" w:rsidRPr="00B9571A" w:rsidRDefault="00B455E7" w:rsidP="0006400A">
      <w:pPr>
        <w:spacing w:after="0" w:line="240" w:lineRule="auto"/>
        <w:ind w:firstLine="709"/>
        <w:jc w:val="both"/>
        <w:rPr>
          <w:rFonts w:ascii="Liberation Serif" w:hAnsi="Liberation Serif" w:cs="Times New Roman"/>
          <w:i/>
          <w:sz w:val="24"/>
          <w:szCs w:val="24"/>
        </w:rPr>
      </w:pPr>
      <w:r w:rsidRPr="00B9571A">
        <w:rPr>
          <w:rFonts w:ascii="Liberation Serif" w:hAnsi="Liberation Serif" w:cs="Times New Roman"/>
          <w:i/>
          <w:sz w:val="24"/>
          <w:szCs w:val="24"/>
        </w:rPr>
        <w:t>Свойства предметов</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Предметы,  обладающие  определенными  свойствами:  цвет,  форма,  размер  (величина), назначение. Слова: каждый, все, кроме, остальные (оставшиеся), другие.</w:t>
      </w:r>
    </w:p>
    <w:p w:rsidR="00B455E7" w:rsidRPr="00B9571A" w:rsidRDefault="00B455E7" w:rsidP="0006400A">
      <w:pPr>
        <w:spacing w:after="0" w:line="240" w:lineRule="auto"/>
        <w:ind w:firstLine="709"/>
        <w:jc w:val="both"/>
        <w:rPr>
          <w:rFonts w:ascii="Liberation Serif" w:hAnsi="Liberation Serif" w:cs="Times New Roman"/>
          <w:i/>
          <w:sz w:val="24"/>
          <w:szCs w:val="24"/>
        </w:rPr>
      </w:pPr>
      <w:r w:rsidRPr="00B9571A">
        <w:rPr>
          <w:rFonts w:ascii="Liberation Serif" w:hAnsi="Liberation Serif" w:cs="Times New Roman"/>
          <w:i/>
          <w:sz w:val="24"/>
          <w:szCs w:val="24"/>
        </w:rPr>
        <w:t>Сравнение предметов</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Сравнение двух предметов, серии предметов. 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величины.Сравнение  предметов  по  размеру.  Сравнение  двух  предметов:  длинный,  короткий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такого  же  веса).  Сравнение  трех-четырех  предметов  по  тяжести  (весу):  тяжелее,  легче,  самый тяжелый, самый легкий.</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i/>
          <w:sz w:val="24"/>
          <w:szCs w:val="24"/>
        </w:rPr>
        <w:t>Сравнение предметных совокупностей по количеству предметов</w:t>
      </w:r>
      <w:r w:rsidRPr="00B9571A">
        <w:rPr>
          <w:rFonts w:ascii="Liberation Serif" w:hAnsi="Liberation Serif" w:cs="Times New Roman"/>
          <w:sz w:val="24"/>
          <w:szCs w:val="24"/>
        </w:rPr>
        <w:t>, их составляющихСравнение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r w:rsidR="008265BB" w:rsidRPr="00B9571A">
        <w:rPr>
          <w:rFonts w:ascii="Liberation Serif" w:hAnsi="Liberation Serif" w:cs="Times New Roman"/>
          <w:sz w:val="24"/>
          <w:szCs w:val="24"/>
        </w:rPr>
        <w:t xml:space="preserve">Сравнение количества предметов </w:t>
      </w:r>
      <w:r w:rsidR="00713E66" w:rsidRPr="00B9571A">
        <w:rPr>
          <w:rFonts w:ascii="Liberation Serif" w:hAnsi="Liberation Serif" w:cs="Times New Roman"/>
          <w:sz w:val="24"/>
          <w:szCs w:val="24"/>
        </w:rPr>
        <w:t xml:space="preserve">одной совокупности до и после изменения </w:t>
      </w:r>
      <w:r w:rsidRPr="00B9571A">
        <w:rPr>
          <w:rFonts w:ascii="Liberation Serif" w:hAnsi="Liberation Serif" w:cs="Times New Roman"/>
          <w:sz w:val="24"/>
          <w:szCs w:val="24"/>
        </w:rPr>
        <w:t>количества предметов, ее составляющих.</w:t>
      </w:r>
      <w:r w:rsidR="008265BB" w:rsidRPr="00B9571A">
        <w:rPr>
          <w:rFonts w:ascii="Liberation Serif" w:hAnsi="Liberation Serif" w:cs="Times New Roman"/>
          <w:sz w:val="24"/>
          <w:szCs w:val="24"/>
        </w:rPr>
        <w:t xml:space="preserve"> Сравнение небольших предметных </w:t>
      </w:r>
      <w:r w:rsidR="00713E66" w:rsidRPr="00B9571A">
        <w:rPr>
          <w:rFonts w:ascii="Liberation Serif" w:hAnsi="Liberation Serif" w:cs="Times New Roman"/>
          <w:sz w:val="24"/>
          <w:szCs w:val="24"/>
        </w:rPr>
        <w:t xml:space="preserve">совокупностей </w:t>
      </w:r>
      <w:r w:rsidRPr="00B9571A">
        <w:rPr>
          <w:rFonts w:ascii="Liberation Serif" w:hAnsi="Liberation Serif" w:cs="Times New Roman"/>
          <w:sz w:val="24"/>
          <w:szCs w:val="24"/>
        </w:rPr>
        <w:t xml:space="preserve">путем установления </w:t>
      </w:r>
      <w:r w:rsidR="00713E66" w:rsidRPr="00B9571A">
        <w:rPr>
          <w:rFonts w:ascii="Liberation Serif" w:hAnsi="Liberation Serif" w:cs="Times New Roman"/>
          <w:sz w:val="24"/>
          <w:szCs w:val="24"/>
        </w:rPr>
        <w:t xml:space="preserve">взаимно однозначного </w:t>
      </w:r>
      <w:r w:rsidRPr="00B9571A">
        <w:rPr>
          <w:rFonts w:ascii="Liberation Serif" w:hAnsi="Liberation Serif" w:cs="Times New Roman"/>
          <w:sz w:val="24"/>
          <w:szCs w:val="24"/>
        </w:rPr>
        <w:t>соо</w:t>
      </w:r>
      <w:r w:rsidR="00713E66" w:rsidRPr="00B9571A">
        <w:rPr>
          <w:rFonts w:ascii="Liberation Serif" w:hAnsi="Liberation Serif" w:cs="Times New Roman"/>
          <w:sz w:val="24"/>
          <w:szCs w:val="24"/>
        </w:rPr>
        <w:t xml:space="preserve">тветствия между ними </w:t>
      </w:r>
      <w:r w:rsidRPr="00B9571A">
        <w:rPr>
          <w:rFonts w:ascii="Liberation Serif" w:hAnsi="Liberation Serif" w:cs="Times New Roman"/>
          <w:sz w:val="24"/>
          <w:szCs w:val="24"/>
        </w:rPr>
        <w:t>или  их  частями:  больше,  меньше,  одинаковое,  равное количество, столько же, сколько, лишние, недостающие предметы.</w:t>
      </w:r>
    </w:p>
    <w:p w:rsidR="00B455E7" w:rsidRPr="00B9571A" w:rsidRDefault="00B455E7" w:rsidP="0006400A">
      <w:pPr>
        <w:spacing w:after="0" w:line="240" w:lineRule="auto"/>
        <w:ind w:firstLine="709"/>
        <w:jc w:val="both"/>
        <w:rPr>
          <w:rFonts w:ascii="Liberation Serif" w:hAnsi="Liberation Serif" w:cs="Times New Roman"/>
          <w:i/>
          <w:sz w:val="24"/>
          <w:szCs w:val="24"/>
        </w:rPr>
      </w:pPr>
      <w:r w:rsidRPr="00B9571A">
        <w:rPr>
          <w:rFonts w:ascii="Liberation Serif" w:hAnsi="Liberation Serif" w:cs="Times New Roman"/>
          <w:i/>
          <w:sz w:val="24"/>
          <w:szCs w:val="24"/>
        </w:rPr>
        <w:t>Сравнение объемов жидкостей, сыпучих веществ</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объема.</w:t>
      </w:r>
    </w:p>
    <w:p w:rsidR="00B455E7" w:rsidRPr="00B9571A" w:rsidRDefault="00B455E7" w:rsidP="0006400A">
      <w:pPr>
        <w:spacing w:after="0" w:line="240" w:lineRule="auto"/>
        <w:ind w:firstLine="709"/>
        <w:jc w:val="both"/>
        <w:rPr>
          <w:rFonts w:ascii="Liberation Serif" w:hAnsi="Liberation Serif" w:cs="Times New Roman"/>
          <w:i/>
          <w:sz w:val="24"/>
          <w:szCs w:val="24"/>
        </w:rPr>
      </w:pPr>
      <w:r w:rsidRPr="00B9571A">
        <w:rPr>
          <w:rFonts w:ascii="Liberation Serif" w:hAnsi="Liberation Serif" w:cs="Times New Roman"/>
          <w:i/>
          <w:sz w:val="24"/>
          <w:szCs w:val="24"/>
        </w:rPr>
        <w:t>Положение предметов в пространстве, на плоскости</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w:t>
      </w:r>
      <w:r w:rsidRPr="00B9571A">
        <w:rPr>
          <w:rFonts w:ascii="Liberation Serif" w:hAnsi="Liberation Serif" w:cs="Times New Roman"/>
          <w:sz w:val="24"/>
          <w:szCs w:val="24"/>
        </w:rPr>
        <w:lastRenderedPageBreak/>
        <w:t>напротив, между, в середине, в центре. 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B455E7" w:rsidRPr="00B9571A" w:rsidRDefault="00B455E7" w:rsidP="0006400A">
      <w:pPr>
        <w:spacing w:after="0" w:line="240" w:lineRule="auto"/>
        <w:ind w:firstLine="709"/>
        <w:jc w:val="both"/>
        <w:rPr>
          <w:rFonts w:ascii="Liberation Serif" w:hAnsi="Liberation Serif" w:cs="Times New Roman"/>
          <w:i/>
          <w:sz w:val="24"/>
          <w:szCs w:val="24"/>
        </w:rPr>
      </w:pPr>
      <w:r w:rsidRPr="00B9571A">
        <w:rPr>
          <w:rFonts w:ascii="Liberation Serif" w:hAnsi="Liberation Serif" w:cs="Times New Roman"/>
          <w:i/>
          <w:sz w:val="24"/>
          <w:szCs w:val="24"/>
        </w:rPr>
        <w:t xml:space="preserve">Единицы измерения и их соотношения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Единица  времени — сутки.  Сутки:  утро,  </w:t>
      </w:r>
      <w:r w:rsidR="00713E66" w:rsidRPr="00B9571A">
        <w:rPr>
          <w:rFonts w:ascii="Liberation Serif" w:hAnsi="Liberation Serif" w:cs="Times New Roman"/>
          <w:sz w:val="24"/>
          <w:szCs w:val="24"/>
        </w:rPr>
        <w:t xml:space="preserve">день,  вечер,  ночь.  Сегодня, </w:t>
      </w:r>
      <w:r w:rsidRPr="00B9571A">
        <w:rPr>
          <w:rFonts w:ascii="Liberation Serif" w:hAnsi="Liberation Serif" w:cs="Times New Roman"/>
          <w:sz w:val="24"/>
          <w:szCs w:val="24"/>
        </w:rPr>
        <w:t>завтра,  вчера,  на следующий день, рано, поздно, вовремя, давно, недавно, медленно, быстро.Сравнение по возрасту: молодой, старый, моложе, старше.</w:t>
      </w:r>
    </w:p>
    <w:p w:rsidR="00B455E7" w:rsidRPr="00B9571A" w:rsidRDefault="00B455E7" w:rsidP="0006400A">
      <w:pPr>
        <w:spacing w:after="0" w:line="240" w:lineRule="auto"/>
        <w:ind w:firstLine="709"/>
        <w:jc w:val="both"/>
        <w:rPr>
          <w:rFonts w:ascii="Liberation Serif" w:hAnsi="Liberation Serif" w:cs="Times New Roman"/>
          <w:i/>
          <w:sz w:val="24"/>
          <w:szCs w:val="24"/>
        </w:rPr>
      </w:pPr>
      <w:r w:rsidRPr="00B9571A">
        <w:rPr>
          <w:rFonts w:ascii="Liberation Serif" w:hAnsi="Liberation Serif" w:cs="Times New Roman"/>
          <w:i/>
          <w:sz w:val="24"/>
          <w:szCs w:val="24"/>
        </w:rPr>
        <w:t>Геометрический материал</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Круг, квадрат, прямоугольник, треугольник. Шар, куб, брус.</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sz w:val="24"/>
          <w:szCs w:val="24"/>
        </w:rPr>
        <w:t>Нумерация.</w:t>
      </w:r>
      <w:r w:rsidRPr="00B9571A">
        <w:rPr>
          <w:rFonts w:ascii="Liberation Serif" w:hAnsi="Liberation Serif" w:cs="Times New Roman"/>
          <w:sz w:val="24"/>
          <w:szCs w:val="24"/>
        </w:rP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sz w:val="24"/>
          <w:szCs w:val="24"/>
        </w:rPr>
        <w:t>Единицы  измерения  и  их  соотношения</w:t>
      </w:r>
      <w:r w:rsidRPr="00B9571A">
        <w:rPr>
          <w:rFonts w:ascii="Liberation Serif" w:hAnsi="Liberation Serif" w:cs="Times New Roman"/>
          <w:sz w:val="24"/>
          <w:szCs w:val="24"/>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sz w:val="24"/>
          <w:szCs w:val="24"/>
        </w:rPr>
        <w:t>Арифметические  действия.</w:t>
      </w:r>
      <w:r w:rsidRPr="00B9571A">
        <w:rPr>
          <w:rFonts w:ascii="Liberation Serif" w:hAnsi="Liberation Serif" w:cs="Times New Roman"/>
          <w:sz w:val="24"/>
          <w:szCs w:val="24"/>
        </w:rPr>
        <w:t xml:space="preserve">  Сложение,  вычитание,  умножение  и  деление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sz w:val="24"/>
          <w:szCs w:val="24"/>
        </w:rPr>
        <w:t>Арифметические задачи.</w:t>
      </w:r>
      <w:r w:rsidRPr="00B9571A">
        <w:rPr>
          <w:rFonts w:ascii="Liberation Serif" w:hAnsi="Liberation Serif" w:cs="Times New Roman"/>
          <w:sz w:val="24"/>
          <w:szCs w:val="24"/>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sz w:val="24"/>
          <w:szCs w:val="24"/>
        </w:rPr>
        <w:t xml:space="preserve">Геометрический  материал. </w:t>
      </w:r>
      <w:r w:rsidRPr="00B9571A">
        <w:rPr>
          <w:rFonts w:ascii="Liberation Serif" w:hAnsi="Liberation Serif" w:cs="Times New Roman"/>
          <w:sz w:val="24"/>
          <w:szCs w:val="24"/>
        </w:rPr>
        <w:t xml:space="preserve"> Пространственные  отношения.  Взаимное  расположение предметов в пространстве и на плоскости (выше—ниже, слева—справа, сверху—снизу, ближе—дальше, между и пр.).</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Измерение длины отрезка. Сложение и вычитание отрезков. Измерение отрезков ломаной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и вычисление ее длины. Взаимное  положение  на  плоскости  геометрических  фигур  (пересечение,  точки пересечения).Геометрические формы в окружающем мире. Распознавание и называние: куб, шар.</w:t>
      </w:r>
    </w:p>
    <w:p w:rsidR="00B455E7" w:rsidRPr="00B9571A" w:rsidRDefault="00B455E7" w:rsidP="0006400A">
      <w:pPr>
        <w:spacing w:after="0" w:line="240" w:lineRule="auto"/>
        <w:ind w:firstLine="709"/>
        <w:jc w:val="both"/>
        <w:rPr>
          <w:rFonts w:ascii="Liberation Serif" w:hAnsi="Liberation Serif" w:cs="Times New Roman"/>
          <w:b/>
          <w:sz w:val="24"/>
          <w:szCs w:val="24"/>
        </w:rPr>
      </w:pPr>
      <w:r w:rsidRPr="00B9571A">
        <w:rPr>
          <w:rFonts w:ascii="Liberation Serif" w:hAnsi="Liberation Serif" w:cs="Times New Roman"/>
          <w:b/>
          <w:sz w:val="24"/>
          <w:szCs w:val="24"/>
        </w:rPr>
        <w:t>Описание места учебного предмета в учебном плане</w:t>
      </w:r>
    </w:p>
    <w:p w:rsidR="00B455E7" w:rsidRPr="00B9571A" w:rsidRDefault="00B455E7" w:rsidP="00987CAC">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В  соответствии  с  учебным  планом  и  примерными  программами  предмет  «Математика» изучается с 1 по 4 класс. На  изучение  </w:t>
      </w:r>
      <w:r w:rsidR="00D15BA9" w:rsidRPr="00B9571A">
        <w:rPr>
          <w:rFonts w:ascii="Liberation Serif" w:hAnsi="Liberation Serif" w:cs="Times New Roman"/>
          <w:sz w:val="24"/>
          <w:szCs w:val="24"/>
        </w:rPr>
        <w:t>математики</w:t>
      </w:r>
      <w:r w:rsidRPr="00B9571A">
        <w:rPr>
          <w:rFonts w:ascii="Liberation Serif" w:hAnsi="Liberation Serif" w:cs="Times New Roman"/>
          <w:sz w:val="24"/>
          <w:szCs w:val="24"/>
        </w:rPr>
        <w:t xml:space="preserve">  в  1-4  классе  для  детей  легкой  умственной  отсталостью  выделяется всего 507 часов.  В 1 классе 99  часов  (3 часа  в неделю, 33  учебные  недели). Во 2-4 классах на уроки </w:t>
      </w:r>
      <w:r w:rsidR="004C4A0A" w:rsidRPr="00B9571A">
        <w:rPr>
          <w:rFonts w:ascii="Liberation Serif" w:hAnsi="Liberation Serif" w:cs="Times New Roman"/>
          <w:sz w:val="24"/>
          <w:szCs w:val="24"/>
        </w:rPr>
        <w:t>математики</w:t>
      </w:r>
      <w:r w:rsidRPr="00B9571A">
        <w:rPr>
          <w:rFonts w:ascii="Liberation Serif" w:hAnsi="Liberation Serif" w:cs="Times New Roman"/>
          <w:sz w:val="24"/>
          <w:szCs w:val="24"/>
        </w:rPr>
        <w:t xml:space="preserve"> отводится по 136 часов (4 час</w:t>
      </w:r>
      <w:r w:rsidR="00987CAC" w:rsidRPr="00B9571A">
        <w:rPr>
          <w:rFonts w:ascii="Liberation Serif" w:hAnsi="Liberation Serif" w:cs="Times New Roman"/>
          <w:sz w:val="24"/>
          <w:szCs w:val="24"/>
        </w:rPr>
        <w:t>а в неделю, 34 учебные недели).</w:t>
      </w:r>
    </w:p>
    <w:p w:rsidR="0083636E" w:rsidRPr="00B9571A" w:rsidRDefault="0083636E">
      <w:pPr>
        <w:suppressAutoHyphens w:val="0"/>
        <w:spacing w:after="160" w:line="259" w:lineRule="auto"/>
        <w:rPr>
          <w:rFonts w:ascii="Liberation Serif" w:hAnsi="Liberation Serif" w:cs="Times New Roman"/>
          <w:b/>
          <w:sz w:val="24"/>
          <w:szCs w:val="24"/>
          <w:u w:val="single"/>
        </w:rPr>
      </w:pPr>
      <w:r w:rsidRPr="00B9571A">
        <w:rPr>
          <w:rFonts w:ascii="Liberation Serif" w:hAnsi="Liberation Serif" w:cs="Times New Roman"/>
          <w:b/>
          <w:sz w:val="24"/>
          <w:szCs w:val="24"/>
          <w:u w:val="single"/>
        </w:rPr>
        <w:br w:type="page"/>
      </w:r>
    </w:p>
    <w:p w:rsidR="00B455E7" w:rsidRPr="00B9571A" w:rsidRDefault="00B455E7" w:rsidP="0006400A">
      <w:pPr>
        <w:spacing w:after="0" w:line="240" w:lineRule="auto"/>
        <w:ind w:firstLine="709"/>
        <w:jc w:val="both"/>
        <w:rPr>
          <w:rFonts w:ascii="Liberation Serif" w:hAnsi="Liberation Serif" w:cs="Times New Roman"/>
          <w:b/>
          <w:sz w:val="24"/>
          <w:szCs w:val="24"/>
          <w:u w:val="single"/>
        </w:rPr>
      </w:pPr>
      <w:r w:rsidRPr="00B9571A">
        <w:rPr>
          <w:rFonts w:ascii="Liberation Serif" w:hAnsi="Liberation Serif" w:cs="Times New Roman"/>
          <w:b/>
          <w:sz w:val="24"/>
          <w:szCs w:val="24"/>
          <w:u w:val="single"/>
        </w:rPr>
        <w:lastRenderedPageBreak/>
        <w:t>Мир природы и человека</w:t>
      </w:r>
    </w:p>
    <w:p w:rsidR="00B455E7" w:rsidRPr="00B9571A" w:rsidRDefault="00B455E7" w:rsidP="0006400A">
      <w:pPr>
        <w:spacing w:after="0" w:line="240" w:lineRule="auto"/>
        <w:ind w:firstLine="709"/>
        <w:jc w:val="both"/>
        <w:rPr>
          <w:rFonts w:ascii="Liberation Serif" w:hAnsi="Liberation Serif" w:cs="Times New Roman"/>
          <w:b/>
          <w:sz w:val="24"/>
          <w:szCs w:val="24"/>
          <w:u w:val="single"/>
        </w:rPr>
      </w:pPr>
    </w:p>
    <w:p w:rsidR="00B455E7" w:rsidRPr="00B9571A" w:rsidRDefault="00B455E7" w:rsidP="0006400A">
      <w:pPr>
        <w:spacing w:after="0" w:line="240" w:lineRule="auto"/>
        <w:ind w:firstLine="709"/>
        <w:jc w:val="both"/>
        <w:rPr>
          <w:rFonts w:ascii="Liberation Serif" w:hAnsi="Liberation Serif" w:cs="Times New Roman"/>
          <w:b/>
          <w:sz w:val="24"/>
          <w:szCs w:val="24"/>
        </w:rPr>
      </w:pPr>
      <w:r w:rsidRPr="00B9571A">
        <w:rPr>
          <w:rFonts w:ascii="Liberation Serif" w:hAnsi="Liberation Serif" w:cs="Times New Roman"/>
          <w:b/>
          <w:sz w:val="24"/>
          <w:szCs w:val="24"/>
        </w:rPr>
        <w:t>Пояснительная записка</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sz w:val="24"/>
          <w:szCs w:val="24"/>
        </w:rPr>
        <w:t>Основная  цель</w:t>
      </w:r>
      <w:r w:rsidRPr="00B9571A">
        <w:rPr>
          <w:rFonts w:ascii="Liberation Serif" w:hAnsi="Liberation Serif" w:cs="Times New Roman"/>
          <w:sz w:val="24"/>
          <w:szCs w:val="24"/>
        </w:rPr>
        <w:t xml:space="preserve">  предмета  «Мир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Курс  «Мир  природы  и  человека»  является  начальным  звеном  формирования </w:t>
      </w:r>
    </w:p>
    <w:p w:rsidR="00B455E7" w:rsidRPr="00B9571A" w:rsidRDefault="00713E66"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естествоведческих знаний, пропедевтическим этапом формирования у учащихся </w:t>
      </w:r>
      <w:r w:rsidR="00B455E7" w:rsidRPr="00B9571A">
        <w:rPr>
          <w:rFonts w:ascii="Liberation Serif" w:hAnsi="Liberation Serif" w:cs="Times New Roman"/>
          <w:sz w:val="24"/>
          <w:szCs w:val="24"/>
        </w:rPr>
        <w:t>умений наблюдать, анализировать, взаимодействовать с окружающим миром.</w:t>
      </w:r>
      <w:r w:rsidRPr="00B9571A">
        <w:rPr>
          <w:rFonts w:ascii="Liberation Serif" w:hAnsi="Liberation Serif" w:cs="Times New Roman"/>
          <w:sz w:val="24"/>
          <w:szCs w:val="24"/>
        </w:rPr>
        <w:t xml:space="preserve"> Содержание дисциплины предусматривает знакомство с объектами и </w:t>
      </w:r>
      <w:r w:rsidR="00B455E7" w:rsidRPr="00B9571A">
        <w:rPr>
          <w:rFonts w:ascii="Liberation Serif" w:hAnsi="Liberation Serif" w:cs="Times New Roman"/>
          <w:sz w:val="24"/>
          <w:szCs w:val="24"/>
        </w:rPr>
        <w:t xml:space="preserve">явлениями окружающего мира и дает возможность постепенно </w:t>
      </w:r>
      <w:r w:rsidR="009E75FB" w:rsidRPr="00B9571A">
        <w:rPr>
          <w:rFonts w:ascii="Liberation Serif" w:hAnsi="Liberation Serif" w:cs="Times New Roman"/>
          <w:sz w:val="24"/>
          <w:szCs w:val="24"/>
        </w:rPr>
        <w:t xml:space="preserve">раскрывать </w:t>
      </w:r>
      <w:r w:rsidR="00D15BA9" w:rsidRPr="00B9571A">
        <w:rPr>
          <w:rFonts w:ascii="Liberation Serif" w:hAnsi="Liberation Serif" w:cs="Times New Roman"/>
          <w:sz w:val="24"/>
          <w:szCs w:val="24"/>
        </w:rPr>
        <w:t xml:space="preserve">причинно-следственные </w:t>
      </w:r>
      <w:r w:rsidR="00B455E7" w:rsidRPr="00B9571A">
        <w:rPr>
          <w:rFonts w:ascii="Liberation Serif" w:hAnsi="Liberation Serif" w:cs="Times New Roman"/>
          <w:sz w:val="24"/>
          <w:szCs w:val="24"/>
        </w:rPr>
        <w:t>связи между природными явлениями и жизнью человека.</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полисенсорности восприятия объектов;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практического  взаимодействия  обучающихся  с  умственной  отсталостью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постепенного  усложнения содержания предмета: расширение характеристик предмета познания, преемственность изучаемых тем.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Основное  внимание  при  изучении  курса  «Мир  природы  и  человека»  уделено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Структура курса представлена следующими разделами:  «Сезонные изменения»,  «Неживая природа», «Живая природа (в том числе человек)», «Безопасное поведение».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Повышение эффективности усвоения учебного содержания требует организации большого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количества  наблюдений,  упражнений,  практических  работ,  игр,  экскурсий  для  ознакомления  и</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накопления опыта первичного взаимодействия с изучаемыми объектами и явлениями. </w:t>
      </w:r>
    </w:p>
    <w:p w:rsidR="00B455E7" w:rsidRPr="00B9571A" w:rsidRDefault="00B455E7" w:rsidP="0006400A">
      <w:pPr>
        <w:spacing w:after="0" w:line="240" w:lineRule="auto"/>
        <w:ind w:firstLine="709"/>
        <w:jc w:val="both"/>
        <w:rPr>
          <w:rFonts w:ascii="Liberation Serif" w:hAnsi="Liberation Serif" w:cs="Times New Roman"/>
          <w:b/>
          <w:i/>
          <w:sz w:val="24"/>
          <w:szCs w:val="24"/>
        </w:rPr>
      </w:pPr>
      <w:r w:rsidRPr="00B9571A">
        <w:rPr>
          <w:rFonts w:ascii="Liberation Serif" w:hAnsi="Liberation Serif" w:cs="Times New Roman"/>
          <w:b/>
          <w:i/>
          <w:sz w:val="24"/>
          <w:szCs w:val="24"/>
        </w:rPr>
        <w:t>Сезонные изменения</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 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B455E7" w:rsidRPr="00B9571A" w:rsidRDefault="00B455E7" w:rsidP="0006400A">
      <w:pPr>
        <w:spacing w:after="0" w:line="240" w:lineRule="auto"/>
        <w:ind w:firstLine="709"/>
        <w:jc w:val="both"/>
        <w:rPr>
          <w:rFonts w:ascii="Liberation Serif" w:hAnsi="Liberation Serif" w:cs="Times New Roman"/>
          <w:b/>
          <w:i/>
          <w:sz w:val="24"/>
          <w:szCs w:val="24"/>
        </w:rPr>
      </w:pPr>
      <w:r w:rsidRPr="00B9571A">
        <w:rPr>
          <w:rFonts w:ascii="Liberation Serif" w:hAnsi="Liberation Serif" w:cs="Times New Roman"/>
          <w:b/>
          <w:i/>
          <w:sz w:val="24"/>
          <w:szCs w:val="24"/>
        </w:rPr>
        <w:t>Сезонные изменения в неживой природе</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lastRenderedPageBreak/>
        <w:t xml:space="preserve">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Солнце и изменения в неживой и живой природе. Долгота дня зимой и летом.</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i/>
          <w:sz w:val="24"/>
          <w:szCs w:val="24"/>
        </w:rPr>
        <w:t>Растения и животные в разное время года</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Сад, огород. Поле, лес в разное время года. Домашние и дикие животные в разное  время года.</w:t>
      </w:r>
    </w:p>
    <w:p w:rsidR="00B455E7" w:rsidRPr="00B9571A" w:rsidRDefault="00B455E7" w:rsidP="0006400A">
      <w:pPr>
        <w:spacing w:after="0" w:line="240" w:lineRule="auto"/>
        <w:ind w:firstLine="709"/>
        <w:jc w:val="both"/>
        <w:rPr>
          <w:rFonts w:ascii="Liberation Serif" w:hAnsi="Liberation Serif" w:cs="Times New Roman"/>
          <w:b/>
          <w:i/>
          <w:sz w:val="24"/>
          <w:szCs w:val="24"/>
        </w:rPr>
      </w:pPr>
      <w:r w:rsidRPr="00B9571A">
        <w:rPr>
          <w:rFonts w:ascii="Liberation Serif" w:hAnsi="Liberation Serif" w:cs="Times New Roman"/>
          <w:b/>
          <w:i/>
          <w:sz w:val="24"/>
          <w:szCs w:val="24"/>
        </w:rPr>
        <w:t>Одежда людей, игры детей, труд людей в разное время года</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Игры детей в разные сезоны года. 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r w:rsidRPr="00B9571A">
        <w:rPr>
          <w:rFonts w:ascii="Liberation Serif" w:hAnsi="Liberation Serif" w:cs="Times New Roman"/>
          <w:b/>
          <w:i/>
          <w:sz w:val="24"/>
          <w:szCs w:val="24"/>
        </w:rPr>
        <w:t>Неживая природа</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Солнце, облака, луна, звезды. Воздух. Земля: песок, глина, камни.  Почва. Вода. Узнавание и называние  объектов </w:t>
      </w:r>
      <w:r w:rsidR="00D15BA9" w:rsidRPr="00B9571A">
        <w:rPr>
          <w:rFonts w:ascii="Liberation Serif" w:hAnsi="Liberation Serif" w:cs="Times New Roman"/>
          <w:sz w:val="24"/>
          <w:szCs w:val="24"/>
        </w:rPr>
        <w:t xml:space="preserve"> неживой  природы.  Простейшие </w:t>
      </w:r>
      <w:r w:rsidRPr="00B9571A">
        <w:rPr>
          <w:rFonts w:ascii="Liberation Serif" w:hAnsi="Liberation Serif" w:cs="Times New Roman"/>
          <w:sz w:val="24"/>
          <w:szCs w:val="24"/>
        </w:rPr>
        <w:t>признаки  объектов  неживой  природы  поосновным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B455E7" w:rsidRPr="00B9571A" w:rsidRDefault="00B455E7" w:rsidP="0006400A">
      <w:pPr>
        <w:spacing w:after="0" w:line="240" w:lineRule="auto"/>
        <w:ind w:firstLine="709"/>
        <w:jc w:val="both"/>
        <w:rPr>
          <w:rFonts w:ascii="Liberation Serif" w:hAnsi="Liberation Serif" w:cs="Times New Roman"/>
          <w:b/>
          <w:i/>
          <w:sz w:val="24"/>
          <w:szCs w:val="24"/>
        </w:rPr>
      </w:pPr>
      <w:r w:rsidRPr="00B9571A">
        <w:rPr>
          <w:rFonts w:ascii="Liberation Serif" w:hAnsi="Liberation Serif" w:cs="Times New Roman"/>
          <w:b/>
          <w:i/>
          <w:sz w:val="24"/>
          <w:szCs w:val="24"/>
        </w:rPr>
        <w:t>Живая природа</w:t>
      </w:r>
    </w:p>
    <w:p w:rsidR="00B455E7" w:rsidRPr="00B9571A" w:rsidRDefault="00B455E7" w:rsidP="0006400A">
      <w:pPr>
        <w:spacing w:after="0" w:line="240" w:lineRule="auto"/>
        <w:ind w:firstLine="709"/>
        <w:jc w:val="both"/>
        <w:rPr>
          <w:rFonts w:ascii="Liberation Serif" w:hAnsi="Liberation Serif" w:cs="Times New Roman"/>
          <w:b/>
          <w:i/>
          <w:sz w:val="24"/>
          <w:szCs w:val="24"/>
        </w:rPr>
      </w:pPr>
      <w:r w:rsidRPr="00B9571A">
        <w:rPr>
          <w:rFonts w:ascii="Liberation Serif" w:hAnsi="Liberation Serif" w:cs="Times New Roman"/>
          <w:b/>
          <w:i/>
          <w:sz w:val="24"/>
          <w:szCs w:val="24"/>
        </w:rPr>
        <w:t xml:space="preserve">Растения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i/>
          <w:sz w:val="24"/>
          <w:szCs w:val="24"/>
        </w:rPr>
        <w:t>Растения  культурные</w:t>
      </w:r>
      <w:r w:rsidRPr="00B9571A">
        <w:rPr>
          <w:rFonts w:ascii="Liberation Serif" w:hAnsi="Liberation Serif" w:cs="Times New Roman"/>
          <w:sz w:val="24"/>
          <w:szCs w:val="24"/>
        </w:rPr>
        <w:t xml:space="preserve">.  Овощи.  Фрукты.  Ягоды.  Арбуз,  дыня,  тыква.  Зерновые  культуры. Внешний вид, место произрастания, использование. Значение для жизни человека. Употребление в пищу.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i/>
          <w:sz w:val="24"/>
          <w:szCs w:val="24"/>
        </w:rPr>
        <w:t>Растения  комнатные.</w:t>
      </w:r>
      <w:r w:rsidRPr="00B9571A">
        <w:rPr>
          <w:rFonts w:ascii="Liberation Serif" w:hAnsi="Liberation Serif" w:cs="Times New Roman"/>
          <w:sz w:val="24"/>
          <w:szCs w:val="24"/>
        </w:rPr>
        <w:t xml:space="preserve">  Название.  Внешнее  строение  (корень,  стебель,  лист).  Уход.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i/>
          <w:sz w:val="24"/>
          <w:szCs w:val="24"/>
        </w:rPr>
        <w:t>Растения  дикорастущие.</w:t>
      </w:r>
      <w:r w:rsidRPr="00B9571A">
        <w:rPr>
          <w:rFonts w:ascii="Liberation Serif" w:hAnsi="Liberation Serif" w:cs="Times New Roman"/>
          <w:sz w:val="24"/>
          <w:szCs w:val="24"/>
        </w:rPr>
        <w:t xml:space="preserve">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 </w:t>
      </w:r>
    </w:p>
    <w:p w:rsidR="00B455E7" w:rsidRPr="00B9571A" w:rsidRDefault="00B455E7" w:rsidP="0006400A">
      <w:pPr>
        <w:spacing w:after="0" w:line="240" w:lineRule="auto"/>
        <w:ind w:firstLine="709"/>
        <w:jc w:val="both"/>
        <w:rPr>
          <w:rFonts w:ascii="Liberation Serif" w:hAnsi="Liberation Serif" w:cs="Times New Roman"/>
          <w:b/>
          <w:i/>
          <w:sz w:val="24"/>
          <w:szCs w:val="24"/>
        </w:rPr>
      </w:pPr>
      <w:r w:rsidRPr="00B9571A">
        <w:rPr>
          <w:rFonts w:ascii="Liberation Serif" w:hAnsi="Liberation Serif" w:cs="Times New Roman"/>
          <w:b/>
          <w:i/>
          <w:sz w:val="24"/>
          <w:szCs w:val="24"/>
        </w:rPr>
        <w:t xml:space="preserve">Грибы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Шляпочные грибы: съедобные и не съедобные. Название. Место произрастания. Внешний вид. Значение в природе. Использование человеком. </w:t>
      </w:r>
    </w:p>
    <w:p w:rsidR="00B455E7" w:rsidRPr="00B9571A" w:rsidRDefault="00B455E7" w:rsidP="0006400A">
      <w:pPr>
        <w:spacing w:after="0" w:line="240" w:lineRule="auto"/>
        <w:ind w:firstLine="709"/>
        <w:jc w:val="both"/>
        <w:rPr>
          <w:rFonts w:ascii="Liberation Serif" w:hAnsi="Liberation Serif" w:cs="Times New Roman"/>
          <w:b/>
          <w:i/>
          <w:sz w:val="24"/>
          <w:szCs w:val="24"/>
        </w:rPr>
      </w:pPr>
      <w:r w:rsidRPr="00B9571A">
        <w:rPr>
          <w:rFonts w:ascii="Liberation Serif" w:hAnsi="Liberation Serif" w:cs="Times New Roman"/>
          <w:b/>
          <w:i/>
          <w:sz w:val="24"/>
          <w:szCs w:val="24"/>
        </w:rPr>
        <w:t xml:space="preserve">Животные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i/>
          <w:sz w:val="24"/>
          <w:szCs w:val="24"/>
        </w:rPr>
        <w:t>Животные  домашние.</w:t>
      </w:r>
      <w:r w:rsidRPr="00B9571A">
        <w:rPr>
          <w:rFonts w:ascii="Liberation Serif" w:hAnsi="Liberation Serif" w:cs="Times New Roman"/>
          <w:sz w:val="24"/>
          <w:szCs w:val="24"/>
        </w:rPr>
        <w:t xml:space="preserve">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i/>
          <w:sz w:val="24"/>
          <w:szCs w:val="24"/>
        </w:rPr>
        <w:t>Животные  дикие.</w:t>
      </w:r>
      <w:r w:rsidRPr="00B9571A">
        <w:rPr>
          <w:rFonts w:ascii="Liberation Serif" w:hAnsi="Liberation Serif" w:cs="Times New Roman"/>
          <w:sz w:val="24"/>
          <w:szCs w:val="24"/>
        </w:rPr>
        <w:t xml:space="preserve">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i/>
          <w:sz w:val="24"/>
          <w:szCs w:val="24"/>
        </w:rPr>
        <w:t>Охрана  природы:</w:t>
      </w:r>
      <w:r w:rsidRPr="00B9571A">
        <w:rPr>
          <w:rFonts w:ascii="Liberation Serif" w:hAnsi="Liberation Serif" w:cs="Times New Roman"/>
          <w:sz w:val="24"/>
          <w:szCs w:val="24"/>
        </w:rPr>
        <w:t xml:space="preserve">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B455E7" w:rsidRPr="00B9571A" w:rsidRDefault="00B455E7" w:rsidP="0006400A">
      <w:pPr>
        <w:spacing w:after="0" w:line="240" w:lineRule="auto"/>
        <w:ind w:firstLine="709"/>
        <w:jc w:val="both"/>
        <w:rPr>
          <w:rFonts w:ascii="Liberation Serif" w:hAnsi="Liberation Serif" w:cs="Times New Roman"/>
          <w:b/>
          <w:sz w:val="24"/>
          <w:szCs w:val="24"/>
        </w:rPr>
      </w:pPr>
      <w:r w:rsidRPr="00B9571A">
        <w:rPr>
          <w:rFonts w:ascii="Liberation Serif" w:hAnsi="Liberation Serif" w:cs="Times New Roman"/>
          <w:b/>
          <w:sz w:val="24"/>
          <w:szCs w:val="24"/>
        </w:rPr>
        <w:t xml:space="preserve">Человек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Мальчик и девочка. Возрастные группы (малыш, школьник, молодой человек, взрослый, пожилой).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lastRenderedPageBreak/>
        <w:t xml:space="preserve">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Гигиена кожи, ногтей, волос (мытье, расчесывание, обстригание). Зубы.  Гигиена полостирта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органов чувств, соблюдение  режима работы и отдыха. Первичное ознакомление с внутренним строением тела человека (внутренние органы).</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Режим сна, работы. Личная гигиена (умывание, прием ванной), прогулки и занятия спортом.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Человек –  член общества:  член семьи,  ученик, одноклассник,  друг.  Личные вещи ребенка: гигиенические  принадлежности,  игрушки,  учебные  вещи,  одежда,  обувь.  Вещи  мальчиков  и девочек.  Профессии людей ближайшего окружения ребенка</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B455E7" w:rsidRPr="00B9571A" w:rsidRDefault="00B455E7" w:rsidP="0006400A">
      <w:pPr>
        <w:spacing w:after="0" w:line="240" w:lineRule="auto"/>
        <w:ind w:firstLine="709"/>
        <w:jc w:val="both"/>
        <w:rPr>
          <w:rFonts w:ascii="Liberation Serif" w:hAnsi="Liberation Serif" w:cs="Times New Roman"/>
          <w:b/>
          <w:i/>
          <w:sz w:val="24"/>
          <w:szCs w:val="24"/>
        </w:rPr>
      </w:pPr>
      <w:r w:rsidRPr="00B9571A">
        <w:rPr>
          <w:rFonts w:ascii="Liberation Serif" w:hAnsi="Liberation Serif" w:cs="Times New Roman"/>
          <w:b/>
          <w:i/>
          <w:sz w:val="24"/>
          <w:szCs w:val="24"/>
        </w:rPr>
        <w:t>Безопасное поведение</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Предупреждение заболеваний и травм.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прием лекарств по назначению врача, постельный режим).  Вызов врача из поликлиники. Случаи обращения в больницу.</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Простейшие  действия  при  получении  травмы:  обращение  за  помощью  к  учителю,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элементарное  описание  ситуации,  приведшей  к  травме,  и  своего  состояния  (что  и  где  болит).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Поведение при оказании медицинской помощи.</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Безопасное поведение в природе.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Правила  поведения  человека  при  контакте  с  домашним  животным.  Правила  поведения человека с диким животным в зоопарке, в природе.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Правила поведения с незнакомыми людьми, в незнакомом месте.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Правила безопасного поведения в общественном транспорте.</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lastRenderedPageBreak/>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Телефоны первой помощи. Звонок по телефону экстренных служб.</w:t>
      </w:r>
    </w:p>
    <w:p w:rsidR="00B455E7" w:rsidRPr="00B9571A" w:rsidRDefault="00B455E7" w:rsidP="0006400A">
      <w:pPr>
        <w:spacing w:after="0" w:line="240" w:lineRule="auto"/>
        <w:ind w:firstLine="709"/>
        <w:jc w:val="both"/>
        <w:rPr>
          <w:rFonts w:ascii="Liberation Serif" w:hAnsi="Liberation Serif" w:cs="Times New Roman"/>
          <w:sz w:val="24"/>
          <w:szCs w:val="24"/>
        </w:rPr>
      </w:pPr>
    </w:p>
    <w:p w:rsidR="00B455E7" w:rsidRPr="00B9571A" w:rsidRDefault="00B455E7" w:rsidP="0006400A">
      <w:pPr>
        <w:spacing w:after="0" w:line="240" w:lineRule="auto"/>
        <w:ind w:firstLine="709"/>
        <w:jc w:val="both"/>
        <w:rPr>
          <w:rFonts w:ascii="Liberation Serif" w:hAnsi="Liberation Serif" w:cs="Times New Roman"/>
          <w:b/>
          <w:sz w:val="24"/>
          <w:szCs w:val="24"/>
        </w:rPr>
      </w:pPr>
      <w:r w:rsidRPr="00B9571A">
        <w:rPr>
          <w:rFonts w:ascii="Liberation Serif" w:hAnsi="Liberation Serif" w:cs="Times New Roman"/>
          <w:b/>
          <w:sz w:val="24"/>
          <w:szCs w:val="24"/>
        </w:rPr>
        <w:t>Описание места учебного предмета в учебном плане</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В соответствии с учебным планом и примерными программами предмет «Мир природы и </w:t>
      </w:r>
    </w:p>
    <w:p w:rsidR="00B455E7" w:rsidRPr="00B9571A" w:rsidRDefault="00B455E7" w:rsidP="00812ECC">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человека» изучается с 1 по 4 класс.</w:t>
      </w:r>
      <w:r w:rsidR="00D15BA9" w:rsidRPr="00B9571A">
        <w:rPr>
          <w:rFonts w:ascii="Liberation Serif" w:hAnsi="Liberation Serif" w:cs="Times New Roman"/>
          <w:sz w:val="24"/>
          <w:szCs w:val="24"/>
        </w:rPr>
        <w:t xml:space="preserve"> На изучение </w:t>
      </w:r>
      <w:r w:rsidR="001012CC" w:rsidRPr="00B9571A">
        <w:rPr>
          <w:rFonts w:ascii="Liberation Serif" w:hAnsi="Liberation Serif" w:cs="Times New Roman"/>
          <w:sz w:val="24"/>
          <w:szCs w:val="24"/>
        </w:rPr>
        <w:t>предмета</w:t>
      </w:r>
      <w:r w:rsidR="00D15BA9" w:rsidRPr="00B9571A">
        <w:rPr>
          <w:rFonts w:ascii="Liberation Serif" w:hAnsi="Liberation Serif" w:cs="Times New Roman"/>
          <w:sz w:val="24"/>
          <w:szCs w:val="24"/>
        </w:rPr>
        <w:t xml:space="preserve"> в 1-4 классе для </w:t>
      </w:r>
      <w:r w:rsidRPr="00B9571A">
        <w:rPr>
          <w:rFonts w:ascii="Liberation Serif" w:hAnsi="Liberation Serif" w:cs="Times New Roman"/>
          <w:sz w:val="24"/>
          <w:szCs w:val="24"/>
        </w:rPr>
        <w:t>дете</w:t>
      </w:r>
      <w:r w:rsidR="00D15BA9" w:rsidRPr="00B9571A">
        <w:rPr>
          <w:rFonts w:ascii="Liberation Serif" w:hAnsi="Liberation Serif" w:cs="Times New Roman"/>
          <w:sz w:val="24"/>
          <w:szCs w:val="24"/>
        </w:rPr>
        <w:t xml:space="preserve">й легкой умственной отсталостью </w:t>
      </w:r>
      <w:r w:rsidRPr="00B9571A">
        <w:rPr>
          <w:rFonts w:ascii="Liberation Serif" w:hAnsi="Liberation Serif" w:cs="Times New Roman"/>
          <w:sz w:val="24"/>
          <w:szCs w:val="24"/>
        </w:rPr>
        <w:t xml:space="preserve">выделяется </w:t>
      </w:r>
      <w:r w:rsidR="00D15BA9" w:rsidRPr="00B9571A">
        <w:rPr>
          <w:rFonts w:ascii="Liberation Serif" w:hAnsi="Liberation Serif" w:cs="Times New Roman"/>
          <w:sz w:val="24"/>
          <w:szCs w:val="24"/>
        </w:rPr>
        <w:t>всего 1</w:t>
      </w:r>
      <w:r w:rsidR="00032414">
        <w:rPr>
          <w:rFonts w:ascii="Liberation Serif" w:hAnsi="Liberation Serif" w:cs="Times New Roman"/>
          <w:sz w:val="24"/>
          <w:szCs w:val="24"/>
        </w:rPr>
        <w:t>68</w:t>
      </w:r>
      <w:r w:rsidR="00D15BA9" w:rsidRPr="00B9571A">
        <w:rPr>
          <w:rFonts w:ascii="Liberation Serif" w:hAnsi="Liberation Serif" w:cs="Times New Roman"/>
          <w:sz w:val="24"/>
          <w:szCs w:val="24"/>
        </w:rPr>
        <w:t xml:space="preserve"> часов.  В 1 классе </w:t>
      </w:r>
      <w:r w:rsidR="00812ECC">
        <w:rPr>
          <w:rFonts w:ascii="Liberation Serif" w:hAnsi="Liberation Serif" w:cs="Times New Roman"/>
          <w:sz w:val="24"/>
          <w:szCs w:val="24"/>
        </w:rPr>
        <w:t>66</w:t>
      </w:r>
      <w:r w:rsidR="00D15BA9" w:rsidRPr="00B9571A">
        <w:rPr>
          <w:rFonts w:ascii="Liberation Serif" w:hAnsi="Liberation Serif" w:cs="Times New Roman"/>
          <w:sz w:val="24"/>
          <w:szCs w:val="24"/>
        </w:rPr>
        <w:t xml:space="preserve"> часов </w:t>
      </w:r>
      <w:r w:rsidRPr="00B9571A">
        <w:rPr>
          <w:rFonts w:ascii="Liberation Serif" w:hAnsi="Liberation Serif" w:cs="Times New Roman"/>
          <w:sz w:val="24"/>
          <w:szCs w:val="24"/>
        </w:rPr>
        <w:t>(</w:t>
      </w:r>
      <w:r w:rsidR="00812ECC">
        <w:rPr>
          <w:rFonts w:ascii="Liberation Serif" w:hAnsi="Liberation Serif" w:cs="Times New Roman"/>
          <w:sz w:val="24"/>
          <w:szCs w:val="24"/>
        </w:rPr>
        <w:t>2</w:t>
      </w:r>
      <w:r w:rsidRPr="00B9571A">
        <w:rPr>
          <w:rFonts w:ascii="Liberation Serif" w:hAnsi="Liberation Serif" w:cs="Times New Roman"/>
          <w:sz w:val="24"/>
          <w:szCs w:val="24"/>
        </w:rPr>
        <w:t>час</w:t>
      </w:r>
      <w:r w:rsidR="00812ECC">
        <w:rPr>
          <w:rFonts w:ascii="Liberation Serif" w:hAnsi="Liberation Serif" w:cs="Times New Roman"/>
          <w:sz w:val="24"/>
          <w:szCs w:val="24"/>
        </w:rPr>
        <w:t>а</w:t>
      </w:r>
      <w:r w:rsidR="00D15BA9" w:rsidRPr="00B9571A">
        <w:rPr>
          <w:rFonts w:ascii="Liberation Serif" w:hAnsi="Liberation Serif" w:cs="Times New Roman"/>
          <w:sz w:val="24"/>
          <w:szCs w:val="24"/>
        </w:rPr>
        <w:t xml:space="preserve"> в неделю, 33 учебные </w:t>
      </w:r>
      <w:r w:rsidRPr="00B9571A">
        <w:rPr>
          <w:rFonts w:ascii="Liberation Serif" w:hAnsi="Liberation Serif" w:cs="Times New Roman"/>
          <w:sz w:val="24"/>
          <w:szCs w:val="24"/>
        </w:rPr>
        <w:t>недели). Во 2-4 классах отводится по 34 часа (1 час в неделю, 34 учебные недели).</w:t>
      </w:r>
    </w:p>
    <w:p w:rsidR="00B455E7" w:rsidRPr="00B9571A" w:rsidRDefault="00B455E7" w:rsidP="0006400A">
      <w:pPr>
        <w:spacing w:after="0" w:line="240" w:lineRule="auto"/>
        <w:ind w:firstLine="709"/>
        <w:jc w:val="both"/>
        <w:rPr>
          <w:rFonts w:ascii="Liberation Serif" w:hAnsi="Liberation Serif" w:cs="Times New Roman"/>
          <w:sz w:val="24"/>
          <w:szCs w:val="24"/>
        </w:rPr>
      </w:pPr>
    </w:p>
    <w:p w:rsidR="00B455E7" w:rsidRPr="00B9571A" w:rsidRDefault="00B455E7" w:rsidP="0006400A">
      <w:pPr>
        <w:spacing w:after="0" w:line="240" w:lineRule="auto"/>
        <w:ind w:firstLine="709"/>
        <w:jc w:val="both"/>
        <w:rPr>
          <w:rFonts w:ascii="Liberation Serif" w:hAnsi="Liberation Serif" w:cs="Times New Roman"/>
          <w:b/>
          <w:sz w:val="24"/>
          <w:szCs w:val="24"/>
          <w:u w:val="single"/>
        </w:rPr>
      </w:pPr>
      <w:r w:rsidRPr="00B9571A">
        <w:rPr>
          <w:rFonts w:ascii="Liberation Serif" w:hAnsi="Liberation Serif" w:cs="Times New Roman"/>
          <w:b/>
          <w:sz w:val="24"/>
          <w:szCs w:val="24"/>
          <w:u w:val="single"/>
        </w:rPr>
        <w:t>Музыка</w:t>
      </w:r>
    </w:p>
    <w:p w:rsidR="00B455E7" w:rsidRPr="00B9571A" w:rsidRDefault="00B455E7" w:rsidP="0006400A">
      <w:pPr>
        <w:spacing w:after="0" w:line="240" w:lineRule="auto"/>
        <w:ind w:firstLine="709"/>
        <w:jc w:val="both"/>
        <w:rPr>
          <w:rFonts w:ascii="Liberation Serif" w:hAnsi="Liberation Serif" w:cs="Times New Roman"/>
          <w:b/>
          <w:sz w:val="24"/>
          <w:szCs w:val="24"/>
          <w:u w:val="single"/>
        </w:rPr>
      </w:pPr>
    </w:p>
    <w:p w:rsidR="00B455E7" w:rsidRPr="00B9571A" w:rsidRDefault="00B455E7" w:rsidP="0006400A">
      <w:pPr>
        <w:spacing w:after="0" w:line="240" w:lineRule="auto"/>
        <w:ind w:firstLine="709"/>
        <w:jc w:val="both"/>
        <w:rPr>
          <w:rFonts w:ascii="Liberation Serif" w:hAnsi="Liberation Serif" w:cs="Times New Roman"/>
          <w:b/>
          <w:sz w:val="24"/>
          <w:szCs w:val="24"/>
        </w:rPr>
      </w:pPr>
      <w:r w:rsidRPr="00B9571A">
        <w:rPr>
          <w:rFonts w:ascii="Liberation Serif" w:hAnsi="Liberation Serif" w:cs="Times New Roman"/>
          <w:b/>
          <w:sz w:val="24"/>
          <w:szCs w:val="24"/>
        </w:rPr>
        <w:t>Пояснительная записка</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sz w:val="24"/>
          <w:szCs w:val="24"/>
        </w:rPr>
        <w:t>Цель</w:t>
      </w:r>
      <w:r w:rsidRPr="00B9571A">
        <w:rPr>
          <w:rFonts w:ascii="Liberation Serif" w:hAnsi="Liberation Serif" w:cs="Times New Roman"/>
          <w:sz w:val="24"/>
          <w:szCs w:val="24"/>
        </w:rPr>
        <w:t xml:space="preserve">  ―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Задачи учебного предмета «Музыка»:</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формирование  простейших  эстетических  ориентиров  и  их  использование  в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организации обыденной жизни и праздника.</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развитие  восприятия,  в  том  числе  восприятия  музыки,  мыслительных  процессов, певческого голоса, творческих способностей обучающихся. </w:t>
      </w:r>
    </w:p>
    <w:p w:rsidR="00B455E7" w:rsidRPr="00B9571A" w:rsidRDefault="00D15BA9"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Коррекционная направленность учебного предмета «Музыка» </w:t>
      </w:r>
      <w:r w:rsidR="00B455E7" w:rsidRPr="00B9571A">
        <w:rPr>
          <w:rFonts w:ascii="Liberation Serif" w:hAnsi="Liberation Serif" w:cs="Times New Roman"/>
          <w:sz w:val="24"/>
          <w:szCs w:val="24"/>
        </w:rPr>
        <w:t xml:space="preserve">обеспечивается </w:t>
      </w:r>
      <w:r w:rsidRPr="00B9571A">
        <w:rPr>
          <w:rFonts w:ascii="Liberation Serif" w:hAnsi="Liberation Serif" w:cs="Times New Roman"/>
          <w:sz w:val="24"/>
          <w:szCs w:val="24"/>
        </w:rPr>
        <w:t xml:space="preserve">композиционностъю, игровой направленностью, эмоциональной </w:t>
      </w:r>
      <w:r w:rsidR="00B455E7" w:rsidRPr="00B9571A">
        <w:rPr>
          <w:rFonts w:ascii="Liberation Serif" w:hAnsi="Liberation Serif" w:cs="Times New Roman"/>
          <w:sz w:val="24"/>
          <w:szCs w:val="24"/>
        </w:rPr>
        <w:t>д</w:t>
      </w:r>
      <w:r w:rsidRPr="00B9571A">
        <w:rPr>
          <w:rFonts w:ascii="Liberation Serif" w:hAnsi="Liberation Serif" w:cs="Times New Roman"/>
          <w:sz w:val="24"/>
          <w:szCs w:val="24"/>
        </w:rPr>
        <w:t xml:space="preserve">ополнительностью используемых </w:t>
      </w:r>
      <w:r w:rsidR="00B455E7" w:rsidRPr="00B9571A">
        <w:rPr>
          <w:rFonts w:ascii="Liberation Serif" w:hAnsi="Liberation Serif" w:cs="Times New Roman"/>
          <w:sz w:val="24"/>
          <w:szCs w:val="24"/>
        </w:rPr>
        <w:t>методов.  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B455E7" w:rsidRPr="00B9571A" w:rsidRDefault="00B455E7" w:rsidP="0006400A">
      <w:pPr>
        <w:spacing w:after="0" w:line="240" w:lineRule="auto"/>
        <w:ind w:firstLine="709"/>
        <w:jc w:val="both"/>
        <w:rPr>
          <w:rFonts w:ascii="Liberation Serif" w:hAnsi="Liberation Serif" w:cs="Times New Roman"/>
          <w:b/>
          <w:sz w:val="24"/>
          <w:szCs w:val="24"/>
        </w:rPr>
      </w:pPr>
      <w:r w:rsidRPr="00B9571A">
        <w:rPr>
          <w:rFonts w:ascii="Liberation Serif" w:hAnsi="Liberation Serif" w:cs="Times New Roman"/>
          <w:b/>
          <w:sz w:val="24"/>
          <w:szCs w:val="24"/>
        </w:rPr>
        <w:t>Содержание учебного предмета</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 </w:t>
      </w:r>
    </w:p>
    <w:p w:rsidR="00B455E7" w:rsidRPr="00B9571A" w:rsidRDefault="00B455E7" w:rsidP="0006400A">
      <w:pPr>
        <w:spacing w:after="0" w:line="240" w:lineRule="auto"/>
        <w:ind w:firstLine="709"/>
        <w:jc w:val="both"/>
        <w:rPr>
          <w:rFonts w:ascii="Liberation Serif" w:hAnsi="Liberation Serif" w:cs="Times New Roman"/>
          <w:b/>
          <w:sz w:val="24"/>
          <w:szCs w:val="24"/>
        </w:rPr>
      </w:pPr>
      <w:r w:rsidRPr="00B9571A">
        <w:rPr>
          <w:rFonts w:ascii="Liberation Serif" w:hAnsi="Liberation Serif" w:cs="Times New Roman"/>
          <w:b/>
          <w:sz w:val="24"/>
          <w:szCs w:val="24"/>
        </w:rPr>
        <w:t>Восприятие музыки</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i/>
          <w:sz w:val="24"/>
          <w:szCs w:val="24"/>
        </w:rPr>
        <w:t>Репертуар  для  слушания:</w:t>
      </w:r>
      <w:r w:rsidRPr="00B9571A">
        <w:rPr>
          <w:rFonts w:ascii="Liberation Serif" w:hAnsi="Liberation Serif" w:cs="Times New Roman"/>
          <w:sz w:val="24"/>
          <w:szCs w:val="24"/>
        </w:rPr>
        <w:t xml:space="preserve">  произведения  отечественной  музыкальной  культуры;  музыка народная и композиторская; детская, классическая, современная.</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i/>
          <w:sz w:val="24"/>
          <w:szCs w:val="24"/>
        </w:rPr>
        <w:t>Примерная  тематика  произведений:</w:t>
      </w:r>
      <w:r w:rsidRPr="00B9571A">
        <w:rPr>
          <w:rFonts w:ascii="Liberation Serif" w:hAnsi="Liberation Serif" w:cs="Times New Roman"/>
          <w:sz w:val="24"/>
          <w:szCs w:val="24"/>
        </w:rPr>
        <w:t xml:space="preserve">  о  природе,  труде,  профессиях,  общественных явлениях, детстве, школьной жизни и т.д.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i/>
          <w:sz w:val="24"/>
          <w:szCs w:val="24"/>
        </w:rPr>
        <w:t>Жанровое разнообразие:</w:t>
      </w:r>
      <w:r w:rsidRPr="00B9571A">
        <w:rPr>
          <w:rFonts w:ascii="Liberation Serif" w:hAnsi="Liberation Serif" w:cs="Times New Roman"/>
          <w:sz w:val="24"/>
          <w:szCs w:val="24"/>
        </w:rPr>
        <w:t xml:space="preserve"> праздничная, маршевая, колыбельная песни и пр.</w:t>
      </w:r>
    </w:p>
    <w:p w:rsidR="0083636E" w:rsidRPr="00B9571A" w:rsidRDefault="0083636E" w:rsidP="0006400A">
      <w:pPr>
        <w:spacing w:after="0" w:line="240" w:lineRule="auto"/>
        <w:ind w:firstLine="709"/>
        <w:jc w:val="both"/>
        <w:rPr>
          <w:rFonts w:ascii="Liberation Serif" w:hAnsi="Liberation Serif" w:cs="Times New Roman"/>
          <w:b/>
          <w:i/>
          <w:sz w:val="24"/>
          <w:szCs w:val="24"/>
        </w:rPr>
      </w:pPr>
    </w:p>
    <w:p w:rsidR="00B455E7" w:rsidRPr="00B9571A" w:rsidRDefault="00B455E7" w:rsidP="0006400A">
      <w:pPr>
        <w:spacing w:after="0" w:line="240" w:lineRule="auto"/>
        <w:ind w:firstLine="709"/>
        <w:jc w:val="both"/>
        <w:rPr>
          <w:rFonts w:ascii="Liberation Serif" w:hAnsi="Liberation Serif" w:cs="Times New Roman"/>
          <w:b/>
          <w:i/>
          <w:sz w:val="24"/>
          <w:szCs w:val="24"/>
        </w:rPr>
      </w:pPr>
      <w:r w:rsidRPr="00B9571A">
        <w:rPr>
          <w:rFonts w:ascii="Liberation Serif" w:hAnsi="Liberation Serif" w:cs="Times New Roman"/>
          <w:b/>
          <w:i/>
          <w:sz w:val="24"/>
          <w:szCs w:val="24"/>
        </w:rPr>
        <w:lastRenderedPageBreak/>
        <w:t>Слушание музыки:</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овладение  умением  спокойно  слушать  музыку,  адекватно  реагировать  на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развитие  эмоциональной  отзывчивости  и  эмоционального  реагирования  на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произведения различных музыкальных жанров и разных по своему характеру;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развитие  умения  передавать  словами  внутреннее  содержание  музыкального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произведения;</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развитие  умения  определять  разнообразные  по  форме  и  характеру  музыкальные произведения (марш, танец, песня; весела, грустная, спокойная мелодия);</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развитие умения различать части песни (запев, припев, проигрыш, окончание);</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ознакомление  с  пением  соло  и  хором;  формирование  представлений  о  различных музыкальных коллективах (ансамбль, оркестр);</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знакомство  с  музыкальными  инструментами  и  их  звучанием  (фортепиано,  барабан, скрипка и др.)</w:t>
      </w:r>
    </w:p>
    <w:p w:rsidR="0083636E" w:rsidRPr="00B9571A" w:rsidRDefault="0083636E" w:rsidP="0006400A">
      <w:pPr>
        <w:spacing w:after="0" w:line="240" w:lineRule="auto"/>
        <w:ind w:firstLine="709"/>
        <w:jc w:val="both"/>
        <w:rPr>
          <w:rFonts w:ascii="Liberation Serif" w:hAnsi="Liberation Serif" w:cs="Times New Roman"/>
          <w:b/>
          <w:sz w:val="24"/>
          <w:szCs w:val="24"/>
        </w:rPr>
      </w:pPr>
    </w:p>
    <w:p w:rsidR="00B455E7" w:rsidRPr="00B9571A" w:rsidRDefault="00B455E7" w:rsidP="0006400A">
      <w:pPr>
        <w:spacing w:after="0" w:line="240" w:lineRule="auto"/>
        <w:ind w:firstLine="709"/>
        <w:jc w:val="both"/>
        <w:rPr>
          <w:rFonts w:ascii="Liberation Serif" w:hAnsi="Liberation Serif" w:cs="Times New Roman"/>
          <w:b/>
          <w:sz w:val="24"/>
          <w:szCs w:val="24"/>
        </w:rPr>
      </w:pPr>
      <w:r w:rsidRPr="00B9571A">
        <w:rPr>
          <w:rFonts w:ascii="Liberation Serif" w:hAnsi="Liberation Serif" w:cs="Times New Roman"/>
          <w:b/>
          <w:sz w:val="24"/>
          <w:szCs w:val="24"/>
        </w:rPr>
        <w:t>Хоровое пение.</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i/>
          <w:sz w:val="24"/>
          <w:szCs w:val="24"/>
        </w:rPr>
        <w:t>Песенный  репертуар:</w:t>
      </w:r>
      <w:r w:rsidRPr="00B9571A">
        <w:rPr>
          <w:rFonts w:ascii="Liberation Serif" w:hAnsi="Liberation Serif" w:cs="Times New Roman"/>
          <w:sz w:val="24"/>
          <w:szCs w:val="24"/>
        </w:rPr>
        <w:t xml:space="preserve">  произведения  отечественной  музыкальной  культуры;  музыка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народная  и  композиторская;  детская,  классическая,  современная.  Используемый  песенный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материал  должен  быть  доступным  по  смыслу,  отражать  знакомые  образы,  события  и  явления,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иметь  простой  ритмический  рисунок  мелодии,  короткие  музыкальные  фразы,  соответствовать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требованиям организации щадящего режима по отношению к детскому голосу</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i/>
          <w:sz w:val="24"/>
          <w:szCs w:val="24"/>
        </w:rPr>
        <w:t>Примерная  тематика  произведений:</w:t>
      </w:r>
      <w:r w:rsidRPr="00B9571A">
        <w:rPr>
          <w:rFonts w:ascii="Liberation Serif" w:hAnsi="Liberation Serif" w:cs="Times New Roman"/>
          <w:sz w:val="24"/>
          <w:szCs w:val="24"/>
        </w:rPr>
        <w:t xml:space="preserve">  о  природе,  труде,  профессиях,  общественных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явлениях, детстве, школьной жизни и т.д.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i/>
          <w:sz w:val="24"/>
          <w:szCs w:val="24"/>
        </w:rPr>
        <w:t>Жанровое разнообразие:</w:t>
      </w:r>
      <w:r w:rsidRPr="00B9571A">
        <w:rPr>
          <w:rFonts w:ascii="Liberation Serif" w:hAnsi="Liberation Serif" w:cs="Times New Roman"/>
          <w:sz w:val="24"/>
          <w:szCs w:val="24"/>
        </w:rPr>
        <w:t xml:space="preserve"> игровые песни, песни-прибаутки, трудовые песни, колыбельные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песни и пр.</w:t>
      </w:r>
    </w:p>
    <w:p w:rsidR="0083636E" w:rsidRPr="00B9571A" w:rsidRDefault="0083636E" w:rsidP="0006400A">
      <w:pPr>
        <w:spacing w:after="0" w:line="240" w:lineRule="auto"/>
        <w:ind w:firstLine="709"/>
        <w:jc w:val="both"/>
        <w:rPr>
          <w:rFonts w:ascii="Liberation Serif" w:hAnsi="Liberation Serif" w:cs="Times New Roman"/>
          <w:sz w:val="24"/>
          <w:szCs w:val="24"/>
        </w:rPr>
      </w:pPr>
    </w:p>
    <w:p w:rsidR="00B455E7" w:rsidRPr="00B9571A" w:rsidRDefault="00B455E7" w:rsidP="0006400A">
      <w:pPr>
        <w:spacing w:after="0" w:line="240" w:lineRule="auto"/>
        <w:ind w:firstLine="709"/>
        <w:jc w:val="both"/>
        <w:rPr>
          <w:rFonts w:ascii="Liberation Serif" w:hAnsi="Liberation Serif" w:cs="Times New Roman"/>
          <w:b/>
          <w:sz w:val="24"/>
          <w:szCs w:val="24"/>
        </w:rPr>
      </w:pPr>
      <w:r w:rsidRPr="00B9571A">
        <w:rPr>
          <w:rFonts w:ascii="Liberation Serif" w:hAnsi="Liberation Serif" w:cs="Times New Roman"/>
          <w:b/>
          <w:sz w:val="24"/>
          <w:szCs w:val="24"/>
        </w:rPr>
        <w:t>Навык пения</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работа  над  певческим  дыханием:  развитие  умения  бесшумного  глубокого,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пение коротких попевок на одном дыхании;</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развитие  умения  мягкого,  напевного,  легкого  пения  (работа  над  кантиленой  -способностью певческого голоса к напевному исполнению мелодии);</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активизация  внимания  к  единой  правильной  интонации;  развитие  точного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интонирования мотива выученных песен в составе группы и индивидуально;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lastRenderedPageBreak/>
        <w:t>― развитие  умения  четко  выдерживать  ритмический  рисунок  произведения  без сопровождения  учителя  и  инструмента  (а  капелла);  работа  над  чистотой  интонирования  и выравнивание звучания на всем диапазоне;― 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снизу-вверх);  развитие умения определять сильную долю на слух;</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формирование  понимания  дирижерских  жестов  (внимание,  вдох,  начало  и  окончание пения);</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развитие  умения  использовать  разнообразные  музыкальные  средства  (темп,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динамические оттенки) для работы над выразительностью исполнения песен;</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пение  спокойное,  умеренное  по  темпу,  ненапряженное  и  плавное  в  пределах  mezzopiano (умеренно тихо) и mezzoforte (умеренно громко);</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укрепление и постепенное расширение певческого диапазона  ми1  –  ля1, ре1  –  си1, до1 – до2.</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получение эстетического наслаждения от собственного пения.</w:t>
      </w:r>
    </w:p>
    <w:p w:rsidR="00B455E7" w:rsidRPr="00B9571A" w:rsidRDefault="00B455E7" w:rsidP="0006400A">
      <w:pPr>
        <w:spacing w:after="0" w:line="240" w:lineRule="auto"/>
        <w:ind w:firstLine="709"/>
        <w:jc w:val="both"/>
        <w:rPr>
          <w:rFonts w:ascii="Liberation Serif" w:hAnsi="Liberation Serif" w:cs="Times New Roman"/>
          <w:b/>
          <w:sz w:val="24"/>
          <w:szCs w:val="24"/>
        </w:rPr>
      </w:pPr>
      <w:r w:rsidRPr="00B9571A">
        <w:rPr>
          <w:rFonts w:ascii="Liberation Serif" w:hAnsi="Liberation Serif" w:cs="Times New Roman"/>
          <w:b/>
          <w:sz w:val="24"/>
          <w:szCs w:val="24"/>
        </w:rPr>
        <w:t>Элементы музыкальной грамоты</w:t>
      </w:r>
    </w:p>
    <w:p w:rsidR="00B455E7" w:rsidRPr="00B9571A" w:rsidRDefault="00B455E7" w:rsidP="0006400A">
      <w:pPr>
        <w:spacing w:after="0" w:line="240" w:lineRule="auto"/>
        <w:ind w:firstLine="709"/>
        <w:jc w:val="both"/>
        <w:rPr>
          <w:rFonts w:ascii="Liberation Serif" w:hAnsi="Liberation Serif" w:cs="Times New Roman"/>
          <w:b/>
          <w:sz w:val="24"/>
          <w:szCs w:val="24"/>
        </w:rPr>
      </w:pPr>
      <w:r w:rsidRPr="00B9571A">
        <w:rPr>
          <w:rFonts w:ascii="Liberation Serif" w:hAnsi="Liberation Serif" w:cs="Times New Roman"/>
          <w:b/>
          <w:sz w:val="24"/>
          <w:szCs w:val="24"/>
        </w:rPr>
        <w:t xml:space="preserve">Содержание: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ознакомление с высотой звука (высокие, средние, низкие);</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ознакомление  с  динамическими  особенностями  музыки  (громкая  ―   forte,  тихая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piano);</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развитие умения различать звук по длительности (долгие, короткие):</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элементарные сведения о нотной записи (нотный стан, скрипичный ключ, добавочная линейка, графическое изображение нот, порядок нот в гамме до мажор).</w:t>
      </w:r>
    </w:p>
    <w:p w:rsidR="00B455E7" w:rsidRPr="00B9571A" w:rsidRDefault="00B455E7" w:rsidP="0006400A">
      <w:pPr>
        <w:spacing w:after="0" w:line="240" w:lineRule="auto"/>
        <w:ind w:firstLine="709"/>
        <w:jc w:val="both"/>
        <w:rPr>
          <w:rFonts w:ascii="Liberation Serif" w:hAnsi="Liberation Serif" w:cs="Times New Roman"/>
          <w:b/>
          <w:sz w:val="24"/>
          <w:szCs w:val="24"/>
        </w:rPr>
      </w:pPr>
      <w:r w:rsidRPr="00B9571A">
        <w:rPr>
          <w:rFonts w:ascii="Liberation Serif" w:hAnsi="Liberation Serif" w:cs="Times New Roman"/>
          <w:b/>
          <w:sz w:val="24"/>
          <w:szCs w:val="24"/>
        </w:rPr>
        <w:t>Игра на музыкальных инструментах детского оркестра.</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i/>
          <w:sz w:val="24"/>
          <w:szCs w:val="24"/>
        </w:rPr>
        <w:t>Репертуар  для  исполнения:</w:t>
      </w:r>
      <w:r w:rsidRPr="00B9571A">
        <w:rPr>
          <w:rFonts w:ascii="Liberation Serif" w:hAnsi="Liberation Serif" w:cs="Times New Roman"/>
          <w:sz w:val="24"/>
          <w:szCs w:val="24"/>
        </w:rPr>
        <w:t xml:space="preserve">  фольклорные  произведения,  произведения  композиторов-классиков и современных авторов.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i/>
          <w:sz w:val="24"/>
          <w:szCs w:val="24"/>
        </w:rPr>
        <w:t>Жанровое разнообразие:</w:t>
      </w:r>
      <w:r w:rsidRPr="00B9571A">
        <w:rPr>
          <w:rFonts w:ascii="Liberation Serif" w:hAnsi="Liberation Serif" w:cs="Times New Roman"/>
          <w:sz w:val="24"/>
          <w:szCs w:val="24"/>
        </w:rPr>
        <w:t xml:space="preserve"> марш, полька, вальс</w:t>
      </w:r>
    </w:p>
    <w:p w:rsidR="00B455E7" w:rsidRPr="00B9571A" w:rsidRDefault="00B455E7" w:rsidP="0006400A">
      <w:pPr>
        <w:spacing w:after="0" w:line="240" w:lineRule="auto"/>
        <w:ind w:firstLine="709"/>
        <w:jc w:val="both"/>
        <w:rPr>
          <w:rFonts w:ascii="Liberation Serif" w:hAnsi="Liberation Serif" w:cs="Times New Roman"/>
          <w:b/>
          <w:i/>
          <w:sz w:val="24"/>
          <w:szCs w:val="24"/>
        </w:rPr>
      </w:pPr>
      <w:r w:rsidRPr="00B9571A">
        <w:rPr>
          <w:rFonts w:ascii="Liberation Serif" w:hAnsi="Liberation Serif" w:cs="Times New Roman"/>
          <w:b/>
          <w:i/>
          <w:sz w:val="24"/>
          <w:szCs w:val="24"/>
        </w:rPr>
        <w:t xml:space="preserve">Содержание: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обучение  игре  на  ударно-шумовых  инструментах  (маракасы,  бубен,  треугольник;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металлофон; ложки и др.);</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обучение игре на балалайке или других доступных народных инструментах;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обучение игре на фортепиано.</w:t>
      </w:r>
    </w:p>
    <w:p w:rsidR="00B455E7" w:rsidRPr="00B9571A" w:rsidRDefault="00B455E7" w:rsidP="0006400A">
      <w:pPr>
        <w:spacing w:after="0" w:line="240" w:lineRule="auto"/>
        <w:ind w:firstLine="709"/>
        <w:jc w:val="both"/>
        <w:rPr>
          <w:rFonts w:ascii="Liberation Serif" w:hAnsi="Liberation Serif" w:cs="Times New Roman"/>
          <w:b/>
          <w:sz w:val="24"/>
          <w:szCs w:val="24"/>
        </w:rPr>
      </w:pPr>
      <w:r w:rsidRPr="00B9571A">
        <w:rPr>
          <w:rFonts w:ascii="Liberation Serif" w:hAnsi="Liberation Serif" w:cs="Times New Roman"/>
          <w:b/>
          <w:sz w:val="24"/>
          <w:szCs w:val="24"/>
        </w:rPr>
        <w:t>Описание места учебного предмета в учебном плане</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В  соответствии  с  учебным  планом  и  примерными  программами  предмет  «Музыка» изучается с 1 по 4 класс. На  изучение  </w:t>
      </w:r>
      <w:r w:rsidR="00D15BA9" w:rsidRPr="00B9571A">
        <w:rPr>
          <w:rFonts w:ascii="Liberation Serif" w:hAnsi="Liberation Serif" w:cs="Times New Roman"/>
          <w:sz w:val="24"/>
          <w:szCs w:val="24"/>
        </w:rPr>
        <w:t>музыки</w:t>
      </w:r>
      <w:r w:rsidRPr="00B9571A">
        <w:rPr>
          <w:rFonts w:ascii="Liberation Serif" w:hAnsi="Liberation Serif" w:cs="Times New Roman"/>
          <w:sz w:val="24"/>
          <w:szCs w:val="24"/>
        </w:rPr>
        <w:t xml:space="preserve">  в  1-4  классе  для  детей  легкой  умственной  отсталостью  выделяется всего  168  часов.  В 1 классе  66  часов  (2  часа  в неделю, 33  учебные  недели). Во 2-4 классах на уроки </w:t>
      </w:r>
      <w:r w:rsidR="00D15BA9" w:rsidRPr="00B9571A">
        <w:rPr>
          <w:rFonts w:ascii="Liberation Serif" w:hAnsi="Liberation Serif" w:cs="Times New Roman"/>
          <w:sz w:val="24"/>
          <w:szCs w:val="24"/>
        </w:rPr>
        <w:t>музыки</w:t>
      </w:r>
      <w:r w:rsidRPr="00B9571A">
        <w:rPr>
          <w:rFonts w:ascii="Liberation Serif" w:hAnsi="Liberation Serif" w:cs="Times New Roman"/>
          <w:sz w:val="24"/>
          <w:szCs w:val="24"/>
        </w:rPr>
        <w:t xml:space="preserve"> отводится по 34 часа (1 час в неделю, 34 учебные недели).</w:t>
      </w:r>
    </w:p>
    <w:p w:rsidR="00B455E7" w:rsidRPr="00B9571A" w:rsidRDefault="00B455E7" w:rsidP="0006400A">
      <w:pPr>
        <w:spacing w:after="0" w:line="240" w:lineRule="auto"/>
        <w:ind w:firstLine="709"/>
        <w:jc w:val="both"/>
        <w:rPr>
          <w:rFonts w:ascii="Liberation Serif" w:hAnsi="Liberation Serif" w:cs="Times New Roman"/>
          <w:sz w:val="24"/>
          <w:szCs w:val="24"/>
        </w:rPr>
      </w:pPr>
    </w:p>
    <w:p w:rsidR="0083636E" w:rsidRPr="00B9571A" w:rsidRDefault="0083636E">
      <w:pPr>
        <w:suppressAutoHyphens w:val="0"/>
        <w:spacing w:after="160" w:line="259" w:lineRule="auto"/>
        <w:rPr>
          <w:rFonts w:ascii="Liberation Serif" w:hAnsi="Liberation Serif" w:cs="Times New Roman"/>
          <w:b/>
          <w:sz w:val="24"/>
          <w:szCs w:val="24"/>
          <w:u w:val="single"/>
        </w:rPr>
      </w:pPr>
      <w:r w:rsidRPr="00B9571A">
        <w:rPr>
          <w:rFonts w:ascii="Liberation Serif" w:hAnsi="Liberation Serif" w:cs="Times New Roman"/>
          <w:b/>
          <w:sz w:val="24"/>
          <w:szCs w:val="24"/>
          <w:u w:val="single"/>
        </w:rPr>
        <w:br w:type="page"/>
      </w:r>
    </w:p>
    <w:p w:rsidR="00B455E7" w:rsidRPr="00B9571A" w:rsidRDefault="00032414" w:rsidP="0006400A">
      <w:pPr>
        <w:spacing w:after="0" w:line="240" w:lineRule="auto"/>
        <w:ind w:firstLine="709"/>
        <w:jc w:val="both"/>
        <w:rPr>
          <w:rFonts w:ascii="Liberation Serif" w:hAnsi="Liberation Serif" w:cs="Times New Roman"/>
          <w:b/>
          <w:sz w:val="24"/>
          <w:szCs w:val="24"/>
          <w:u w:val="single"/>
        </w:rPr>
      </w:pPr>
      <w:r>
        <w:rPr>
          <w:rFonts w:ascii="Liberation Serif" w:hAnsi="Liberation Serif" w:cs="Times New Roman"/>
          <w:b/>
          <w:sz w:val="24"/>
          <w:szCs w:val="24"/>
          <w:u w:val="single"/>
        </w:rPr>
        <w:lastRenderedPageBreak/>
        <w:t>Рисование (и</w:t>
      </w:r>
      <w:r w:rsidR="00B455E7" w:rsidRPr="00B9571A">
        <w:rPr>
          <w:rFonts w:ascii="Liberation Serif" w:hAnsi="Liberation Serif" w:cs="Times New Roman"/>
          <w:b/>
          <w:sz w:val="24"/>
          <w:szCs w:val="24"/>
          <w:u w:val="single"/>
        </w:rPr>
        <w:t>зобразительное искусство</w:t>
      </w:r>
      <w:r>
        <w:rPr>
          <w:rFonts w:ascii="Liberation Serif" w:hAnsi="Liberation Serif" w:cs="Times New Roman"/>
          <w:b/>
          <w:sz w:val="24"/>
          <w:szCs w:val="24"/>
          <w:u w:val="single"/>
        </w:rPr>
        <w:t>)</w:t>
      </w:r>
    </w:p>
    <w:p w:rsidR="00B455E7" w:rsidRPr="00B9571A" w:rsidRDefault="00B455E7" w:rsidP="0006400A">
      <w:pPr>
        <w:spacing w:after="0" w:line="240" w:lineRule="auto"/>
        <w:ind w:firstLine="709"/>
        <w:jc w:val="both"/>
        <w:rPr>
          <w:rFonts w:ascii="Liberation Serif" w:hAnsi="Liberation Serif" w:cs="Times New Roman"/>
          <w:b/>
          <w:sz w:val="24"/>
          <w:szCs w:val="24"/>
          <w:u w:val="single"/>
        </w:rPr>
      </w:pPr>
    </w:p>
    <w:p w:rsidR="00B455E7" w:rsidRPr="00B9571A" w:rsidRDefault="00B455E7" w:rsidP="0006400A">
      <w:pPr>
        <w:spacing w:after="0" w:line="240" w:lineRule="auto"/>
        <w:ind w:firstLine="709"/>
        <w:jc w:val="both"/>
        <w:rPr>
          <w:rFonts w:ascii="Liberation Serif" w:hAnsi="Liberation Serif" w:cs="Times New Roman"/>
          <w:b/>
          <w:sz w:val="24"/>
          <w:szCs w:val="24"/>
        </w:rPr>
      </w:pPr>
      <w:r w:rsidRPr="00B9571A">
        <w:rPr>
          <w:rFonts w:ascii="Liberation Serif" w:hAnsi="Liberation Serif" w:cs="Times New Roman"/>
          <w:b/>
          <w:sz w:val="24"/>
          <w:szCs w:val="24"/>
        </w:rPr>
        <w:t>Пояснительная записка</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Основная  </w:t>
      </w:r>
      <w:r w:rsidRPr="00B9571A">
        <w:rPr>
          <w:rFonts w:ascii="Liberation Serif" w:hAnsi="Liberation Serif" w:cs="Times New Roman"/>
          <w:b/>
          <w:sz w:val="24"/>
          <w:szCs w:val="24"/>
        </w:rPr>
        <w:t>цель</w:t>
      </w:r>
      <w:r w:rsidRPr="00B9571A">
        <w:rPr>
          <w:rFonts w:ascii="Liberation Serif" w:hAnsi="Liberation Serif" w:cs="Times New Roman"/>
          <w:sz w:val="24"/>
          <w:szCs w:val="24"/>
        </w:rPr>
        <w:t xml:space="preserve">  изучения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B455E7" w:rsidRPr="00B9571A" w:rsidRDefault="00B455E7" w:rsidP="0006400A">
      <w:pPr>
        <w:spacing w:after="0" w:line="240" w:lineRule="auto"/>
        <w:ind w:firstLine="709"/>
        <w:jc w:val="both"/>
        <w:rPr>
          <w:rFonts w:ascii="Liberation Serif" w:hAnsi="Liberation Serif" w:cs="Times New Roman"/>
          <w:b/>
          <w:sz w:val="24"/>
          <w:szCs w:val="24"/>
        </w:rPr>
      </w:pPr>
      <w:r w:rsidRPr="00B9571A">
        <w:rPr>
          <w:rFonts w:ascii="Liberation Serif" w:hAnsi="Liberation Serif" w:cs="Times New Roman"/>
          <w:b/>
          <w:sz w:val="24"/>
          <w:szCs w:val="24"/>
        </w:rPr>
        <w:t>Основные задачи изучения предмета:</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Воспитание интереса к изобразительному искусству.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Раскрытие значения изобразительного искусства в жизни человека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Воспитание  в  детях  эстетического  чувства  и  понимания  красоты  окружающего  мира, художественного вкуса.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w:t>
      </w:r>
      <w:r w:rsidR="00C26CC4" w:rsidRPr="00B9571A">
        <w:rPr>
          <w:rFonts w:ascii="Liberation Serif" w:hAnsi="Liberation Serif" w:cs="Times New Roman"/>
          <w:sz w:val="24"/>
          <w:szCs w:val="24"/>
        </w:rPr>
        <w:t xml:space="preserve">  Формирование </w:t>
      </w:r>
      <w:r w:rsidRPr="00B9571A">
        <w:rPr>
          <w:rFonts w:ascii="Liberation Serif" w:hAnsi="Liberation Serif" w:cs="Times New Roman"/>
          <w:sz w:val="24"/>
          <w:szCs w:val="24"/>
        </w:rPr>
        <w:t xml:space="preserve">элементарных  знаний  о  видах  и  жанрах  изобразительного  искусства искусствах. Расширение художественно-эстетического кругозора;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Развитие эмоционального восприятия произведений искусства,  умения анализировать их содержание и формулировать своего мнения о них.</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Формирование знаний элементарных основ реалистического рисунка.</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Обучение разным видам изобразительной деятельности (рисованию, аппликации, лепке).</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Обучение  правилам  и  законам  композиции,  цветоведения,  построения  орнамента  и  др., применяемых в разных видах изобразительной деятельности.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Формирование  умения  создавать  простейшие  художественные  образы  с  натуры  и  по образцу, по памяти, представлению и воображению.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Развитие умения выполнять тематические и декоративные композиции.</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развитие  зрительной  памяти,  внимания,  наблюдательности,  образного  мышления, представления и воображения. </w:t>
      </w:r>
    </w:p>
    <w:p w:rsidR="0083636E" w:rsidRPr="00B9571A" w:rsidRDefault="0083636E" w:rsidP="0006400A">
      <w:pPr>
        <w:spacing w:after="0" w:line="240" w:lineRule="auto"/>
        <w:ind w:firstLine="709"/>
        <w:jc w:val="both"/>
        <w:rPr>
          <w:rFonts w:ascii="Liberation Serif" w:hAnsi="Liberation Serif" w:cs="Times New Roman"/>
          <w:b/>
          <w:sz w:val="24"/>
          <w:szCs w:val="24"/>
        </w:rPr>
      </w:pPr>
    </w:p>
    <w:p w:rsidR="00B455E7" w:rsidRPr="00B9571A" w:rsidRDefault="00B455E7" w:rsidP="0006400A">
      <w:pPr>
        <w:spacing w:after="0" w:line="240" w:lineRule="auto"/>
        <w:ind w:firstLine="709"/>
        <w:jc w:val="both"/>
        <w:rPr>
          <w:rFonts w:ascii="Liberation Serif" w:hAnsi="Liberation Serif" w:cs="Times New Roman"/>
          <w:b/>
          <w:sz w:val="24"/>
          <w:szCs w:val="24"/>
        </w:rPr>
      </w:pPr>
      <w:r w:rsidRPr="00B9571A">
        <w:rPr>
          <w:rFonts w:ascii="Liberation Serif" w:hAnsi="Liberation Serif" w:cs="Times New Roman"/>
          <w:b/>
          <w:sz w:val="24"/>
          <w:szCs w:val="24"/>
        </w:rPr>
        <w:t>Примерное содержание предмета</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w:t>
      </w:r>
      <w:r w:rsidRPr="00B9571A">
        <w:rPr>
          <w:rFonts w:ascii="Liberation Serif" w:hAnsi="Liberation Serif" w:cs="Times New Roman"/>
          <w:sz w:val="24"/>
          <w:szCs w:val="24"/>
        </w:rPr>
        <w:lastRenderedPageBreak/>
        <w:t>и  формирование  умения  передавать  его  в  живописи»,  «Обучение  восприятию  произведений искусства».</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Программой предусматриваются следующие виды работы:</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83636E" w:rsidRPr="00B9571A" w:rsidRDefault="0083636E" w:rsidP="0006400A">
      <w:pPr>
        <w:spacing w:after="0" w:line="240" w:lineRule="auto"/>
        <w:ind w:firstLine="709"/>
        <w:jc w:val="both"/>
        <w:rPr>
          <w:rFonts w:ascii="Liberation Serif" w:hAnsi="Liberation Serif" w:cs="Times New Roman"/>
          <w:b/>
          <w:sz w:val="24"/>
          <w:szCs w:val="24"/>
        </w:rPr>
      </w:pPr>
    </w:p>
    <w:p w:rsidR="00B455E7" w:rsidRPr="00B9571A" w:rsidRDefault="00B455E7" w:rsidP="0006400A">
      <w:pPr>
        <w:spacing w:after="0" w:line="240" w:lineRule="auto"/>
        <w:ind w:firstLine="709"/>
        <w:jc w:val="both"/>
        <w:rPr>
          <w:rFonts w:ascii="Liberation Serif" w:hAnsi="Liberation Serif" w:cs="Times New Roman"/>
          <w:b/>
          <w:sz w:val="24"/>
          <w:szCs w:val="24"/>
        </w:rPr>
      </w:pPr>
      <w:r w:rsidRPr="00B9571A">
        <w:rPr>
          <w:rFonts w:ascii="Liberation Serif" w:hAnsi="Liberation Serif" w:cs="Times New Roman"/>
          <w:b/>
          <w:sz w:val="24"/>
          <w:szCs w:val="24"/>
        </w:rPr>
        <w:t xml:space="preserve">Введение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B455E7" w:rsidRPr="00B9571A" w:rsidRDefault="00B455E7" w:rsidP="0006400A">
      <w:pPr>
        <w:spacing w:after="0" w:line="240" w:lineRule="auto"/>
        <w:ind w:firstLine="709"/>
        <w:jc w:val="both"/>
        <w:rPr>
          <w:rFonts w:ascii="Liberation Serif" w:hAnsi="Liberation Serif" w:cs="Times New Roman"/>
          <w:i/>
          <w:sz w:val="24"/>
          <w:szCs w:val="24"/>
        </w:rPr>
      </w:pPr>
      <w:r w:rsidRPr="00B9571A">
        <w:rPr>
          <w:rFonts w:ascii="Liberation Serif" w:hAnsi="Liberation Serif" w:cs="Times New Roman"/>
          <w:i/>
          <w:sz w:val="24"/>
          <w:szCs w:val="24"/>
        </w:rPr>
        <w:t>Подготовительный период обучения</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i/>
          <w:sz w:val="24"/>
          <w:szCs w:val="24"/>
        </w:rPr>
        <w:t>Формирование  организационных  умений:</w:t>
      </w:r>
      <w:r w:rsidRPr="00B9571A">
        <w:rPr>
          <w:rFonts w:ascii="Liberation Serif" w:hAnsi="Liberation Serif" w:cs="Times New Roman"/>
          <w:sz w:val="24"/>
          <w:szCs w:val="24"/>
        </w:rPr>
        <w:t xml:space="preserve">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i/>
          <w:sz w:val="24"/>
          <w:szCs w:val="24"/>
        </w:rPr>
        <w:t>Сенсорное  воспитание:</w:t>
      </w:r>
      <w:r w:rsidRPr="00B9571A">
        <w:rPr>
          <w:rFonts w:ascii="Liberation Serif" w:hAnsi="Liberation Serif" w:cs="Times New Roman"/>
          <w:sz w:val="24"/>
          <w:szCs w:val="24"/>
        </w:rPr>
        <w:t xml:space="preserve">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i/>
          <w:sz w:val="24"/>
          <w:szCs w:val="24"/>
        </w:rPr>
        <w:t>Развитие  моторики  рук:</w:t>
      </w:r>
      <w:r w:rsidRPr="00B9571A">
        <w:rPr>
          <w:rFonts w:ascii="Liberation Serif" w:hAnsi="Liberation Serif" w:cs="Times New Roman"/>
          <w:sz w:val="24"/>
          <w:szCs w:val="24"/>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i/>
          <w:sz w:val="24"/>
          <w:szCs w:val="24"/>
        </w:rPr>
        <w:t>Обучение  приемам  работы  в  изобразительной  деятельности</w:t>
      </w:r>
      <w:r w:rsidRPr="00B9571A">
        <w:rPr>
          <w:rFonts w:ascii="Liberation Serif" w:hAnsi="Liberation Serif" w:cs="Times New Roman"/>
          <w:sz w:val="24"/>
          <w:szCs w:val="24"/>
        </w:rPr>
        <w:t xml:space="preserve">  (лепке,  выполнении аппликации, рисовании):</w:t>
      </w:r>
    </w:p>
    <w:p w:rsidR="00B455E7" w:rsidRPr="00B9571A" w:rsidRDefault="00B455E7" w:rsidP="0006400A">
      <w:pPr>
        <w:spacing w:after="0" w:line="240" w:lineRule="auto"/>
        <w:ind w:firstLine="709"/>
        <w:jc w:val="both"/>
        <w:rPr>
          <w:rFonts w:ascii="Liberation Serif" w:hAnsi="Liberation Serif" w:cs="Times New Roman"/>
          <w:sz w:val="24"/>
          <w:szCs w:val="24"/>
          <w:u w:val="single"/>
        </w:rPr>
      </w:pPr>
      <w:r w:rsidRPr="00B9571A">
        <w:rPr>
          <w:rFonts w:ascii="Liberation Serif" w:hAnsi="Liberation Serif" w:cs="Times New Roman"/>
          <w:sz w:val="24"/>
          <w:szCs w:val="24"/>
          <w:u w:val="single"/>
        </w:rPr>
        <w:t xml:space="preserve">Приемы лепки: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отщипывание кусков от целого куска пластилина и разминание;</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размазывание по картону;</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скатывание, раскатывание, сплющивание;</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примазывание частей при составлении целого объемного изображения.</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u w:val="single"/>
        </w:rPr>
        <w:t>Приемы работы с «подвижной аппликацией»</w:t>
      </w:r>
      <w:r w:rsidRPr="00B9571A">
        <w:rPr>
          <w:rFonts w:ascii="Liberation Serif" w:hAnsi="Liberation Serif" w:cs="Times New Roman"/>
          <w:sz w:val="24"/>
          <w:szCs w:val="24"/>
        </w:rPr>
        <w:t xml:space="preserve"> для развития целостного восприятия объекта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при подготовке детей к рисованию:</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складывание целого изображения из его деталей без фиксации на плоскости листа;</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совмещение  аппликационного  изображения  объекта  с  контурным  рисунком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геометрической фигуры без фиксации на плоскости листа;</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расположение  деталей  предметных  изображений  или  силуэтов  на  листе  бумаги  в соответствующих пространственных положениях;</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составление  по  образцу  композиции  из  нескольких  объектов  без  фиксации  на плоскости листа. </w:t>
      </w:r>
    </w:p>
    <w:p w:rsidR="00B455E7" w:rsidRPr="00B9571A" w:rsidRDefault="00B455E7" w:rsidP="0006400A">
      <w:pPr>
        <w:spacing w:after="0" w:line="240" w:lineRule="auto"/>
        <w:ind w:firstLine="709"/>
        <w:jc w:val="both"/>
        <w:rPr>
          <w:rFonts w:ascii="Liberation Serif" w:hAnsi="Liberation Serif" w:cs="Times New Roman"/>
          <w:sz w:val="24"/>
          <w:szCs w:val="24"/>
          <w:u w:val="single"/>
        </w:rPr>
      </w:pPr>
      <w:r w:rsidRPr="00B9571A">
        <w:rPr>
          <w:rFonts w:ascii="Liberation Serif" w:hAnsi="Liberation Serif" w:cs="Times New Roman"/>
          <w:sz w:val="24"/>
          <w:szCs w:val="24"/>
          <w:u w:val="single"/>
        </w:rPr>
        <w:t>Приемы выполнения аппликации из бумаги:</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приемы работы ножницами;</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lastRenderedPageBreak/>
        <w:t>― приемы соединения деталей аппликации с изобразительной поверхностью с помощью пластилина.</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приемы наклеивания деталей аппликации на изобразительную поверхность с помощью клея.</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u w:val="single"/>
        </w:rPr>
        <w:t>Приемы рисования твердыми материалами</w:t>
      </w:r>
      <w:r w:rsidRPr="00B9571A">
        <w:rPr>
          <w:rFonts w:ascii="Liberation Serif" w:hAnsi="Liberation Serif" w:cs="Times New Roman"/>
          <w:sz w:val="24"/>
          <w:szCs w:val="24"/>
        </w:rPr>
        <w:t xml:space="preserve"> (карандашом, фломастером, ручкой):</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рисование карандашом линий и предметов несложной формы двумя руками.</w:t>
      </w:r>
    </w:p>
    <w:p w:rsidR="00B455E7" w:rsidRPr="00B9571A" w:rsidRDefault="00B455E7" w:rsidP="0006400A">
      <w:pPr>
        <w:spacing w:after="0" w:line="240" w:lineRule="auto"/>
        <w:ind w:firstLine="709"/>
        <w:jc w:val="both"/>
        <w:rPr>
          <w:rFonts w:ascii="Liberation Serif" w:hAnsi="Liberation Serif" w:cs="Times New Roman"/>
          <w:sz w:val="24"/>
          <w:szCs w:val="24"/>
          <w:u w:val="single"/>
        </w:rPr>
      </w:pPr>
      <w:r w:rsidRPr="00B9571A">
        <w:rPr>
          <w:rFonts w:ascii="Liberation Serif" w:hAnsi="Liberation Serif" w:cs="Times New Roman"/>
          <w:sz w:val="24"/>
          <w:szCs w:val="24"/>
          <w:u w:val="single"/>
        </w:rPr>
        <w:t>Приемы работы красками:</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приемы  рисования  руками:  точечное  рисование  пальцами;  линейное  рисование пальцами; рисование ладонью, кулаком, ребром ладони;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приемы  трафаретной  печати:  печать  тампоном,  карандашной  резинкой,  смятой бумагой, трубочкой и т.п.;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приемы  кистевого  письма:  примакивание  кистью;  наращивание  массы;  рисование  сухой кистью; рисование по мокрому листу и т.д.</w:t>
      </w:r>
    </w:p>
    <w:p w:rsidR="00B455E7" w:rsidRPr="00B9571A" w:rsidRDefault="00B455E7" w:rsidP="0006400A">
      <w:pPr>
        <w:spacing w:after="0" w:line="240" w:lineRule="auto"/>
        <w:ind w:firstLine="709"/>
        <w:jc w:val="both"/>
        <w:rPr>
          <w:rFonts w:ascii="Liberation Serif" w:hAnsi="Liberation Serif" w:cs="Times New Roman"/>
          <w:sz w:val="24"/>
          <w:szCs w:val="24"/>
          <w:u w:val="single"/>
        </w:rPr>
      </w:pPr>
      <w:r w:rsidRPr="00B9571A">
        <w:rPr>
          <w:rFonts w:ascii="Liberation Serif" w:hAnsi="Liberation Serif" w:cs="Times New Roman"/>
          <w:sz w:val="24"/>
          <w:szCs w:val="24"/>
          <w:u w:val="single"/>
        </w:rPr>
        <w:t>Обучение действиям с шаблонами и трафаретами:</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правила обведения шаблонов;</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обведение  шаблонов  геометрических  фигур,  реальных  предметов  несложных  форм, букв, цифр.</w:t>
      </w:r>
    </w:p>
    <w:p w:rsidR="00B455E7" w:rsidRPr="00B9571A" w:rsidRDefault="00B455E7" w:rsidP="0006400A">
      <w:pPr>
        <w:spacing w:after="0" w:line="240" w:lineRule="auto"/>
        <w:ind w:firstLine="709"/>
        <w:jc w:val="both"/>
        <w:rPr>
          <w:rFonts w:ascii="Liberation Serif" w:hAnsi="Liberation Serif" w:cs="Times New Roman"/>
          <w:sz w:val="24"/>
          <w:szCs w:val="24"/>
          <w:u w:val="single"/>
        </w:rPr>
      </w:pPr>
      <w:r w:rsidRPr="00B9571A">
        <w:rPr>
          <w:rFonts w:ascii="Liberation Serif" w:hAnsi="Liberation Serif" w:cs="Times New Roman"/>
          <w:sz w:val="24"/>
          <w:szCs w:val="24"/>
          <w:u w:val="single"/>
        </w:rPr>
        <w:t>Обучение композиционной деятельности</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i/>
          <w:sz w:val="24"/>
          <w:szCs w:val="24"/>
        </w:rPr>
        <w:t>Развитие умений воспринимать и изображать форму предметов</w:t>
      </w:r>
      <w:r w:rsidRPr="00B9571A">
        <w:rPr>
          <w:rFonts w:ascii="Liberation Serif" w:hAnsi="Liberation Serif" w:cs="Times New Roman"/>
          <w:sz w:val="24"/>
          <w:szCs w:val="24"/>
        </w:rPr>
        <w:t>, пропорции, конструкцию</w:t>
      </w:r>
    </w:p>
    <w:p w:rsidR="00B455E7" w:rsidRPr="00B9571A" w:rsidRDefault="00B455E7" w:rsidP="00C26CC4">
      <w:pPr>
        <w:spacing w:after="0" w:line="240" w:lineRule="auto"/>
        <w:ind w:firstLine="708"/>
        <w:jc w:val="both"/>
        <w:rPr>
          <w:rFonts w:ascii="Liberation Serif" w:hAnsi="Liberation Serif" w:cs="Times New Roman"/>
          <w:sz w:val="24"/>
          <w:szCs w:val="24"/>
        </w:rPr>
      </w:pPr>
      <w:r w:rsidRPr="00B9571A">
        <w:rPr>
          <w:rFonts w:ascii="Liberation Serif" w:hAnsi="Liberation Serif" w:cs="Times New Roman"/>
          <w:sz w:val="24"/>
          <w:szCs w:val="24"/>
        </w:rPr>
        <w:t xml:space="preserve">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 и т.п.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Обследование предметов, выделение их признаков и свойств, необходимых для передачи в рисунке, аппликации, лепке предмета.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Соотнесение формы предметов с геометрическими фигурами (метод обобщения).</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Передача пропорций предметов. Строение тела человека, животных и др.</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Передача движения различных одушевленных и неодушевленных предметов.</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Приемы и способы передачи формы предметов: лепка предметов</w:t>
      </w:r>
      <w:r w:rsidR="00713E66" w:rsidRPr="00B9571A">
        <w:rPr>
          <w:rFonts w:ascii="Liberation Serif" w:hAnsi="Liberation Serif" w:cs="Times New Roman"/>
          <w:sz w:val="24"/>
          <w:szCs w:val="24"/>
        </w:rPr>
        <w:t xml:space="preserve"> из отдельных деталей и целого </w:t>
      </w:r>
      <w:r w:rsidRPr="00B9571A">
        <w:rPr>
          <w:rFonts w:ascii="Liberation Serif" w:hAnsi="Liberation Serif" w:cs="Times New Roman"/>
          <w:sz w:val="24"/>
          <w:szCs w:val="24"/>
        </w:rPr>
        <w:t>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 и т.п.Сходство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Практическое  применение  приемов  и  способов  передачи  графических  образов  в  лепке, аппликации, рисунке. </w:t>
      </w:r>
    </w:p>
    <w:p w:rsidR="00B455E7" w:rsidRPr="00B9571A" w:rsidRDefault="00B455E7" w:rsidP="0006400A">
      <w:pPr>
        <w:spacing w:after="0" w:line="240" w:lineRule="auto"/>
        <w:ind w:firstLine="709"/>
        <w:jc w:val="both"/>
        <w:rPr>
          <w:rFonts w:ascii="Liberation Serif" w:hAnsi="Liberation Serif" w:cs="Times New Roman"/>
          <w:i/>
          <w:sz w:val="24"/>
          <w:szCs w:val="24"/>
        </w:rPr>
      </w:pPr>
      <w:r w:rsidRPr="00B9571A">
        <w:rPr>
          <w:rFonts w:ascii="Liberation Serif" w:hAnsi="Liberation Serif" w:cs="Times New Roman"/>
          <w:i/>
          <w:sz w:val="24"/>
          <w:szCs w:val="24"/>
        </w:rPr>
        <w:lastRenderedPageBreak/>
        <w:t>Развитие восприятия цвета предметов и формирование умения передавать его в рисунке с  помощью красок</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Понятия: «цвет», «спектр», «краски», «акварель», «гуашь», «живопись» и т.д.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Цвета  солнечного  спектра  (основные,  составные,  дополнительные).  Теплые  и  холодные цвета. Смешение цветов. Практическое овладение основами цветоведения. Различение и обозначением словом, некоторых ясно различимых оттенков цветовРабота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Приемы  работы  акварельными  красками:  кистевое  письмо  ―  примакивание  кистью; рисование сухой кистью; рисование по мокрому листу, послойная живопись (лессировка) и т.д. Практическое применение цвета для передачи графических образов в рисовании с натуры или по образцу, тематическом и декоративном рисовании, аппликации. </w:t>
      </w:r>
    </w:p>
    <w:p w:rsidR="00B455E7" w:rsidRPr="00B9571A" w:rsidRDefault="00B455E7" w:rsidP="0006400A">
      <w:pPr>
        <w:spacing w:after="0" w:line="240" w:lineRule="auto"/>
        <w:ind w:firstLine="709"/>
        <w:jc w:val="both"/>
        <w:rPr>
          <w:rFonts w:ascii="Liberation Serif" w:hAnsi="Liberation Serif" w:cs="Times New Roman"/>
          <w:i/>
          <w:sz w:val="24"/>
          <w:szCs w:val="24"/>
        </w:rPr>
      </w:pPr>
      <w:r w:rsidRPr="00B9571A">
        <w:rPr>
          <w:rFonts w:ascii="Liberation Serif" w:hAnsi="Liberation Serif" w:cs="Times New Roman"/>
          <w:i/>
          <w:sz w:val="24"/>
          <w:szCs w:val="24"/>
        </w:rPr>
        <w:t>Обучение восприятию произведений искусства</w:t>
      </w:r>
    </w:p>
    <w:p w:rsidR="00B455E7" w:rsidRPr="00B9571A" w:rsidRDefault="00B455E7" w:rsidP="0006400A">
      <w:pPr>
        <w:spacing w:after="0" w:line="240" w:lineRule="auto"/>
        <w:ind w:firstLine="709"/>
        <w:jc w:val="both"/>
        <w:rPr>
          <w:rFonts w:ascii="Liberation Serif" w:hAnsi="Liberation Serif" w:cs="Times New Roman"/>
          <w:sz w:val="24"/>
          <w:szCs w:val="24"/>
          <w:u w:val="single"/>
        </w:rPr>
      </w:pPr>
      <w:r w:rsidRPr="00B9571A">
        <w:rPr>
          <w:rFonts w:ascii="Liberation Serif" w:hAnsi="Liberation Serif" w:cs="Times New Roman"/>
          <w:sz w:val="24"/>
          <w:szCs w:val="24"/>
          <w:u w:val="single"/>
        </w:rPr>
        <w:t xml:space="preserve">Примерные темы бесед: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«Изобразительное  искусство  в  повседневной  жизни  человека.  Работа  художников, скульпторов, мастеров народных промыслов, дизайнеров».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«Виды  изобразительного  искусства».  Рисунок,  живопись,  скульптура,  декоративно-прикладное искусства, архитектура, дизайн.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«Как и о чем создаются картины» Пейзаж, портрет,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Канашевич,  А.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Куинджи, А Саврасов, И. Остроухова, А. Пластов, В. Поленов, И Левитан, К. Юон, М. Сарьян, П. Сезан, И. Шишкин и т.д.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Опекушина, В. Мухина и т.д.</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w:t>
      </w:r>
      <w:r w:rsidR="00713E66" w:rsidRPr="00B9571A">
        <w:rPr>
          <w:rFonts w:ascii="Liberation Serif" w:hAnsi="Liberation Serif" w:cs="Times New Roman"/>
          <w:sz w:val="24"/>
          <w:szCs w:val="24"/>
        </w:rPr>
        <w:t>о</w:t>
      </w:r>
      <w:r w:rsidRPr="00B9571A">
        <w:rPr>
          <w:rFonts w:ascii="Liberation Serif" w:hAnsi="Liberation Serif" w:cs="Times New Roman"/>
          <w:sz w:val="24"/>
          <w:szCs w:val="24"/>
        </w:rPr>
        <w:t xml:space="preserve">стовская роспись и т.д.). </w:t>
      </w:r>
    </w:p>
    <w:p w:rsidR="0083636E" w:rsidRPr="00B9571A" w:rsidRDefault="0083636E" w:rsidP="0006400A">
      <w:pPr>
        <w:spacing w:after="0" w:line="240" w:lineRule="auto"/>
        <w:ind w:firstLine="709"/>
        <w:jc w:val="both"/>
        <w:rPr>
          <w:rFonts w:ascii="Liberation Serif" w:hAnsi="Liberation Serif" w:cs="Times New Roman"/>
          <w:b/>
          <w:sz w:val="24"/>
          <w:szCs w:val="24"/>
        </w:rPr>
      </w:pPr>
    </w:p>
    <w:p w:rsidR="00B455E7" w:rsidRPr="00B9571A" w:rsidRDefault="00B455E7" w:rsidP="0006400A">
      <w:pPr>
        <w:spacing w:after="0" w:line="240" w:lineRule="auto"/>
        <w:ind w:firstLine="709"/>
        <w:jc w:val="both"/>
        <w:rPr>
          <w:rFonts w:ascii="Liberation Serif" w:hAnsi="Liberation Serif" w:cs="Times New Roman"/>
          <w:b/>
          <w:sz w:val="24"/>
          <w:szCs w:val="24"/>
        </w:rPr>
      </w:pPr>
      <w:r w:rsidRPr="00B9571A">
        <w:rPr>
          <w:rFonts w:ascii="Liberation Serif" w:hAnsi="Liberation Serif" w:cs="Times New Roman"/>
          <w:b/>
          <w:sz w:val="24"/>
          <w:szCs w:val="24"/>
        </w:rPr>
        <w:t>Описание места учебного предмета в учебном плане</w:t>
      </w:r>
    </w:p>
    <w:p w:rsidR="00B455E7" w:rsidRPr="00B9571A" w:rsidRDefault="00D15BA9"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В соответствии с учебным планом и примерными программами </w:t>
      </w:r>
      <w:r w:rsidR="00B455E7" w:rsidRPr="00B9571A">
        <w:rPr>
          <w:rFonts w:ascii="Liberation Serif" w:hAnsi="Liberation Serif" w:cs="Times New Roman"/>
          <w:sz w:val="24"/>
          <w:szCs w:val="24"/>
        </w:rPr>
        <w:t xml:space="preserve">предмет </w:t>
      </w:r>
      <w:r w:rsidR="00032414">
        <w:rPr>
          <w:rFonts w:ascii="Liberation Serif" w:hAnsi="Liberation Serif" w:cs="Times New Roman"/>
          <w:sz w:val="24"/>
          <w:szCs w:val="24"/>
        </w:rPr>
        <w:t>Рисование (и</w:t>
      </w:r>
      <w:r w:rsidR="00B455E7" w:rsidRPr="00B9571A">
        <w:rPr>
          <w:rFonts w:ascii="Liberation Serif" w:hAnsi="Liberation Serif" w:cs="Times New Roman"/>
          <w:sz w:val="24"/>
          <w:szCs w:val="24"/>
        </w:rPr>
        <w:t>зобразительное искусство</w:t>
      </w:r>
      <w:r w:rsidR="00032414">
        <w:rPr>
          <w:rFonts w:ascii="Liberation Serif" w:hAnsi="Liberation Serif" w:cs="Times New Roman"/>
          <w:sz w:val="24"/>
          <w:szCs w:val="24"/>
        </w:rPr>
        <w:t>)</w:t>
      </w:r>
      <w:r w:rsidR="00B455E7" w:rsidRPr="00B9571A">
        <w:rPr>
          <w:rFonts w:ascii="Liberation Serif" w:hAnsi="Liberation Serif" w:cs="Times New Roman"/>
          <w:sz w:val="24"/>
          <w:szCs w:val="24"/>
        </w:rPr>
        <w:t xml:space="preserve"> изучается с 1 по 4 класс.</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На  изучение  </w:t>
      </w:r>
      <w:r w:rsidR="00032414">
        <w:rPr>
          <w:rFonts w:ascii="Liberation Serif" w:hAnsi="Liberation Serif" w:cs="Times New Roman"/>
          <w:sz w:val="24"/>
          <w:szCs w:val="24"/>
        </w:rPr>
        <w:t>Рисование (изобразительное искусство)</w:t>
      </w:r>
      <w:r w:rsidRPr="00B9571A">
        <w:rPr>
          <w:rFonts w:ascii="Liberation Serif" w:hAnsi="Liberation Serif" w:cs="Times New Roman"/>
          <w:sz w:val="24"/>
          <w:szCs w:val="24"/>
        </w:rPr>
        <w:t xml:space="preserve">  в  1-4  классе  для  детей  легкой  умственной  отсталостью  выделяется всего 135 часов. В 1 классе 33  часа (1 час в неделю, 33 учебные недели). Во 2-4 классах на уроки </w:t>
      </w:r>
      <w:r w:rsidR="00D15BA9" w:rsidRPr="00B9571A">
        <w:rPr>
          <w:rFonts w:ascii="Liberation Serif" w:hAnsi="Liberation Serif" w:cs="Times New Roman"/>
          <w:sz w:val="24"/>
          <w:szCs w:val="24"/>
        </w:rPr>
        <w:t>ИЗО</w:t>
      </w:r>
      <w:r w:rsidRPr="00B9571A">
        <w:rPr>
          <w:rFonts w:ascii="Liberation Serif" w:hAnsi="Liberation Serif" w:cs="Times New Roman"/>
          <w:sz w:val="24"/>
          <w:szCs w:val="24"/>
        </w:rPr>
        <w:t xml:space="preserve"> отводится 34 час</w:t>
      </w:r>
      <w:r w:rsidR="00D15BA9" w:rsidRPr="00B9571A">
        <w:rPr>
          <w:rFonts w:ascii="Liberation Serif" w:hAnsi="Liberation Serif" w:cs="Times New Roman"/>
          <w:sz w:val="24"/>
          <w:szCs w:val="24"/>
        </w:rPr>
        <w:t>а</w:t>
      </w:r>
      <w:r w:rsidRPr="00B9571A">
        <w:rPr>
          <w:rFonts w:ascii="Liberation Serif" w:hAnsi="Liberation Serif" w:cs="Times New Roman"/>
          <w:sz w:val="24"/>
          <w:szCs w:val="24"/>
        </w:rPr>
        <w:t xml:space="preserve"> (1 час в неделю, 34 учебные недели).</w:t>
      </w:r>
    </w:p>
    <w:p w:rsidR="00B455E7" w:rsidRPr="00B9571A" w:rsidRDefault="00B455E7" w:rsidP="0006400A">
      <w:pPr>
        <w:spacing w:after="0" w:line="240" w:lineRule="auto"/>
        <w:ind w:firstLine="709"/>
        <w:jc w:val="both"/>
        <w:rPr>
          <w:rFonts w:ascii="Liberation Serif" w:hAnsi="Liberation Serif" w:cs="Times New Roman"/>
          <w:sz w:val="24"/>
          <w:szCs w:val="24"/>
        </w:rPr>
      </w:pPr>
    </w:p>
    <w:p w:rsidR="0083636E" w:rsidRPr="00B9571A" w:rsidRDefault="0083636E">
      <w:pPr>
        <w:suppressAutoHyphens w:val="0"/>
        <w:spacing w:after="160" w:line="259" w:lineRule="auto"/>
        <w:rPr>
          <w:rFonts w:ascii="Liberation Serif" w:hAnsi="Liberation Serif" w:cs="Times New Roman"/>
          <w:b/>
          <w:sz w:val="24"/>
          <w:szCs w:val="24"/>
          <w:u w:val="single"/>
        </w:rPr>
      </w:pPr>
      <w:r w:rsidRPr="00B9571A">
        <w:rPr>
          <w:rFonts w:ascii="Liberation Serif" w:hAnsi="Liberation Serif" w:cs="Times New Roman"/>
          <w:b/>
          <w:sz w:val="24"/>
          <w:szCs w:val="24"/>
          <w:u w:val="single"/>
        </w:rPr>
        <w:br w:type="page"/>
      </w:r>
    </w:p>
    <w:p w:rsidR="00B455E7" w:rsidRPr="00B9571A" w:rsidRDefault="004F0846" w:rsidP="0006400A">
      <w:pPr>
        <w:spacing w:after="0" w:line="240" w:lineRule="auto"/>
        <w:ind w:firstLine="709"/>
        <w:jc w:val="both"/>
        <w:rPr>
          <w:rFonts w:ascii="Liberation Serif" w:hAnsi="Liberation Serif" w:cs="Times New Roman"/>
          <w:b/>
          <w:sz w:val="24"/>
          <w:szCs w:val="24"/>
          <w:u w:val="single"/>
        </w:rPr>
      </w:pPr>
      <w:r w:rsidRPr="00B9571A">
        <w:rPr>
          <w:rFonts w:ascii="Liberation Serif" w:hAnsi="Liberation Serif" w:cs="Times New Roman"/>
          <w:b/>
          <w:sz w:val="24"/>
          <w:szCs w:val="24"/>
          <w:u w:val="single"/>
        </w:rPr>
        <w:lastRenderedPageBreak/>
        <w:t>Адаптивная ф</w:t>
      </w:r>
      <w:r w:rsidR="00B455E7" w:rsidRPr="00B9571A">
        <w:rPr>
          <w:rFonts w:ascii="Liberation Serif" w:hAnsi="Liberation Serif" w:cs="Times New Roman"/>
          <w:b/>
          <w:sz w:val="24"/>
          <w:szCs w:val="24"/>
          <w:u w:val="single"/>
        </w:rPr>
        <w:t>изическая культура</w:t>
      </w:r>
    </w:p>
    <w:p w:rsidR="00B455E7" w:rsidRPr="00B9571A" w:rsidRDefault="00B455E7" w:rsidP="0006400A">
      <w:pPr>
        <w:spacing w:after="0" w:line="240" w:lineRule="auto"/>
        <w:ind w:firstLine="709"/>
        <w:jc w:val="both"/>
        <w:rPr>
          <w:rFonts w:ascii="Liberation Serif" w:hAnsi="Liberation Serif" w:cs="Times New Roman"/>
          <w:b/>
          <w:sz w:val="24"/>
          <w:szCs w:val="24"/>
          <w:u w:val="single"/>
        </w:rPr>
      </w:pPr>
    </w:p>
    <w:p w:rsidR="00B455E7" w:rsidRPr="00B9571A" w:rsidRDefault="00B455E7" w:rsidP="0006400A">
      <w:pPr>
        <w:spacing w:after="0" w:line="240" w:lineRule="auto"/>
        <w:ind w:firstLine="709"/>
        <w:jc w:val="both"/>
        <w:rPr>
          <w:rFonts w:ascii="Liberation Serif" w:hAnsi="Liberation Serif" w:cs="Times New Roman"/>
          <w:b/>
          <w:sz w:val="24"/>
          <w:szCs w:val="24"/>
        </w:rPr>
      </w:pPr>
      <w:r w:rsidRPr="00B9571A">
        <w:rPr>
          <w:rFonts w:ascii="Liberation Serif" w:hAnsi="Liberation Serif" w:cs="Times New Roman"/>
          <w:b/>
          <w:sz w:val="24"/>
          <w:szCs w:val="24"/>
        </w:rPr>
        <w:t>Пояснительная записка</w:t>
      </w:r>
    </w:p>
    <w:p w:rsidR="00B455E7" w:rsidRPr="00B9571A" w:rsidRDefault="004F0846"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Адаптивная ф</w:t>
      </w:r>
      <w:r w:rsidR="00B455E7" w:rsidRPr="00B9571A">
        <w:rPr>
          <w:rFonts w:ascii="Liberation Serif" w:hAnsi="Liberation Serif" w:cs="Times New Roman"/>
          <w:sz w:val="24"/>
          <w:szCs w:val="24"/>
        </w:rPr>
        <w:t xml:space="preserve">изическая культура является составной частью образовательного процесса обучающихся с умственной отсталостью (интеллектуальными нарушениями).  Она  решает  об разовательные, воспитательные,  коррекционно-развивающие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w:t>
      </w:r>
      <w:r w:rsidRPr="00B9571A">
        <w:rPr>
          <w:rFonts w:ascii="Liberation Serif" w:hAnsi="Liberation Serif" w:cs="Times New Roman"/>
          <w:sz w:val="24"/>
          <w:szCs w:val="24"/>
        </w:rPr>
        <w:t xml:space="preserve">из </w:t>
      </w:r>
      <w:r w:rsidR="00B455E7" w:rsidRPr="00B9571A">
        <w:rPr>
          <w:rFonts w:ascii="Liberation Serif" w:hAnsi="Liberation Serif" w:cs="Times New Roman"/>
          <w:sz w:val="24"/>
          <w:szCs w:val="24"/>
        </w:rPr>
        <w:t xml:space="preserve">важнейших мест в подготовке этой категории обучающихся к самостоятельной жизни, производительному труду, воспитывает положительные качеств личности, способствует социальной интеграции школьников в общество.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sz w:val="24"/>
          <w:szCs w:val="24"/>
        </w:rPr>
        <w:t>Основная  цель  изучения</w:t>
      </w:r>
      <w:r w:rsidRPr="00B9571A">
        <w:rPr>
          <w:rFonts w:ascii="Liberation Serif" w:hAnsi="Liberation Serif" w:cs="Times New Roman"/>
          <w:sz w:val="24"/>
          <w:szCs w:val="24"/>
        </w:rPr>
        <w:t xml:space="preserve">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B455E7" w:rsidRPr="00B9571A" w:rsidRDefault="00B455E7" w:rsidP="0006400A">
      <w:pPr>
        <w:spacing w:after="0" w:line="240" w:lineRule="auto"/>
        <w:ind w:firstLine="709"/>
        <w:jc w:val="both"/>
        <w:rPr>
          <w:rFonts w:ascii="Liberation Serif" w:hAnsi="Liberation Serif" w:cs="Times New Roman"/>
          <w:b/>
          <w:sz w:val="24"/>
          <w:szCs w:val="24"/>
        </w:rPr>
      </w:pPr>
      <w:r w:rsidRPr="00B9571A">
        <w:rPr>
          <w:rFonts w:ascii="Liberation Serif" w:hAnsi="Liberation Serif" w:cs="Times New Roman"/>
          <w:b/>
          <w:sz w:val="24"/>
          <w:szCs w:val="24"/>
        </w:rPr>
        <w:t xml:space="preserve">Основные задачи изучения предмета: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коррекция нарушений физического развития;</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формирование двигательных умений и навыков;</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развитие двигательных способностей в процессе обучения;</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укрепление здоровья и закаливание организма, формирование правильной осанки;</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раскрытие возможных избирательных способностей и интересов ребенка для освоения доступных видов спортивно-физкультурной деятельности;</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формирование  и  воспитание  гигиенических  навыков  при  выполнении  физических упражнений;</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формирование  установки  на  сохранение  и  укрепление  здоровья,  навыков  здорового  и безопасного образа жизни;</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поддержание устойчивой физической работоспособности на достигнутом уровне;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формирование  познавательных  интересов,  сообщение  доступных  теоретических сведений по физической культуре;</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воспитание устойчивого интереса к занятиям физическими упражнениями;</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воспитание  нравственных,  морально-волевых  качеств  (настойчивости,  смелости), навыков культурного поведения;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Коррекция  недостатков  психического  и  физического  развития  с  учетом  возрастных особенностей обучающихся, предусматривает: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обогащение чувственного опыта;</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коррекцию и развитие сенсомоторной сферы;</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формирование  навыков  общения,  предметно-практической  и  познавательной деятельности.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B455E7" w:rsidRPr="00B9571A" w:rsidRDefault="00B455E7" w:rsidP="0006400A">
      <w:pPr>
        <w:spacing w:after="0" w:line="240" w:lineRule="auto"/>
        <w:ind w:firstLine="709"/>
        <w:jc w:val="both"/>
        <w:rPr>
          <w:rFonts w:ascii="Liberation Serif" w:hAnsi="Liberation Serif" w:cs="Times New Roman"/>
          <w:i/>
          <w:sz w:val="24"/>
          <w:szCs w:val="24"/>
        </w:rPr>
      </w:pPr>
      <w:r w:rsidRPr="00B9571A">
        <w:rPr>
          <w:rFonts w:ascii="Liberation Serif" w:hAnsi="Liberation Serif" w:cs="Times New Roman"/>
          <w:i/>
          <w:sz w:val="24"/>
          <w:szCs w:val="24"/>
        </w:rPr>
        <w:t>Программой предусмотрены следующие виды работы:</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беседы  о  содержании  и  значении  физических  упражнений  для  повышения  качества здоровья и коррекции нарушенных функций;</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выполнение физических упражнений на основе показа учителя;</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выполнение  физических  упражнений  без  зрительного  сопровождения,  под  словесную инструкцию учителя;</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самостоятельное выполнение упражнений;</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занятия в тренирующем режиме;</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 </w:t>
      </w:r>
    </w:p>
    <w:p w:rsidR="00B455E7" w:rsidRPr="00B9571A" w:rsidRDefault="00B455E7" w:rsidP="0006400A">
      <w:pPr>
        <w:spacing w:after="0" w:line="240" w:lineRule="auto"/>
        <w:ind w:firstLine="709"/>
        <w:jc w:val="both"/>
        <w:rPr>
          <w:rFonts w:ascii="Liberation Serif" w:hAnsi="Liberation Serif" w:cs="Times New Roman"/>
          <w:b/>
          <w:i/>
          <w:sz w:val="24"/>
          <w:szCs w:val="24"/>
        </w:rPr>
      </w:pPr>
      <w:r w:rsidRPr="00B9571A">
        <w:rPr>
          <w:rFonts w:ascii="Liberation Serif" w:hAnsi="Liberation Serif" w:cs="Times New Roman"/>
          <w:b/>
          <w:i/>
          <w:sz w:val="24"/>
          <w:szCs w:val="24"/>
        </w:rPr>
        <w:lastRenderedPageBreak/>
        <w:t>Знания о</w:t>
      </w:r>
      <w:r w:rsidR="00455B43" w:rsidRPr="00B9571A">
        <w:rPr>
          <w:rFonts w:ascii="Liberation Serif" w:hAnsi="Liberation Serif" w:cs="Times New Roman"/>
          <w:b/>
          <w:i/>
          <w:sz w:val="24"/>
          <w:szCs w:val="24"/>
        </w:rPr>
        <w:t>б адаптивной</w:t>
      </w:r>
      <w:r w:rsidRPr="00B9571A">
        <w:rPr>
          <w:rFonts w:ascii="Liberation Serif" w:hAnsi="Liberation Serif" w:cs="Times New Roman"/>
          <w:b/>
          <w:i/>
          <w:sz w:val="24"/>
          <w:szCs w:val="24"/>
        </w:rPr>
        <w:t xml:space="preserve"> физической культуре</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Чистота одежды и обуви. Правила утренней гигиены и их значение для человека. Правила пов</w:t>
      </w:r>
      <w:r w:rsidR="00C26CC4" w:rsidRPr="00B9571A">
        <w:rPr>
          <w:rFonts w:ascii="Liberation Serif" w:hAnsi="Liberation Serif" w:cs="Times New Roman"/>
          <w:sz w:val="24"/>
          <w:szCs w:val="24"/>
        </w:rPr>
        <w:t xml:space="preserve">едения на уроках физической </w:t>
      </w:r>
      <w:r w:rsidRPr="00B9571A">
        <w:rPr>
          <w:rFonts w:ascii="Liberation Serif" w:hAnsi="Liberation Serif" w:cs="Times New Roman"/>
          <w:sz w:val="24"/>
          <w:szCs w:val="24"/>
        </w:rPr>
        <w:t>кул</w:t>
      </w:r>
      <w:r w:rsidR="00C26CC4" w:rsidRPr="00B9571A">
        <w:rPr>
          <w:rFonts w:ascii="Liberation Serif" w:hAnsi="Liberation Serif" w:cs="Times New Roman"/>
          <w:sz w:val="24"/>
          <w:szCs w:val="24"/>
        </w:rPr>
        <w:t>ьтуры (техника  безопасности).</w:t>
      </w:r>
      <w:r w:rsidRPr="00B9571A">
        <w:rPr>
          <w:rFonts w:ascii="Liberation Serif" w:hAnsi="Liberation Serif" w:cs="Times New Roman"/>
          <w:sz w:val="24"/>
          <w:szCs w:val="24"/>
        </w:rPr>
        <w:t xml:space="preserve"> Ч</w:t>
      </w:r>
      <w:r w:rsidR="00C26CC4" w:rsidRPr="00B9571A">
        <w:rPr>
          <w:rFonts w:ascii="Liberation Serif" w:hAnsi="Liberation Serif" w:cs="Times New Roman"/>
          <w:sz w:val="24"/>
          <w:szCs w:val="24"/>
        </w:rPr>
        <w:t>истота</w:t>
      </w:r>
      <w:r w:rsidRPr="00B9571A">
        <w:rPr>
          <w:rFonts w:ascii="Liberation Serif" w:hAnsi="Liberation Serif" w:cs="Times New Roman"/>
          <w:sz w:val="24"/>
          <w:szCs w:val="24"/>
        </w:rPr>
        <w:t xml:space="preserve"> з</w:t>
      </w:r>
      <w:r w:rsidR="00C26CC4" w:rsidRPr="00B9571A">
        <w:rPr>
          <w:rFonts w:ascii="Liberation Serif" w:hAnsi="Liberation Serif" w:cs="Times New Roman"/>
          <w:sz w:val="24"/>
          <w:szCs w:val="24"/>
        </w:rPr>
        <w:t>ала,</w:t>
      </w:r>
      <w:r w:rsidRPr="00B9571A">
        <w:rPr>
          <w:rFonts w:ascii="Liberation Serif" w:hAnsi="Liberation Serif" w:cs="Times New Roman"/>
          <w:sz w:val="24"/>
          <w:szCs w:val="24"/>
        </w:rPr>
        <w:t xml:space="preserve"> с</w:t>
      </w:r>
      <w:r w:rsidR="00C26CC4" w:rsidRPr="00B9571A">
        <w:rPr>
          <w:rFonts w:ascii="Liberation Serif" w:hAnsi="Liberation Serif" w:cs="Times New Roman"/>
          <w:sz w:val="24"/>
          <w:szCs w:val="24"/>
        </w:rPr>
        <w:t>нарядов. Значение физических упражнений</w:t>
      </w:r>
      <w:r w:rsidRPr="00B9571A">
        <w:rPr>
          <w:rFonts w:ascii="Liberation Serif" w:hAnsi="Liberation Serif" w:cs="Times New Roman"/>
          <w:sz w:val="24"/>
          <w:szCs w:val="24"/>
        </w:rPr>
        <w:t xml:space="preserve">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w:t>
      </w:r>
      <w:r w:rsidR="00C26CC4" w:rsidRPr="00B9571A">
        <w:rPr>
          <w:rFonts w:ascii="Liberation Serif" w:hAnsi="Liberation Serif" w:cs="Times New Roman"/>
          <w:sz w:val="24"/>
          <w:szCs w:val="24"/>
        </w:rPr>
        <w:t>дварительной и исполнительной</w:t>
      </w:r>
      <w:r w:rsidRPr="00B9571A">
        <w:rPr>
          <w:rFonts w:ascii="Liberation Serif" w:hAnsi="Liberation Serif" w:cs="Times New Roman"/>
          <w:sz w:val="24"/>
          <w:szCs w:val="24"/>
        </w:rPr>
        <w:t xml:space="preserve"> к</w:t>
      </w:r>
      <w:r w:rsidR="00C26CC4" w:rsidRPr="00B9571A">
        <w:rPr>
          <w:rFonts w:ascii="Liberation Serif" w:hAnsi="Liberation Serif" w:cs="Times New Roman"/>
          <w:sz w:val="24"/>
          <w:szCs w:val="24"/>
        </w:rPr>
        <w:t>омандах. Предупреждение травм</w:t>
      </w:r>
      <w:r w:rsidRPr="00B9571A">
        <w:rPr>
          <w:rFonts w:ascii="Liberation Serif" w:hAnsi="Liberation Serif" w:cs="Times New Roman"/>
          <w:sz w:val="24"/>
          <w:szCs w:val="24"/>
        </w:rPr>
        <w:t xml:space="preserve"> во  время занятий. Значение и основные правила закаливания. Понятия: физическая культура, физическое воспитание.</w:t>
      </w:r>
    </w:p>
    <w:p w:rsidR="00B455E7" w:rsidRPr="00B9571A" w:rsidRDefault="00B455E7" w:rsidP="0006400A">
      <w:pPr>
        <w:spacing w:after="0" w:line="240" w:lineRule="auto"/>
        <w:ind w:firstLine="709"/>
        <w:jc w:val="both"/>
        <w:rPr>
          <w:rFonts w:ascii="Liberation Serif" w:hAnsi="Liberation Serif" w:cs="Times New Roman"/>
          <w:b/>
          <w:i/>
          <w:sz w:val="24"/>
          <w:szCs w:val="24"/>
        </w:rPr>
      </w:pPr>
      <w:r w:rsidRPr="00B9571A">
        <w:rPr>
          <w:rFonts w:ascii="Liberation Serif" w:hAnsi="Liberation Serif" w:cs="Times New Roman"/>
          <w:b/>
          <w:i/>
          <w:sz w:val="24"/>
          <w:szCs w:val="24"/>
        </w:rPr>
        <w:t>Гимнастика</w:t>
      </w:r>
    </w:p>
    <w:p w:rsidR="00B455E7" w:rsidRPr="00B9571A" w:rsidRDefault="00C26CC4"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sz w:val="24"/>
          <w:szCs w:val="24"/>
        </w:rPr>
        <w:t>Теоретические</w:t>
      </w:r>
      <w:r w:rsidR="00B455E7" w:rsidRPr="00B9571A">
        <w:rPr>
          <w:rFonts w:ascii="Liberation Serif" w:hAnsi="Liberation Serif" w:cs="Times New Roman"/>
          <w:b/>
          <w:sz w:val="24"/>
          <w:szCs w:val="24"/>
        </w:rPr>
        <w:t xml:space="preserve"> сведения.</w:t>
      </w:r>
      <w:r w:rsidRPr="00B9571A">
        <w:rPr>
          <w:rFonts w:ascii="Liberation Serif" w:hAnsi="Liberation Serif" w:cs="Times New Roman"/>
          <w:sz w:val="24"/>
          <w:szCs w:val="24"/>
        </w:rPr>
        <w:t xml:space="preserve"> Одежда и обувь гимнаста.</w:t>
      </w:r>
      <w:r w:rsidR="00B455E7" w:rsidRPr="00B9571A">
        <w:rPr>
          <w:rFonts w:ascii="Liberation Serif" w:hAnsi="Liberation Serif" w:cs="Times New Roman"/>
          <w:sz w:val="24"/>
          <w:szCs w:val="24"/>
        </w:rPr>
        <w:t xml:space="preserve"> Элементарные  сведения  о гимнастических  снарядах  и  предметах.  Правила  пове</w:t>
      </w:r>
      <w:r w:rsidRPr="00B9571A">
        <w:rPr>
          <w:rFonts w:ascii="Liberation Serif" w:hAnsi="Liberation Serif" w:cs="Times New Roman"/>
          <w:sz w:val="24"/>
          <w:szCs w:val="24"/>
        </w:rPr>
        <w:t xml:space="preserve">дения  на  уроках  гимнастики. Понятия: колонна, шеренга, круг. </w:t>
      </w:r>
      <w:r w:rsidR="00B455E7" w:rsidRPr="00B9571A">
        <w:rPr>
          <w:rFonts w:ascii="Liberation Serif" w:hAnsi="Liberation Serif" w:cs="Times New Roman"/>
          <w:sz w:val="24"/>
          <w:szCs w:val="24"/>
        </w:rPr>
        <w:t>Элементарные  сведения  о  правильной  осанке,  равнове</w:t>
      </w:r>
      <w:r w:rsidR="00D97FCF" w:rsidRPr="00B9571A">
        <w:rPr>
          <w:rFonts w:ascii="Liberation Serif" w:hAnsi="Liberation Serif" w:cs="Times New Roman"/>
          <w:sz w:val="24"/>
          <w:szCs w:val="24"/>
        </w:rPr>
        <w:t xml:space="preserve">сии. Элементарные  сведения  о </w:t>
      </w:r>
      <w:r w:rsidR="00B455E7" w:rsidRPr="00B9571A">
        <w:rPr>
          <w:rFonts w:ascii="Liberation Serif" w:hAnsi="Liberation Serif" w:cs="Times New Roman"/>
          <w:sz w:val="24"/>
          <w:szCs w:val="24"/>
        </w:rPr>
        <w:t>скорости,  ритме,  темпе,  степени  мышечных  усилий.  Развитие двигательных способностей и физических качеств с помощью средств гимнастики.</w:t>
      </w:r>
    </w:p>
    <w:p w:rsidR="00B455E7" w:rsidRPr="00B9571A" w:rsidRDefault="00B455E7" w:rsidP="0006400A">
      <w:pPr>
        <w:spacing w:after="0" w:line="240" w:lineRule="auto"/>
        <w:ind w:firstLine="709"/>
        <w:jc w:val="both"/>
        <w:rPr>
          <w:rFonts w:ascii="Liberation Serif" w:hAnsi="Liberation Serif" w:cs="Times New Roman"/>
          <w:b/>
          <w:i/>
          <w:sz w:val="24"/>
          <w:szCs w:val="24"/>
        </w:rPr>
      </w:pPr>
      <w:r w:rsidRPr="00B9571A">
        <w:rPr>
          <w:rFonts w:ascii="Liberation Serif" w:hAnsi="Liberation Serif" w:cs="Times New Roman"/>
          <w:b/>
          <w:i/>
          <w:sz w:val="24"/>
          <w:szCs w:val="24"/>
        </w:rPr>
        <w:t xml:space="preserve">Практический материал.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u w:val="single"/>
        </w:rPr>
        <w:t>Построения и перестроения</w:t>
      </w:r>
      <w:r w:rsidRPr="00B9571A">
        <w:rPr>
          <w:rFonts w:ascii="Liberation Serif" w:hAnsi="Liberation Serif" w:cs="Times New Roman"/>
          <w:sz w:val="24"/>
          <w:szCs w:val="24"/>
        </w:rPr>
        <w:t xml:space="preserve">.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u w:val="single"/>
        </w:rPr>
        <w:t>Упражнения без предметов</w:t>
      </w:r>
      <w:r w:rsidRPr="00B9571A">
        <w:rPr>
          <w:rFonts w:ascii="Liberation Serif" w:hAnsi="Liberation Serif" w:cs="Times New Roman"/>
          <w:sz w:val="24"/>
          <w:szCs w:val="24"/>
        </w:rPr>
        <w:t xml:space="preserve"> (</w:t>
      </w:r>
      <w:r w:rsidRPr="00B9571A">
        <w:rPr>
          <w:rFonts w:ascii="Liberation Serif" w:hAnsi="Liberation Serif" w:cs="Times New Roman"/>
          <w:i/>
          <w:sz w:val="24"/>
          <w:szCs w:val="24"/>
        </w:rPr>
        <w:t>коррегирующие и общеразвивающие упражнения):</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B455E7" w:rsidRPr="00B9571A" w:rsidRDefault="00B455E7" w:rsidP="0006400A">
      <w:pPr>
        <w:spacing w:after="0" w:line="240" w:lineRule="auto"/>
        <w:ind w:firstLine="709"/>
        <w:jc w:val="both"/>
        <w:rPr>
          <w:rFonts w:ascii="Liberation Serif" w:hAnsi="Liberation Serif" w:cs="Times New Roman"/>
          <w:sz w:val="24"/>
          <w:szCs w:val="24"/>
          <w:u w:val="single"/>
        </w:rPr>
      </w:pPr>
      <w:r w:rsidRPr="00B9571A">
        <w:rPr>
          <w:rFonts w:ascii="Liberation Serif" w:hAnsi="Liberation Serif" w:cs="Times New Roman"/>
          <w:sz w:val="24"/>
          <w:szCs w:val="24"/>
          <w:u w:val="single"/>
        </w:rPr>
        <w:t xml:space="preserve">Упражнения с предметами: </w:t>
      </w:r>
    </w:p>
    <w:p w:rsidR="00B455E7" w:rsidRPr="00B9571A" w:rsidRDefault="00D97FCF"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с гимнастическими палками; флажками; малыми обручами; </w:t>
      </w:r>
      <w:r w:rsidR="00713E66" w:rsidRPr="00B9571A">
        <w:rPr>
          <w:rFonts w:ascii="Liberation Serif" w:hAnsi="Liberation Serif" w:cs="Times New Roman"/>
          <w:sz w:val="24"/>
          <w:szCs w:val="24"/>
        </w:rPr>
        <w:t xml:space="preserve">малыми </w:t>
      </w:r>
      <w:r w:rsidR="00B455E7" w:rsidRPr="00B9571A">
        <w:rPr>
          <w:rFonts w:ascii="Liberation Serif" w:hAnsi="Liberation Serif" w:cs="Times New Roman"/>
          <w:sz w:val="24"/>
          <w:szCs w:val="24"/>
        </w:rPr>
        <w:t xml:space="preserve">мячами;  большим мячом;  набивными  мячами </w:t>
      </w:r>
      <w:r w:rsidRPr="00B9571A">
        <w:rPr>
          <w:rFonts w:ascii="Liberation Serif" w:hAnsi="Liberation Serif" w:cs="Times New Roman"/>
          <w:sz w:val="24"/>
          <w:szCs w:val="24"/>
        </w:rPr>
        <w:t xml:space="preserve"> (вес  2  кг);  упражнения  на равновесие;  лазанье и</w:t>
      </w:r>
      <w:r w:rsidR="00B455E7" w:rsidRPr="00B9571A">
        <w:rPr>
          <w:rFonts w:ascii="Liberation Serif" w:hAnsi="Liberation Serif" w:cs="Times New Roman"/>
          <w:sz w:val="24"/>
          <w:szCs w:val="24"/>
        </w:rPr>
        <w:t>перел</w:t>
      </w:r>
      <w:r w:rsidR="00713E66" w:rsidRPr="00B9571A">
        <w:rPr>
          <w:rFonts w:ascii="Liberation Serif" w:hAnsi="Liberation Serif" w:cs="Times New Roman"/>
          <w:sz w:val="24"/>
          <w:szCs w:val="24"/>
        </w:rPr>
        <w:t>е</w:t>
      </w:r>
      <w:r w:rsidR="00B455E7" w:rsidRPr="00B9571A">
        <w:rPr>
          <w:rFonts w:ascii="Liberation Serif" w:hAnsi="Liberation Serif" w:cs="Times New Roman"/>
          <w:sz w:val="24"/>
          <w:szCs w:val="24"/>
        </w:rPr>
        <w:t>зание;упражнения для развития пространственн</w:t>
      </w:r>
      <w:r w:rsidRPr="00B9571A">
        <w:rPr>
          <w:rFonts w:ascii="Liberation Serif" w:hAnsi="Liberation Serif" w:cs="Times New Roman"/>
          <w:sz w:val="24"/>
          <w:szCs w:val="24"/>
        </w:rPr>
        <w:t xml:space="preserve">о-временной дифференцировки и </w:t>
      </w:r>
      <w:r w:rsidR="00B455E7" w:rsidRPr="00B9571A">
        <w:rPr>
          <w:rFonts w:ascii="Liberation Serif" w:hAnsi="Liberation Serif" w:cs="Times New Roman"/>
          <w:sz w:val="24"/>
          <w:szCs w:val="24"/>
        </w:rPr>
        <w:t xml:space="preserve">точности движений; переноска грузов и передача предметов; прыжки. </w:t>
      </w:r>
    </w:p>
    <w:p w:rsidR="00B455E7" w:rsidRPr="00B9571A" w:rsidRDefault="00B455E7" w:rsidP="0006400A">
      <w:pPr>
        <w:spacing w:after="0" w:line="240" w:lineRule="auto"/>
        <w:ind w:firstLine="709"/>
        <w:jc w:val="both"/>
        <w:rPr>
          <w:rFonts w:ascii="Liberation Serif" w:hAnsi="Liberation Serif" w:cs="Times New Roman"/>
          <w:b/>
          <w:i/>
          <w:sz w:val="24"/>
          <w:szCs w:val="24"/>
        </w:rPr>
      </w:pPr>
      <w:r w:rsidRPr="00B9571A">
        <w:rPr>
          <w:rFonts w:ascii="Liberation Serif" w:hAnsi="Liberation Serif" w:cs="Times New Roman"/>
          <w:b/>
          <w:i/>
          <w:sz w:val="24"/>
          <w:szCs w:val="24"/>
        </w:rPr>
        <w:t>Легкая атлетика</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sz w:val="24"/>
          <w:szCs w:val="24"/>
        </w:rPr>
        <w:t>Теоретические  сведения.</w:t>
      </w:r>
      <w:r w:rsidRPr="00B9571A">
        <w:rPr>
          <w:rFonts w:ascii="Liberation Serif" w:hAnsi="Liberation Serif" w:cs="Times New Roman"/>
          <w:sz w:val="24"/>
          <w:szCs w:val="24"/>
        </w:rPr>
        <w:t xml:space="preserve">  Элементарные  понятия  о  ходьбе,  беге,  прыжках  и  метаниях. Правила поведения на  уроках легкой атлетики. Понятие о 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осанки  при  ходьбе.  Развитие  двигательных  способностей  и  физических  качеств  средствами легкой атлетики.</w:t>
      </w:r>
    </w:p>
    <w:p w:rsidR="00B455E7" w:rsidRPr="00B9571A" w:rsidRDefault="00B455E7" w:rsidP="0006400A">
      <w:pPr>
        <w:spacing w:after="0" w:line="240" w:lineRule="auto"/>
        <w:ind w:firstLine="709"/>
        <w:jc w:val="both"/>
        <w:rPr>
          <w:rFonts w:ascii="Liberation Serif" w:hAnsi="Liberation Serif" w:cs="Times New Roman"/>
          <w:b/>
          <w:sz w:val="24"/>
          <w:szCs w:val="24"/>
        </w:rPr>
      </w:pPr>
      <w:r w:rsidRPr="00B9571A">
        <w:rPr>
          <w:rFonts w:ascii="Liberation Serif" w:hAnsi="Liberation Serif" w:cs="Times New Roman"/>
          <w:b/>
          <w:sz w:val="24"/>
          <w:szCs w:val="24"/>
        </w:rPr>
        <w:t>Практический материал:</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i/>
          <w:sz w:val="24"/>
          <w:szCs w:val="24"/>
        </w:rPr>
        <w:t>Ходьба.</w:t>
      </w:r>
      <w:r w:rsidRPr="00B9571A">
        <w:rPr>
          <w:rFonts w:ascii="Liberation Serif" w:hAnsi="Liberation Serif" w:cs="Times New Roman"/>
          <w:sz w:val="24"/>
          <w:szCs w:val="24"/>
        </w:rPr>
        <w:t xml:space="preserve">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учителя. Ходьба с перешагиванием через большие мячи с высоким подниманием бедра.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и  т.  д.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Ходьба шеренгой с открытыми и с закрытыми глазами.</w:t>
      </w:r>
    </w:p>
    <w:p w:rsidR="009D63DC"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i/>
          <w:sz w:val="24"/>
          <w:szCs w:val="24"/>
        </w:rPr>
        <w:t>Бег.</w:t>
      </w:r>
      <w:r w:rsidRPr="00B9571A">
        <w:rPr>
          <w:rFonts w:ascii="Liberation Serif" w:hAnsi="Liberation Serif" w:cs="Times New Roman"/>
          <w:sz w:val="24"/>
          <w:szCs w:val="24"/>
        </w:rPr>
        <w:t xml:space="preserve">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w:t>
      </w:r>
      <w:r w:rsidR="00713E66" w:rsidRPr="00B9571A">
        <w:rPr>
          <w:rFonts w:ascii="Liberation Serif" w:hAnsi="Liberation Serif" w:cs="Times New Roman"/>
          <w:sz w:val="24"/>
          <w:szCs w:val="24"/>
        </w:rPr>
        <w:t>м бедра.  Бег с высоким поднима</w:t>
      </w:r>
      <w:r w:rsidR="00D15BA9" w:rsidRPr="00B9571A">
        <w:rPr>
          <w:rFonts w:ascii="Liberation Serif" w:hAnsi="Liberation Serif" w:cs="Times New Roman"/>
          <w:sz w:val="24"/>
          <w:szCs w:val="24"/>
        </w:rPr>
        <w:t xml:space="preserve">нием бедра и захлестыванием голени </w:t>
      </w:r>
      <w:r w:rsidRPr="00B9571A">
        <w:rPr>
          <w:rFonts w:ascii="Liberation Serif" w:hAnsi="Liberation Serif" w:cs="Times New Roman"/>
          <w:sz w:val="24"/>
          <w:szCs w:val="24"/>
        </w:rPr>
        <w:t xml:space="preserve">назад.  Бег  с  преодолением  простейших  препятствий </w:t>
      </w:r>
    </w:p>
    <w:p w:rsidR="00B455E7" w:rsidRPr="00B9571A" w:rsidRDefault="00D15BA9"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(канавки, подлезание под </w:t>
      </w:r>
      <w:r w:rsidR="00B455E7" w:rsidRPr="00B9571A">
        <w:rPr>
          <w:rFonts w:ascii="Liberation Serif" w:hAnsi="Liberation Serif" w:cs="Times New Roman"/>
          <w:sz w:val="24"/>
          <w:szCs w:val="24"/>
        </w:rPr>
        <w:t>сетку, о</w:t>
      </w:r>
      <w:r w:rsidR="00455B43" w:rsidRPr="00B9571A">
        <w:rPr>
          <w:rFonts w:ascii="Liberation Serif" w:hAnsi="Liberation Serif" w:cs="Times New Roman"/>
          <w:sz w:val="24"/>
          <w:szCs w:val="24"/>
        </w:rPr>
        <w:t>б</w:t>
      </w:r>
      <w:r w:rsidR="00B455E7" w:rsidRPr="00B9571A">
        <w:rPr>
          <w:rFonts w:ascii="Liberation Serif" w:hAnsi="Liberation Serif" w:cs="Times New Roman"/>
          <w:sz w:val="24"/>
          <w:szCs w:val="24"/>
        </w:rPr>
        <w:t xml:space="preserve">егание стойки и т. д.). Быстрый бег на скорость. Медленный бег. Чередование бега и ходьбы. Высокий старт. Бег прямолинейный с параллельной </w:t>
      </w:r>
      <w:r w:rsidR="00B455E7" w:rsidRPr="00B9571A">
        <w:rPr>
          <w:rFonts w:ascii="Liberation Serif" w:hAnsi="Liberation Serif" w:cs="Times New Roman"/>
          <w:sz w:val="24"/>
          <w:szCs w:val="24"/>
        </w:rPr>
        <w:lastRenderedPageBreak/>
        <w:t xml:space="preserve">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i/>
          <w:sz w:val="24"/>
          <w:szCs w:val="24"/>
        </w:rPr>
        <w:t>Прыжки.</w:t>
      </w:r>
      <w:r w:rsidRPr="00B9571A">
        <w:rPr>
          <w:rFonts w:ascii="Liberation Serif" w:hAnsi="Liberation Serif" w:cs="Times New Roman"/>
          <w:sz w:val="24"/>
          <w:szCs w:val="24"/>
        </w:rPr>
        <w:t xml:space="preserve">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i/>
          <w:sz w:val="24"/>
          <w:szCs w:val="24"/>
        </w:rPr>
        <w:t>Метание.</w:t>
      </w:r>
      <w:r w:rsidRPr="00B9571A">
        <w:rPr>
          <w:rFonts w:ascii="Liberation Serif" w:hAnsi="Liberation Serif" w:cs="Times New Roman"/>
          <w:sz w:val="24"/>
          <w:szCs w:val="24"/>
        </w:rPr>
        <w:t xml:space="preserve">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B455E7" w:rsidRPr="00B9571A" w:rsidRDefault="00B455E7" w:rsidP="0006400A">
      <w:pPr>
        <w:spacing w:after="0" w:line="240" w:lineRule="auto"/>
        <w:ind w:firstLine="709"/>
        <w:jc w:val="both"/>
        <w:rPr>
          <w:rFonts w:ascii="Liberation Serif" w:hAnsi="Liberation Serif" w:cs="Times New Roman"/>
          <w:b/>
          <w:i/>
          <w:sz w:val="24"/>
          <w:szCs w:val="24"/>
        </w:rPr>
      </w:pPr>
      <w:r w:rsidRPr="00B9571A">
        <w:rPr>
          <w:rFonts w:ascii="Liberation Serif" w:hAnsi="Liberation Serif" w:cs="Times New Roman"/>
          <w:b/>
          <w:i/>
          <w:sz w:val="24"/>
          <w:szCs w:val="24"/>
        </w:rPr>
        <w:t>Лыжная и конькобежная подготовка</w:t>
      </w:r>
    </w:p>
    <w:p w:rsidR="00B455E7" w:rsidRPr="00B9571A" w:rsidRDefault="00B455E7" w:rsidP="0006400A">
      <w:pPr>
        <w:spacing w:after="0" w:line="240" w:lineRule="auto"/>
        <w:ind w:firstLine="709"/>
        <w:jc w:val="both"/>
        <w:rPr>
          <w:rFonts w:ascii="Liberation Serif" w:hAnsi="Liberation Serif" w:cs="Times New Roman"/>
          <w:i/>
          <w:sz w:val="24"/>
          <w:szCs w:val="24"/>
        </w:rPr>
      </w:pPr>
      <w:r w:rsidRPr="00B9571A">
        <w:rPr>
          <w:rFonts w:ascii="Liberation Serif" w:hAnsi="Liberation Serif" w:cs="Times New Roman"/>
          <w:i/>
          <w:sz w:val="24"/>
          <w:szCs w:val="24"/>
        </w:rPr>
        <w:t>Лыжная подготовка</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sz w:val="24"/>
          <w:szCs w:val="24"/>
        </w:rPr>
        <w:t>Теоретические  сведения</w:t>
      </w:r>
      <w:r w:rsidRPr="00B9571A">
        <w:rPr>
          <w:rFonts w:ascii="Liberation Serif" w:hAnsi="Liberation Serif" w:cs="Times New Roman"/>
          <w:sz w:val="24"/>
          <w:szCs w:val="24"/>
        </w:rPr>
        <w:t>.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sz w:val="24"/>
          <w:szCs w:val="24"/>
        </w:rPr>
        <w:t>Практический  материал</w:t>
      </w:r>
      <w:r w:rsidRPr="00B9571A">
        <w:rPr>
          <w:rFonts w:ascii="Liberation Serif" w:hAnsi="Liberation Serif" w:cs="Times New Roman"/>
          <w:sz w:val="24"/>
          <w:szCs w:val="24"/>
        </w:rPr>
        <w:t xml:space="preserve">.  Выполнение  строевых  команд.  Передвижение  на  лыжах. Спуски, повороты, торможение. </w:t>
      </w:r>
    </w:p>
    <w:p w:rsidR="00B455E7" w:rsidRPr="00B9571A" w:rsidRDefault="00B455E7" w:rsidP="0006400A">
      <w:pPr>
        <w:spacing w:after="0" w:line="240" w:lineRule="auto"/>
        <w:ind w:firstLine="709"/>
        <w:jc w:val="both"/>
        <w:rPr>
          <w:rFonts w:ascii="Liberation Serif" w:hAnsi="Liberation Serif" w:cs="Times New Roman"/>
          <w:i/>
          <w:sz w:val="24"/>
          <w:szCs w:val="24"/>
        </w:rPr>
      </w:pPr>
      <w:r w:rsidRPr="00B9571A">
        <w:rPr>
          <w:rFonts w:ascii="Liberation Serif" w:hAnsi="Liberation Serif" w:cs="Times New Roman"/>
          <w:i/>
          <w:sz w:val="24"/>
          <w:szCs w:val="24"/>
        </w:rPr>
        <w:t>Конькобежная подготовка</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sz w:val="24"/>
          <w:szCs w:val="24"/>
        </w:rPr>
        <w:t>Теоретические  сведения.</w:t>
      </w:r>
      <w:r w:rsidRPr="00B9571A">
        <w:rPr>
          <w:rFonts w:ascii="Liberation Serif" w:hAnsi="Liberation Serif" w:cs="Times New Roman"/>
          <w:sz w:val="24"/>
          <w:szCs w:val="24"/>
        </w:rPr>
        <w:t xml:space="preserve">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sz w:val="24"/>
          <w:szCs w:val="24"/>
        </w:rPr>
        <w:t>Практический материал.</w:t>
      </w:r>
      <w:r w:rsidRPr="00B9571A">
        <w:rPr>
          <w:rFonts w:ascii="Liberation Serif" w:hAnsi="Liberation Serif" w:cs="Times New Roman"/>
          <w:sz w:val="24"/>
          <w:szCs w:val="24"/>
        </w:rPr>
        <w:t xml:space="preserve">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B455E7" w:rsidRPr="00B9571A" w:rsidRDefault="00B455E7" w:rsidP="0006400A">
      <w:pPr>
        <w:spacing w:after="0" w:line="240" w:lineRule="auto"/>
        <w:ind w:firstLine="709"/>
        <w:jc w:val="both"/>
        <w:rPr>
          <w:rFonts w:ascii="Liberation Serif" w:hAnsi="Liberation Serif" w:cs="Times New Roman"/>
          <w:b/>
          <w:i/>
          <w:sz w:val="24"/>
          <w:szCs w:val="24"/>
        </w:rPr>
      </w:pPr>
      <w:r w:rsidRPr="00B9571A">
        <w:rPr>
          <w:rFonts w:ascii="Liberation Serif" w:hAnsi="Liberation Serif" w:cs="Times New Roman"/>
          <w:b/>
          <w:i/>
          <w:sz w:val="24"/>
          <w:szCs w:val="24"/>
        </w:rPr>
        <w:t>Игры</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sz w:val="24"/>
          <w:szCs w:val="24"/>
        </w:rPr>
        <w:t>Теоретические сведения.</w:t>
      </w:r>
      <w:r w:rsidRPr="00B9571A">
        <w:rPr>
          <w:rFonts w:ascii="Liberation Serif" w:hAnsi="Liberation Serif" w:cs="Times New Roman"/>
          <w:sz w:val="24"/>
          <w:szCs w:val="24"/>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w:t>
      </w:r>
      <w:r w:rsidR="00D15BA9" w:rsidRPr="00B9571A">
        <w:rPr>
          <w:rFonts w:ascii="Liberation Serif" w:hAnsi="Liberation Serif" w:cs="Times New Roman"/>
          <w:sz w:val="24"/>
          <w:szCs w:val="24"/>
        </w:rPr>
        <w:t xml:space="preserve"> и  соперником).  Элементарные сведения по </w:t>
      </w:r>
      <w:r w:rsidRPr="00B9571A">
        <w:rPr>
          <w:rFonts w:ascii="Liberation Serif" w:hAnsi="Liberation Serif" w:cs="Times New Roman"/>
          <w:sz w:val="24"/>
          <w:szCs w:val="24"/>
        </w:rPr>
        <w:t xml:space="preserve">овладению игровыми умениями (ловля мяча, передача, броски, удары по мячуПрактический материал.    </w:t>
      </w:r>
      <w:r w:rsidRPr="00B9571A">
        <w:rPr>
          <w:rFonts w:ascii="Liberation Serif" w:hAnsi="Liberation Serif" w:cs="Times New Roman"/>
          <w:i/>
          <w:sz w:val="24"/>
          <w:szCs w:val="24"/>
        </w:rPr>
        <w:t>Подвижные игры:</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Коррекционные игры;</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Игры с элементами общеразвивающих упражнений:</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rsidR="00B455E7" w:rsidRPr="00B9571A" w:rsidRDefault="00B455E7" w:rsidP="0006400A">
      <w:pPr>
        <w:spacing w:after="0" w:line="240" w:lineRule="auto"/>
        <w:ind w:firstLine="709"/>
        <w:jc w:val="both"/>
        <w:rPr>
          <w:rFonts w:ascii="Liberation Serif" w:hAnsi="Liberation Serif" w:cs="Times New Roman"/>
          <w:b/>
          <w:sz w:val="24"/>
          <w:szCs w:val="24"/>
        </w:rPr>
      </w:pPr>
      <w:r w:rsidRPr="00B9571A">
        <w:rPr>
          <w:rFonts w:ascii="Liberation Serif" w:hAnsi="Liberation Serif" w:cs="Times New Roman"/>
          <w:b/>
          <w:sz w:val="24"/>
          <w:szCs w:val="24"/>
        </w:rPr>
        <w:t>Описание места учебного предмета в учебном плане</w:t>
      </w:r>
    </w:p>
    <w:p w:rsidR="00B455E7" w:rsidRPr="00B9571A" w:rsidRDefault="00B455E7"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В соответствии с учебным планом и примерными программами предмет «</w:t>
      </w:r>
      <w:r w:rsidR="00DB533C" w:rsidRPr="00B9571A">
        <w:rPr>
          <w:rFonts w:ascii="Liberation Serif" w:hAnsi="Liberation Serif" w:cs="Times New Roman"/>
          <w:sz w:val="24"/>
          <w:szCs w:val="24"/>
        </w:rPr>
        <w:t>Адаптивная ф</w:t>
      </w:r>
      <w:r w:rsidRPr="00B9571A">
        <w:rPr>
          <w:rFonts w:ascii="Liberation Serif" w:hAnsi="Liberation Serif" w:cs="Times New Roman"/>
          <w:sz w:val="24"/>
          <w:szCs w:val="24"/>
        </w:rPr>
        <w:t xml:space="preserve">изическая культура» изучается с 1 по </w:t>
      </w:r>
      <w:r w:rsidR="00032414">
        <w:rPr>
          <w:rFonts w:ascii="Liberation Serif" w:hAnsi="Liberation Serif" w:cs="Times New Roman"/>
          <w:sz w:val="24"/>
          <w:szCs w:val="24"/>
        </w:rPr>
        <w:t>9</w:t>
      </w:r>
      <w:r w:rsidRPr="00B9571A">
        <w:rPr>
          <w:rFonts w:ascii="Liberation Serif" w:hAnsi="Liberation Serif" w:cs="Times New Roman"/>
          <w:sz w:val="24"/>
          <w:szCs w:val="24"/>
        </w:rPr>
        <w:t xml:space="preserve"> класс.</w:t>
      </w:r>
    </w:p>
    <w:p w:rsidR="00B455E7" w:rsidRPr="00B9571A" w:rsidRDefault="00D15BA9" w:rsidP="0006400A">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На изучение физической культуры в </w:t>
      </w:r>
      <w:r w:rsidR="00B455E7" w:rsidRPr="00B9571A">
        <w:rPr>
          <w:rFonts w:ascii="Liberation Serif" w:hAnsi="Liberation Serif" w:cs="Times New Roman"/>
          <w:sz w:val="24"/>
          <w:szCs w:val="24"/>
        </w:rPr>
        <w:t>1-</w:t>
      </w:r>
      <w:r w:rsidR="00032414">
        <w:rPr>
          <w:rFonts w:ascii="Liberation Serif" w:hAnsi="Liberation Serif" w:cs="Times New Roman"/>
          <w:sz w:val="24"/>
          <w:szCs w:val="24"/>
        </w:rPr>
        <w:t>9</w:t>
      </w:r>
      <w:r w:rsidR="00B455E7" w:rsidRPr="00B9571A">
        <w:rPr>
          <w:rFonts w:ascii="Liberation Serif" w:hAnsi="Liberation Serif" w:cs="Times New Roman"/>
          <w:sz w:val="24"/>
          <w:szCs w:val="24"/>
        </w:rPr>
        <w:t xml:space="preserve"> классе для детей легкой умственной отсталостью выделяется всего </w:t>
      </w:r>
      <w:r w:rsidR="00032414">
        <w:rPr>
          <w:rFonts w:ascii="Liberation Serif" w:hAnsi="Liberation Serif" w:cs="Times New Roman"/>
          <w:sz w:val="24"/>
          <w:szCs w:val="24"/>
        </w:rPr>
        <w:t>745</w:t>
      </w:r>
      <w:r w:rsidR="00B455E7" w:rsidRPr="00B9571A">
        <w:rPr>
          <w:rFonts w:ascii="Liberation Serif" w:hAnsi="Liberation Serif" w:cs="Times New Roman"/>
          <w:sz w:val="24"/>
          <w:szCs w:val="24"/>
        </w:rPr>
        <w:t xml:space="preserve"> час</w:t>
      </w:r>
      <w:r w:rsidR="00032414">
        <w:rPr>
          <w:rFonts w:ascii="Liberation Serif" w:hAnsi="Liberation Serif" w:cs="Times New Roman"/>
          <w:sz w:val="24"/>
          <w:szCs w:val="24"/>
        </w:rPr>
        <w:t>ов</w:t>
      </w:r>
      <w:r w:rsidR="00B455E7" w:rsidRPr="00B9571A">
        <w:rPr>
          <w:rFonts w:ascii="Liberation Serif" w:hAnsi="Liberation Serif" w:cs="Times New Roman"/>
          <w:sz w:val="24"/>
          <w:szCs w:val="24"/>
        </w:rPr>
        <w:t xml:space="preserve">.  В 1 классе </w:t>
      </w:r>
      <w:r w:rsidR="00032414">
        <w:rPr>
          <w:rFonts w:ascii="Liberation Serif" w:hAnsi="Liberation Serif" w:cs="Times New Roman"/>
          <w:sz w:val="24"/>
          <w:szCs w:val="24"/>
        </w:rPr>
        <w:t>99</w:t>
      </w:r>
      <w:r w:rsidR="00B455E7" w:rsidRPr="00B9571A">
        <w:rPr>
          <w:rFonts w:ascii="Liberation Serif" w:hAnsi="Liberation Serif" w:cs="Times New Roman"/>
          <w:sz w:val="24"/>
          <w:szCs w:val="24"/>
        </w:rPr>
        <w:t xml:space="preserve"> часов (</w:t>
      </w:r>
      <w:r w:rsidR="00032414">
        <w:rPr>
          <w:rFonts w:ascii="Liberation Serif" w:hAnsi="Liberation Serif" w:cs="Times New Roman"/>
          <w:sz w:val="24"/>
          <w:szCs w:val="24"/>
        </w:rPr>
        <w:t>3</w:t>
      </w:r>
      <w:r w:rsidR="00B455E7" w:rsidRPr="00B9571A">
        <w:rPr>
          <w:rFonts w:ascii="Liberation Serif" w:hAnsi="Liberation Serif" w:cs="Times New Roman"/>
          <w:sz w:val="24"/>
          <w:szCs w:val="24"/>
        </w:rPr>
        <w:t xml:space="preserve"> часа в неделю, 33 учебные недели). Во </w:t>
      </w:r>
      <w:r w:rsidR="00D00CE8" w:rsidRPr="00B9571A">
        <w:rPr>
          <w:rFonts w:ascii="Liberation Serif" w:hAnsi="Liberation Serif" w:cs="Times New Roman"/>
          <w:sz w:val="24"/>
          <w:szCs w:val="24"/>
        </w:rPr>
        <w:t>2</w:t>
      </w:r>
      <w:r w:rsidR="00B455E7" w:rsidRPr="00B9571A">
        <w:rPr>
          <w:rFonts w:ascii="Liberation Serif" w:hAnsi="Liberation Serif" w:cs="Times New Roman"/>
          <w:sz w:val="24"/>
          <w:szCs w:val="24"/>
        </w:rPr>
        <w:t>-</w:t>
      </w:r>
      <w:r w:rsidR="00032414">
        <w:rPr>
          <w:rFonts w:ascii="Liberation Serif" w:hAnsi="Liberation Serif" w:cs="Times New Roman"/>
          <w:sz w:val="24"/>
          <w:szCs w:val="24"/>
        </w:rPr>
        <w:t>4</w:t>
      </w:r>
      <w:r w:rsidR="00B455E7" w:rsidRPr="00B9571A">
        <w:rPr>
          <w:rFonts w:ascii="Liberation Serif" w:hAnsi="Liberation Serif" w:cs="Times New Roman"/>
          <w:sz w:val="24"/>
          <w:szCs w:val="24"/>
        </w:rPr>
        <w:t xml:space="preserve"> классах на уроки </w:t>
      </w:r>
      <w:r w:rsidR="00032414">
        <w:rPr>
          <w:rFonts w:ascii="Liberation Serif" w:hAnsi="Liberation Serif" w:cs="Times New Roman"/>
          <w:sz w:val="24"/>
          <w:szCs w:val="24"/>
        </w:rPr>
        <w:t xml:space="preserve">адаптивной </w:t>
      </w:r>
      <w:r w:rsidRPr="00B9571A">
        <w:rPr>
          <w:rFonts w:ascii="Liberation Serif" w:hAnsi="Liberation Serif" w:cs="Times New Roman"/>
          <w:sz w:val="24"/>
          <w:szCs w:val="24"/>
        </w:rPr>
        <w:t>физической культуры</w:t>
      </w:r>
      <w:r w:rsidR="00B455E7" w:rsidRPr="00B9571A">
        <w:rPr>
          <w:rFonts w:ascii="Liberation Serif" w:hAnsi="Liberation Serif" w:cs="Times New Roman"/>
          <w:sz w:val="24"/>
          <w:szCs w:val="24"/>
        </w:rPr>
        <w:t xml:space="preserve"> отводится по </w:t>
      </w:r>
      <w:r w:rsidR="00032414">
        <w:rPr>
          <w:rFonts w:ascii="Liberation Serif" w:hAnsi="Liberation Serif" w:cs="Times New Roman"/>
          <w:sz w:val="24"/>
          <w:szCs w:val="24"/>
        </w:rPr>
        <w:t>306</w:t>
      </w:r>
      <w:r w:rsidR="00B455E7" w:rsidRPr="00B9571A">
        <w:rPr>
          <w:rFonts w:ascii="Liberation Serif" w:hAnsi="Liberation Serif" w:cs="Times New Roman"/>
          <w:sz w:val="24"/>
          <w:szCs w:val="24"/>
        </w:rPr>
        <w:t xml:space="preserve"> час</w:t>
      </w:r>
      <w:r w:rsidR="00455B43" w:rsidRPr="00B9571A">
        <w:rPr>
          <w:rFonts w:ascii="Liberation Serif" w:hAnsi="Liberation Serif" w:cs="Times New Roman"/>
          <w:sz w:val="24"/>
          <w:szCs w:val="24"/>
        </w:rPr>
        <w:t>ов</w:t>
      </w:r>
      <w:r w:rsidR="00B455E7" w:rsidRPr="00B9571A">
        <w:rPr>
          <w:rFonts w:ascii="Liberation Serif" w:hAnsi="Liberation Serif" w:cs="Times New Roman"/>
          <w:sz w:val="24"/>
          <w:szCs w:val="24"/>
        </w:rPr>
        <w:t xml:space="preserve"> (</w:t>
      </w:r>
      <w:r w:rsidR="00032414">
        <w:rPr>
          <w:rFonts w:ascii="Liberation Serif" w:hAnsi="Liberation Serif" w:cs="Times New Roman"/>
          <w:sz w:val="24"/>
          <w:szCs w:val="24"/>
        </w:rPr>
        <w:t>3</w:t>
      </w:r>
      <w:r w:rsidR="00B455E7" w:rsidRPr="00B9571A">
        <w:rPr>
          <w:rFonts w:ascii="Liberation Serif" w:hAnsi="Liberation Serif" w:cs="Times New Roman"/>
          <w:sz w:val="24"/>
          <w:szCs w:val="24"/>
        </w:rPr>
        <w:t xml:space="preserve"> часа в неделю, 34 </w:t>
      </w:r>
      <w:r w:rsidR="00B455E7" w:rsidRPr="00B9571A">
        <w:rPr>
          <w:rFonts w:ascii="Liberation Serif" w:hAnsi="Liberation Serif" w:cs="Times New Roman"/>
          <w:sz w:val="24"/>
          <w:szCs w:val="24"/>
        </w:rPr>
        <w:lastRenderedPageBreak/>
        <w:t>учебные недели)</w:t>
      </w:r>
      <w:r w:rsidR="00032414">
        <w:rPr>
          <w:rFonts w:ascii="Liberation Serif" w:hAnsi="Liberation Serif" w:cs="Times New Roman"/>
          <w:sz w:val="24"/>
          <w:szCs w:val="24"/>
        </w:rPr>
        <w:t xml:space="preserve">. </w:t>
      </w:r>
      <w:r w:rsidR="00032414" w:rsidRPr="00B9571A">
        <w:rPr>
          <w:rFonts w:ascii="Liberation Serif" w:hAnsi="Liberation Serif" w:cs="Times New Roman"/>
          <w:sz w:val="24"/>
          <w:szCs w:val="24"/>
        </w:rPr>
        <w:t xml:space="preserve">В </w:t>
      </w:r>
      <w:r w:rsidR="00032414">
        <w:rPr>
          <w:rFonts w:ascii="Liberation Serif" w:hAnsi="Liberation Serif" w:cs="Times New Roman"/>
          <w:sz w:val="24"/>
          <w:szCs w:val="24"/>
        </w:rPr>
        <w:t>5-9</w:t>
      </w:r>
      <w:r w:rsidR="00032414" w:rsidRPr="00B9571A">
        <w:rPr>
          <w:rFonts w:ascii="Liberation Serif" w:hAnsi="Liberation Serif" w:cs="Times New Roman"/>
          <w:sz w:val="24"/>
          <w:szCs w:val="24"/>
        </w:rPr>
        <w:t xml:space="preserve"> класс</w:t>
      </w:r>
      <w:r w:rsidR="00032414">
        <w:rPr>
          <w:rFonts w:ascii="Liberation Serif" w:hAnsi="Liberation Serif" w:cs="Times New Roman"/>
          <w:sz w:val="24"/>
          <w:szCs w:val="24"/>
        </w:rPr>
        <w:t>ах340</w:t>
      </w:r>
      <w:r w:rsidR="00032414" w:rsidRPr="00B9571A">
        <w:rPr>
          <w:rFonts w:ascii="Liberation Serif" w:hAnsi="Liberation Serif" w:cs="Times New Roman"/>
          <w:sz w:val="24"/>
          <w:szCs w:val="24"/>
        </w:rPr>
        <w:t xml:space="preserve"> часов (</w:t>
      </w:r>
      <w:r w:rsidR="00032414">
        <w:rPr>
          <w:rFonts w:ascii="Liberation Serif" w:hAnsi="Liberation Serif" w:cs="Times New Roman"/>
          <w:sz w:val="24"/>
          <w:szCs w:val="24"/>
        </w:rPr>
        <w:t>2</w:t>
      </w:r>
      <w:r w:rsidR="00032414" w:rsidRPr="00B9571A">
        <w:rPr>
          <w:rFonts w:ascii="Liberation Serif" w:hAnsi="Liberation Serif" w:cs="Times New Roman"/>
          <w:sz w:val="24"/>
          <w:szCs w:val="24"/>
        </w:rPr>
        <w:t xml:space="preserve"> часа в неделю, 3</w:t>
      </w:r>
      <w:r w:rsidR="00032414">
        <w:rPr>
          <w:rFonts w:ascii="Liberation Serif" w:hAnsi="Liberation Serif" w:cs="Times New Roman"/>
          <w:sz w:val="24"/>
          <w:szCs w:val="24"/>
        </w:rPr>
        <w:t>4</w:t>
      </w:r>
      <w:r w:rsidR="00032414" w:rsidRPr="00B9571A">
        <w:rPr>
          <w:rFonts w:ascii="Liberation Serif" w:hAnsi="Liberation Serif" w:cs="Times New Roman"/>
          <w:sz w:val="24"/>
          <w:szCs w:val="24"/>
        </w:rPr>
        <w:t xml:space="preserve"> учебные недели)</w:t>
      </w:r>
      <w:r w:rsidR="0064339A">
        <w:rPr>
          <w:rFonts w:ascii="Liberation Serif" w:hAnsi="Liberation Serif" w:cs="Times New Roman"/>
          <w:sz w:val="24"/>
          <w:szCs w:val="24"/>
        </w:rPr>
        <w:t>- приказ Минпросвещения России № 1026 от 24.11.2022</w:t>
      </w:r>
    </w:p>
    <w:p w:rsidR="00B455E7" w:rsidRPr="00B9571A" w:rsidRDefault="00B455E7" w:rsidP="0006400A">
      <w:pPr>
        <w:spacing w:after="0" w:line="240" w:lineRule="auto"/>
        <w:ind w:firstLine="709"/>
        <w:jc w:val="both"/>
        <w:rPr>
          <w:rFonts w:ascii="Liberation Serif" w:hAnsi="Liberation Serif" w:cs="Times New Roman"/>
          <w:sz w:val="24"/>
          <w:szCs w:val="24"/>
        </w:rPr>
      </w:pPr>
    </w:p>
    <w:p w:rsidR="00B455E7" w:rsidRPr="00B9571A" w:rsidRDefault="00B455E7" w:rsidP="00D15BA9">
      <w:pPr>
        <w:spacing w:after="0" w:line="240" w:lineRule="auto"/>
        <w:rPr>
          <w:rFonts w:ascii="Liberation Serif" w:hAnsi="Liberation Serif" w:cs="Times New Roman"/>
          <w:b/>
          <w:sz w:val="24"/>
          <w:szCs w:val="24"/>
          <w:u w:val="single"/>
        </w:rPr>
      </w:pPr>
      <w:r w:rsidRPr="00B9571A">
        <w:rPr>
          <w:rFonts w:ascii="Liberation Serif" w:hAnsi="Liberation Serif" w:cs="Times New Roman"/>
          <w:b/>
          <w:sz w:val="24"/>
          <w:szCs w:val="24"/>
          <w:u w:val="single"/>
        </w:rPr>
        <w:t>Ручной труд</w:t>
      </w:r>
    </w:p>
    <w:p w:rsidR="00B455E7" w:rsidRPr="00B9571A" w:rsidRDefault="00B455E7" w:rsidP="00B455E7">
      <w:pPr>
        <w:spacing w:after="0" w:line="240" w:lineRule="auto"/>
        <w:jc w:val="center"/>
        <w:rPr>
          <w:rFonts w:ascii="Liberation Serif" w:hAnsi="Liberation Serif" w:cs="Times New Roman"/>
          <w:b/>
          <w:sz w:val="24"/>
          <w:szCs w:val="24"/>
        </w:rPr>
      </w:pPr>
      <w:r w:rsidRPr="00B9571A">
        <w:rPr>
          <w:rFonts w:ascii="Liberation Serif" w:hAnsi="Liberation Serif" w:cs="Times New Roman"/>
          <w:b/>
          <w:sz w:val="24"/>
          <w:szCs w:val="24"/>
        </w:rPr>
        <w:t>Пояснительная записка</w:t>
      </w:r>
    </w:p>
    <w:p w:rsidR="00B455E7" w:rsidRPr="00B9571A" w:rsidRDefault="00713E66" w:rsidP="00713E66">
      <w:pPr>
        <w:spacing w:after="0" w:line="240" w:lineRule="auto"/>
        <w:ind w:firstLine="708"/>
        <w:jc w:val="both"/>
        <w:rPr>
          <w:rFonts w:ascii="Liberation Serif" w:hAnsi="Liberation Serif" w:cs="Times New Roman"/>
          <w:sz w:val="24"/>
          <w:szCs w:val="24"/>
        </w:rPr>
      </w:pPr>
      <w:r w:rsidRPr="00B9571A">
        <w:rPr>
          <w:rFonts w:ascii="Liberation Serif" w:hAnsi="Liberation Serif" w:cs="Times New Roman"/>
          <w:sz w:val="24"/>
          <w:szCs w:val="24"/>
        </w:rPr>
        <w:t xml:space="preserve">Труд – </w:t>
      </w:r>
      <w:r w:rsidR="00B455E7" w:rsidRPr="00B9571A">
        <w:rPr>
          <w:rFonts w:ascii="Liberation Serif" w:hAnsi="Liberation Serif" w:cs="Times New Roman"/>
          <w:sz w:val="24"/>
          <w:szCs w:val="24"/>
        </w:rPr>
        <w:t xml:space="preserve">это основа любых культурных достижений, один из главных видов деятельности в жизни человека. </w:t>
      </w:r>
    </w:p>
    <w:p w:rsidR="00B455E7" w:rsidRPr="00B9571A" w:rsidRDefault="00B455E7" w:rsidP="00713E66">
      <w:pPr>
        <w:spacing w:after="0" w:line="240" w:lineRule="auto"/>
        <w:ind w:firstLine="708"/>
        <w:jc w:val="both"/>
        <w:rPr>
          <w:rFonts w:ascii="Liberation Serif" w:hAnsi="Liberation Serif" w:cs="Times New Roman"/>
          <w:sz w:val="24"/>
          <w:szCs w:val="24"/>
        </w:rPr>
      </w:pPr>
      <w:r w:rsidRPr="00B9571A">
        <w:rPr>
          <w:rFonts w:ascii="Liberation Serif" w:hAnsi="Liberation Serif" w:cs="Times New Roman"/>
          <w:sz w:val="24"/>
          <w:szCs w:val="24"/>
        </w:rPr>
        <w:t xml:space="preserve">Огромное значение придается ручному труду в развитии ребенка, так </w:t>
      </w:r>
      <w:r w:rsidR="00713E66" w:rsidRPr="00B9571A">
        <w:rPr>
          <w:rFonts w:ascii="Liberation Serif" w:hAnsi="Liberation Serif" w:cs="Times New Roman"/>
          <w:sz w:val="24"/>
          <w:szCs w:val="24"/>
        </w:rPr>
        <w:t xml:space="preserve">как в нем заложены неиссякаемы резервы развития его личности, благоприятные условия для его обучения </w:t>
      </w:r>
      <w:r w:rsidRPr="00B9571A">
        <w:rPr>
          <w:rFonts w:ascii="Liberation Serif" w:hAnsi="Liberation Serif" w:cs="Times New Roman"/>
          <w:sz w:val="24"/>
          <w:szCs w:val="24"/>
        </w:rPr>
        <w:t>и воспитания.</w:t>
      </w:r>
    </w:p>
    <w:p w:rsidR="00B455E7" w:rsidRPr="00B9571A" w:rsidRDefault="00713E66" w:rsidP="00713E66">
      <w:pPr>
        <w:spacing w:after="0" w:line="240" w:lineRule="auto"/>
        <w:ind w:firstLine="708"/>
        <w:jc w:val="both"/>
        <w:rPr>
          <w:rFonts w:ascii="Liberation Serif" w:hAnsi="Liberation Serif" w:cs="Times New Roman"/>
          <w:sz w:val="24"/>
          <w:szCs w:val="24"/>
        </w:rPr>
      </w:pPr>
      <w:r w:rsidRPr="00B9571A">
        <w:rPr>
          <w:rFonts w:ascii="Liberation Serif" w:hAnsi="Liberation Serif" w:cs="Times New Roman"/>
          <w:b/>
          <w:sz w:val="24"/>
          <w:szCs w:val="24"/>
        </w:rPr>
        <w:t xml:space="preserve">Основная цель изучения данного </w:t>
      </w:r>
      <w:r w:rsidR="00B455E7" w:rsidRPr="00B9571A">
        <w:rPr>
          <w:rFonts w:ascii="Liberation Serif" w:hAnsi="Liberation Serif" w:cs="Times New Roman"/>
          <w:b/>
          <w:sz w:val="24"/>
          <w:szCs w:val="24"/>
        </w:rPr>
        <w:t>предмета</w:t>
      </w:r>
      <w:r w:rsidRPr="00B9571A">
        <w:rPr>
          <w:rFonts w:ascii="Liberation Serif" w:hAnsi="Liberation Serif" w:cs="Times New Roman"/>
          <w:sz w:val="24"/>
          <w:szCs w:val="24"/>
        </w:rPr>
        <w:t xml:space="preserve"> заключается </w:t>
      </w:r>
      <w:r w:rsidR="00B455E7" w:rsidRPr="00B9571A">
        <w:rPr>
          <w:rFonts w:ascii="Liberation Serif" w:hAnsi="Liberation Serif" w:cs="Times New Roman"/>
          <w:sz w:val="24"/>
          <w:szCs w:val="24"/>
        </w:rPr>
        <w:t>в</w:t>
      </w:r>
      <w:r w:rsidRPr="00B9571A">
        <w:rPr>
          <w:rFonts w:ascii="Liberation Serif" w:hAnsi="Liberation Serif" w:cs="Times New Roman"/>
          <w:sz w:val="24"/>
          <w:szCs w:val="24"/>
        </w:rPr>
        <w:t xml:space="preserve">о всестороннем развитии личности учащегося младшего возраста с умственной отсталостью </w:t>
      </w:r>
      <w:r w:rsidR="00B455E7" w:rsidRPr="00B9571A">
        <w:rPr>
          <w:rFonts w:ascii="Liberation Serif" w:hAnsi="Liberation Serif" w:cs="Times New Roman"/>
          <w:sz w:val="24"/>
          <w:szCs w:val="24"/>
        </w:rPr>
        <w:t xml:space="preserve">(интеллектуальными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w:t>
      </w:r>
    </w:p>
    <w:p w:rsidR="00B455E7" w:rsidRPr="00B9571A" w:rsidRDefault="00713E66" w:rsidP="00B455E7">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возможностей личности, творческих способностей, формированию мотивации </w:t>
      </w:r>
      <w:r w:rsidR="009E75FB" w:rsidRPr="00B9571A">
        <w:rPr>
          <w:rFonts w:ascii="Liberation Serif" w:hAnsi="Liberation Serif" w:cs="Times New Roman"/>
          <w:sz w:val="24"/>
          <w:szCs w:val="24"/>
        </w:rPr>
        <w:t xml:space="preserve">успеха </w:t>
      </w:r>
      <w:r w:rsidR="00B455E7" w:rsidRPr="00B9571A">
        <w:rPr>
          <w:rFonts w:ascii="Liberation Serif" w:hAnsi="Liberation Serif" w:cs="Times New Roman"/>
          <w:sz w:val="24"/>
          <w:szCs w:val="24"/>
        </w:rPr>
        <w:t>и достижений на основе предметно-преобразующей деятельности.</w:t>
      </w:r>
    </w:p>
    <w:p w:rsidR="00B455E7" w:rsidRPr="00B9571A" w:rsidRDefault="00B455E7" w:rsidP="00713E66">
      <w:pPr>
        <w:spacing w:after="0" w:line="240" w:lineRule="auto"/>
        <w:ind w:firstLine="708"/>
        <w:jc w:val="both"/>
        <w:rPr>
          <w:rFonts w:ascii="Liberation Serif" w:hAnsi="Liberation Serif" w:cs="Times New Roman"/>
          <w:b/>
          <w:sz w:val="24"/>
          <w:szCs w:val="24"/>
        </w:rPr>
      </w:pPr>
      <w:r w:rsidRPr="00B9571A">
        <w:rPr>
          <w:rFonts w:ascii="Liberation Serif" w:hAnsi="Liberation Serif" w:cs="Times New Roman"/>
          <w:b/>
          <w:sz w:val="24"/>
          <w:szCs w:val="24"/>
        </w:rPr>
        <w:t>Задачи изучения предмета:</w:t>
      </w:r>
    </w:p>
    <w:p w:rsidR="00B455E7" w:rsidRPr="00B9571A" w:rsidRDefault="00B455E7" w:rsidP="00B455E7">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формирование  представлений  о  материальной  культуре  как  продукте  творческой предметно-преобразующей деятельности человека. </w:t>
      </w:r>
    </w:p>
    <w:p w:rsidR="00B455E7" w:rsidRPr="00B9571A" w:rsidRDefault="00B455E7" w:rsidP="00B455E7">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формирование  представлений  о  гармоничном  единстве  природного  и  рукотворного мира и о месте в нём человека.</w:t>
      </w:r>
    </w:p>
    <w:p w:rsidR="00B455E7" w:rsidRPr="00B9571A" w:rsidRDefault="00B455E7" w:rsidP="00B455E7">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расширение  культурного  кругозора,  обогащение  знаний  о  культурно-исторических традициях в мире вещей. </w:t>
      </w:r>
    </w:p>
    <w:p w:rsidR="00B455E7" w:rsidRPr="00B9571A" w:rsidRDefault="00B455E7" w:rsidP="00B455E7">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расширение знаний о материалах и их свойствах, технологиях использования.</w:t>
      </w:r>
    </w:p>
    <w:p w:rsidR="00B455E7" w:rsidRPr="00B9571A" w:rsidRDefault="00B455E7" w:rsidP="00B455E7">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формирование практических умений и навыков использования различных материалов в предметно-преобразующей деятельности.</w:t>
      </w:r>
    </w:p>
    <w:p w:rsidR="00B455E7" w:rsidRPr="00B9571A" w:rsidRDefault="00B455E7" w:rsidP="00B455E7">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формирование интереса к разнообразным видам труда.</w:t>
      </w:r>
    </w:p>
    <w:p w:rsidR="00B455E7" w:rsidRPr="00B9571A" w:rsidRDefault="00B455E7" w:rsidP="00B455E7">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развитие  познавательных  психических  процессов  (восприятия,  памяти,  воображения, мышления, речи). </w:t>
      </w:r>
    </w:p>
    <w:p w:rsidR="00B455E7" w:rsidRPr="00B9571A" w:rsidRDefault="00B455E7" w:rsidP="00B455E7">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развитие  умственной  деятельности  (анализ,  синтез,  сравнение,  классификация, обобщение).</w:t>
      </w:r>
    </w:p>
    <w:p w:rsidR="00B455E7" w:rsidRPr="00B9571A" w:rsidRDefault="00B455E7" w:rsidP="00B455E7">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развитие  сенсомоторных  процессов,  руки,  глазомера  через  формирование </w:t>
      </w:r>
    </w:p>
    <w:p w:rsidR="00B455E7" w:rsidRPr="00B9571A" w:rsidRDefault="00B455E7" w:rsidP="00B455E7">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практических умений.</w:t>
      </w:r>
    </w:p>
    <w:p w:rsidR="00B455E7" w:rsidRPr="00B9571A" w:rsidRDefault="00B455E7" w:rsidP="00B455E7">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B455E7" w:rsidRPr="00B9571A" w:rsidRDefault="00B455E7" w:rsidP="00B455E7">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формирование  информационной  грамотности,  умения  работать  с  различными источниками информации.  </w:t>
      </w:r>
    </w:p>
    <w:p w:rsidR="00B455E7" w:rsidRPr="00B9571A" w:rsidRDefault="00B455E7" w:rsidP="00B455E7">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формирование коммуникативной культуры, развитие активности, целен</w:t>
      </w:r>
      <w:r w:rsidR="00713E66" w:rsidRPr="00B9571A">
        <w:rPr>
          <w:rFonts w:ascii="Liberation Serif" w:hAnsi="Liberation Serif" w:cs="Times New Roman"/>
          <w:sz w:val="24"/>
          <w:szCs w:val="24"/>
        </w:rPr>
        <w:t xml:space="preserve">аправленности, инициативности; духовно-нравственное </w:t>
      </w:r>
      <w:r w:rsidRPr="00B9571A">
        <w:rPr>
          <w:rFonts w:ascii="Liberation Serif" w:hAnsi="Liberation Serif" w:cs="Times New Roman"/>
          <w:sz w:val="24"/>
          <w:szCs w:val="24"/>
        </w:rPr>
        <w:t>в</w:t>
      </w:r>
      <w:r w:rsidR="00713E66" w:rsidRPr="00B9571A">
        <w:rPr>
          <w:rFonts w:ascii="Liberation Serif" w:hAnsi="Liberation Serif" w:cs="Times New Roman"/>
          <w:sz w:val="24"/>
          <w:szCs w:val="24"/>
        </w:rPr>
        <w:t xml:space="preserve">оспитание и развитие социально ценных </w:t>
      </w:r>
      <w:r w:rsidRPr="00B9571A">
        <w:rPr>
          <w:rFonts w:ascii="Liberation Serif" w:hAnsi="Liberation Serif" w:cs="Times New Roman"/>
          <w:sz w:val="24"/>
          <w:szCs w:val="24"/>
        </w:rPr>
        <w:t>качеств личности.</w:t>
      </w:r>
      <w:r w:rsidR="00713E66" w:rsidRPr="00B9571A">
        <w:rPr>
          <w:rFonts w:ascii="Liberation Serif" w:hAnsi="Liberation Serif" w:cs="Times New Roman"/>
          <w:sz w:val="24"/>
          <w:szCs w:val="24"/>
        </w:rPr>
        <w:t xml:space="preserve"> Коррекция интеллектуальных и физических недостатков с учетом </w:t>
      </w:r>
      <w:r w:rsidR="009E75FB" w:rsidRPr="00B9571A">
        <w:rPr>
          <w:rFonts w:ascii="Liberation Serif" w:hAnsi="Liberation Serif" w:cs="Times New Roman"/>
          <w:sz w:val="24"/>
          <w:szCs w:val="24"/>
        </w:rPr>
        <w:t xml:space="preserve">их </w:t>
      </w:r>
      <w:r w:rsidRPr="00B9571A">
        <w:rPr>
          <w:rFonts w:ascii="Liberation Serif" w:hAnsi="Liberation Serif" w:cs="Times New Roman"/>
          <w:sz w:val="24"/>
          <w:szCs w:val="24"/>
        </w:rPr>
        <w:t xml:space="preserve">возрастных особенностей, которая предусматривает: </w:t>
      </w:r>
    </w:p>
    <w:p w:rsidR="00B455E7" w:rsidRPr="00B9571A" w:rsidRDefault="00B455E7" w:rsidP="00B455E7">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B455E7" w:rsidRPr="00B9571A" w:rsidRDefault="00B455E7" w:rsidP="00B455E7">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B455E7" w:rsidRPr="00B9571A" w:rsidRDefault="00B455E7" w:rsidP="00B455E7">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645270" w:rsidRPr="00B9571A" w:rsidRDefault="00645270" w:rsidP="00B455E7">
      <w:pPr>
        <w:spacing w:after="0" w:line="240" w:lineRule="auto"/>
        <w:jc w:val="center"/>
        <w:rPr>
          <w:rFonts w:ascii="Liberation Serif" w:hAnsi="Liberation Serif" w:cs="Times New Roman"/>
          <w:b/>
          <w:sz w:val="24"/>
          <w:szCs w:val="24"/>
        </w:rPr>
      </w:pPr>
    </w:p>
    <w:p w:rsidR="00B455E7" w:rsidRPr="00B9571A" w:rsidRDefault="00B455E7" w:rsidP="00B455E7">
      <w:pPr>
        <w:spacing w:after="0" w:line="240" w:lineRule="auto"/>
        <w:jc w:val="center"/>
        <w:rPr>
          <w:rFonts w:ascii="Liberation Serif" w:hAnsi="Liberation Serif" w:cs="Times New Roman"/>
          <w:b/>
          <w:sz w:val="24"/>
          <w:szCs w:val="24"/>
        </w:rPr>
      </w:pPr>
      <w:r w:rsidRPr="00B9571A">
        <w:rPr>
          <w:rFonts w:ascii="Liberation Serif" w:hAnsi="Liberation Serif" w:cs="Times New Roman"/>
          <w:b/>
          <w:sz w:val="24"/>
          <w:szCs w:val="24"/>
        </w:rPr>
        <w:t>Работа с глиной и пластилином</w:t>
      </w:r>
    </w:p>
    <w:p w:rsidR="00B455E7" w:rsidRPr="00B9571A" w:rsidRDefault="00B455E7" w:rsidP="00713E66">
      <w:pPr>
        <w:spacing w:after="0" w:line="240" w:lineRule="auto"/>
        <w:ind w:firstLine="708"/>
        <w:jc w:val="both"/>
        <w:rPr>
          <w:rFonts w:ascii="Liberation Serif" w:hAnsi="Liberation Serif" w:cs="Times New Roman"/>
          <w:sz w:val="24"/>
          <w:szCs w:val="24"/>
        </w:rPr>
      </w:pPr>
      <w:r w:rsidRPr="00B9571A">
        <w:rPr>
          <w:rFonts w:ascii="Liberation Serif" w:hAnsi="Liberation Serif" w:cs="Times New Roman"/>
          <w:sz w:val="24"/>
          <w:szCs w:val="24"/>
        </w:rPr>
        <w:lastRenderedPageBreak/>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B455E7" w:rsidRPr="00B9571A" w:rsidRDefault="00B455E7" w:rsidP="00B455E7">
      <w:pPr>
        <w:spacing w:after="0" w:line="240" w:lineRule="auto"/>
        <w:jc w:val="center"/>
        <w:rPr>
          <w:rFonts w:ascii="Liberation Serif" w:hAnsi="Liberation Serif" w:cs="Times New Roman"/>
          <w:b/>
          <w:sz w:val="24"/>
          <w:szCs w:val="24"/>
        </w:rPr>
      </w:pPr>
      <w:r w:rsidRPr="00B9571A">
        <w:rPr>
          <w:rFonts w:ascii="Liberation Serif" w:hAnsi="Liberation Serif" w:cs="Times New Roman"/>
          <w:b/>
          <w:sz w:val="24"/>
          <w:szCs w:val="24"/>
        </w:rPr>
        <w:t>Работа с природными материалами</w:t>
      </w:r>
    </w:p>
    <w:p w:rsidR="00B455E7" w:rsidRPr="00B9571A" w:rsidRDefault="00FD3582" w:rsidP="00713E66">
      <w:pPr>
        <w:spacing w:after="0" w:line="240" w:lineRule="auto"/>
        <w:ind w:firstLine="708"/>
        <w:jc w:val="both"/>
        <w:rPr>
          <w:rFonts w:ascii="Liberation Serif" w:hAnsi="Liberation Serif" w:cs="Times New Roman"/>
          <w:sz w:val="24"/>
          <w:szCs w:val="24"/>
        </w:rPr>
      </w:pPr>
      <w:r w:rsidRPr="00B9571A">
        <w:rPr>
          <w:rFonts w:ascii="Liberation Serif" w:hAnsi="Liberation Serif" w:cs="Times New Roman"/>
          <w:sz w:val="24"/>
          <w:szCs w:val="24"/>
        </w:rPr>
        <w:t xml:space="preserve">Элементарные </w:t>
      </w:r>
      <w:r w:rsidR="00B455E7" w:rsidRPr="00B9571A">
        <w:rPr>
          <w:rFonts w:ascii="Liberation Serif" w:hAnsi="Liberation Serif" w:cs="Times New Roman"/>
          <w:sz w:val="24"/>
          <w:szCs w:val="24"/>
        </w:rPr>
        <w:t xml:space="preserve">понятия </w:t>
      </w:r>
      <w:r w:rsidRPr="00B9571A">
        <w:rPr>
          <w:rFonts w:ascii="Liberation Serif" w:hAnsi="Liberation Serif" w:cs="Times New Roman"/>
          <w:sz w:val="24"/>
          <w:szCs w:val="24"/>
        </w:rPr>
        <w:t xml:space="preserve">о природных материалах (где используют, где находят, виды природных </w:t>
      </w:r>
      <w:r w:rsidR="00B455E7" w:rsidRPr="00B9571A">
        <w:rPr>
          <w:rFonts w:ascii="Liberation Serif" w:hAnsi="Liberation Serif" w:cs="Times New Roman"/>
          <w:sz w:val="24"/>
          <w:szCs w:val="24"/>
        </w:rPr>
        <w:t>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w:t>
      </w:r>
      <w:r w:rsidRPr="00B9571A">
        <w:rPr>
          <w:rFonts w:ascii="Liberation Serif" w:hAnsi="Liberation Serif" w:cs="Times New Roman"/>
          <w:sz w:val="24"/>
          <w:szCs w:val="24"/>
        </w:rPr>
        <w:t xml:space="preserve"> с природными материалами (шило, ножницы) и правила работы с </w:t>
      </w:r>
      <w:r w:rsidR="00B455E7" w:rsidRPr="00B9571A">
        <w:rPr>
          <w:rFonts w:ascii="Liberation Serif" w:hAnsi="Liberation Serif" w:cs="Times New Roman"/>
          <w:sz w:val="24"/>
          <w:szCs w:val="24"/>
        </w:rPr>
        <w:t xml:space="preserve">ними. </w:t>
      </w:r>
    </w:p>
    <w:p w:rsidR="00B455E7" w:rsidRPr="00B9571A" w:rsidRDefault="00FD3582" w:rsidP="00713E66">
      <w:pPr>
        <w:spacing w:after="0" w:line="240" w:lineRule="auto"/>
        <w:ind w:firstLine="708"/>
        <w:jc w:val="both"/>
        <w:rPr>
          <w:rFonts w:ascii="Liberation Serif" w:hAnsi="Liberation Serif" w:cs="Times New Roman"/>
          <w:sz w:val="24"/>
          <w:szCs w:val="24"/>
        </w:rPr>
      </w:pPr>
      <w:r w:rsidRPr="00B9571A">
        <w:rPr>
          <w:rFonts w:ascii="Liberation Serif" w:hAnsi="Liberation Serif" w:cs="Times New Roman"/>
          <w:sz w:val="24"/>
          <w:szCs w:val="24"/>
        </w:rPr>
        <w:t xml:space="preserve">Организация рабочего </w:t>
      </w:r>
      <w:r w:rsidR="00B455E7" w:rsidRPr="00B9571A">
        <w:rPr>
          <w:rFonts w:ascii="Liberation Serif" w:hAnsi="Liberation Serif" w:cs="Times New Roman"/>
          <w:sz w:val="24"/>
          <w:szCs w:val="24"/>
        </w:rPr>
        <w:t xml:space="preserve">места </w:t>
      </w:r>
      <w:r w:rsidRPr="00B9571A">
        <w:rPr>
          <w:rFonts w:ascii="Liberation Serif" w:hAnsi="Liberation Serif" w:cs="Times New Roman"/>
          <w:sz w:val="24"/>
          <w:szCs w:val="24"/>
        </w:rPr>
        <w:t xml:space="preserve">работе с природными </w:t>
      </w:r>
      <w:r w:rsidR="00B455E7" w:rsidRPr="00B9571A">
        <w:rPr>
          <w:rFonts w:ascii="Liberation Serif" w:hAnsi="Liberation Serif" w:cs="Times New Roman"/>
          <w:sz w:val="24"/>
          <w:szCs w:val="24"/>
        </w:rPr>
        <w:t xml:space="preserve">материалами.  Способы  соединения  деталей (пластилин, острые палочки). Работа с засушенными листьями (аппликация, объемные изделия). </w:t>
      </w:r>
    </w:p>
    <w:p w:rsidR="00B455E7" w:rsidRPr="00B9571A" w:rsidRDefault="00B455E7" w:rsidP="00713E66">
      <w:pPr>
        <w:spacing w:after="0" w:line="240" w:lineRule="auto"/>
        <w:ind w:firstLine="708"/>
        <w:jc w:val="both"/>
        <w:rPr>
          <w:rFonts w:ascii="Liberation Serif" w:hAnsi="Liberation Serif" w:cs="Times New Roman"/>
          <w:sz w:val="24"/>
          <w:szCs w:val="24"/>
        </w:rPr>
      </w:pPr>
      <w:r w:rsidRPr="00B9571A">
        <w:rPr>
          <w:rFonts w:ascii="Liberation Serif" w:hAnsi="Liberation Serif" w:cs="Times New Roman"/>
          <w:sz w:val="24"/>
          <w:szCs w:val="24"/>
        </w:rPr>
        <w:t xml:space="preserve">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B455E7" w:rsidRPr="00B9571A" w:rsidRDefault="00B455E7" w:rsidP="00B455E7">
      <w:pPr>
        <w:spacing w:after="0" w:line="240" w:lineRule="auto"/>
        <w:jc w:val="center"/>
        <w:rPr>
          <w:rFonts w:ascii="Liberation Serif" w:hAnsi="Liberation Serif" w:cs="Times New Roman"/>
          <w:b/>
          <w:sz w:val="24"/>
          <w:szCs w:val="24"/>
        </w:rPr>
      </w:pPr>
      <w:r w:rsidRPr="00B9571A">
        <w:rPr>
          <w:rFonts w:ascii="Liberation Serif" w:hAnsi="Liberation Serif" w:cs="Times New Roman"/>
          <w:b/>
          <w:sz w:val="24"/>
          <w:szCs w:val="24"/>
        </w:rPr>
        <w:t>Работа с бумагой</w:t>
      </w:r>
    </w:p>
    <w:p w:rsidR="00B455E7" w:rsidRPr="00B9571A" w:rsidRDefault="00B455E7" w:rsidP="00713E66">
      <w:pPr>
        <w:spacing w:after="0" w:line="240" w:lineRule="auto"/>
        <w:ind w:firstLine="708"/>
        <w:jc w:val="both"/>
        <w:rPr>
          <w:rFonts w:ascii="Liberation Serif" w:hAnsi="Liberation Serif" w:cs="Times New Roman"/>
          <w:sz w:val="24"/>
          <w:szCs w:val="24"/>
        </w:rPr>
      </w:pPr>
      <w:r w:rsidRPr="00B9571A">
        <w:rPr>
          <w:rFonts w:ascii="Liberation Serif" w:hAnsi="Liberation Serif" w:cs="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w:t>
      </w:r>
      <w:r w:rsidR="00713E66" w:rsidRPr="00B9571A">
        <w:rPr>
          <w:rFonts w:ascii="Liberation Serif" w:hAnsi="Liberation Serif" w:cs="Times New Roman"/>
          <w:sz w:val="24"/>
          <w:szCs w:val="24"/>
        </w:rPr>
        <w:t xml:space="preserve">аботе  с  бумагой.  Виды работы </w:t>
      </w:r>
      <w:r w:rsidRPr="00B9571A">
        <w:rPr>
          <w:rFonts w:ascii="Liberation Serif" w:hAnsi="Liberation Serif" w:cs="Times New Roman"/>
          <w:sz w:val="24"/>
          <w:szCs w:val="24"/>
        </w:rPr>
        <w:t>с</w:t>
      </w:r>
      <w:r w:rsidR="00FD3582" w:rsidRPr="00B9571A">
        <w:rPr>
          <w:rFonts w:ascii="Liberation Serif" w:hAnsi="Liberation Serif" w:cs="Times New Roman"/>
          <w:sz w:val="24"/>
          <w:szCs w:val="24"/>
        </w:rPr>
        <w:t xml:space="preserve"> бумагой </w:t>
      </w:r>
      <w:r w:rsidRPr="00B9571A">
        <w:rPr>
          <w:rFonts w:ascii="Liberation Serif" w:hAnsi="Liberation Serif" w:cs="Times New Roman"/>
          <w:sz w:val="24"/>
          <w:szCs w:val="24"/>
        </w:rPr>
        <w:t>и картоном:</w:t>
      </w:r>
    </w:p>
    <w:p w:rsidR="00B455E7" w:rsidRPr="00B9571A" w:rsidRDefault="00B455E7" w:rsidP="00713E66">
      <w:pPr>
        <w:spacing w:after="0" w:line="240" w:lineRule="auto"/>
        <w:ind w:firstLine="708"/>
        <w:jc w:val="both"/>
        <w:rPr>
          <w:rFonts w:ascii="Liberation Serif" w:hAnsi="Liberation Serif" w:cs="Times New Roman"/>
          <w:sz w:val="24"/>
          <w:szCs w:val="24"/>
        </w:rPr>
      </w:pPr>
      <w:r w:rsidRPr="00B9571A">
        <w:rPr>
          <w:rFonts w:ascii="Liberation Serif" w:hAnsi="Liberation Serif" w:cs="Times New Roman"/>
          <w:b/>
          <w:i/>
          <w:sz w:val="24"/>
          <w:szCs w:val="24"/>
        </w:rPr>
        <w:t>Разметка бумаги.</w:t>
      </w:r>
      <w:r w:rsidRPr="00B9571A">
        <w:rPr>
          <w:rFonts w:ascii="Liberation Serif" w:hAnsi="Liberation Serif" w:cs="Times New Roman"/>
          <w:sz w:val="24"/>
          <w:szCs w:val="24"/>
        </w:rPr>
        <w:t xml:space="preserve"> Экономная разметка бумаги. Приемы разметки: </w:t>
      </w:r>
    </w:p>
    <w:p w:rsidR="00B455E7" w:rsidRPr="00B9571A" w:rsidRDefault="00B455E7" w:rsidP="00B455E7">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B455E7" w:rsidRPr="00B9571A" w:rsidRDefault="00B455E7" w:rsidP="00B455E7">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разметка  с  помощью  чертежных  инструментов  (по  линейке,  угольнику,  циркулем). Понятия: «линейка», «угольник», «циркуль». Их применение и устройство;- разметка с опорой на чертеж. Понятие «чертеж». Линии чертежа. Чтение чертежа.</w:t>
      </w:r>
    </w:p>
    <w:p w:rsidR="00B455E7" w:rsidRPr="00B9571A" w:rsidRDefault="00B455E7" w:rsidP="00713E66">
      <w:pPr>
        <w:spacing w:after="0" w:line="240" w:lineRule="auto"/>
        <w:ind w:firstLine="708"/>
        <w:jc w:val="both"/>
        <w:rPr>
          <w:rFonts w:ascii="Liberation Serif" w:hAnsi="Liberation Serif" w:cs="Times New Roman"/>
          <w:sz w:val="24"/>
          <w:szCs w:val="24"/>
        </w:rPr>
      </w:pPr>
      <w:r w:rsidRPr="00B9571A">
        <w:rPr>
          <w:rFonts w:ascii="Liberation Serif" w:hAnsi="Liberation Serif" w:cs="Times New Roman"/>
          <w:b/>
          <w:i/>
          <w:sz w:val="24"/>
          <w:szCs w:val="24"/>
        </w:rPr>
        <w:t>Вырезание ножницами из бумаги</w:t>
      </w:r>
      <w:r w:rsidRPr="00B9571A">
        <w:rPr>
          <w:rFonts w:ascii="Liberation Serif" w:hAnsi="Liberation Serif" w:cs="Times New Roman"/>
          <w:sz w:val="24"/>
          <w:szCs w:val="24"/>
        </w:rPr>
        <w:t xml:space="preserve">. Инструменты для резания бумаги. Правила обращения с ножницами. Правила работы ножницами. Удержание ножниц. </w:t>
      </w:r>
    </w:p>
    <w:p w:rsidR="00B455E7" w:rsidRPr="00B9571A" w:rsidRDefault="00B455E7" w:rsidP="00713E66">
      <w:pPr>
        <w:spacing w:after="0" w:line="240" w:lineRule="auto"/>
        <w:ind w:firstLine="708"/>
        <w:jc w:val="both"/>
        <w:rPr>
          <w:rFonts w:ascii="Liberation Serif" w:hAnsi="Liberation Serif" w:cs="Times New Roman"/>
          <w:sz w:val="24"/>
          <w:szCs w:val="24"/>
        </w:rPr>
      </w:pPr>
      <w:r w:rsidRPr="00B9571A">
        <w:rPr>
          <w:rFonts w:ascii="Liberation Serif" w:hAnsi="Liberation Serif" w:cs="Times New Roman"/>
          <w:sz w:val="24"/>
          <w:szCs w:val="24"/>
        </w:rPr>
        <w:t>Прием</w:t>
      </w:r>
      <w:r w:rsidR="00713E66" w:rsidRPr="00B9571A">
        <w:rPr>
          <w:rFonts w:ascii="Liberation Serif" w:hAnsi="Liberation Serif" w:cs="Times New Roman"/>
          <w:sz w:val="24"/>
          <w:szCs w:val="24"/>
        </w:rPr>
        <w:t xml:space="preserve">ы вырезания ножницами: «разрез по короткой прямой линии»; </w:t>
      </w:r>
      <w:r w:rsidR="00FD3582" w:rsidRPr="00B9571A">
        <w:rPr>
          <w:rFonts w:ascii="Liberation Serif" w:hAnsi="Liberation Serif" w:cs="Times New Roman"/>
          <w:sz w:val="24"/>
          <w:szCs w:val="24"/>
        </w:rPr>
        <w:t xml:space="preserve">«разрез по </w:t>
      </w:r>
      <w:r w:rsidRPr="00B9571A">
        <w:rPr>
          <w:rFonts w:ascii="Liberation Serif" w:hAnsi="Liberation Serif" w:cs="Times New Roman"/>
          <w:sz w:val="24"/>
          <w:szCs w:val="24"/>
        </w:rPr>
        <w:t>коротко</w:t>
      </w:r>
      <w:r w:rsidR="00FD3582" w:rsidRPr="00B9571A">
        <w:rPr>
          <w:rFonts w:ascii="Liberation Serif" w:hAnsi="Liberation Serif" w:cs="Times New Roman"/>
          <w:sz w:val="24"/>
          <w:szCs w:val="24"/>
        </w:rPr>
        <w:t xml:space="preserve">й наклонной линии»; «надрез по короткой прямой линии»; «разрез по длинной </w:t>
      </w:r>
      <w:r w:rsidRPr="00B9571A">
        <w:rPr>
          <w:rFonts w:ascii="Liberation Serif" w:hAnsi="Liberation Serif" w:cs="Times New Roman"/>
          <w:sz w:val="24"/>
          <w:szCs w:val="24"/>
        </w:rPr>
        <w:t xml:space="preserve">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w:t>
      </w:r>
      <w:r w:rsidR="00713E66" w:rsidRPr="00B9571A">
        <w:rPr>
          <w:rFonts w:ascii="Liberation Serif" w:hAnsi="Liberation Serif" w:cs="Times New Roman"/>
          <w:sz w:val="24"/>
          <w:szCs w:val="24"/>
        </w:rPr>
        <w:t xml:space="preserve">«симметричное вырезание из бумаги, </w:t>
      </w:r>
      <w:r w:rsidRPr="00B9571A">
        <w:rPr>
          <w:rFonts w:ascii="Liberation Serif" w:hAnsi="Liberation Serif" w:cs="Times New Roman"/>
          <w:sz w:val="24"/>
          <w:szCs w:val="24"/>
        </w:rPr>
        <w:t>сложенной</w:t>
      </w:r>
      <w:r w:rsidR="00FD3582" w:rsidRPr="00B9571A">
        <w:rPr>
          <w:rFonts w:ascii="Liberation Serif" w:hAnsi="Liberation Serif" w:cs="Times New Roman"/>
          <w:sz w:val="24"/>
          <w:szCs w:val="24"/>
        </w:rPr>
        <w:t xml:space="preserve"> пополам»; </w:t>
      </w:r>
      <w:r w:rsidRPr="00B9571A">
        <w:rPr>
          <w:rFonts w:ascii="Liberation Serif" w:hAnsi="Liberation Serif" w:cs="Times New Roman"/>
          <w:sz w:val="24"/>
          <w:szCs w:val="24"/>
        </w:rPr>
        <w:t>«симметричное вырезание из бумаги, сложенной несколько раз»; «тиражирование деталей».</w:t>
      </w:r>
      <w:r w:rsidR="00713E66" w:rsidRPr="00B9571A">
        <w:rPr>
          <w:rFonts w:ascii="Liberation Serif" w:hAnsi="Liberation Serif" w:cs="Times New Roman"/>
          <w:b/>
          <w:i/>
          <w:sz w:val="24"/>
          <w:szCs w:val="24"/>
        </w:rPr>
        <w:t>Обрывание</w:t>
      </w:r>
      <w:r w:rsidRPr="00B9571A">
        <w:rPr>
          <w:rFonts w:ascii="Liberation Serif" w:hAnsi="Liberation Serif" w:cs="Times New Roman"/>
          <w:b/>
          <w:i/>
          <w:sz w:val="24"/>
          <w:szCs w:val="24"/>
        </w:rPr>
        <w:t xml:space="preserve"> бумаги.</w:t>
      </w:r>
      <w:r w:rsidRPr="00B9571A">
        <w:rPr>
          <w:rFonts w:ascii="Liberation Serif" w:hAnsi="Liberation Serif" w:cs="Times New Roman"/>
          <w:sz w:val="24"/>
          <w:szCs w:val="24"/>
        </w:rPr>
        <w:t xml:space="preserve"> Разрывание бумаги по линии сгиба. Отрывание мелких кусочков от листа бумаги (бумажная мозаика). Обрывание по контуру (аппликация).</w:t>
      </w:r>
    </w:p>
    <w:p w:rsidR="00B455E7" w:rsidRPr="00B9571A" w:rsidRDefault="00FD3582" w:rsidP="00FD3582">
      <w:pPr>
        <w:spacing w:after="0" w:line="240" w:lineRule="auto"/>
        <w:ind w:firstLine="708"/>
        <w:jc w:val="both"/>
        <w:rPr>
          <w:rFonts w:ascii="Liberation Serif" w:hAnsi="Liberation Serif" w:cs="Times New Roman"/>
          <w:sz w:val="24"/>
          <w:szCs w:val="24"/>
        </w:rPr>
      </w:pPr>
      <w:r w:rsidRPr="00B9571A">
        <w:rPr>
          <w:rFonts w:ascii="Liberation Serif" w:hAnsi="Liberation Serif" w:cs="Times New Roman"/>
          <w:b/>
          <w:i/>
          <w:sz w:val="24"/>
          <w:szCs w:val="24"/>
        </w:rPr>
        <w:t xml:space="preserve">Складывание фигурок из бумаги </w:t>
      </w:r>
      <w:r w:rsidR="00B455E7" w:rsidRPr="00B9571A">
        <w:rPr>
          <w:rFonts w:ascii="Liberation Serif" w:hAnsi="Liberation Serif" w:cs="Times New Roman"/>
          <w:b/>
          <w:i/>
          <w:sz w:val="24"/>
          <w:szCs w:val="24"/>
        </w:rPr>
        <w:t>(оригами).</w:t>
      </w:r>
      <w:r w:rsidR="00B455E7" w:rsidRPr="00B9571A">
        <w:rPr>
          <w:rFonts w:ascii="Liberation Serif" w:hAnsi="Liberation Serif" w:cs="Times New Roman"/>
          <w:sz w:val="24"/>
          <w:szCs w:val="24"/>
        </w:rPr>
        <w:t xml:space="preserve">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r w:rsidR="00B455E7" w:rsidRPr="00B9571A">
        <w:rPr>
          <w:rFonts w:ascii="Liberation Serif" w:hAnsi="Liberation Serif" w:cs="Times New Roman"/>
          <w:b/>
          <w:i/>
          <w:sz w:val="24"/>
          <w:szCs w:val="24"/>
        </w:rPr>
        <w:t>Сминание и скатывание бумаги  в ладонях</w:t>
      </w:r>
      <w:r w:rsidR="00B455E7" w:rsidRPr="00B9571A">
        <w:rPr>
          <w:rFonts w:ascii="Liberation Serif" w:hAnsi="Liberation Serif" w:cs="Times New Roman"/>
          <w:sz w:val="24"/>
          <w:szCs w:val="24"/>
        </w:rPr>
        <w:t xml:space="preserve">. Сминание пальцами и скатывание в ладонях бумаги (плоскостная и объемная аппликация). </w:t>
      </w:r>
    </w:p>
    <w:p w:rsidR="00B455E7" w:rsidRPr="00B9571A" w:rsidRDefault="00B455E7" w:rsidP="00FD3582">
      <w:pPr>
        <w:spacing w:after="0" w:line="240" w:lineRule="auto"/>
        <w:ind w:firstLine="708"/>
        <w:jc w:val="both"/>
        <w:rPr>
          <w:rFonts w:ascii="Liberation Serif" w:hAnsi="Liberation Serif" w:cs="Times New Roman"/>
          <w:sz w:val="24"/>
          <w:szCs w:val="24"/>
        </w:rPr>
      </w:pPr>
      <w:r w:rsidRPr="00B9571A">
        <w:rPr>
          <w:rFonts w:ascii="Liberation Serif" w:hAnsi="Liberation Serif" w:cs="Times New Roman"/>
          <w:b/>
          <w:i/>
          <w:sz w:val="24"/>
          <w:szCs w:val="24"/>
        </w:rPr>
        <w:t>Конструирование из бумаги и картона</w:t>
      </w:r>
      <w:r w:rsidR="00FD3582" w:rsidRPr="00B9571A">
        <w:rPr>
          <w:rFonts w:ascii="Liberation Serif" w:hAnsi="Liberation Serif" w:cs="Times New Roman"/>
          <w:sz w:val="24"/>
          <w:szCs w:val="24"/>
        </w:rPr>
        <w:t xml:space="preserve"> (из плоских </w:t>
      </w:r>
      <w:r w:rsidRPr="00B9571A">
        <w:rPr>
          <w:rFonts w:ascii="Liberation Serif" w:hAnsi="Liberation Serif" w:cs="Times New Roman"/>
          <w:sz w:val="24"/>
          <w:szCs w:val="24"/>
        </w:rPr>
        <w:t>деталей; на основе геометрических тел (цилиндра, конуса), изготовление коробок).</w:t>
      </w:r>
    </w:p>
    <w:p w:rsidR="00B455E7" w:rsidRPr="00B9571A" w:rsidRDefault="00FD3582" w:rsidP="00FD3582">
      <w:pPr>
        <w:spacing w:after="0" w:line="240" w:lineRule="auto"/>
        <w:ind w:firstLine="708"/>
        <w:jc w:val="both"/>
        <w:rPr>
          <w:rFonts w:ascii="Liberation Serif" w:hAnsi="Liberation Serif" w:cs="Times New Roman"/>
          <w:sz w:val="24"/>
          <w:szCs w:val="24"/>
        </w:rPr>
      </w:pPr>
      <w:r w:rsidRPr="00B9571A">
        <w:rPr>
          <w:rFonts w:ascii="Liberation Serif" w:hAnsi="Liberation Serif" w:cs="Times New Roman"/>
          <w:b/>
          <w:i/>
          <w:sz w:val="24"/>
          <w:szCs w:val="24"/>
        </w:rPr>
        <w:lastRenderedPageBreak/>
        <w:t>Соединение деталей</w:t>
      </w:r>
      <w:r w:rsidR="00B455E7" w:rsidRPr="00B9571A">
        <w:rPr>
          <w:rFonts w:ascii="Liberation Serif" w:hAnsi="Liberation Serif" w:cs="Times New Roman"/>
          <w:b/>
          <w:i/>
          <w:sz w:val="24"/>
          <w:szCs w:val="24"/>
        </w:rPr>
        <w:t xml:space="preserve"> изделия</w:t>
      </w:r>
      <w:r w:rsidR="00B455E7" w:rsidRPr="00B9571A">
        <w:rPr>
          <w:rFonts w:ascii="Liberation Serif" w:hAnsi="Liberation Serif" w:cs="Times New Roman"/>
          <w:sz w:val="24"/>
          <w:szCs w:val="24"/>
        </w:rPr>
        <w:t>.  Клеевое  соединение.  Правила  работы  с  клеем  и  кистью. Приемы клеевого соединения: «точечное», «сплошное». Щелевое соединение деталей (щелевой замок).</w:t>
      </w:r>
    </w:p>
    <w:p w:rsidR="00B455E7" w:rsidRPr="00B9571A" w:rsidRDefault="00B455E7" w:rsidP="00FD3582">
      <w:pPr>
        <w:spacing w:after="0" w:line="240" w:lineRule="auto"/>
        <w:ind w:firstLine="708"/>
        <w:jc w:val="both"/>
        <w:rPr>
          <w:rFonts w:ascii="Liberation Serif" w:hAnsi="Liberation Serif" w:cs="Times New Roman"/>
          <w:b/>
          <w:sz w:val="24"/>
          <w:szCs w:val="24"/>
        </w:rPr>
      </w:pPr>
      <w:r w:rsidRPr="00B9571A">
        <w:rPr>
          <w:rFonts w:ascii="Liberation Serif" w:hAnsi="Liberation Serif" w:cs="Times New Roman"/>
          <w:b/>
          <w:sz w:val="24"/>
          <w:szCs w:val="24"/>
        </w:rPr>
        <w:t>Картонажно-переплетные работы</w:t>
      </w:r>
    </w:p>
    <w:p w:rsidR="00B455E7" w:rsidRPr="00B9571A" w:rsidRDefault="00FD3582" w:rsidP="00FD3582">
      <w:pPr>
        <w:spacing w:after="0" w:line="240" w:lineRule="auto"/>
        <w:ind w:firstLine="708"/>
        <w:jc w:val="both"/>
        <w:rPr>
          <w:rFonts w:ascii="Liberation Serif" w:hAnsi="Liberation Serif" w:cs="Times New Roman"/>
          <w:sz w:val="24"/>
          <w:szCs w:val="24"/>
        </w:rPr>
      </w:pPr>
      <w:r w:rsidRPr="00B9571A">
        <w:rPr>
          <w:rFonts w:ascii="Liberation Serif" w:hAnsi="Liberation Serif" w:cs="Times New Roman"/>
          <w:sz w:val="24"/>
          <w:szCs w:val="24"/>
        </w:rPr>
        <w:t xml:space="preserve">Элементарные сведения о картоне (применение </w:t>
      </w:r>
      <w:r w:rsidR="00B455E7" w:rsidRPr="00B9571A">
        <w:rPr>
          <w:rFonts w:ascii="Liberation Serif" w:hAnsi="Liberation Serif" w:cs="Times New Roman"/>
          <w:sz w:val="24"/>
          <w:szCs w:val="24"/>
        </w:rPr>
        <w:t>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B455E7" w:rsidRPr="00B9571A" w:rsidRDefault="00B455E7" w:rsidP="00B455E7">
      <w:pPr>
        <w:spacing w:after="0" w:line="240" w:lineRule="auto"/>
        <w:jc w:val="center"/>
        <w:rPr>
          <w:rFonts w:ascii="Liberation Serif" w:hAnsi="Liberation Serif" w:cs="Times New Roman"/>
          <w:b/>
          <w:sz w:val="24"/>
          <w:szCs w:val="24"/>
        </w:rPr>
      </w:pPr>
      <w:r w:rsidRPr="00B9571A">
        <w:rPr>
          <w:rFonts w:ascii="Liberation Serif" w:hAnsi="Liberation Serif" w:cs="Times New Roman"/>
          <w:b/>
          <w:sz w:val="24"/>
          <w:szCs w:val="24"/>
        </w:rPr>
        <w:t>Работа с текстильными материалами</w:t>
      </w:r>
    </w:p>
    <w:p w:rsidR="00B455E7" w:rsidRPr="00B9571A" w:rsidRDefault="00FD3582" w:rsidP="00FD3582">
      <w:pPr>
        <w:spacing w:after="0" w:line="240" w:lineRule="auto"/>
        <w:ind w:firstLine="708"/>
        <w:jc w:val="both"/>
        <w:rPr>
          <w:rFonts w:ascii="Liberation Serif" w:hAnsi="Liberation Serif" w:cs="Times New Roman"/>
          <w:sz w:val="24"/>
          <w:szCs w:val="24"/>
        </w:rPr>
      </w:pPr>
      <w:r w:rsidRPr="00B9571A">
        <w:rPr>
          <w:rFonts w:ascii="Liberation Serif" w:hAnsi="Liberation Serif" w:cs="Times New Roman"/>
          <w:sz w:val="24"/>
          <w:szCs w:val="24"/>
        </w:rPr>
        <w:t xml:space="preserve">Элементарные сведения о нитках </w:t>
      </w:r>
      <w:r w:rsidR="00B455E7" w:rsidRPr="00B9571A">
        <w:rPr>
          <w:rFonts w:ascii="Liberation Serif" w:hAnsi="Liberation Serif" w:cs="Times New Roman"/>
          <w:sz w:val="24"/>
          <w:szCs w:val="24"/>
        </w:rPr>
        <w:t>(откуда берутся нитки). Применение ниток. Свойства ниток. Цвет ниток. Как работать с нитками. Виды работы с нитками:</w:t>
      </w:r>
    </w:p>
    <w:p w:rsidR="00B455E7" w:rsidRPr="00B9571A" w:rsidRDefault="00B455E7" w:rsidP="00FD3582">
      <w:pPr>
        <w:spacing w:after="0" w:line="240" w:lineRule="auto"/>
        <w:ind w:firstLine="708"/>
        <w:jc w:val="both"/>
        <w:rPr>
          <w:rFonts w:ascii="Liberation Serif" w:hAnsi="Liberation Serif" w:cs="Times New Roman"/>
          <w:sz w:val="24"/>
          <w:szCs w:val="24"/>
        </w:rPr>
      </w:pPr>
      <w:r w:rsidRPr="00B9571A">
        <w:rPr>
          <w:rFonts w:ascii="Liberation Serif" w:hAnsi="Liberation Serif" w:cs="Times New Roman"/>
          <w:b/>
          <w:i/>
          <w:sz w:val="24"/>
          <w:szCs w:val="24"/>
        </w:rPr>
        <w:t>Наматывание ниток на картонку</w:t>
      </w:r>
      <w:r w:rsidRPr="00B9571A">
        <w:rPr>
          <w:rFonts w:ascii="Liberation Serif" w:hAnsi="Liberation Serif" w:cs="Times New Roman"/>
          <w:sz w:val="24"/>
          <w:szCs w:val="24"/>
        </w:rPr>
        <w:t xml:space="preserve"> (плоские игрушки, кисточки). </w:t>
      </w:r>
    </w:p>
    <w:p w:rsidR="00B455E7" w:rsidRPr="00B9571A" w:rsidRDefault="00B455E7" w:rsidP="00FD3582">
      <w:pPr>
        <w:spacing w:after="0" w:line="240" w:lineRule="auto"/>
        <w:ind w:firstLine="708"/>
        <w:jc w:val="both"/>
        <w:rPr>
          <w:rFonts w:ascii="Liberation Serif" w:hAnsi="Liberation Serif" w:cs="Times New Roman"/>
          <w:sz w:val="24"/>
          <w:szCs w:val="24"/>
        </w:rPr>
      </w:pPr>
      <w:r w:rsidRPr="00B9571A">
        <w:rPr>
          <w:rFonts w:ascii="Liberation Serif" w:hAnsi="Liberation Serif" w:cs="Times New Roman"/>
          <w:b/>
          <w:i/>
          <w:sz w:val="24"/>
          <w:szCs w:val="24"/>
        </w:rPr>
        <w:t>Связывание ниток в пучок</w:t>
      </w:r>
      <w:r w:rsidRPr="00B9571A">
        <w:rPr>
          <w:rFonts w:ascii="Liberation Serif" w:hAnsi="Liberation Serif" w:cs="Times New Roman"/>
          <w:sz w:val="24"/>
          <w:szCs w:val="24"/>
        </w:rPr>
        <w:t xml:space="preserve"> (ягоды, фигурки человечком, цветы).</w:t>
      </w:r>
    </w:p>
    <w:p w:rsidR="00B455E7" w:rsidRPr="00B9571A" w:rsidRDefault="00B455E7" w:rsidP="00FD3582">
      <w:pPr>
        <w:spacing w:after="0" w:line="240" w:lineRule="auto"/>
        <w:ind w:firstLine="708"/>
        <w:jc w:val="both"/>
        <w:rPr>
          <w:rFonts w:ascii="Liberation Serif" w:hAnsi="Liberation Serif" w:cs="Times New Roman"/>
          <w:sz w:val="24"/>
          <w:szCs w:val="24"/>
        </w:rPr>
      </w:pPr>
      <w:r w:rsidRPr="00B9571A">
        <w:rPr>
          <w:rFonts w:ascii="Liberation Serif" w:hAnsi="Liberation Serif" w:cs="Times New Roman"/>
          <w:b/>
          <w:i/>
          <w:sz w:val="24"/>
          <w:szCs w:val="24"/>
        </w:rPr>
        <w:t>Шитье.</w:t>
      </w:r>
      <w:r w:rsidRPr="00B9571A">
        <w:rPr>
          <w:rFonts w:ascii="Liberation Serif" w:hAnsi="Liberation Serif" w:cs="Times New Roman"/>
          <w:sz w:val="24"/>
          <w:szCs w:val="24"/>
        </w:rPr>
        <w:t xml:space="preserve"> Инструменты для швейных работ. Приемы шитья: «игла вверх -вниз»,</w:t>
      </w:r>
    </w:p>
    <w:p w:rsidR="00B455E7" w:rsidRPr="00B9571A" w:rsidRDefault="00B455E7" w:rsidP="00FD3582">
      <w:pPr>
        <w:spacing w:after="0" w:line="240" w:lineRule="auto"/>
        <w:ind w:firstLine="708"/>
        <w:jc w:val="both"/>
        <w:rPr>
          <w:rFonts w:ascii="Liberation Serif" w:hAnsi="Liberation Serif" w:cs="Times New Roman"/>
          <w:sz w:val="24"/>
          <w:szCs w:val="24"/>
        </w:rPr>
      </w:pPr>
      <w:r w:rsidRPr="00B9571A">
        <w:rPr>
          <w:rFonts w:ascii="Liberation Serif" w:hAnsi="Liberation Serif" w:cs="Times New Roman"/>
          <w:b/>
          <w:i/>
          <w:sz w:val="24"/>
          <w:szCs w:val="24"/>
        </w:rPr>
        <w:t>Вышивание.</w:t>
      </w:r>
      <w:r w:rsidRPr="00B9571A">
        <w:rPr>
          <w:rFonts w:ascii="Liberation Serif" w:hAnsi="Liberation Serif" w:cs="Times New Roman"/>
          <w:sz w:val="24"/>
          <w:szCs w:val="24"/>
        </w:rPr>
        <w:t xml:space="preserve">  Ч</w:t>
      </w:r>
      <w:r w:rsidR="00FD3582" w:rsidRPr="00B9571A">
        <w:rPr>
          <w:rFonts w:ascii="Liberation Serif" w:hAnsi="Liberation Serif" w:cs="Times New Roman"/>
          <w:sz w:val="24"/>
          <w:szCs w:val="24"/>
        </w:rPr>
        <w:t xml:space="preserve">то  делают  из  ниток.  Приемы вышивания: вышивка «прямой строчкой», вышивка прямой строчкой «в два приема», «вышивка стежком «вперед </w:t>
      </w:r>
      <w:r w:rsidR="009E75FB" w:rsidRPr="00B9571A">
        <w:rPr>
          <w:rFonts w:ascii="Liberation Serif" w:hAnsi="Liberation Serif" w:cs="Times New Roman"/>
          <w:sz w:val="24"/>
          <w:szCs w:val="24"/>
        </w:rPr>
        <w:t xml:space="preserve">иголку </w:t>
      </w:r>
      <w:r w:rsidR="00645270" w:rsidRPr="00B9571A">
        <w:rPr>
          <w:rFonts w:ascii="Liberation Serif" w:hAnsi="Liberation Serif" w:cs="Times New Roman"/>
          <w:sz w:val="24"/>
          <w:szCs w:val="24"/>
        </w:rPr>
        <w:t xml:space="preserve">с </w:t>
      </w:r>
      <w:r w:rsidRPr="00B9571A">
        <w:rPr>
          <w:rFonts w:ascii="Liberation Serif" w:hAnsi="Liberation Serif" w:cs="Times New Roman"/>
          <w:sz w:val="24"/>
          <w:szCs w:val="24"/>
        </w:rPr>
        <w:t>перевивом», вышивка строчкой косого стежка «в два приема».</w:t>
      </w:r>
    </w:p>
    <w:p w:rsidR="00B455E7" w:rsidRPr="00B9571A" w:rsidRDefault="00B455E7" w:rsidP="00FD3582">
      <w:pPr>
        <w:spacing w:after="0" w:line="240" w:lineRule="auto"/>
        <w:ind w:firstLine="708"/>
        <w:jc w:val="both"/>
        <w:rPr>
          <w:rFonts w:ascii="Liberation Serif" w:hAnsi="Liberation Serif" w:cs="Times New Roman"/>
          <w:sz w:val="24"/>
          <w:szCs w:val="24"/>
        </w:rPr>
      </w:pPr>
      <w:r w:rsidRPr="00B9571A">
        <w:rPr>
          <w:rFonts w:ascii="Liberation Serif" w:hAnsi="Liberation Serif" w:cs="Times New Roman"/>
          <w:sz w:val="24"/>
          <w:szCs w:val="24"/>
        </w:rPr>
        <w:t xml:space="preserve">Элементарные сведения о </w:t>
      </w:r>
      <w:r w:rsidRPr="00B9571A">
        <w:rPr>
          <w:rFonts w:ascii="Liberation Serif" w:hAnsi="Liberation Serif" w:cs="Times New Roman"/>
          <w:b/>
          <w:i/>
          <w:sz w:val="24"/>
          <w:szCs w:val="24"/>
        </w:rPr>
        <w:t>тканях.</w:t>
      </w:r>
      <w:r w:rsidRPr="00B9571A">
        <w:rPr>
          <w:rFonts w:ascii="Liberation Serif" w:hAnsi="Liberation Serif" w:cs="Times New Roman"/>
          <w:sz w:val="24"/>
          <w:szCs w:val="24"/>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w:t>
      </w:r>
      <w:r w:rsidR="00FD3582" w:rsidRPr="00B9571A">
        <w:rPr>
          <w:rFonts w:ascii="Liberation Serif" w:hAnsi="Liberation Serif" w:cs="Times New Roman"/>
          <w:sz w:val="24"/>
          <w:szCs w:val="24"/>
        </w:rPr>
        <w:t xml:space="preserve">а  хранения  игл.  Виды работы с нитками (раскрой, шитье, вышивание, аппликация на ткани, вязание, плетение, </w:t>
      </w:r>
      <w:r w:rsidRPr="00B9571A">
        <w:rPr>
          <w:rFonts w:ascii="Liberation Serif" w:hAnsi="Liberation Serif" w:cs="Times New Roman"/>
          <w:sz w:val="24"/>
          <w:szCs w:val="24"/>
        </w:rPr>
        <w:t xml:space="preserve">окрашивание, набивка рисунка). </w:t>
      </w:r>
    </w:p>
    <w:p w:rsidR="00B455E7" w:rsidRPr="00B9571A" w:rsidRDefault="00FD3582" w:rsidP="00FD3582">
      <w:pPr>
        <w:spacing w:after="0" w:line="240" w:lineRule="auto"/>
        <w:ind w:firstLine="708"/>
        <w:jc w:val="both"/>
        <w:rPr>
          <w:rFonts w:ascii="Liberation Serif" w:hAnsi="Liberation Serif" w:cs="Times New Roman"/>
          <w:sz w:val="24"/>
          <w:szCs w:val="24"/>
        </w:rPr>
      </w:pPr>
      <w:r w:rsidRPr="00B9571A">
        <w:rPr>
          <w:rFonts w:ascii="Liberation Serif" w:hAnsi="Liberation Serif" w:cs="Times New Roman"/>
          <w:b/>
          <w:i/>
          <w:sz w:val="24"/>
          <w:szCs w:val="24"/>
        </w:rPr>
        <w:t xml:space="preserve">Раскрой </w:t>
      </w:r>
      <w:r w:rsidR="00B455E7" w:rsidRPr="00B9571A">
        <w:rPr>
          <w:rFonts w:ascii="Liberation Serif" w:hAnsi="Liberation Serif" w:cs="Times New Roman"/>
          <w:b/>
          <w:i/>
          <w:sz w:val="24"/>
          <w:szCs w:val="24"/>
        </w:rPr>
        <w:t xml:space="preserve">деталей </w:t>
      </w:r>
      <w:r w:rsidRPr="00B9571A">
        <w:rPr>
          <w:rFonts w:ascii="Liberation Serif" w:hAnsi="Liberation Serif" w:cs="Times New Roman"/>
          <w:b/>
          <w:i/>
          <w:sz w:val="24"/>
          <w:szCs w:val="24"/>
        </w:rPr>
        <w:t>из</w:t>
      </w:r>
      <w:r w:rsidR="00B455E7" w:rsidRPr="00B9571A">
        <w:rPr>
          <w:rFonts w:ascii="Liberation Serif" w:hAnsi="Liberation Serif" w:cs="Times New Roman"/>
          <w:b/>
          <w:i/>
          <w:sz w:val="24"/>
          <w:szCs w:val="24"/>
        </w:rPr>
        <w:t xml:space="preserve"> ткани</w:t>
      </w:r>
      <w:r w:rsidR="00B455E7" w:rsidRPr="00B9571A">
        <w:rPr>
          <w:rFonts w:ascii="Liberation Serif" w:hAnsi="Liberation Serif" w:cs="Times New Roman"/>
          <w:sz w:val="24"/>
          <w:szCs w:val="24"/>
        </w:rPr>
        <w:t xml:space="preserve">.  Понятие </w:t>
      </w:r>
      <w:r w:rsidRPr="00B9571A">
        <w:rPr>
          <w:rFonts w:ascii="Liberation Serif" w:hAnsi="Liberation Serif" w:cs="Times New Roman"/>
          <w:sz w:val="24"/>
          <w:szCs w:val="24"/>
        </w:rPr>
        <w:t xml:space="preserve"> «лекало».  Последовательность раскроя деталей </w:t>
      </w:r>
      <w:r w:rsidR="00B455E7" w:rsidRPr="00B9571A">
        <w:rPr>
          <w:rFonts w:ascii="Liberation Serif" w:hAnsi="Liberation Serif" w:cs="Times New Roman"/>
          <w:sz w:val="24"/>
          <w:szCs w:val="24"/>
        </w:rPr>
        <w:t>из ткани.</w:t>
      </w:r>
    </w:p>
    <w:p w:rsidR="00B455E7" w:rsidRPr="00B9571A" w:rsidRDefault="00B455E7" w:rsidP="00FD3582">
      <w:pPr>
        <w:spacing w:after="0" w:line="240" w:lineRule="auto"/>
        <w:ind w:firstLine="708"/>
        <w:jc w:val="both"/>
        <w:rPr>
          <w:rFonts w:ascii="Liberation Serif" w:hAnsi="Liberation Serif" w:cs="Times New Roman"/>
          <w:sz w:val="24"/>
          <w:szCs w:val="24"/>
        </w:rPr>
      </w:pPr>
      <w:r w:rsidRPr="00B9571A">
        <w:rPr>
          <w:rFonts w:ascii="Liberation Serif" w:hAnsi="Liberation Serif" w:cs="Times New Roman"/>
          <w:b/>
          <w:i/>
          <w:sz w:val="24"/>
          <w:szCs w:val="24"/>
        </w:rPr>
        <w:t>Шитье.</w:t>
      </w:r>
      <w:r w:rsidRPr="00B9571A">
        <w:rPr>
          <w:rFonts w:ascii="Liberation Serif" w:hAnsi="Liberation Serif" w:cs="Times New Roman"/>
          <w:sz w:val="24"/>
          <w:szCs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B455E7" w:rsidRPr="00B9571A" w:rsidRDefault="00B455E7" w:rsidP="00B455E7">
      <w:pPr>
        <w:spacing w:after="0" w:line="240" w:lineRule="auto"/>
        <w:jc w:val="both"/>
        <w:rPr>
          <w:rFonts w:ascii="Liberation Serif" w:hAnsi="Liberation Serif" w:cs="Times New Roman"/>
          <w:sz w:val="24"/>
          <w:szCs w:val="24"/>
        </w:rPr>
      </w:pPr>
      <w:r w:rsidRPr="00B9571A">
        <w:rPr>
          <w:rFonts w:ascii="Liberation Serif" w:hAnsi="Liberation Serif" w:cs="Times New Roman"/>
          <w:b/>
          <w:i/>
          <w:sz w:val="24"/>
          <w:szCs w:val="24"/>
        </w:rPr>
        <w:t>Ткачество.</w:t>
      </w:r>
      <w:r w:rsidRPr="00B9571A">
        <w:rPr>
          <w:rFonts w:ascii="Liberation Serif" w:hAnsi="Liberation Serif" w:cs="Times New Roman"/>
          <w:sz w:val="24"/>
          <w:szCs w:val="24"/>
        </w:rPr>
        <w:t xml:space="preserve">  Как  ткут  ткани.  Виды  переплетений  ткани  (редкие,  плотные  переплетения). Процесс ткачества (основа, уток, челнок, полотняное переплетение).</w:t>
      </w:r>
    </w:p>
    <w:p w:rsidR="00B455E7" w:rsidRPr="00B9571A" w:rsidRDefault="00B455E7" w:rsidP="00B455E7">
      <w:pPr>
        <w:spacing w:after="0" w:line="240" w:lineRule="auto"/>
        <w:jc w:val="both"/>
        <w:rPr>
          <w:rFonts w:ascii="Liberation Serif" w:hAnsi="Liberation Serif" w:cs="Times New Roman"/>
          <w:sz w:val="24"/>
          <w:szCs w:val="24"/>
        </w:rPr>
      </w:pPr>
      <w:r w:rsidRPr="00B9571A">
        <w:rPr>
          <w:rFonts w:ascii="Liberation Serif" w:hAnsi="Liberation Serif" w:cs="Times New Roman"/>
          <w:b/>
          <w:i/>
          <w:sz w:val="24"/>
          <w:szCs w:val="24"/>
        </w:rPr>
        <w:t>Скручивание  ткани.</w:t>
      </w:r>
      <w:r w:rsidRPr="00B9571A">
        <w:rPr>
          <w:rFonts w:ascii="Liberation Serif" w:hAnsi="Liberation Serif" w:cs="Times New Roman"/>
          <w:sz w:val="24"/>
          <w:szCs w:val="24"/>
        </w:rPr>
        <w:t xml:space="preserve">  Историко-культурологические  сведения  (изготовление  кукол-скруток из ткани в древние времена).</w:t>
      </w:r>
    </w:p>
    <w:p w:rsidR="00B455E7" w:rsidRPr="00B9571A" w:rsidRDefault="00B455E7" w:rsidP="00B455E7">
      <w:pPr>
        <w:spacing w:after="0" w:line="240" w:lineRule="auto"/>
        <w:jc w:val="both"/>
        <w:rPr>
          <w:rFonts w:ascii="Liberation Serif" w:hAnsi="Liberation Serif" w:cs="Times New Roman"/>
          <w:sz w:val="24"/>
          <w:szCs w:val="24"/>
        </w:rPr>
      </w:pPr>
      <w:r w:rsidRPr="00B9571A">
        <w:rPr>
          <w:rFonts w:ascii="Liberation Serif" w:hAnsi="Liberation Serif" w:cs="Times New Roman"/>
          <w:b/>
          <w:i/>
          <w:sz w:val="24"/>
          <w:szCs w:val="24"/>
        </w:rPr>
        <w:t>Отделка  изделий  из  ткани.</w:t>
      </w:r>
      <w:r w:rsidRPr="00B9571A">
        <w:rPr>
          <w:rFonts w:ascii="Liberation Serif" w:hAnsi="Liberation Serif" w:cs="Times New Roman"/>
          <w:sz w:val="24"/>
          <w:szCs w:val="24"/>
        </w:rPr>
        <w:t xml:space="preserve">  Аппликация  на  ткани.  Работа  с  тесьмой.     Применение тесьмы. Виды тесьмы (простая, кружевная, с орнаментом). </w:t>
      </w:r>
    </w:p>
    <w:p w:rsidR="00B455E7" w:rsidRPr="00B9571A" w:rsidRDefault="00B455E7" w:rsidP="00B455E7">
      <w:pPr>
        <w:spacing w:after="0" w:line="240" w:lineRule="auto"/>
        <w:jc w:val="both"/>
        <w:rPr>
          <w:rFonts w:ascii="Liberation Serif" w:hAnsi="Liberation Serif" w:cs="Times New Roman"/>
          <w:sz w:val="24"/>
          <w:szCs w:val="24"/>
        </w:rPr>
      </w:pPr>
      <w:r w:rsidRPr="00B9571A">
        <w:rPr>
          <w:rFonts w:ascii="Liberation Serif" w:hAnsi="Liberation Serif" w:cs="Times New Roman"/>
          <w:b/>
          <w:i/>
          <w:sz w:val="24"/>
          <w:szCs w:val="24"/>
        </w:rPr>
        <w:t>Ремонт  одежды.</w:t>
      </w:r>
      <w:r w:rsidRPr="00B9571A">
        <w:rPr>
          <w:rFonts w:ascii="Liberation Serif" w:hAnsi="Liberation Serif" w:cs="Times New Roman"/>
          <w:sz w:val="24"/>
          <w:szCs w:val="24"/>
        </w:rPr>
        <w:t xml:space="preserve">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B455E7" w:rsidRPr="00B9571A" w:rsidRDefault="00B455E7" w:rsidP="00B455E7">
      <w:pPr>
        <w:spacing w:after="0" w:line="240" w:lineRule="auto"/>
        <w:jc w:val="center"/>
        <w:rPr>
          <w:rFonts w:ascii="Liberation Serif" w:hAnsi="Liberation Serif" w:cs="Times New Roman"/>
          <w:b/>
          <w:sz w:val="24"/>
          <w:szCs w:val="24"/>
        </w:rPr>
      </w:pPr>
      <w:r w:rsidRPr="00B9571A">
        <w:rPr>
          <w:rFonts w:ascii="Liberation Serif" w:hAnsi="Liberation Serif" w:cs="Times New Roman"/>
          <w:b/>
          <w:sz w:val="24"/>
          <w:szCs w:val="24"/>
        </w:rPr>
        <w:t>Работа с древесными материалами</w:t>
      </w:r>
    </w:p>
    <w:p w:rsidR="00B455E7" w:rsidRPr="00B9571A" w:rsidRDefault="00FD3582" w:rsidP="00FD3582">
      <w:pPr>
        <w:spacing w:after="0" w:line="240" w:lineRule="auto"/>
        <w:ind w:firstLine="708"/>
        <w:jc w:val="both"/>
        <w:rPr>
          <w:rFonts w:ascii="Liberation Serif" w:hAnsi="Liberation Serif" w:cs="Times New Roman"/>
          <w:sz w:val="24"/>
          <w:szCs w:val="24"/>
        </w:rPr>
      </w:pPr>
      <w:r w:rsidRPr="00B9571A">
        <w:rPr>
          <w:rFonts w:ascii="Liberation Serif" w:hAnsi="Liberation Serif" w:cs="Times New Roman"/>
          <w:sz w:val="24"/>
          <w:szCs w:val="24"/>
        </w:rPr>
        <w:t xml:space="preserve">Элементарные сведения о </w:t>
      </w:r>
      <w:r w:rsidR="00B455E7" w:rsidRPr="00B9571A">
        <w:rPr>
          <w:rFonts w:ascii="Liberation Serif" w:hAnsi="Liberation Serif" w:cs="Times New Roman"/>
          <w:sz w:val="24"/>
          <w:szCs w:val="24"/>
        </w:rPr>
        <w:t xml:space="preserve">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B455E7" w:rsidRPr="00B9571A" w:rsidRDefault="00FD3582" w:rsidP="00FD3582">
      <w:pPr>
        <w:spacing w:after="0" w:line="240" w:lineRule="auto"/>
        <w:ind w:firstLine="708"/>
        <w:jc w:val="both"/>
        <w:rPr>
          <w:rFonts w:ascii="Liberation Serif" w:hAnsi="Liberation Serif" w:cs="Times New Roman"/>
          <w:sz w:val="24"/>
          <w:szCs w:val="24"/>
        </w:rPr>
      </w:pPr>
      <w:r w:rsidRPr="00B9571A">
        <w:rPr>
          <w:rFonts w:ascii="Liberation Serif" w:hAnsi="Liberation Serif" w:cs="Times New Roman"/>
          <w:sz w:val="24"/>
          <w:szCs w:val="24"/>
        </w:rPr>
        <w:t>Способы обработки древесины ручными</w:t>
      </w:r>
      <w:r w:rsidR="00B455E7" w:rsidRPr="00B9571A">
        <w:rPr>
          <w:rFonts w:ascii="Liberation Serif" w:hAnsi="Liberation Serif" w:cs="Times New Roman"/>
          <w:sz w:val="24"/>
          <w:szCs w:val="24"/>
        </w:rPr>
        <w:t xml:space="preserve"> инструментами</w:t>
      </w:r>
      <w:r w:rsidRPr="00B9571A">
        <w:rPr>
          <w:rFonts w:ascii="Liberation Serif" w:hAnsi="Liberation Serif" w:cs="Times New Roman"/>
          <w:sz w:val="24"/>
          <w:szCs w:val="24"/>
        </w:rPr>
        <w:t xml:space="preserve"> и приспособлениями </w:t>
      </w:r>
      <w:r w:rsidR="00B455E7" w:rsidRPr="00B9571A">
        <w:rPr>
          <w:rFonts w:ascii="Liberation Serif" w:hAnsi="Liberation Serif" w:cs="Times New Roman"/>
          <w:sz w:val="24"/>
          <w:szCs w:val="24"/>
        </w:rPr>
        <w:t xml:space="preserve">(зачистка напильником, наждачной бумагой). Способы обработки древесины ручными инструментами (пиление, заточка точилкой). Аппликация  из  древесных  материалов  (опилок,  карандашной  стружки,  древесных заготовок для спичек). Клеевое соединение древесных материалов. </w:t>
      </w:r>
    </w:p>
    <w:p w:rsidR="00B455E7" w:rsidRPr="00B9571A" w:rsidRDefault="00B455E7" w:rsidP="00B455E7">
      <w:pPr>
        <w:spacing w:after="0" w:line="240" w:lineRule="auto"/>
        <w:jc w:val="center"/>
        <w:rPr>
          <w:rFonts w:ascii="Liberation Serif" w:hAnsi="Liberation Serif" w:cs="Times New Roman"/>
          <w:b/>
          <w:sz w:val="24"/>
          <w:szCs w:val="24"/>
        </w:rPr>
      </w:pPr>
      <w:r w:rsidRPr="00B9571A">
        <w:rPr>
          <w:rFonts w:ascii="Liberation Serif" w:hAnsi="Liberation Serif" w:cs="Times New Roman"/>
          <w:b/>
          <w:sz w:val="24"/>
          <w:szCs w:val="24"/>
        </w:rPr>
        <w:t>Работа металлом</w:t>
      </w:r>
    </w:p>
    <w:p w:rsidR="00B455E7" w:rsidRPr="00B9571A" w:rsidRDefault="00FD3582" w:rsidP="00FD3582">
      <w:pPr>
        <w:spacing w:after="0" w:line="240" w:lineRule="auto"/>
        <w:ind w:firstLine="708"/>
        <w:jc w:val="both"/>
        <w:rPr>
          <w:rFonts w:ascii="Liberation Serif" w:hAnsi="Liberation Serif" w:cs="Times New Roman"/>
          <w:sz w:val="24"/>
          <w:szCs w:val="24"/>
        </w:rPr>
      </w:pPr>
      <w:r w:rsidRPr="00B9571A">
        <w:rPr>
          <w:rFonts w:ascii="Liberation Serif" w:hAnsi="Liberation Serif" w:cs="Times New Roman"/>
          <w:sz w:val="24"/>
          <w:szCs w:val="24"/>
        </w:rPr>
        <w:t xml:space="preserve">Элементарные сведения о </w:t>
      </w:r>
      <w:r w:rsidR="00B455E7" w:rsidRPr="00B9571A">
        <w:rPr>
          <w:rFonts w:ascii="Liberation Serif" w:hAnsi="Liberation Serif" w:cs="Times New Roman"/>
          <w:sz w:val="24"/>
          <w:szCs w:val="24"/>
        </w:rPr>
        <w:t>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B455E7" w:rsidRPr="00B9571A" w:rsidRDefault="00B455E7" w:rsidP="00B455E7">
      <w:pPr>
        <w:spacing w:after="0" w:line="240" w:lineRule="auto"/>
        <w:jc w:val="both"/>
        <w:rPr>
          <w:rFonts w:ascii="Liberation Serif" w:hAnsi="Liberation Serif" w:cs="Times New Roman"/>
          <w:sz w:val="24"/>
          <w:szCs w:val="24"/>
        </w:rPr>
      </w:pPr>
      <w:r w:rsidRPr="00B9571A">
        <w:rPr>
          <w:rFonts w:ascii="Liberation Serif" w:hAnsi="Liberation Serif" w:cs="Times New Roman"/>
          <w:b/>
          <w:i/>
          <w:sz w:val="24"/>
          <w:szCs w:val="24"/>
        </w:rPr>
        <w:t>Работа  с  алюминиевой  фольгой.</w:t>
      </w:r>
      <w:r w:rsidR="00FD3582" w:rsidRPr="00B9571A">
        <w:rPr>
          <w:rFonts w:ascii="Liberation Serif" w:hAnsi="Liberation Serif" w:cs="Times New Roman"/>
          <w:sz w:val="24"/>
          <w:szCs w:val="24"/>
        </w:rPr>
        <w:t xml:space="preserve">  Приемы обработки фольги: </w:t>
      </w:r>
      <w:r w:rsidRPr="00B9571A">
        <w:rPr>
          <w:rFonts w:ascii="Liberation Serif" w:hAnsi="Liberation Serif" w:cs="Times New Roman"/>
          <w:sz w:val="24"/>
          <w:szCs w:val="24"/>
        </w:rPr>
        <w:t>«сми</w:t>
      </w:r>
      <w:r w:rsidR="00FD3582" w:rsidRPr="00B9571A">
        <w:rPr>
          <w:rFonts w:ascii="Liberation Serif" w:hAnsi="Liberation Serif" w:cs="Times New Roman"/>
          <w:sz w:val="24"/>
          <w:szCs w:val="24"/>
        </w:rPr>
        <w:t xml:space="preserve">нание», </w:t>
      </w:r>
      <w:r w:rsidRPr="00B9571A">
        <w:rPr>
          <w:rFonts w:ascii="Liberation Serif" w:hAnsi="Liberation Serif" w:cs="Times New Roman"/>
          <w:sz w:val="24"/>
          <w:szCs w:val="24"/>
        </w:rPr>
        <w:t>«сгибание», «сжимание», «скручивание», «скатывание», «разрывание», «разрезание».</w:t>
      </w:r>
    </w:p>
    <w:p w:rsidR="00B455E7" w:rsidRPr="00B9571A" w:rsidRDefault="00B455E7" w:rsidP="00FD3582">
      <w:pPr>
        <w:spacing w:after="0" w:line="240" w:lineRule="auto"/>
        <w:ind w:firstLine="708"/>
        <w:rPr>
          <w:rFonts w:ascii="Liberation Serif" w:hAnsi="Liberation Serif" w:cs="Times New Roman"/>
          <w:b/>
          <w:i/>
          <w:sz w:val="24"/>
          <w:szCs w:val="24"/>
        </w:rPr>
      </w:pPr>
      <w:r w:rsidRPr="00B9571A">
        <w:rPr>
          <w:rFonts w:ascii="Liberation Serif" w:hAnsi="Liberation Serif" w:cs="Times New Roman"/>
          <w:b/>
          <w:i/>
          <w:sz w:val="24"/>
          <w:szCs w:val="24"/>
        </w:rPr>
        <w:t>Работа с проволокой</w:t>
      </w:r>
    </w:p>
    <w:p w:rsidR="00B455E7" w:rsidRPr="00B9571A" w:rsidRDefault="00FD3582" w:rsidP="00FD3582">
      <w:pPr>
        <w:spacing w:after="0" w:line="240" w:lineRule="auto"/>
        <w:ind w:firstLine="708"/>
        <w:jc w:val="both"/>
        <w:rPr>
          <w:rFonts w:ascii="Liberation Serif" w:hAnsi="Liberation Serif" w:cs="Times New Roman"/>
          <w:sz w:val="24"/>
          <w:szCs w:val="24"/>
        </w:rPr>
      </w:pPr>
      <w:r w:rsidRPr="00B9571A">
        <w:rPr>
          <w:rFonts w:ascii="Liberation Serif" w:hAnsi="Liberation Serif" w:cs="Times New Roman"/>
          <w:sz w:val="24"/>
          <w:szCs w:val="24"/>
        </w:rPr>
        <w:lastRenderedPageBreak/>
        <w:t xml:space="preserve">Элементарные сведения о проволоке (медная, алюминиевая, </w:t>
      </w:r>
      <w:r w:rsidR="00B455E7" w:rsidRPr="00B9571A">
        <w:rPr>
          <w:rFonts w:ascii="Liberation Serif" w:hAnsi="Liberation Serif" w:cs="Times New Roman"/>
          <w:sz w:val="24"/>
          <w:szCs w:val="24"/>
        </w:rPr>
        <w:t xml:space="preserve">стальная).  Применение проволоки  в  изделиях.  Свойства  проволоки  (толстая,  тонкая,  гнется).  Инструменты (плоскогубцы, круглогубцы, кусачки). Правила </w:t>
      </w:r>
      <w:r w:rsidRPr="00B9571A">
        <w:rPr>
          <w:rFonts w:ascii="Liberation Serif" w:hAnsi="Liberation Serif" w:cs="Times New Roman"/>
          <w:sz w:val="24"/>
          <w:szCs w:val="24"/>
        </w:rPr>
        <w:t>обращения с проволокой. Приемы работы спроволокой: «сгибание волной», «сгибание в кольцо», «сгибание в спираль», «сгибание вдвое, втрое, вчетверо»,</w:t>
      </w:r>
      <w:r w:rsidR="00B455E7" w:rsidRPr="00B9571A">
        <w:rPr>
          <w:rFonts w:ascii="Liberation Serif" w:hAnsi="Liberation Serif" w:cs="Times New Roman"/>
          <w:sz w:val="24"/>
          <w:szCs w:val="24"/>
        </w:rPr>
        <w:t xml:space="preserve"> «намотка  на  карандаш»,  «сгибание  под  прямым углом». </w:t>
      </w:r>
    </w:p>
    <w:p w:rsidR="00B455E7" w:rsidRPr="00B9571A" w:rsidRDefault="00FD3582" w:rsidP="00FD3582">
      <w:pPr>
        <w:spacing w:after="0" w:line="240" w:lineRule="auto"/>
        <w:ind w:firstLine="708"/>
        <w:jc w:val="both"/>
        <w:rPr>
          <w:rFonts w:ascii="Liberation Serif" w:hAnsi="Liberation Serif" w:cs="Times New Roman"/>
          <w:sz w:val="24"/>
          <w:szCs w:val="24"/>
        </w:rPr>
      </w:pPr>
      <w:r w:rsidRPr="00B9571A">
        <w:rPr>
          <w:rFonts w:ascii="Liberation Serif" w:hAnsi="Liberation Serif" w:cs="Times New Roman"/>
          <w:sz w:val="24"/>
          <w:szCs w:val="24"/>
        </w:rPr>
        <w:t xml:space="preserve">Получение контуров геометрических фигур, букв, декоративных фигурок птиц, </w:t>
      </w:r>
      <w:r w:rsidR="00B455E7" w:rsidRPr="00B9571A">
        <w:rPr>
          <w:rFonts w:ascii="Liberation Serif" w:hAnsi="Liberation Serif" w:cs="Times New Roman"/>
          <w:sz w:val="24"/>
          <w:szCs w:val="24"/>
        </w:rPr>
        <w:t>зверей, человечков.</w:t>
      </w:r>
    </w:p>
    <w:p w:rsidR="00B455E7" w:rsidRPr="00B9571A" w:rsidRDefault="00B455E7" w:rsidP="00B455E7">
      <w:pPr>
        <w:spacing w:after="0" w:line="240" w:lineRule="auto"/>
        <w:jc w:val="center"/>
        <w:rPr>
          <w:rFonts w:ascii="Liberation Serif" w:hAnsi="Liberation Serif" w:cs="Times New Roman"/>
          <w:b/>
          <w:sz w:val="24"/>
          <w:szCs w:val="24"/>
        </w:rPr>
      </w:pPr>
      <w:r w:rsidRPr="00B9571A">
        <w:rPr>
          <w:rFonts w:ascii="Liberation Serif" w:hAnsi="Liberation Serif" w:cs="Times New Roman"/>
          <w:b/>
          <w:sz w:val="24"/>
          <w:szCs w:val="24"/>
        </w:rPr>
        <w:t>Работа с металлоконструктором</w:t>
      </w:r>
      <w:r w:rsidR="00FD3582" w:rsidRPr="00B9571A">
        <w:rPr>
          <w:rFonts w:ascii="Liberation Serif" w:hAnsi="Liberation Serif" w:cs="Times New Roman"/>
          <w:b/>
          <w:sz w:val="24"/>
          <w:szCs w:val="24"/>
        </w:rPr>
        <w:t>.</w:t>
      </w:r>
    </w:p>
    <w:p w:rsidR="00B455E7" w:rsidRPr="00B9571A" w:rsidRDefault="00B455E7" w:rsidP="00FD3582">
      <w:pPr>
        <w:spacing w:after="0" w:line="240" w:lineRule="auto"/>
        <w:ind w:firstLine="708"/>
        <w:jc w:val="both"/>
        <w:rPr>
          <w:rFonts w:ascii="Liberation Serif" w:hAnsi="Liberation Serif" w:cs="Times New Roman"/>
          <w:sz w:val="24"/>
          <w:szCs w:val="24"/>
        </w:rPr>
      </w:pPr>
      <w:r w:rsidRPr="00B9571A">
        <w:rPr>
          <w:rFonts w:ascii="Liberation Serif" w:hAnsi="Liberation Serif" w:cs="Times New Roman"/>
          <w:sz w:val="24"/>
          <w:szCs w:val="24"/>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rsidR="00B455E7" w:rsidRPr="00B9571A" w:rsidRDefault="00B455E7" w:rsidP="00B455E7">
      <w:pPr>
        <w:spacing w:after="0" w:line="240" w:lineRule="auto"/>
        <w:jc w:val="center"/>
        <w:rPr>
          <w:rFonts w:ascii="Liberation Serif" w:hAnsi="Liberation Serif" w:cs="Times New Roman"/>
          <w:b/>
          <w:sz w:val="24"/>
          <w:szCs w:val="24"/>
        </w:rPr>
      </w:pPr>
      <w:r w:rsidRPr="00B9571A">
        <w:rPr>
          <w:rFonts w:ascii="Liberation Serif" w:hAnsi="Liberation Serif" w:cs="Times New Roman"/>
          <w:b/>
          <w:sz w:val="24"/>
          <w:szCs w:val="24"/>
        </w:rPr>
        <w:t>Комбинированные работы с разными материалами</w:t>
      </w:r>
    </w:p>
    <w:p w:rsidR="00B455E7" w:rsidRPr="00B9571A" w:rsidRDefault="00B455E7" w:rsidP="00FD3582">
      <w:pPr>
        <w:spacing w:after="0" w:line="240" w:lineRule="auto"/>
        <w:ind w:firstLine="708"/>
        <w:jc w:val="both"/>
        <w:rPr>
          <w:rFonts w:ascii="Liberation Serif" w:hAnsi="Liberation Serif" w:cs="Times New Roman"/>
          <w:sz w:val="24"/>
          <w:szCs w:val="24"/>
        </w:rPr>
      </w:pPr>
      <w:r w:rsidRPr="00B9571A">
        <w:rPr>
          <w:rFonts w:ascii="Liberation Serif" w:hAnsi="Liberation Serif" w:cs="Times New Roman"/>
          <w:sz w:val="24"/>
          <w:szCs w:val="24"/>
        </w:rPr>
        <w:t>Виды работ по комбинированию разных материалов:</w:t>
      </w:r>
    </w:p>
    <w:p w:rsidR="0009449A" w:rsidRPr="00B9571A" w:rsidRDefault="00645270" w:rsidP="00B455E7">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пластилин, природные материалы; бумага, пластилин; бумага, нитки; бумага, ткань; бумага, древесные материалы; бумага пуговицы; проволока, </w:t>
      </w:r>
      <w:r w:rsidR="00B455E7" w:rsidRPr="00B9571A">
        <w:rPr>
          <w:rFonts w:ascii="Liberation Serif" w:hAnsi="Liberation Serif" w:cs="Times New Roman"/>
          <w:sz w:val="24"/>
          <w:szCs w:val="24"/>
        </w:rPr>
        <w:t>бумага</w:t>
      </w:r>
      <w:r w:rsidRPr="00B9571A">
        <w:rPr>
          <w:rFonts w:ascii="Liberation Serif" w:hAnsi="Liberation Serif" w:cs="Times New Roman"/>
          <w:sz w:val="24"/>
          <w:szCs w:val="24"/>
        </w:rPr>
        <w:t xml:space="preserve"> и нитки; </w:t>
      </w:r>
      <w:r w:rsidR="00B455E7" w:rsidRPr="00B9571A">
        <w:rPr>
          <w:rFonts w:ascii="Liberation Serif" w:hAnsi="Liberation Serif" w:cs="Times New Roman"/>
          <w:sz w:val="24"/>
          <w:szCs w:val="24"/>
        </w:rPr>
        <w:t>проволока, пластилин, скорлупа ореха.</w:t>
      </w:r>
    </w:p>
    <w:p w:rsidR="00645270" w:rsidRPr="00B9571A" w:rsidRDefault="00645270" w:rsidP="00645270">
      <w:pPr>
        <w:spacing w:after="0" w:line="240" w:lineRule="auto"/>
        <w:ind w:firstLine="709"/>
        <w:jc w:val="both"/>
        <w:rPr>
          <w:rFonts w:ascii="Liberation Serif" w:hAnsi="Liberation Serif" w:cs="Times New Roman"/>
          <w:b/>
          <w:sz w:val="24"/>
          <w:szCs w:val="24"/>
        </w:rPr>
      </w:pPr>
      <w:r w:rsidRPr="00B9571A">
        <w:rPr>
          <w:rFonts w:ascii="Liberation Serif" w:hAnsi="Liberation Serif" w:cs="Times New Roman"/>
          <w:b/>
          <w:sz w:val="24"/>
          <w:szCs w:val="24"/>
        </w:rPr>
        <w:t>Описание места учебного предмета в учебном плане</w:t>
      </w:r>
    </w:p>
    <w:p w:rsidR="00645270" w:rsidRPr="00B9571A" w:rsidRDefault="00645270" w:rsidP="00645270">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В соответствии с учебным планом и примерными программами предмет «Ручной труд» изучается с 1 по 4 класс.</w:t>
      </w:r>
    </w:p>
    <w:p w:rsidR="00645270" w:rsidRPr="00B9571A" w:rsidRDefault="00645270" w:rsidP="00645270">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На изучение ручного труда в 1-4 классе для детей легкой умственной отсталостью выделяется всего </w:t>
      </w:r>
      <w:r w:rsidR="00DB533C" w:rsidRPr="00B9571A">
        <w:rPr>
          <w:rFonts w:ascii="Liberation Serif" w:hAnsi="Liberation Serif" w:cs="Times New Roman"/>
          <w:sz w:val="24"/>
          <w:szCs w:val="24"/>
        </w:rPr>
        <w:t>168</w:t>
      </w:r>
      <w:r w:rsidRPr="00B9571A">
        <w:rPr>
          <w:rFonts w:ascii="Liberation Serif" w:hAnsi="Liberation Serif" w:cs="Times New Roman"/>
          <w:sz w:val="24"/>
          <w:szCs w:val="24"/>
        </w:rPr>
        <w:t xml:space="preserve"> часов.  В 1 классе 66 часов (2 часа в неделю, 33 учебные недели). Во 2-4 классах на уроки ручного труда отводится </w:t>
      </w:r>
      <w:r w:rsidR="00DB533C" w:rsidRPr="00B9571A">
        <w:rPr>
          <w:rFonts w:ascii="Liberation Serif" w:hAnsi="Liberation Serif" w:cs="Times New Roman"/>
          <w:sz w:val="24"/>
          <w:szCs w:val="24"/>
        </w:rPr>
        <w:t>34</w:t>
      </w:r>
      <w:r w:rsidRPr="00B9571A">
        <w:rPr>
          <w:rFonts w:ascii="Liberation Serif" w:hAnsi="Liberation Serif" w:cs="Times New Roman"/>
          <w:sz w:val="24"/>
          <w:szCs w:val="24"/>
        </w:rPr>
        <w:t xml:space="preserve"> час</w:t>
      </w:r>
      <w:r w:rsidR="0064339A">
        <w:rPr>
          <w:rFonts w:ascii="Liberation Serif" w:hAnsi="Liberation Serif" w:cs="Times New Roman"/>
          <w:sz w:val="24"/>
          <w:szCs w:val="24"/>
        </w:rPr>
        <w:t>о</w:t>
      </w:r>
      <w:r w:rsidRPr="00B9571A">
        <w:rPr>
          <w:rFonts w:ascii="Liberation Serif" w:hAnsi="Liberation Serif" w:cs="Times New Roman"/>
          <w:sz w:val="24"/>
          <w:szCs w:val="24"/>
        </w:rPr>
        <w:t>в (</w:t>
      </w:r>
      <w:r w:rsidR="00DB533C" w:rsidRPr="00B9571A">
        <w:rPr>
          <w:rFonts w:ascii="Liberation Serif" w:hAnsi="Liberation Serif" w:cs="Times New Roman"/>
          <w:sz w:val="24"/>
          <w:szCs w:val="24"/>
        </w:rPr>
        <w:t>1</w:t>
      </w:r>
      <w:r w:rsidRPr="00B9571A">
        <w:rPr>
          <w:rFonts w:ascii="Liberation Serif" w:hAnsi="Liberation Serif" w:cs="Times New Roman"/>
          <w:sz w:val="24"/>
          <w:szCs w:val="24"/>
        </w:rPr>
        <w:t xml:space="preserve"> час в неделю, 34 учебные недели)</w:t>
      </w:r>
    </w:p>
    <w:p w:rsidR="00645270" w:rsidRPr="00B9571A" w:rsidRDefault="00645270" w:rsidP="00B455E7">
      <w:pPr>
        <w:spacing w:after="0" w:line="240" w:lineRule="auto"/>
        <w:jc w:val="both"/>
        <w:rPr>
          <w:rFonts w:ascii="Liberation Serif" w:hAnsi="Liberation Serif" w:cs="Times New Roman"/>
          <w:sz w:val="24"/>
          <w:szCs w:val="24"/>
        </w:rPr>
      </w:pPr>
    </w:p>
    <w:p w:rsidR="00B455E7" w:rsidRDefault="0083636E" w:rsidP="0064339A">
      <w:pPr>
        <w:suppressAutoHyphens w:val="0"/>
        <w:spacing w:after="160" w:line="259" w:lineRule="auto"/>
        <w:jc w:val="center"/>
        <w:rPr>
          <w:rFonts w:ascii="Liberation Serif" w:hAnsi="Liberation Serif" w:cs="Times New Roman"/>
          <w:b/>
          <w:sz w:val="24"/>
          <w:szCs w:val="24"/>
          <w:u w:val="single"/>
        </w:rPr>
      </w:pPr>
      <w:r w:rsidRPr="00B9571A">
        <w:rPr>
          <w:rFonts w:ascii="Liberation Serif" w:hAnsi="Liberation Serif" w:cs="Times New Roman"/>
          <w:b/>
          <w:sz w:val="24"/>
          <w:szCs w:val="24"/>
        </w:rPr>
        <w:br w:type="page"/>
      </w:r>
      <w:r w:rsidR="00B455E7" w:rsidRPr="00B9571A">
        <w:rPr>
          <w:rFonts w:ascii="Liberation Serif" w:hAnsi="Liberation Serif" w:cs="Times New Roman"/>
          <w:b/>
          <w:sz w:val="24"/>
          <w:szCs w:val="24"/>
          <w:u w:val="single"/>
        </w:rPr>
        <w:lastRenderedPageBreak/>
        <w:t>Программы коррекц</w:t>
      </w:r>
      <w:r w:rsidR="00671204">
        <w:rPr>
          <w:rFonts w:ascii="Liberation Serif" w:hAnsi="Liberation Serif" w:cs="Times New Roman"/>
          <w:b/>
          <w:sz w:val="24"/>
          <w:szCs w:val="24"/>
          <w:u w:val="single"/>
        </w:rPr>
        <w:t>ионно-развивающей области</w:t>
      </w:r>
    </w:p>
    <w:p w:rsidR="002E1B1B" w:rsidRPr="002E1B1B" w:rsidRDefault="002E1B1B" w:rsidP="002E1B1B">
      <w:pPr>
        <w:shd w:val="clear" w:color="auto" w:fill="FFFFFF"/>
        <w:spacing w:after="0" w:line="240" w:lineRule="auto"/>
        <w:ind w:firstLine="708"/>
        <w:jc w:val="both"/>
        <w:rPr>
          <w:rFonts w:ascii="Liberation Serif" w:hAnsi="Liberation Serif" w:cs="Arial"/>
          <w:color w:val="000000" w:themeColor="text1"/>
          <w:sz w:val="24"/>
          <w:szCs w:val="24"/>
          <w:lang w:eastAsia="ru-RU"/>
        </w:rPr>
      </w:pPr>
      <w:r w:rsidRPr="002E1B1B">
        <w:rPr>
          <w:rFonts w:ascii="Liberation Serif" w:hAnsi="Liberation Serif" w:cs="Arial"/>
          <w:b/>
          <w:color w:val="000000" w:themeColor="text1"/>
          <w:sz w:val="24"/>
          <w:szCs w:val="24"/>
          <w:lang w:eastAsia="ru-RU"/>
        </w:rPr>
        <w:t>Целью</w:t>
      </w:r>
      <w:r w:rsidRPr="002E1B1B">
        <w:rPr>
          <w:rFonts w:ascii="Liberation Serif" w:hAnsi="Liberation Serif" w:cs="Arial"/>
          <w:color w:val="000000" w:themeColor="text1"/>
          <w:sz w:val="24"/>
          <w:szCs w:val="24"/>
          <w:lang w:eastAsia="ru-RU"/>
        </w:rPr>
        <w:t xml:space="preserve"> программы коррекционно</w:t>
      </w:r>
      <w:r>
        <w:rPr>
          <w:rFonts w:ascii="Liberation Serif" w:hAnsi="Liberation Serif" w:cs="Arial"/>
          <w:color w:val="000000" w:themeColor="text1"/>
          <w:sz w:val="24"/>
          <w:szCs w:val="24"/>
          <w:lang w:eastAsia="ru-RU"/>
        </w:rPr>
        <w:t>-развивающей области</w:t>
      </w:r>
      <w:r w:rsidRPr="002E1B1B">
        <w:rPr>
          <w:rFonts w:ascii="Liberation Serif" w:hAnsi="Liberation Serif" w:cs="Arial"/>
          <w:color w:val="000000" w:themeColor="text1"/>
          <w:sz w:val="24"/>
          <w:szCs w:val="24"/>
          <w:lang w:eastAsia="ru-RU"/>
        </w:rPr>
        <w:t xml:space="preserve"> является обеспечение успешности освоения АООП обучающимися с легкой умственной отсталостью.</w:t>
      </w:r>
    </w:p>
    <w:p w:rsidR="002E1B1B" w:rsidRPr="002E1B1B" w:rsidRDefault="002E1B1B" w:rsidP="002E1B1B">
      <w:pPr>
        <w:shd w:val="clear" w:color="auto" w:fill="FFFFFF"/>
        <w:spacing w:after="0" w:line="240" w:lineRule="auto"/>
        <w:ind w:firstLine="708"/>
        <w:jc w:val="both"/>
        <w:rPr>
          <w:rFonts w:ascii="Liberation Serif" w:hAnsi="Liberation Serif" w:cs="Arial"/>
          <w:color w:val="000000" w:themeColor="text1"/>
          <w:sz w:val="24"/>
          <w:szCs w:val="24"/>
          <w:lang w:eastAsia="ru-RU"/>
        </w:rPr>
      </w:pPr>
      <w:r w:rsidRPr="002E1B1B">
        <w:rPr>
          <w:rFonts w:ascii="Liberation Serif" w:hAnsi="Liberation Serif" w:cs="Arial"/>
          <w:color w:val="000000" w:themeColor="text1"/>
          <w:sz w:val="24"/>
          <w:szCs w:val="24"/>
          <w:lang w:eastAsia="ru-RU"/>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2E1B1B" w:rsidRPr="002E1B1B" w:rsidRDefault="002E1B1B" w:rsidP="002E1B1B">
      <w:pPr>
        <w:shd w:val="clear" w:color="auto" w:fill="FFFFFF"/>
        <w:spacing w:after="0" w:line="240" w:lineRule="auto"/>
        <w:ind w:firstLine="708"/>
        <w:jc w:val="both"/>
        <w:rPr>
          <w:rFonts w:ascii="Liberation Serif" w:hAnsi="Liberation Serif" w:cs="Arial"/>
          <w:color w:val="000000" w:themeColor="text1"/>
          <w:sz w:val="24"/>
          <w:szCs w:val="24"/>
          <w:lang w:eastAsia="ru-RU"/>
        </w:rPr>
      </w:pPr>
      <w:r w:rsidRPr="002E1B1B">
        <w:rPr>
          <w:rFonts w:ascii="Liberation Serif" w:hAnsi="Liberation Serif" w:cs="Arial"/>
          <w:b/>
          <w:color w:val="000000" w:themeColor="text1"/>
          <w:sz w:val="24"/>
          <w:szCs w:val="24"/>
          <w:lang w:eastAsia="ru-RU"/>
        </w:rPr>
        <w:t>Задачи</w:t>
      </w:r>
      <w:r w:rsidRPr="002E1B1B">
        <w:rPr>
          <w:rFonts w:ascii="Liberation Serif" w:hAnsi="Liberation Serif" w:cs="Arial"/>
          <w:color w:val="000000" w:themeColor="text1"/>
          <w:sz w:val="24"/>
          <w:szCs w:val="24"/>
          <w:lang w:eastAsia="ru-RU"/>
        </w:rPr>
        <w:t xml:space="preserve"> коррекционной работы:</w:t>
      </w:r>
    </w:p>
    <w:p w:rsidR="002E1B1B" w:rsidRPr="002E1B1B" w:rsidRDefault="002E1B1B" w:rsidP="002E1B1B">
      <w:pPr>
        <w:pStyle w:val="a3"/>
        <w:numPr>
          <w:ilvl w:val="0"/>
          <w:numId w:val="141"/>
        </w:numPr>
        <w:shd w:val="clear" w:color="auto" w:fill="FFFFFF"/>
        <w:spacing w:after="0" w:line="240" w:lineRule="auto"/>
        <w:jc w:val="both"/>
        <w:rPr>
          <w:rFonts w:ascii="Liberation Serif" w:hAnsi="Liberation Serif" w:cs="Arial"/>
          <w:color w:val="000000" w:themeColor="text1"/>
          <w:sz w:val="24"/>
          <w:szCs w:val="24"/>
          <w:lang w:eastAsia="ru-RU"/>
        </w:rPr>
      </w:pPr>
      <w:r w:rsidRPr="002E1B1B">
        <w:rPr>
          <w:rFonts w:ascii="Liberation Serif" w:hAnsi="Liberation Serif" w:cs="Arial"/>
          <w:color w:val="000000" w:themeColor="text1"/>
          <w:sz w:val="24"/>
          <w:szCs w:val="24"/>
          <w:lang w:eastAsia="ru-RU"/>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2E1B1B" w:rsidRPr="002E1B1B" w:rsidRDefault="002E1B1B" w:rsidP="002E1B1B">
      <w:pPr>
        <w:pStyle w:val="a3"/>
        <w:numPr>
          <w:ilvl w:val="0"/>
          <w:numId w:val="141"/>
        </w:numPr>
        <w:shd w:val="clear" w:color="auto" w:fill="FFFFFF"/>
        <w:spacing w:after="0" w:line="240" w:lineRule="auto"/>
        <w:jc w:val="both"/>
        <w:rPr>
          <w:rFonts w:ascii="Liberation Serif" w:hAnsi="Liberation Serif" w:cs="Arial"/>
          <w:color w:val="000000" w:themeColor="text1"/>
          <w:sz w:val="24"/>
          <w:szCs w:val="24"/>
          <w:lang w:eastAsia="ru-RU"/>
        </w:rPr>
      </w:pPr>
      <w:r w:rsidRPr="002E1B1B">
        <w:rPr>
          <w:rFonts w:ascii="Liberation Serif" w:hAnsi="Liberation Serif" w:cs="Arial"/>
          <w:color w:val="000000" w:themeColor="text1"/>
          <w:sz w:val="24"/>
          <w:szCs w:val="24"/>
          <w:lang w:eastAsia="ru-RU"/>
        </w:rPr>
        <w:t>осуществление индивидуально ориентированной психолого-медико-педагогической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2E1B1B" w:rsidRPr="002E1B1B" w:rsidRDefault="002E1B1B" w:rsidP="002E1B1B">
      <w:pPr>
        <w:pStyle w:val="a3"/>
        <w:numPr>
          <w:ilvl w:val="0"/>
          <w:numId w:val="141"/>
        </w:numPr>
        <w:shd w:val="clear" w:color="auto" w:fill="FFFFFF"/>
        <w:spacing w:after="0" w:line="240" w:lineRule="auto"/>
        <w:jc w:val="both"/>
        <w:rPr>
          <w:rFonts w:ascii="Liberation Serif" w:hAnsi="Liberation Serif" w:cs="Arial"/>
          <w:color w:val="000000" w:themeColor="text1"/>
          <w:sz w:val="24"/>
          <w:szCs w:val="24"/>
          <w:lang w:eastAsia="ru-RU"/>
        </w:rPr>
      </w:pPr>
      <w:r w:rsidRPr="002E1B1B">
        <w:rPr>
          <w:rFonts w:ascii="Liberation Serif" w:hAnsi="Liberation Serif" w:cs="Arial"/>
          <w:color w:val="000000" w:themeColor="text1"/>
          <w:sz w:val="24"/>
          <w:szCs w:val="24"/>
          <w:lang w:eastAsia="ru-RU"/>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2E1B1B" w:rsidRPr="002E1B1B" w:rsidRDefault="002E1B1B" w:rsidP="002E1B1B">
      <w:pPr>
        <w:pStyle w:val="a3"/>
        <w:numPr>
          <w:ilvl w:val="0"/>
          <w:numId w:val="141"/>
        </w:numPr>
        <w:shd w:val="clear" w:color="auto" w:fill="FFFFFF"/>
        <w:spacing w:after="0" w:line="240" w:lineRule="auto"/>
        <w:jc w:val="both"/>
        <w:rPr>
          <w:rFonts w:ascii="Liberation Serif" w:hAnsi="Liberation Serif" w:cs="Arial"/>
          <w:color w:val="000000" w:themeColor="text1"/>
          <w:sz w:val="24"/>
          <w:szCs w:val="24"/>
          <w:lang w:eastAsia="ru-RU"/>
        </w:rPr>
      </w:pPr>
      <w:r w:rsidRPr="002E1B1B">
        <w:rPr>
          <w:rFonts w:ascii="Liberation Serif" w:hAnsi="Liberation Serif" w:cs="Arial"/>
          <w:color w:val="000000" w:themeColor="text1"/>
          <w:sz w:val="24"/>
          <w:szCs w:val="24"/>
          <w:lang w:eastAsia="ru-RU"/>
        </w:rPr>
        <w:t>реализация системы мероприятий по социальной адаптации обучающихся с умственной отсталостью;</w:t>
      </w:r>
    </w:p>
    <w:p w:rsidR="002E1B1B" w:rsidRPr="002E1B1B" w:rsidRDefault="002E1B1B" w:rsidP="002E1B1B">
      <w:pPr>
        <w:pStyle w:val="a3"/>
        <w:numPr>
          <w:ilvl w:val="0"/>
          <w:numId w:val="141"/>
        </w:numPr>
        <w:shd w:val="clear" w:color="auto" w:fill="FFFFFF"/>
        <w:spacing w:after="0" w:line="240" w:lineRule="auto"/>
        <w:jc w:val="both"/>
        <w:rPr>
          <w:rFonts w:ascii="Liberation Serif" w:hAnsi="Liberation Serif" w:cs="Arial"/>
          <w:color w:val="000000" w:themeColor="text1"/>
          <w:sz w:val="24"/>
          <w:szCs w:val="24"/>
          <w:lang w:eastAsia="ru-RU"/>
        </w:rPr>
      </w:pPr>
      <w:r w:rsidRPr="002E1B1B">
        <w:rPr>
          <w:rFonts w:ascii="Liberation Serif" w:hAnsi="Liberation Serif" w:cs="Arial"/>
          <w:color w:val="000000" w:themeColor="text1"/>
          <w:sz w:val="24"/>
          <w:szCs w:val="24"/>
          <w:lang w:eastAsia="ru-RU"/>
        </w:rP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2E1B1B" w:rsidRPr="002E1B1B" w:rsidRDefault="002E1B1B" w:rsidP="002E1B1B">
      <w:pPr>
        <w:shd w:val="clear" w:color="auto" w:fill="FFFFFF"/>
        <w:spacing w:after="0" w:line="240" w:lineRule="auto"/>
        <w:ind w:firstLine="360"/>
        <w:jc w:val="both"/>
        <w:rPr>
          <w:rFonts w:ascii="Liberation Serif" w:hAnsi="Liberation Serif" w:cs="Arial"/>
          <w:color w:val="000000" w:themeColor="text1"/>
          <w:sz w:val="24"/>
          <w:szCs w:val="24"/>
          <w:lang w:eastAsia="ru-RU"/>
        </w:rPr>
      </w:pPr>
      <w:r w:rsidRPr="002E1B1B">
        <w:rPr>
          <w:rFonts w:ascii="Liberation Serif" w:hAnsi="Liberation Serif" w:cs="Arial"/>
          <w:b/>
          <w:color w:val="000000" w:themeColor="text1"/>
          <w:sz w:val="24"/>
          <w:szCs w:val="24"/>
          <w:lang w:eastAsia="ru-RU"/>
        </w:rPr>
        <w:t>Принципы</w:t>
      </w:r>
      <w:r w:rsidRPr="002E1B1B">
        <w:rPr>
          <w:rFonts w:ascii="Liberation Serif" w:hAnsi="Liberation Serif" w:cs="Arial"/>
          <w:color w:val="000000" w:themeColor="text1"/>
          <w:sz w:val="24"/>
          <w:szCs w:val="24"/>
          <w:lang w:eastAsia="ru-RU"/>
        </w:rPr>
        <w:t xml:space="preserve"> коррекционной работы:</w:t>
      </w:r>
    </w:p>
    <w:p w:rsidR="002E1B1B" w:rsidRPr="002E1B1B" w:rsidRDefault="002E1B1B" w:rsidP="002E1B1B">
      <w:pPr>
        <w:pStyle w:val="a3"/>
        <w:numPr>
          <w:ilvl w:val="0"/>
          <w:numId w:val="142"/>
        </w:numPr>
        <w:shd w:val="clear" w:color="auto" w:fill="FFFFFF"/>
        <w:spacing w:after="0" w:line="240" w:lineRule="auto"/>
        <w:jc w:val="both"/>
        <w:rPr>
          <w:rFonts w:ascii="Liberation Serif" w:hAnsi="Liberation Serif" w:cs="Arial"/>
          <w:color w:val="000000" w:themeColor="text1"/>
          <w:sz w:val="24"/>
          <w:szCs w:val="24"/>
          <w:lang w:eastAsia="ru-RU"/>
        </w:rPr>
      </w:pPr>
      <w:r w:rsidRPr="002E1B1B">
        <w:rPr>
          <w:rFonts w:ascii="Liberation Serif" w:hAnsi="Liberation Serif" w:cs="Arial"/>
          <w:color w:val="000000" w:themeColor="text1"/>
          <w:sz w:val="24"/>
          <w:szCs w:val="24"/>
          <w:lang w:eastAsia="ru-RU"/>
        </w:rPr>
        <w:t xml:space="preserve">принцип </w:t>
      </w:r>
      <w:r w:rsidRPr="002E1B1B">
        <w:rPr>
          <w:rFonts w:ascii="Liberation Serif" w:hAnsi="Liberation Serif" w:cs="Arial"/>
          <w:b/>
          <w:i/>
          <w:color w:val="000000" w:themeColor="text1"/>
          <w:sz w:val="24"/>
          <w:szCs w:val="24"/>
          <w:lang w:eastAsia="ru-RU"/>
        </w:rPr>
        <w:t>приоритетности</w:t>
      </w:r>
      <w:r w:rsidRPr="002E1B1B">
        <w:rPr>
          <w:rFonts w:ascii="Liberation Serif" w:hAnsi="Liberation Serif" w:cs="Arial"/>
          <w:color w:val="000000" w:themeColor="text1"/>
          <w:sz w:val="24"/>
          <w:szCs w:val="24"/>
          <w:lang w:eastAsia="ru-RU"/>
        </w:rPr>
        <w:t xml:space="preserve"> интересов обучающегося определяет отношение работников организации, которые </w:t>
      </w:r>
      <w:r>
        <w:rPr>
          <w:rFonts w:ascii="Liberation Serif" w:hAnsi="Liberation Serif" w:cs="Arial"/>
          <w:color w:val="000000" w:themeColor="text1"/>
          <w:sz w:val="24"/>
          <w:szCs w:val="24"/>
          <w:lang w:eastAsia="ru-RU"/>
        </w:rPr>
        <w:t>оказывают</w:t>
      </w:r>
      <w:r w:rsidRPr="002E1B1B">
        <w:rPr>
          <w:rFonts w:ascii="Liberation Serif" w:hAnsi="Liberation Serif" w:cs="Arial"/>
          <w:color w:val="000000" w:themeColor="text1"/>
          <w:sz w:val="24"/>
          <w:szCs w:val="24"/>
          <w:lang w:eastAsia="ru-RU"/>
        </w:rPr>
        <w:t xml:space="preserve"> каждому обучающемуся помощь в развитии с учетом его индивидуальных образовательных потребностей;</w:t>
      </w:r>
    </w:p>
    <w:p w:rsidR="002E1B1B" w:rsidRPr="002E1B1B" w:rsidRDefault="002E1B1B" w:rsidP="002E1B1B">
      <w:pPr>
        <w:pStyle w:val="a3"/>
        <w:numPr>
          <w:ilvl w:val="0"/>
          <w:numId w:val="142"/>
        </w:numPr>
        <w:shd w:val="clear" w:color="auto" w:fill="FFFFFF"/>
        <w:spacing w:after="0" w:line="240" w:lineRule="auto"/>
        <w:jc w:val="both"/>
        <w:rPr>
          <w:rFonts w:ascii="Liberation Serif" w:hAnsi="Liberation Serif" w:cs="Arial"/>
          <w:color w:val="000000" w:themeColor="text1"/>
          <w:sz w:val="24"/>
          <w:szCs w:val="24"/>
          <w:lang w:eastAsia="ru-RU"/>
        </w:rPr>
      </w:pPr>
      <w:r w:rsidRPr="002E1B1B">
        <w:rPr>
          <w:rFonts w:ascii="Liberation Serif" w:hAnsi="Liberation Serif" w:cs="Arial"/>
          <w:color w:val="000000" w:themeColor="text1"/>
          <w:sz w:val="24"/>
          <w:szCs w:val="24"/>
          <w:lang w:eastAsia="ru-RU"/>
        </w:rPr>
        <w:t xml:space="preserve">принцип </w:t>
      </w:r>
      <w:r w:rsidRPr="002E1B1B">
        <w:rPr>
          <w:rFonts w:ascii="Liberation Serif" w:hAnsi="Liberation Serif" w:cs="Arial"/>
          <w:b/>
          <w:i/>
          <w:color w:val="000000" w:themeColor="text1"/>
          <w:sz w:val="24"/>
          <w:szCs w:val="24"/>
          <w:lang w:eastAsia="ru-RU"/>
        </w:rPr>
        <w:t>системности</w:t>
      </w:r>
      <w:r w:rsidRPr="002E1B1B">
        <w:rPr>
          <w:rFonts w:ascii="Liberation Serif" w:hAnsi="Liberation Serif" w:cs="Arial"/>
          <w:color w:val="000000" w:themeColor="text1"/>
          <w:sz w:val="24"/>
          <w:szCs w:val="24"/>
          <w:lang w:eastAsia="ru-RU"/>
        </w:rPr>
        <w:t xml:space="preserve">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2E1B1B" w:rsidRPr="002E1B1B" w:rsidRDefault="002E1B1B" w:rsidP="002E1B1B">
      <w:pPr>
        <w:pStyle w:val="a3"/>
        <w:numPr>
          <w:ilvl w:val="0"/>
          <w:numId w:val="142"/>
        </w:numPr>
        <w:shd w:val="clear" w:color="auto" w:fill="FFFFFF"/>
        <w:spacing w:after="0" w:line="240" w:lineRule="auto"/>
        <w:jc w:val="both"/>
        <w:rPr>
          <w:rFonts w:ascii="Liberation Serif" w:hAnsi="Liberation Serif" w:cs="Arial"/>
          <w:color w:val="000000" w:themeColor="text1"/>
          <w:sz w:val="24"/>
          <w:szCs w:val="24"/>
          <w:lang w:eastAsia="ru-RU"/>
        </w:rPr>
      </w:pPr>
      <w:r w:rsidRPr="002E1B1B">
        <w:rPr>
          <w:rFonts w:ascii="Liberation Serif" w:hAnsi="Liberation Serif" w:cs="Arial"/>
          <w:color w:val="000000" w:themeColor="text1"/>
          <w:sz w:val="24"/>
          <w:szCs w:val="24"/>
          <w:lang w:eastAsia="ru-RU"/>
        </w:rPr>
        <w:t xml:space="preserve">принцип </w:t>
      </w:r>
      <w:r w:rsidRPr="002E1B1B">
        <w:rPr>
          <w:rFonts w:ascii="Liberation Serif" w:hAnsi="Liberation Serif" w:cs="Arial"/>
          <w:b/>
          <w:i/>
          <w:color w:val="000000" w:themeColor="text1"/>
          <w:sz w:val="24"/>
          <w:szCs w:val="24"/>
          <w:lang w:eastAsia="ru-RU"/>
        </w:rPr>
        <w:t>непрерывности</w:t>
      </w:r>
      <w:r w:rsidRPr="002E1B1B">
        <w:rPr>
          <w:rFonts w:ascii="Liberation Serif" w:hAnsi="Liberation Serif" w:cs="Arial"/>
          <w:color w:val="000000" w:themeColor="text1"/>
          <w:sz w:val="24"/>
          <w:szCs w:val="24"/>
          <w:lang w:eastAsia="ru-RU"/>
        </w:rPr>
        <w:t xml:space="preserve"> обеспечивает проведение коррекционной работы на всем протяжении обучения обучающегося с учетом изменений в их личности;</w:t>
      </w:r>
    </w:p>
    <w:p w:rsidR="002E1B1B" w:rsidRPr="002E1B1B" w:rsidRDefault="002E1B1B" w:rsidP="002E1B1B">
      <w:pPr>
        <w:pStyle w:val="a3"/>
        <w:numPr>
          <w:ilvl w:val="0"/>
          <w:numId w:val="142"/>
        </w:numPr>
        <w:shd w:val="clear" w:color="auto" w:fill="FFFFFF"/>
        <w:spacing w:after="0" w:line="240" w:lineRule="auto"/>
        <w:jc w:val="both"/>
        <w:rPr>
          <w:rFonts w:ascii="Liberation Serif" w:hAnsi="Liberation Serif" w:cs="Arial"/>
          <w:color w:val="000000" w:themeColor="text1"/>
          <w:sz w:val="24"/>
          <w:szCs w:val="24"/>
          <w:lang w:eastAsia="ru-RU"/>
        </w:rPr>
      </w:pPr>
      <w:r w:rsidRPr="002E1B1B">
        <w:rPr>
          <w:rFonts w:ascii="Liberation Serif" w:hAnsi="Liberation Serif" w:cs="Arial"/>
          <w:color w:val="000000" w:themeColor="text1"/>
          <w:sz w:val="24"/>
          <w:szCs w:val="24"/>
          <w:lang w:eastAsia="ru-RU"/>
        </w:rPr>
        <w:t xml:space="preserve">принцип </w:t>
      </w:r>
      <w:r w:rsidRPr="002E1B1B">
        <w:rPr>
          <w:rFonts w:ascii="Liberation Serif" w:hAnsi="Liberation Serif" w:cs="Arial"/>
          <w:b/>
          <w:i/>
          <w:color w:val="000000" w:themeColor="text1"/>
          <w:sz w:val="24"/>
          <w:szCs w:val="24"/>
          <w:lang w:eastAsia="ru-RU"/>
        </w:rPr>
        <w:t>вариативности</w:t>
      </w:r>
      <w:r w:rsidRPr="002E1B1B">
        <w:rPr>
          <w:rFonts w:ascii="Liberation Serif" w:hAnsi="Liberation Serif" w:cs="Arial"/>
          <w:color w:val="000000" w:themeColor="text1"/>
          <w:sz w:val="24"/>
          <w:szCs w:val="24"/>
          <w:lang w:eastAsia="ru-RU"/>
        </w:rPr>
        <w:t xml:space="preserve">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rsidR="002E1B1B" w:rsidRPr="002E1B1B" w:rsidRDefault="002E1B1B" w:rsidP="002E1B1B">
      <w:pPr>
        <w:pStyle w:val="a3"/>
        <w:numPr>
          <w:ilvl w:val="0"/>
          <w:numId w:val="142"/>
        </w:numPr>
        <w:shd w:val="clear" w:color="auto" w:fill="FFFFFF"/>
        <w:spacing w:after="0" w:line="240" w:lineRule="auto"/>
        <w:jc w:val="both"/>
        <w:rPr>
          <w:rFonts w:ascii="Liberation Serif" w:hAnsi="Liberation Serif" w:cs="Arial"/>
          <w:color w:val="000000" w:themeColor="text1"/>
          <w:sz w:val="24"/>
          <w:szCs w:val="24"/>
          <w:lang w:eastAsia="ru-RU"/>
        </w:rPr>
      </w:pPr>
      <w:r w:rsidRPr="002E1B1B">
        <w:rPr>
          <w:rFonts w:ascii="Liberation Serif" w:hAnsi="Liberation Serif" w:cs="Arial"/>
          <w:color w:val="000000" w:themeColor="text1"/>
          <w:sz w:val="24"/>
          <w:szCs w:val="24"/>
          <w:lang w:eastAsia="ru-RU"/>
        </w:rPr>
        <w:t xml:space="preserve">принцип </w:t>
      </w:r>
      <w:r w:rsidRPr="002E1B1B">
        <w:rPr>
          <w:rFonts w:ascii="Liberation Serif" w:hAnsi="Liberation Serif" w:cs="Arial"/>
          <w:b/>
          <w:i/>
          <w:color w:val="000000" w:themeColor="text1"/>
          <w:sz w:val="24"/>
          <w:szCs w:val="24"/>
          <w:lang w:eastAsia="ru-RU"/>
        </w:rPr>
        <w:t>единства</w:t>
      </w:r>
      <w:r w:rsidRPr="002E1B1B">
        <w:rPr>
          <w:rFonts w:ascii="Liberation Serif" w:hAnsi="Liberation Serif" w:cs="Arial"/>
          <w:color w:val="000000" w:themeColor="text1"/>
          <w:sz w:val="24"/>
          <w:szCs w:val="24"/>
          <w:lang w:eastAsia="ru-RU"/>
        </w:rPr>
        <w:t xml:space="preserve">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2E1B1B" w:rsidRPr="002E1B1B" w:rsidRDefault="002E1B1B" w:rsidP="002E1B1B">
      <w:pPr>
        <w:pStyle w:val="a3"/>
        <w:numPr>
          <w:ilvl w:val="0"/>
          <w:numId w:val="142"/>
        </w:numPr>
        <w:shd w:val="clear" w:color="auto" w:fill="FFFFFF"/>
        <w:spacing w:after="0" w:line="240" w:lineRule="auto"/>
        <w:jc w:val="both"/>
        <w:rPr>
          <w:rFonts w:ascii="Liberation Serif" w:hAnsi="Liberation Serif" w:cs="Arial"/>
          <w:color w:val="000000" w:themeColor="text1"/>
          <w:sz w:val="24"/>
          <w:szCs w:val="24"/>
          <w:lang w:eastAsia="ru-RU"/>
        </w:rPr>
      </w:pPr>
      <w:r w:rsidRPr="002E1B1B">
        <w:rPr>
          <w:rFonts w:ascii="Liberation Serif" w:hAnsi="Liberation Serif" w:cs="Arial"/>
          <w:color w:val="000000" w:themeColor="text1"/>
          <w:sz w:val="24"/>
          <w:szCs w:val="24"/>
          <w:lang w:eastAsia="ru-RU"/>
        </w:rPr>
        <w:t xml:space="preserve">принцип </w:t>
      </w:r>
      <w:r w:rsidRPr="002E1B1B">
        <w:rPr>
          <w:rFonts w:ascii="Liberation Serif" w:hAnsi="Liberation Serif" w:cs="Arial"/>
          <w:b/>
          <w:i/>
          <w:color w:val="000000" w:themeColor="text1"/>
          <w:sz w:val="24"/>
          <w:szCs w:val="24"/>
          <w:lang w:eastAsia="ru-RU"/>
        </w:rPr>
        <w:t>сотрудничества</w:t>
      </w:r>
      <w:r w:rsidRPr="002E1B1B">
        <w:rPr>
          <w:rFonts w:ascii="Liberation Serif" w:hAnsi="Liberation Serif" w:cs="Arial"/>
          <w:color w:val="000000" w:themeColor="text1"/>
          <w:sz w:val="24"/>
          <w:szCs w:val="24"/>
          <w:lang w:eastAsia="ru-RU"/>
        </w:rPr>
        <w:t xml:space="preserve">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2E1B1B" w:rsidRPr="002E1B1B" w:rsidRDefault="002E1B1B" w:rsidP="002E1B1B">
      <w:pPr>
        <w:shd w:val="clear" w:color="auto" w:fill="FFFFFF"/>
        <w:spacing w:after="0" w:line="240" w:lineRule="auto"/>
        <w:jc w:val="center"/>
        <w:rPr>
          <w:rFonts w:ascii="Liberation Serif" w:hAnsi="Liberation Serif" w:cs="Arial"/>
          <w:b/>
          <w:color w:val="000000" w:themeColor="text1"/>
          <w:sz w:val="24"/>
          <w:szCs w:val="24"/>
          <w:lang w:eastAsia="ru-RU"/>
        </w:rPr>
      </w:pPr>
      <w:r w:rsidRPr="002E1B1B">
        <w:rPr>
          <w:rFonts w:ascii="Liberation Serif" w:hAnsi="Liberation Serif" w:cs="Arial"/>
          <w:b/>
          <w:color w:val="000000" w:themeColor="text1"/>
          <w:sz w:val="24"/>
          <w:szCs w:val="24"/>
          <w:lang w:eastAsia="ru-RU"/>
        </w:rPr>
        <w:t>Специфика организации коррекционной работы.</w:t>
      </w:r>
    </w:p>
    <w:p w:rsidR="002E1B1B" w:rsidRPr="002E1B1B" w:rsidRDefault="002E1B1B" w:rsidP="002E1B1B">
      <w:pPr>
        <w:shd w:val="clear" w:color="auto" w:fill="FFFFFF"/>
        <w:spacing w:after="0" w:line="240" w:lineRule="auto"/>
        <w:ind w:firstLine="708"/>
        <w:jc w:val="both"/>
        <w:rPr>
          <w:rFonts w:ascii="Liberation Serif" w:hAnsi="Liberation Serif" w:cs="Arial"/>
          <w:color w:val="000000" w:themeColor="text1"/>
          <w:sz w:val="24"/>
          <w:szCs w:val="24"/>
          <w:lang w:eastAsia="ru-RU"/>
        </w:rPr>
      </w:pPr>
      <w:r w:rsidRPr="002E1B1B">
        <w:rPr>
          <w:rFonts w:ascii="Liberation Serif" w:hAnsi="Liberation Serif" w:cs="Arial"/>
          <w:color w:val="000000" w:themeColor="text1"/>
          <w:sz w:val="24"/>
          <w:szCs w:val="24"/>
          <w:lang w:eastAsia="ru-RU"/>
        </w:rPr>
        <w:t>Коррекционная работа с обучающимися с умственной отсталостью проводится:</w:t>
      </w:r>
    </w:p>
    <w:p w:rsidR="002E1B1B" w:rsidRPr="002E1B1B" w:rsidRDefault="002E1B1B" w:rsidP="002E1B1B">
      <w:pPr>
        <w:pStyle w:val="a3"/>
        <w:numPr>
          <w:ilvl w:val="0"/>
          <w:numId w:val="143"/>
        </w:numPr>
        <w:shd w:val="clear" w:color="auto" w:fill="FFFFFF"/>
        <w:spacing w:after="0" w:line="240" w:lineRule="auto"/>
        <w:jc w:val="both"/>
        <w:rPr>
          <w:rFonts w:ascii="Liberation Serif" w:hAnsi="Liberation Serif" w:cs="Arial"/>
          <w:color w:val="000000" w:themeColor="text1"/>
          <w:sz w:val="24"/>
          <w:szCs w:val="24"/>
          <w:lang w:eastAsia="ru-RU"/>
        </w:rPr>
      </w:pPr>
      <w:r w:rsidRPr="002E1B1B">
        <w:rPr>
          <w:rFonts w:ascii="Liberation Serif" w:hAnsi="Liberation Serif" w:cs="Arial"/>
          <w:color w:val="000000" w:themeColor="text1"/>
          <w:sz w:val="24"/>
          <w:szCs w:val="24"/>
          <w:lang w:eastAsia="ru-RU"/>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2E1B1B" w:rsidRPr="002E1B1B" w:rsidRDefault="002E1B1B" w:rsidP="002E1B1B">
      <w:pPr>
        <w:pStyle w:val="a3"/>
        <w:numPr>
          <w:ilvl w:val="0"/>
          <w:numId w:val="143"/>
        </w:numPr>
        <w:shd w:val="clear" w:color="auto" w:fill="FFFFFF"/>
        <w:spacing w:after="0" w:line="240" w:lineRule="auto"/>
        <w:jc w:val="both"/>
        <w:rPr>
          <w:rFonts w:ascii="Liberation Serif" w:hAnsi="Liberation Serif" w:cs="Arial"/>
          <w:color w:val="000000" w:themeColor="text1"/>
          <w:sz w:val="24"/>
          <w:szCs w:val="24"/>
          <w:lang w:eastAsia="ru-RU"/>
        </w:rPr>
      </w:pPr>
      <w:r w:rsidRPr="002E1B1B">
        <w:rPr>
          <w:rFonts w:ascii="Liberation Serif" w:hAnsi="Liberation Serif" w:cs="Arial"/>
          <w:color w:val="000000" w:themeColor="text1"/>
          <w:sz w:val="24"/>
          <w:szCs w:val="24"/>
          <w:lang w:eastAsia="ru-RU"/>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2E1B1B" w:rsidRPr="002E1B1B" w:rsidRDefault="002E1B1B" w:rsidP="002E1B1B">
      <w:pPr>
        <w:pStyle w:val="a3"/>
        <w:numPr>
          <w:ilvl w:val="0"/>
          <w:numId w:val="143"/>
        </w:numPr>
        <w:shd w:val="clear" w:color="auto" w:fill="FFFFFF"/>
        <w:spacing w:after="0" w:line="240" w:lineRule="auto"/>
        <w:jc w:val="both"/>
        <w:rPr>
          <w:rFonts w:ascii="Liberation Serif" w:hAnsi="Liberation Serif" w:cs="Arial"/>
          <w:color w:val="000000" w:themeColor="text1"/>
          <w:sz w:val="24"/>
          <w:szCs w:val="24"/>
          <w:lang w:eastAsia="ru-RU"/>
        </w:rPr>
      </w:pPr>
      <w:r w:rsidRPr="002E1B1B">
        <w:rPr>
          <w:rFonts w:ascii="Liberation Serif" w:hAnsi="Liberation Serif" w:cs="Arial"/>
          <w:color w:val="000000" w:themeColor="text1"/>
          <w:sz w:val="24"/>
          <w:szCs w:val="24"/>
          <w:lang w:eastAsia="ru-RU"/>
        </w:rPr>
        <w:lastRenderedPageBreak/>
        <w:t>в рамках психологического и социально-педагогического сопровождения обучающихся.</w:t>
      </w:r>
    </w:p>
    <w:p w:rsidR="002E1B1B" w:rsidRDefault="002E1B1B" w:rsidP="002E1B1B">
      <w:pPr>
        <w:suppressAutoHyphens w:val="0"/>
        <w:spacing w:after="160" w:line="259" w:lineRule="auto"/>
        <w:jc w:val="both"/>
        <w:rPr>
          <w:rFonts w:ascii="Liberation Serif" w:hAnsi="Liberation Serif" w:cs="Times New Roman"/>
          <w:sz w:val="24"/>
          <w:szCs w:val="24"/>
        </w:rPr>
      </w:pPr>
    </w:p>
    <w:p w:rsidR="002E1B1B" w:rsidRPr="002E1B1B" w:rsidRDefault="002E1B1B" w:rsidP="004B66D1">
      <w:pPr>
        <w:shd w:val="clear" w:color="auto" w:fill="FFFFFF"/>
        <w:spacing w:after="0" w:line="240" w:lineRule="auto"/>
        <w:ind w:firstLine="360"/>
        <w:jc w:val="both"/>
        <w:rPr>
          <w:rFonts w:ascii="Liberation Serif" w:hAnsi="Liberation Serif" w:cs="Arial"/>
          <w:color w:val="000000" w:themeColor="text1"/>
          <w:sz w:val="24"/>
          <w:szCs w:val="24"/>
          <w:lang w:eastAsia="ru-RU"/>
        </w:rPr>
      </w:pPr>
      <w:r w:rsidRPr="002E1B1B">
        <w:rPr>
          <w:rFonts w:ascii="Liberation Serif" w:hAnsi="Liberation Serif" w:cs="Arial"/>
          <w:color w:val="000000" w:themeColor="text1"/>
          <w:sz w:val="24"/>
          <w:szCs w:val="24"/>
          <w:lang w:eastAsia="ru-RU"/>
        </w:rPr>
        <w:t>Коррекционная работа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2E1B1B" w:rsidRPr="002E1B1B" w:rsidRDefault="002E1B1B" w:rsidP="004B66D1">
      <w:pPr>
        <w:shd w:val="clear" w:color="auto" w:fill="FFFFFF"/>
        <w:spacing w:after="0" w:line="240" w:lineRule="auto"/>
        <w:ind w:firstLine="567"/>
        <w:jc w:val="both"/>
        <w:rPr>
          <w:rFonts w:ascii="Liberation Serif" w:hAnsi="Liberation Serif" w:cs="Arial"/>
          <w:color w:val="000000" w:themeColor="text1"/>
          <w:sz w:val="24"/>
          <w:szCs w:val="24"/>
          <w:lang w:eastAsia="ru-RU"/>
        </w:rPr>
      </w:pPr>
      <w:r w:rsidRPr="002E1B1B">
        <w:rPr>
          <w:rFonts w:ascii="Liberation Serif" w:hAnsi="Liberation Serif" w:cs="Arial"/>
          <w:color w:val="000000" w:themeColor="text1"/>
          <w:sz w:val="24"/>
          <w:szCs w:val="24"/>
          <w:lang w:eastAsia="ru-RU"/>
        </w:rPr>
        <w:t>Уровень квалификации работников образовательной организации для каждой занимаемой должности соответств</w:t>
      </w:r>
      <w:r w:rsidR="004B66D1">
        <w:rPr>
          <w:rFonts w:ascii="Liberation Serif" w:hAnsi="Liberation Serif" w:cs="Arial"/>
          <w:color w:val="000000" w:themeColor="text1"/>
          <w:sz w:val="24"/>
          <w:szCs w:val="24"/>
          <w:lang w:eastAsia="ru-RU"/>
        </w:rPr>
        <w:t xml:space="preserve">ует </w:t>
      </w:r>
      <w:r w:rsidRPr="002E1B1B">
        <w:rPr>
          <w:rFonts w:ascii="Liberation Serif" w:hAnsi="Liberation Serif" w:cs="Arial"/>
          <w:color w:val="000000" w:themeColor="text1"/>
          <w:sz w:val="24"/>
          <w:szCs w:val="24"/>
          <w:lang w:eastAsia="ru-RU"/>
        </w:rPr>
        <w:t>квалификационным характеристикам по соответствующей должности.</w:t>
      </w:r>
    </w:p>
    <w:p w:rsidR="002E1B1B" w:rsidRDefault="002E1B1B" w:rsidP="004B66D1">
      <w:pPr>
        <w:suppressAutoHyphens w:val="0"/>
        <w:spacing w:after="0" w:line="240" w:lineRule="auto"/>
        <w:ind w:firstLine="567"/>
        <w:jc w:val="both"/>
        <w:rPr>
          <w:rFonts w:ascii="Liberation Serif" w:hAnsi="Liberation Serif" w:cs="Arial"/>
          <w:color w:val="000000" w:themeColor="text1"/>
          <w:sz w:val="24"/>
          <w:szCs w:val="24"/>
          <w:lang w:eastAsia="ru-RU"/>
        </w:rPr>
      </w:pPr>
      <w:r w:rsidRPr="002E1B1B">
        <w:rPr>
          <w:rFonts w:ascii="Liberation Serif" w:hAnsi="Liberation Serif" w:cs="Arial"/>
          <w:color w:val="000000" w:themeColor="text1"/>
          <w:sz w:val="24"/>
          <w:szCs w:val="24"/>
          <w:lang w:eastAsia="ru-RU"/>
        </w:rPr>
        <w:t xml:space="preserve">Педагогические работники образовательной организации </w:t>
      </w:r>
      <w:r w:rsidR="004B66D1">
        <w:rPr>
          <w:rFonts w:ascii="Liberation Serif" w:hAnsi="Liberation Serif" w:cs="Arial"/>
          <w:color w:val="000000" w:themeColor="text1"/>
          <w:sz w:val="24"/>
          <w:szCs w:val="24"/>
          <w:lang w:eastAsia="ru-RU"/>
        </w:rPr>
        <w:t>имеют</w:t>
      </w:r>
      <w:r w:rsidRPr="002E1B1B">
        <w:rPr>
          <w:rFonts w:ascii="Liberation Serif" w:hAnsi="Liberation Serif" w:cs="Arial"/>
          <w:color w:val="000000" w:themeColor="text1"/>
          <w:sz w:val="24"/>
          <w:szCs w:val="24"/>
          <w:lang w:eastAsia="ru-RU"/>
        </w:rPr>
        <w:t xml:space="preserve">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r w:rsidR="004B66D1">
        <w:rPr>
          <w:rFonts w:ascii="Liberation Serif" w:hAnsi="Liberation Serif" w:cs="Arial"/>
          <w:color w:val="000000" w:themeColor="text1"/>
          <w:sz w:val="24"/>
          <w:szCs w:val="24"/>
          <w:lang w:eastAsia="ru-RU"/>
        </w:rPr>
        <w:t>.</w:t>
      </w:r>
    </w:p>
    <w:p w:rsidR="004B66D1" w:rsidRPr="004B66D1" w:rsidRDefault="004B66D1" w:rsidP="004B66D1">
      <w:pPr>
        <w:shd w:val="clear" w:color="auto" w:fill="FFFFFF"/>
        <w:spacing w:after="0" w:line="240" w:lineRule="auto"/>
        <w:ind w:firstLine="567"/>
        <w:jc w:val="both"/>
        <w:rPr>
          <w:rFonts w:ascii="Liberation Serif" w:hAnsi="Liberation Serif" w:cs="Arial"/>
          <w:color w:val="000000" w:themeColor="text1"/>
          <w:sz w:val="24"/>
          <w:szCs w:val="24"/>
          <w:lang w:eastAsia="ru-RU"/>
        </w:rPr>
      </w:pPr>
      <w:r w:rsidRPr="004B66D1">
        <w:rPr>
          <w:rFonts w:ascii="Liberation Serif" w:hAnsi="Liberation Serif" w:cs="Arial"/>
          <w:color w:val="000000" w:themeColor="text1"/>
          <w:sz w:val="24"/>
          <w:szCs w:val="24"/>
          <w:lang w:eastAsia="ru-RU"/>
        </w:rPr>
        <w:t>Планируемые результаты реализации программы коррекционной работы имеют дифференцированный характер, уточня</w:t>
      </w:r>
      <w:r>
        <w:rPr>
          <w:rFonts w:ascii="Liberation Serif" w:hAnsi="Liberation Serif" w:cs="Arial"/>
          <w:color w:val="000000" w:themeColor="text1"/>
          <w:sz w:val="24"/>
          <w:szCs w:val="24"/>
          <w:lang w:eastAsia="ru-RU"/>
        </w:rPr>
        <w:t>ют</w:t>
      </w:r>
      <w:r w:rsidRPr="004B66D1">
        <w:rPr>
          <w:rFonts w:ascii="Liberation Serif" w:hAnsi="Liberation Serif" w:cs="Arial"/>
          <w:color w:val="000000" w:themeColor="text1"/>
          <w:sz w:val="24"/>
          <w:szCs w:val="24"/>
          <w:lang w:eastAsia="ru-RU"/>
        </w:rPr>
        <w:t>ся и конкретизир</w:t>
      </w:r>
      <w:r>
        <w:rPr>
          <w:rFonts w:ascii="Liberation Serif" w:hAnsi="Liberation Serif" w:cs="Arial"/>
          <w:color w:val="000000" w:themeColor="text1"/>
          <w:sz w:val="24"/>
          <w:szCs w:val="24"/>
          <w:lang w:eastAsia="ru-RU"/>
        </w:rPr>
        <w:t>уют</w:t>
      </w:r>
      <w:r w:rsidRPr="004B66D1">
        <w:rPr>
          <w:rFonts w:ascii="Liberation Serif" w:hAnsi="Liberation Serif" w:cs="Arial"/>
          <w:color w:val="000000" w:themeColor="text1"/>
          <w:sz w:val="24"/>
          <w:szCs w:val="24"/>
          <w:lang w:eastAsia="ru-RU"/>
        </w:rPr>
        <w:t>ся с учетом индивидуальных особенностей и возможностей обучающихся с умственной отсталостью.</w:t>
      </w:r>
    </w:p>
    <w:p w:rsidR="004B66D1" w:rsidRPr="004B66D1" w:rsidRDefault="004B66D1" w:rsidP="004B66D1">
      <w:pPr>
        <w:shd w:val="clear" w:color="auto" w:fill="FFFFFF"/>
        <w:spacing w:after="0" w:line="240" w:lineRule="auto"/>
        <w:ind w:firstLine="567"/>
        <w:jc w:val="both"/>
        <w:rPr>
          <w:rFonts w:ascii="Liberation Serif" w:hAnsi="Liberation Serif" w:cs="Arial"/>
          <w:color w:val="000000" w:themeColor="text1"/>
          <w:sz w:val="24"/>
          <w:szCs w:val="24"/>
          <w:lang w:eastAsia="ru-RU"/>
        </w:rPr>
      </w:pPr>
      <w:r w:rsidRPr="004B66D1">
        <w:rPr>
          <w:rFonts w:ascii="Liberation Serif" w:hAnsi="Liberation Serif" w:cs="Arial"/>
          <w:color w:val="000000" w:themeColor="text1"/>
          <w:sz w:val="24"/>
          <w:szCs w:val="24"/>
          <w:lang w:eastAsia="ru-RU"/>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4B66D1" w:rsidRPr="004B66D1" w:rsidRDefault="004B66D1" w:rsidP="004B66D1">
      <w:pPr>
        <w:shd w:val="clear" w:color="auto" w:fill="FFFFFF"/>
        <w:spacing w:after="0" w:line="240" w:lineRule="auto"/>
        <w:ind w:firstLine="567"/>
        <w:jc w:val="both"/>
        <w:rPr>
          <w:rFonts w:ascii="Liberation Serif" w:hAnsi="Liberation Serif" w:cs="Arial"/>
          <w:color w:val="000000" w:themeColor="text1"/>
          <w:sz w:val="24"/>
          <w:szCs w:val="24"/>
          <w:lang w:eastAsia="ru-RU"/>
        </w:rPr>
      </w:pPr>
      <w:r w:rsidRPr="004B66D1">
        <w:rPr>
          <w:rFonts w:ascii="Liberation Serif" w:hAnsi="Liberation Serif" w:cs="Arial"/>
          <w:color w:val="000000" w:themeColor="text1"/>
          <w:sz w:val="24"/>
          <w:szCs w:val="24"/>
          <w:lang w:eastAsia="ru-RU"/>
        </w:rPr>
        <w:t>Мониторинг освоения программы коррекционной работы проводится на психолого-педагогическом консилиуме (ППк)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4B66D1" w:rsidRPr="004B66D1" w:rsidRDefault="004B66D1" w:rsidP="004B66D1">
      <w:pPr>
        <w:suppressAutoHyphens w:val="0"/>
        <w:spacing w:after="0" w:line="240" w:lineRule="auto"/>
        <w:ind w:firstLine="360"/>
        <w:jc w:val="center"/>
        <w:rPr>
          <w:rFonts w:ascii="Liberation Serif" w:hAnsi="Liberation Serif" w:cs="Times New Roman"/>
          <w:b/>
          <w:color w:val="000000" w:themeColor="text1"/>
          <w:sz w:val="24"/>
          <w:szCs w:val="24"/>
        </w:rPr>
      </w:pPr>
      <w:r>
        <w:rPr>
          <w:rFonts w:ascii="Liberation Serif" w:hAnsi="Liberation Serif" w:cs="Times New Roman"/>
          <w:b/>
          <w:color w:val="000000" w:themeColor="text1"/>
          <w:sz w:val="24"/>
          <w:szCs w:val="24"/>
        </w:rPr>
        <w:t>Коррекционные курсы для обучающихся с лёгкой умственной отсталостью (интеллектуальными нарушениями)</w:t>
      </w:r>
    </w:p>
    <w:p w:rsidR="00B455E7" w:rsidRPr="00B9571A" w:rsidRDefault="00B455E7" w:rsidP="00B455E7">
      <w:pPr>
        <w:spacing w:after="0" w:line="240" w:lineRule="auto"/>
        <w:jc w:val="center"/>
        <w:rPr>
          <w:rFonts w:ascii="Liberation Serif" w:hAnsi="Liberation Serif" w:cs="Times New Roman"/>
          <w:b/>
          <w:sz w:val="24"/>
          <w:szCs w:val="24"/>
        </w:rPr>
      </w:pPr>
      <w:r w:rsidRPr="00B9571A">
        <w:rPr>
          <w:rFonts w:ascii="Liberation Serif" w:hAnsi="Liberation Serif" w:cs="Times New Roman"/>
          <w:b/>
          <w:sz w:val="24"/>
          <w:szCs w:val="24"/>
        </w:rPr>
        <w:t>Логопедические занятия</w:t>
      </w:r>
    </w:p>
    <w:p w:rsidR="00B455E7" w:rsidRPr="00B9571A" w:rsidRDefault="00B455E7" w:rsidP="00B455E7">
      <w:pPr>
        <w:spacing w:after="0" w:line="240" w:lineRule="auto"/>
        <w:jc w:val="both"/>
        <w:rPr>
          <w:rFonts w:ascii="Liberation Serif" w:hAnsi="Liberation Serif" w:cs="Times New Roman"/>
          <w:sz w:val="24"/>
          <w:szCs w:val="24"/>
        </w:rPr>
      </w:pPr>
      <w:r w:rsidRPr="00B9571A">
        <w:rPr>
          <w:rFonts w:ascii="Liberation Serif" w:hAnsi="Liberation Serif" w:cs="Times New Roman"/>
          <w:b/>
          <w:sz w:val="24"/>
          <w:szCs w:val="24"/>
        </w:rPr>
        <w:t xml:space="preserve">Цель </w:t>
      </w:r>
      <w:r w:rsidRPr="00B9571A">
        <w:rPr>
          <w:rFonts w:ascii="Liberation Serif" w:hAnsi="Liberation Serif" w:cs="Times New Roman"/>
          <w:sz w:val="24"/>
          <w:szCs w:val="24"/>
        </w:rPr>
        <w:t xml:space="preserve">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w:t>
      </w:r>
    </w:p>
    <w:p w:rsidR="00B455E7" w:rsidRPr="00B9571A" w:rsidRDefault="00B455E7" w:rsidP="00B455E7">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Основными </w:t>
      </w:r>
      <w:r w:rsidRPr="00B9571A">
        <w:rPr>
          <w:rFonts w:ascii="Liberation Serif" w:hAnsi="Liberation Serif" w:cs="Times New Roman"/>
          <w:b/>
          <w:sz w:val="24"/>
          <w:szCs w:val="24"/>
        </w:rPr>
        <w:t>направлениями</w:t>
      </w:r>
      <w:r w:rsidRPr="00B9571A">
        <w:rPr>
          <w:rFonts w:ascii="Liberation Serif" w:hAnsi="Liberation Serif" w:cs="Times New Roman"/>
          <w:sz w:val="24"/>
          <w:szCs w:val="24"/>
        </w:rPr>
        <w:t xml:space="preserve"> логопедической работы является: </w:t>
      </w:r>
    </w:p>
    <w:p w:rsidR="00B455E7" w:rsidRPr="00B9571A" w:rsidRDefault="00B455E7" w:rsidP="00B455E7">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-диагностика  и  коррекция  звукопроизношения  (постановка,  автоматизация  и </w:t>
      </w:r>
    </w:p>
    <w:p w:rsidR="00B455E7" w:rsidRPr="00B9571A" w:rsidRDefault="00B455E7" w:rsidP="00B455E7">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дифференциация звуков речи); </w:t>
      </w:r>
    </w:p>
    <w:p w:rsidR="00B455E7" w:rsidRPr="00B9571A" w:rsidRDefault="00B455E7" w:rsidP="00B455E7">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-диагностика и коррекция лексической стороны речи; </w:t>
      </w:r>
    </w:p>
    <w:p w:rsidR="00B455E7" w:rsidRPr="00B9571A" w:rsidRDefault="00B455E7" w:rsidP="00B455E7">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-диагностика  и  коррекция  грамматического  строя  речи  (синтаксической  структуры речевых высказываний, словоизменения и словообразования); </w:t>
      </w:r>
    </w:p>
    <w:p w:rsidR="00B455E7" w:rsidRPr="00B9571A" w:rsidRDefault="00B455E7" w:rsidP="00B455E7">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-коррекция диалогической и формирование монологической форм речи; </w:t>
      </w:r>
    </w:p>
    <w:p w:rsidR="00B455E7" w:rsidRPr="00B9571A" w:rsidRDefault="00B455E7" w:rsidP="00B455E7">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развитие коммуникативной функции речи;  </w:t>
      </w:r>
    </w:p>
    <w:p w:rsidR="00B455E7" w:rsidRPr="00B9571A" w:rsidRDefault="00B455E7" w:rsidP="00B455E7">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-коррекция нарушений чтения и письма; </w:t>
      </w:r>
    </w:p>
    <w:p w:rsidR="00B455E7" w:rsidRPr="00B9571A" w:rsidRDefault="00B455E7" w:rsidP="00B455E7">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-расширение представлений об окружающей действительности;</w:t>
      </w:r>
    </w:p>
    <w:p w:rsidR="00B455E7" w:rsidRPr="00B9571A" w:rsidRDefault="00B455E7" w:rsidP="00B455E7">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-развитие познавательной сферы (мышления, памяти, внимания). </w:t>
      </w:r>
    </w:p>
    <w:p w:rsidR="008821CD" w:rsidRPr="00B9571A" w:rsidRDefault="008821CD" w:rsidP="00B455E7">
      <w:pPr>
        <w:spacing w:after="0" w:line="240" w:lineRule="auto"/>
        <w:jc w:val="center"/>
        <w:rPr>
          <w:rFonts w:ascii="Liberation Serif" w:hAnsi="Liberation Serif" w:cs="Times New Roman"/>
          <w:b/>
          <w:sz w:val="24"/>
          <w:szCs w:val="24"/>
        </w:rPr>
      </w:pPr>
    </w:p>
    <w:p w:rsidR="00B455E7" w:rsidRPr="00B9571A" w:rsidRDefault="002A5310" w:rsidP="00B455E7">
      <w:pPr>
        <w:spacing w:after="0" w:line="240" w:lineRule="auto"/>
        <w:jc w:val="center"/>
        <w:rPr>
          <w:rFonts w:ascii="Liberation Serif" w:hAnsi="Liberation Serif" w:cs="Times New Roman"/>
          <w:b/>
          <w:sz w:val="24"/>
          <w:szCs w:val="24"/>
        </w:rPr>
      </w:pPr>
      <w:r w:rsidRPr="00B9571A">
        <w:rPr>
          <w:rFonts w:ascii="Liberation Serif" w:hAnsi="Liberation Serif" w:cs="Times New Roman"/>
          <w:b/>
          <w:sz w:val="24"/>
          <w:szCs w:val="24"/>
        </w:rPr>
        <w:t>Развитие психомоторики и сенсорных процессов</w:t>
      </w:r>
    </w:p>
    <w:p w:rsidR="00B455E7" w:rsidRPr="00B9571A" w:rsidRDefault="00B455E7" w:rsidP="00FD3582">
      <w:pPr>
        <w:spacing w:after="0" w:line="240" w:lineRule="auto"/>
        <w:ind w:firstLine="708"/>
        <w:jc w:val="both"/>
        <w:rPr>
          <w:rFonts w:ascii="Liberation Serif" w:hAnsi="Liberation Serif" w:cs="Times New Roman"/>
          <w:sz w:val="24"/>
          <w:szCs w:val="24"/>
        </w:rPr>
      </w:pPr>
      <w:r w:rsidRPr="00B9571A">
        <w:rPr>
          <w:rFonts w:ascii="Liberation Serif" w:hAnsi="Liberation Serif" w:cs="Times New Roman"/>
          <w:b/>
          <w:sz w:val="24"/>
          <w:szCs w:val="24"/>
        </w:rPr>
        <w:t>Цель</w:t>
      </w:r>
      <w:r w:rsidR="00FD3582" w:rsidRPr="00B9571A">
        <w:rPr>
          <w:rFonts w:ascii="Liberation Serif" w:hAnsi="Liberation Serif" w:cs="Times New Roman"/>
          <w:sz w:val="24"/>
          <w:szCs w:val="24"/>
        </w:rPr>
        <w:t xml:space="preserve">психокоррекционных занятий </w:t>
      </w:r>
      <w:r w:rsidR="009E75FB" w:rsidRPr="00B9571A">
        <w:rPr>
          <w:rFonts w:ascii="Liberation Serif" w:hAnsi="Liberation Serif" w:cs="Times New Roman"/>
          <w:sz w:val="24"/>
          <w:szCs w:val="24"/>
        </w:rPr>
        <w:t xml:space="preserve">заключается </w:t>
      </w:r>
      <w:r w:rsidR="00645270" w:rsidRPr="00B9571A">
        <w:rPr>
          <w:rFonts w:ascii="Liberation Serif" w:hAnsi="Liberation Serif" w:cs="Times New Roman"/>
          <w:sz w:val="24"/>
          <w:szCs w:val="24"/>
        </w:rPr>
        <w:t xml:space="preserve">в применении разных </w:t>
      </w:r>
      <w:r w:rsidRPr="00B9571A">
        <w:rPr>
          <w:rFonts w:ascii="Liberation Serif" w:hAnsi="Liberation Serif" w:cs="Times New Roman"/>
          <w:sz w:val="24"/>
          <w:szCs w:val="24"/>
        </w:rPr>
        <w:t>форм взаимодействи</w:t>
      </w:r>
      <w:r w:rsidR="00645270" w:rsidRPr="00B9571A">
        <w:rPr>
          <w:rFonts w:ascii="Liberation Serif" w:hAnsi="Liberation Serif" w:cs="Times New Roman"/>
          <w:sz w:val="24"/>
          <w:szCs w:val="24"/>
        </w:rPr>
        <w:t>я с обучающимися, направленными на</w:t>
      </w:r>
      <w:r w:rsidRPr="00B9571A">
        <w:rPr>
          <w:rFonts w:ascii="Liberation Serif" w:hAnsi="Liberation Serif" w:cs="Times New Roman"/>
          <w:sz w:val="24"/>
          <w:szCs w:val="24"/>
        </w:rPr>
        <w:t xml:space="preserve"> преодоление  или  ослабление  проблем  в психическом  и  личностном  развитии,  гармонизацию  личности  и  меж</w:t>
      </w:r>
      <w:r w:rsidR="004B66D1">
        <w:rPr>
          <w:rFonts w:ascii="Liberation Serif" w:hAnsi="Liberation Serif" w:cs="Times New Roman"/>
          <w:sz w:val="24"/>
          <w:szCs w:val="24"/>
        </w:rPr>
        <w:t>личностных  отношений учащихся, формирование навыков адекватного поведения.</w:t>
      </w:r>
    </w:p>
    <w:p w:rsidR="00B455E7" w:rsidRPr="00B9571A" w:rsidRDefault="00B455E7" w:rsidP="00FD3582">
      <w:pPr>
        <w:spacing w:after="0" w:line="240" w:lineRule="auto"/>
        <w:ind w:firstLine="708"/>
        <w:jc w:val="both"/>
        <w:rPr>
          <w:rFonts w:ascii="Liberation Serif" w:hAnsi="Liberation Serif" w:cs="Times New Roman"/>
          <w:sz w:val="24"/>
          <w:szCs w:val="24"/>
        </w:rPr>
      </w:pPr>
      <w:r w:rsidRPr="00B9571A">
        <w:rPr>
          <w:rFonts w:ascii="Liberation Serif" w:hAnsi="Liberation Serif" w:cs="Times New Roman"/>
          <w:sz w:val="24"/>
          <w:szCs w:val="24"/>
        </w:rPr>
        <w:t xml:space="preserve">Основные </w:t>
      </w:r>
      <w:r w:rsidRPr="00B9571A">
        <w:rPr>
          <w:rFonts w:ascii="Liberation Serif" w:hAnsi="Liberation Serif" w:cs="Times New Roman"/>
          <w:b/>
          <w:sz w:val="24"/>
          <w:szCs w:val="24"/>
        </w:rPr>
        <w:t>направления</w:t>
      </w:r>
      <w:r w:rsidRPr="00B9571A">
        <w:rPr>
          <w:rFonts w:ascii="Liberation Serif" w:hAnsi="Liberation Serif" w:cs="Times New Roman"/>
          <w:sz w:val="24"/>
          <w:szCs w:val="24"/>
        </w:rPr>
        <w:t xml:space="preserve"> работы: </w:t>
      </w:r>
    </w:p>
    <w:p w:rsidR="00B455E7" w:rsidRPr="00B9571A" w:rsidRDefault="00B455E7" w:rsidP="00B455E7">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B455E7" w:rsidRPr="00B9571A" w:rsidRDefault="00B455E7" w:rsidP="00B455E7">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диагностика  и  развитие  эмоционально-личностной  сферы  (гармонизация </w:t>
      </w:r>
    </w:p>
    <w:p w:rsidR="00B455E7" w:rsidRPr="00B9571A" w:rsidRDefault="00B455E7" w:rsidP="00B455E7">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B455E7" w:rsidRPr="00B9571A" w:rsidRDefault="00B455E7" w:rsidP="00B455E7">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lastRenderedPageBreak/>
        <w:t>-  диагностика  и  развитие  коммуникативной  сферы  и  социальная  интеграция  (развитие способности к эмпатии, сопереживанию;</w:t>
      </w:r>
    </w:p>
    <w:p w:rsidR="00B455E7" w:rsidRPr="00B9571A" w:rsidRDefault="00B455E7" w:rsidP="00B455E7">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w:t>
      </w:r>
    </w:p>
    <w:p w:rsidR="008821CD" w:rsidRPr="00B9571A" w:rsidRDefault="008821CD" w:rsidP="00B455E7">
      <w:pPr>
        <w:spacing w:after="0" w:line="240" w:lineRule="auto"/>
        <w:jc w:val="center"/>
        <w:rPr>
          <w:rFonts w:ascii="Liberation Serif" w:hAnsi="Liberation Serif" w:cs="Times New Roman"/>
          <w:b/>
          <w:sz w:val="24"/>
          <w:szCs w:val="24"/>
        </w:rPr>
      </w:pPr>
    </w:p>
    <w:p w:rsidR="00B455E7" w:rsidRPr="00B9571A" w:rsidRDefault="00B455E7" w:rsidP="00B455E7">
      <w:pPr>
        <w:spacing w:after="0" w:line="240" w:lineRule="auto"/>
        <w:jc w:val="center"/>
        <w:rPr>
          <w:rFonts w:ascii="Liberation Serif" w:hAnsi="Liberation Serif" w:cs="Times New Roman"/>
          <w:b/>
          <w:sz w:val="24"/>
          <w:szCs w:val="24"/>
        </w:rPr>
      </w:pPr>
      <w:r w:rsidRPr="00B9571A">
        <w:rPr>
          <w:rFonts w:ascii="Liberation Serif" w:hAnsi="Liberation Serif" w:cs="Times New Roman"/>
          <w:b/>
          <w:sz w:val="24"/>
          <w:szCs w:val="24"/>
        </w:rPr>
        <w:t>Ритмика</w:t>
      </w:r>
    </w:p>
    <w:p w:rsidR="004B66D1" w:rsidRDefault="00B455E7" w:rsidP="004F0366">
      <w:pPr>
        <w:spacing w:after="0" w:line="240" w:lineRule="auto"/>
        <w:ind w:firstLine="708"/>
        <w:jc w:val="both"/>
        <w:rPr>
          <w:rFonts w:ascii="Liberation Serif" w:hAnsi="Liberation Serif" w:cs="Times New Roman"/>
          <w:sz w:val="24"/>
          <w:szCs w:val="24"/>
        </w:rPr>
      </w:pPr>
      <w:r w:rsidRPr="00B9571A">
        <w:rPr>
          <w:rFonts w:ascii="Liberation Serif" w:hAnsi="Liberation Serif" w:cs="Times New Roman"/>
          <w:b/>
          <w:sz w:val="24"/>
          <w:szCs w:val="24"/>
        </w:rPr>
        <w:t>Целью</w:t>
      </w:r>
      <w:r w:rsidRPr="00B9571A">
        <w:rPr>
          <w:rFonts w:ascii="Liberation Serif" w:hAnsi="Liberation Serif" w:cs="Times New Roman"/>
          <w:sz w:val="24"/>
          <w:szCs w:val="24"/>
        </w:rPr>
        <w:t xml:space="preserve"> занятий по ритмике является развитие двигательной активности ребенка в процессе восприятия музыки.  </w:t>
      </w:r>
    </w:p>
    <w:p w:rsidR="00B455E7" w:rsidRPr="00B9571A" w:rsidRDefault="00B455E7" w:rsidP="004B66D1">
      <w:pPr>
        <w:spacing w:after="0" w:line="240" w:lineRule="auto"/>
        <w:ind w:firstLine="708"/>
        <w:jc w:val="both"/>
        <w:rPr>
          <w:rFonts w:ascii="Liberation Serif" w:hAnsi="Liberation Serif" w:cs="Times New Roman"/>
          <w:sz w:val="24"/>
          <w:szCs w:val="24"/>
        </w:rPr>
      </w:pPr>
      <w:r w:rsidRPr="00B9571A">
        <w:rPr>
          <w:rFonts w:ascii="Liberation Serif" w:hAnsi="Liberation Serif" w:cs="Times New Roman"/>
          <w:sz w:val="24"/>
          <w:szCs w:val="24"/>
        </w:rP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w:t>
      </w:r>
      <w:r w:rsidR="009E75FB" w:rsidRPr="00B9571A">
        <w:rPr>
          <w:rFonts w:ascii="Liberation Serif" w:hAnsi="Liberation Serif" w:cs="Times New Roman"/>
          <w:sz w:val="24"/>
          <w:szCs w:val="24"/>
        </w:rPr>
        <w:t xml:space="preserve">моторики, </w:t>
      </w:r>
      <w:r w:rsidR="00645270" w:rsidRPr="00B9571A">
        <w:rPr>
          <w:rFonts w:ascii="Liberation Serif" w:hAnsi="Liberation Serif" w:cs="Times New Roman"/>
          <w:sz w:val="24"/>
          <w:szCs w:val="24"/>
        </w:rPr>
        <w:t xml:space="preserve">ориентировке в пространстве, </w:t>
      </w:r>
      <w:r w:rsidRPr="00B9571A">
        <w:rPr>
          <w:rFonts w:ascii="Liberation Serif" w:hAnsi="Liberation Serif" w:cs="Times New Roman"/>
          <w:sz w:val="24"/>
          <w:szCs w:val="24"/>
        </w:rPr>
        <w:t xml:space="preserve">укреплению здоровья, формированию навыков здорового образа жизни у обучающихся с умственной отсталостью (интеллектуальными нарушениями). </w:t>
      </w:r>
    </w:p>
    <w:p w:rsidR="00B455E7" w:rsidRPr="00B9571A" w:rsidRDefault="00B455E7" w:rsidP="00FD3582">
      <w:pPr>
        <w:spacing w:after="0" w:line="240" w:lineRule="auto"/>
        <w:ind w:firstLine="708"/>
        <w:jc w:val="both"/>
        <w:rPr>
          <w:rFonts w:ascii="Liberation Serif" w:hAnsi="Liberation Serif" w:cs="Times New Roman"/>
          <w:sz w:val="24"/>
          <w:szCs w:val="24"/>
        </w:rPr>
      </w:pPr>
      <w:r w:rsidRPr="00B9571A">
        <w:rPr>
          <w:rFonts w:ascii="Liberation Serif" w:hAnsi="Liberation Serif" w:cs="Times New Roman"/>
          <w:sz w:val="24"/>
          <w:szCs w:val="24"/>
        </w:rPr>
        <w:t xml:space="preserve">Основные </w:t>
      </w:r>
      <w:r w:rsidRPr="00B9571A">
        <w:rPr>
          <w:rFonts w:ascii="Liberation Serif" w:hAnsi="Liberation Serif" w:cs="Times New Roman"/>
          <w:b/>
          <w:sz w:val="24"/>
          <w:szCs w:val="24"/>
        </w:rPr>
        <w:t>направления</w:t>
      </w:r>
      <w:r w:rsidRPr="00B9571A">
        <w:rPr>
          <w:rFonts w:ascii="Liberation Serif" w:hAnsi="Liberation Serif" w:cs="Times New Roman"/>
          <w:sz w:val="24"/>
          <w:szCs w:val="24"/>
        </w:rPr>
        <w:t xml:space="preserve"> работы по ритмике: </w:t>
      </w:r>
    </w:p>
    <w:p w:rsidR="00B455E7" w:rsidRPr="00B9571A" w:rsidRDefault="00B455E7" w:rsidP="00B455E7">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-упражнения на ориентировку в пространстве; </w:t>
      </w:r>
    </w:p>
    <w:p w:rsidR="00B455E7" w:rsidRPr="00B9571A" w:rsidRDefault="00B455E7" w:rsidP="00B455E7">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-ритмико-гимнастические  упражнения  (общеразвивающие  упражнения,  упражнения  на координацию движений, упражнение на расслабление мышц); </w:t>
      </w:r>
    </w:p>
    <w:p w:rsidR="00B455E7" w:rsidRPr="00B9571A" w:rsidRDefault="00B455E7" w:rsidP="00C26CC4">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-упражнения с детскими музыкальными инструментами; </w:t>
      </w:r>
    </w:p>
    <w:p w:rsidR="00B455E7" w:rsidRPr="00B9571A" w:rsidRDefault="00B455E7" w:rsidP="00C26CC4">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-игры под музыку; </w:t>
      </w:r>
    </w:p>
    <w:p w:rsidR="00B455E7" w:rsidRPr="00B9571A" w:rsidRDefault="00B455E7" w:rsidP="00C26CC4">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танцевальные упражнения.</w:t>
      </w:r>
    </w:p>
    <w:p w:rsidR="001012CC" w:rsidRPr="00B9571A" w:rsidRDefault="001012CC" w:rsidP="002A5310">
      <w:pPr>
        <w:suppressAutoHyphens w:val="0"/>
        <w:spacing w:after="0" w:line="259" w:lineRule="auto"/>
        <w:jc w:val="center"/>
        <w:rPr>
          <w:rFonts w:ascii="Liberation Serif" w:hAnsi="Liberation Serif" w:cs="Times New Roman"/>
          <w:b/>
          <w:sz w:val="24"/>
          <w:szCs w:val="24"/>
        </w:rPr>
      </w:pPr>
      <w:r w:rsidRPr="00B9571A">
        <w:rPr>
          <w:rFonts w:ascii="Liberation Serif" w:hAnsi="Liberation Serif" w:cs="Times New Roman"/>
          <w:b/>
          <w:sz w:val="24"/>
          <w:szCs w:val="24"/>
        </w:rPr>
        <w:t>ЛФК</w:t>
      </w:r>
    </w:p>
    <w:p w:rsidR="001012CC" w:rsidRPr="00B9571A" w:rsidRDefault="001012CC" w:rsidP="002A5310">
      <w:pPr>
        <w:pStyle w:val="c23"/>
        <w:shd w:val="clear" w:color="auto" w:fill="FFFFFF"/>
        <w:spacing w:before="0" w:beforeAutospacing="0" w:after="0" w:afterAutospacing="0"/>
        <w:ind w:left="12" w:right="6" w:firstLine="556"/>
        <w:jc w:val="both"/>
        <w:rPr>
          <w:rFonts w:ascii="Liberation Serif" w:hAnsi="Liberation Serif"/>
          <w:color w:val="000000"/>
        </w:rPr>
      </w:pPr>
      <w:r w:rsidRPr="00B9571A">
        <w:rPr>
          <w:rStyle w:val="c11"/>
          <w:rFonts w:ascii="Liberation Serif" w:hAnsi="Liberation Serif"/>
          <w:color w:val="000000"/>
        </w:rPr>
        <w:t>Лечебная физкультура (ЛФК) - система средств физической культуры, применяемых для профилактики и лечения различных заболеваний и их последствий. Занятия ЛФК направлены на выведение организма из патологического состояния, повышение его функциональных возможностей путем восстановления, коррекции и компенсации дефектов.</w:t>
      </w:r>
    </w:p>
    <w:p w:rsidR="001012CC" w:rsidRPr="00B9571A" w:rsidRDefault="001012CC" w:rsidP="002A5310">
      <w:pPr>
        <w:pStyle w:val="c23"/>
        <w:shd w:val="clear" w:color="auto" w:fill="FFFFFF"/>
        <w:spacing w:before="0" w:beforeAutospacing="0" w:after="0" w:afterAutospacing="0"/>
        <w:ind w:left="12" w:right="6" w:firstLine="556"/>
        <w:jc w:val="both"/>
        <w:rPr>
          <w:rFonts w:ascii="Liberation Serif" w:hAnsi="Liberation Serif"/>
          <w:color w:val="000000"/>
        </w:rPr>
      </w:pPr>
      <w:r w:rsidRPr="00B9571A">
        <w:rPr>
          <w:rStyle w:val="c11"/>
          <w:rFonts w:ascii="Liberation Serif" w:hAnsi="Liberation Serif"/>
          <w:color w:val="000000"/>
        </w:rPr>
        <w:t>На занятиях ЛФК, наряду с физическими упражнениями с коррекционной</w:t>
      </w:r>
    </w:p>
    <w:p w:rsidR="001012CC" w:rsidRPr="00B9571A" w:rsidRDefault="001012CC" w:rsidP="002A5310">
      <w:pPr>
        <w:pStyle w:val="c41"/>
        <w:shd w:val="clear" w:color="auto" w:fill="FFFFFF"/>
        <w:spacing w:before="0" w:beforeAutospacing="0" w:after="0" w:afterAutospacing="0"/>
        <w:ind w:left="12" w:right="6"/>
        <w:jc w:val="both"/>
        <w:rPr>
          <w:rFonts w:ascii="Liberation Serif" w:hAnsi="Liberation Serif"/>
          <w:color w:val="000000"/>
        </w:rPr>
      </w:pPr>
      <w:r w:rsidRPr="00B9571A">
        <w:rPr>
          <w:rStyle w:val="c11"/>
          <w:rFonts w:ascii="Liberation Serif" w:hAnsi="Liberation Serif"/>
          <w:color w:val="000000"/>
        </w:rPr>
        <w:t>направленностью, используются упражнения, закрепляющие умения естественно</w:t>
      </w:r>
    </w:p>
    <w:p w:rsidR="001012CC" w:rsidRPr="00B9571A" w:rsidRDefault="001012CC" w:rsidP="002A5310">
      <w:pPr>
        <w:pStyle w:val="c41"/>
        <w:shd w:val="clear" w:color="auto" w:fill="FFFFFF"/>
        <w:spacing w:before="0" w:beforeAutospacing="0" w:after="0" w:afterAutospacing="0"/>
        <w:ind w:left="12" w:right="6"/>
        <w:jc w:val="both"/>
        <w:rPr>
          <w:rFonts w:ascii="Liberation Serif" w:hAnsi="Liberation Serif"/>
          <w:color w:val="000000"/>
        </w:rPr>
      </w:pPr>
      <w:r w:rsidRPr="00B9571A">
        <w:rPr>
          <w:rStyle w:val="c11"/>
          <w:rFonts w:ascii="Liberation Serif" w:hAnsi="Liberation Serif"/>
          <w:color w:val="000000"/>
        </w:rPr>
        <w:t>двигаться (ходьба, бег, ориентирование в пространстве, управление своими движениями).</w:t>
      </w:r>
    </w:p>
    <w:p w:rsidR="001012CC" w:rsidRPr="00B9571A" w:rsidRDefault="001012CC" w:rsidP="002A5310">
      <w:pPr>
        <w:suppressAutoHyphens w:val="0"/>
        <w:spacing w:after="160" w:line="240" w:lineRule="auto"/>
        <w:jc w:val="both"/>
        <w:rPr>
          <w:rStyle w:val="c11"/>
          <w:rFonts w:ascii="Liberation Serif" w:hAnsi="Liberation Serif" w:cs="Times New Roman"/>
          <w:color w:val="000000"/>
          <w:sz w:val="24"/>
          <w:szCs w:val="24"/>
          <w:shd w:val="clear" w:color="auto" w:fill="FFFFFF"/>
        </w:rPr>
      </w:pPr>
      <w:r w:rsidRPr="00B9571A">
        <w:rPr>
          <w:rStyle w:val="c11"/>
          <w:rFonts w:ascii="Liberation Serif" w:hAnsi="Liberation Serif" w:cs="Times New Roman"/>
          <w:b/>
          <w:bCs/>
          <w:color w:val="000000"/>
          <w:sz w:val="24"/>
          <w:szCs w:val="24"/>
          <w:shd w:val="clear" w:color="auto" w:fill="FFFFFF"/>
        </w:rPr>
        <w:t>Цель:</w:t>
      </w:r>
      <w:r w:rsidRPr="00B9571A">
        <w:rPr>
          <w:rStyle w:val="c11"/>
          <w:rFonts w:ascii="Liberation Serif" w:hAnsi="Liberation Serif" w:cs="Times New Roman"/>
          <w:color w:val="000000"/>
          <w:sz w:val="24"/>
          <w:szCs w:val="24"/>
          <w:shd w:val="clear" w:color="auto" w:fill="FFFFFF"/>
        </w:rPr>
        <w:t> максимально возможная самореализация и коррекция детей с отклонениями в состоянии здоровья в социально приемлемом и одобряемом виде деятельности, повышение их реабилитационного потенциала и уровня развития двигательных качества и как следствие, социализация и последующая социальная интеграция данной категории населения, которые должны осуществляться не только на приспособлении этих людей к нормам и правилам жизни здоровых сограждан, но и с учетом их собственных условий.</w:t>
      </w:r>
    </w:p>
    <w:p w:rsidR="001012CC" w:rsidRPr="00B9571A" w:rsidRDefault="001012CC" w:rsidP="002A5310">
      <w:pPr>
        <w:pStyle w:val="c23"/>
        <w:shd w:val="clear" w:color="auto" w:fill="FFFFFF"/>
        <w:spacing w:before="0" w:beforeAutospacing="0" w:after="0" w:afterAutospacing="0"/>
        <w:ind w:left="12" w:right="6" w:firstLine="556"/>
        <w:rPr>
          <w:rFonts w:ascii="Liberation Serif" w:hAnsi="Liberation Serif"/>
          <w:color w:val="000000"/>
        </w:rPr>
      </w:pPr>
      <w:r w:rsidRPr="00B9571A">
        <w:rPr>
          <w:rStyle w:val="c11"/>
          <w:rFonts w:ascii="Liberation Serif" w:hAnsi="Liberation Serif"/>
          <w:color w:val="000000"/>
        </w:rPr>
        <w:t xml:space="preserve">В программу включены следующие </w:t>
      </w:r>
      <w:r w:rsidR="002A5310" w:rsidRPr="00B9571A">
        <w:rPr>
          <w:rStyle w:val="c11"/>
          <w:rFonts w:ascii="Liberation Serif" w:hAnsi="Liberation Serif"/>
          <w:color w:val="000000"/>
        </w:rPr>
        <w:t>направления</w:t>
      </w:r>
      <w:r w:rsidRPr="00B9571A">
        <w:rPr>
          <w:rStyle w:val="c11"/>
          <w:rFonts w:ascii="Liberation Serif" w:hAnsi="Liberation Serif"/>
          <w:color w:val="000000"/>
        </w:rPr>
        <w:t>:</w:t>
      </w:r>
    </w:p>
    <w:p w:rsidR="001012CC" w:rsidRPr="00B9571A" w:rsidRDefault="001012CC" w:rsidP="002A5310">
      <w:pPr>
        <w:pStyle w:val="c23"/>
        <w:shd w:val="clear" w:color="auto" w:fill="FFFFFF"/>
        <w:spacing w:before="0" w:beforeAutospacing="0" w:after="0" w:afterAutospacing="0"/>
        <w:ind w:left="12" w:right="6" w:firstLine="556"/>
        <w:jc w:val="both"/>
        <w:rPr>
          <w:rFonts w:ascii="Liberation Serif" w:hAnsi="Liberation Serif"/>
          <w:color w:val="000000"/>
        </w:rPr>
      </w:pPr>
      <w:r w:rsidRPr="00B9571A">
        <w:rPr>
          <w:rStyle w:val="c11"/>
          <w:rFonts w:ascii="Liberation Serif" w:hAnsi="Liberation Serif"/>
          <w:color w:val="000000"/>
        </w:rPr>
        <w:t>- корригирующие упражнения;  </w:t>
      </w:r>
    </w:p>
    <w:p w:rsidR="001012CC" w:rsidRPr="00B9571A" w:rsidRDefault="001012CC" w:rsidP="002A5310">
      <w:pPr>
        <w:pStyle w:val="c23"/>
        <w:shd w:val="clear" w:color="auto" w:fill="FFFFFF"/>
        <w:spacing w:before="0" w:beforeAutospacing="0" w:after="0" w:afterAutospacing="0"/>
        <w:ind w:left="12" w:right="6" w:firstLine="556"/>
        <w:jc w:val="both"/>
        <w:rPr>
          <w:rFonts w:ascii="Liberation Serif" w:hAnsi="Liberation Serif"/>
          <w:color w:val="000000"/>
        </w:rPr>
      </w:pPr>
      <w:r w:rsidRPr="00B9571A">
        <w:rPr>
          <w:rStyle w:val="c11"/>
          <w:rFonts w:ascii="Liberation Serif" w:hAnsi="Liberation Serif"/>
          <w:color w:val="000000"/>
        </w:rPr>
        <w:t>- упражнения для профилактики плоскостопия;</w:t>
      </w:r>
    </w:p>
    <w:p w:rsidR="001012CC" w:rsidRPr="00B9571A" w:rsidRDefault="001012CC" w:rsidP="002A5310">
      <w:pPr>
        <w:pStyle w:val="c23"/>
        <w:shd w:val="clear" w:color="auto" w:fill="FFFFFF"/>
        <w:spacing w:before="0" w:beforeAutospacing="0" w:after="0" w:afterAutospacing="0"/>
        <w:ind w:left="12" w:right="6" w:firstLine="556"/>
        <w:jc w:val="both"/>
        <w:rPr>
          <w:rFonts w:ascii="Liberation Serif" w:hAnsi="Liberation Serif"/>
          <w:color w:val="000000"/>
        </w:rPr>
      </w:pPr>
      <w:r w:rsidRPr="00B9571A">
        <w:rPr>
          <w:rStyle w:val="c11"/>
          <w:rFonts w:ascii="Liberation Serif" w:hAnsi="Liberation Serif"/>
          <w:color w:val="000000"/>
        </w:rPr>
        <w:t>- формирования правильной осанки;</w:t>
      </w:r>
    </w:p>
    <w:p w:rsidR="001012CC" w:rsidRPr="00B9571A" w:rsidRDefault="001012CC" w:rsidP="002A5310">
      <w:pPr>
        <w:pStyle w:val="c23"/>
        <w:shd w:val="clear" w:color="auto" w:fill="FFFFFF"/>
        <w:spacing w:before="0" w:beforeAutospacing="0" w:after="0" w:afterAutospacing="0"/>
        <w:ind w:left="12" w:right="6" w:firstLine="556"/>
        <w:jc w:val="both"/>
        <w:rPr>
          <w:rFonts w:ascii="Liberation Serif" w:hAnsi="Liberation Serif"/>
          <w:color w:val="000000"/>
        </w:rPr>
      </w:pPr>
      <w:r w:rsidRPr="00B9571A">
        <w:rPr>
          <w:rStyle w:val="c11"/>
          <w:rFonts w:ascii="Liberation Serif" w:hAnsi="Liberation Serif"/>
          <w:color w:val="000000"/>
        </w:rPr>
        <w:t>- упражнения на равновесие, стимулирующие вестибулярный аппарат;</w:t>
      </w:r>
    </w:p>
    <w:p w:rsidR="001012CC" w:rsidRPr="00B9571A" w:rsidRDefault="001012CC" w:rsidP="002A5310">
      <w:pPr>
        <w:pStyle w:val="c23"/>
        <w:shd w:val="clear" w:color="auto" w:fill="FFFFFF"/>
        <w:spacing w:before="0" w:beforeAutospacing="0" w:after="0" w:afterAutospacing="0"/>
        <w:ind w:left="12" w:right="6" w:firstLine="556"/>
        <w:jc w:val="both"/>
        <w:rPr>
          <w:rFonts w:ascii="Liberation Serif" w:hAnsi="Liberation Serif"/>
          <w:color w:val="000000"/>
        </w:rPr>
      </w:pPr>
      <w:r w:rsidRPr="00B9571A">
        <w:rPr>
          <w:rStyle w:val="c11"/>
          <w:rFonts w:ascii="Liberation Serif" w:hAnsi="Liberation Serif"/>
          <w:color w:val="000000"/>
        </w:rPr>
        <w:t>- упражнения на развитие и укрепление различных групп мышц;</w:t>
      </w:r>
    </w:p>
    <w:p w:rsidR="001012CC" w:rsidRPr="00B9571A" w:rsidRDefault="001012CC" w:rsidP="002A5310">
      <w:pPr>
        <w:pStyle w:val="c23"/>
        <w:shd w:val="clear" w:color="auto" w:fill="FFFFFF"/>
        <w:spacing w:before="0" w:beforeAutospacing="0" w:after="0" w:afterAutospacing="0"/>
        <w:ind w:left="12" w:right="6" w:firstLine="556"/>
        <w:jc w:val="both"/>
        <w:rPr>
          <w:rFonts w:ascii="Liberation Serif" w:hAnsi="Liberation Serif"/>
          <w:color w:val="000000"/>
        </w:rPr>
      </w:pPr>
      <w:r w:rsidRPr="00B9571A">
        <w:rPr>
          <w:rStyle w:val="c11"/>
          <w:rFonts w:ascii="Liberation Serif" w:hAnsi="Liberation Serif"/>
          <w:color w:val="000000"/>
        </w:rPr>
        <w:t>- упражнения на тренажерах;</w:t>
      </w:r>
    </w:p>
    <w:p w:rsidR="001012CC" w:rsidRPr="00B9571A" w:rsidRDefault="001012CC" w:rsidP="002A5310">
      <w:pPr>
        <w:pStyle w:val="c23"/>
        <w:shd w:val="clear" w:color="auto" w:fill="FFFFFF"/>
        <w:spacing w:before="0" w:beforeAutospacing="0" w:after="0" w:afterAutospacing="0"/>
        <w:ind w:left="12" w:right="6" w:firstLine="556"/>
        <w:jc w:val="both"/>
        <w:rPr>
          <w:rFonts w:ascii="Liberation Serif" w:hAnsi="Liberation Serif"/>
          <w:color w:val="000000"/>
        </w:rPr>
      </w:pPr>
      <w:r w:rsidRPr="00B9571A">
        <w:rPr>
          <w:rStyle w:val="c11"/>
          <w:rFonts w:ascii="Liberation Serif" w:hAnsi="Liberation Serif"/>
          <w:color w:val="000000"/>
        </w:rPr>
        <w:t>- упражнения на шведской стенке, способствующие профилактике плоскостопия, развитию координации движений, вытягиваниюпозвоночника, что стимулирует рост и предупреждает остеохандроз;</w:t>
      </w:r>
    </w:p>
    <w:p w:rsidR="001012CC" w:rsidRPr="00B9571A" w:rsidRDefault="001012CC" w:rsidP="002A5310">
      <w:pPr>
        <w:pStyle w:val="c23"/>
        <w:shd w:val="clear" w:color="auto" w:fill="FFFFFF"/>
        <w:spacing w:before="0" w:beforeAutospacing="0" w:after="0" w:afterAutospacing="0"/>
        <w:ind w:left="12" w:right="6" w:firstLine="556"/>
        <w:jc w:val="both"/>
        <w:rPr>
          <w:rFonts w:ascii="Liberation Serif" w:hAnsi="Liberation Serif"/>
          <w:color w:val="000000"/>
        </w:rPr>
      </w:pPr>
      <w:r w:rsidRPr="00B9571A">
        <w:rPr>
          <w:rStyle w:val="c11"/>
          <w:rFonts w:ascii="Liberation Serif" w:hAnsi="Liberation Serif"/>
          <w:color w:val="000000"/>
        </w:rPr>
        <w:t>- дыхательные упражнения;</w:t>
      </w:r>
    </w:p>
    <w:p w:rsidR="001012CC" w:rsidRPr="00B9571A" w:rsidRDefault="001012CC" w:rsidP="002A5310">
      <w:pPr>
        <w:pStyle w:val="c23"/>
        <w:shd w:val="clear" w:color="auto" w:fill="FFFFFF"/>
        <w:spacing w:before="0" w:beforeAutospacing="0" w:after="0" w:afterAutospacing="0"/>
        <w:ind w:left="12" w:right="6" w:firstLine="556"/>
        <w:jc w:val="both"/>
        <w:rPr>
          <w:rFonts w:ascii="Liberation Serif" w:hAnsi="Liberation Serif"/>
          <w:color w:val="000000"/>
        </w:rPr>
      </w:pPr>
      <w:r w:rsidRPr="00B9571A">
        <w:rPr>
          <w:rStyle w:val="c11"/>
          <w:rFonts w:ascii="Liberation Serif" w:hAnsi="Liberation Serif"/>
          <w:color w:val="000000"/>
        </w:rPr>
        <w:t>- упражнения на релаксацию, аутотренинг.</w:t>
      </w:r>
    </w:p>
    <w:p w:rsidR="00787CA7" w:rsidRDefault="00787CA7" w:rsidP="00787CA7">
      <w:pPr>
        <w:spacing w:after="10" w:line="271" w:lineRule="auto"/>
        <w:ind w:left="1078" w:right="851"/>
        <w:jc w:val="center"/>
        <w:rPr>
          <w:rFonts w:ascii="Times New Roman" w:hAnsi="Times New Roman" w:cs="Times New Roman"/>
          <w:b/>
        </w:rPr>
      </w:pPr>
    </w:p>
    <w:p w:rsidR="00787CA7" w:rsidRPr="00787CA7" w:rsidRDefault="00787CA7" w:rsidP="00787CA7">
      <w:pPr>
        <w:spacing w:after="0" w:line="240" w:lineRule="auto"/>
        <w:ind w:left="1078" w:right="851"/>
        <w:jc w:val="both"/>
        <w:rPr>
          <w:rFonts w:ascii="Liberation Serif" w:hAnsi="Liberation Serif"/>
          <w:sz w:val="24"/>
          <w:szCs w:val="24"/>
        </w:rPr>
      </w:pPr>
      <w:r w:rsidRPr="00787CA7">
        <w:rPr>
          <w:rFonts w:ascii="Liberation Serif" w:hAnsi="Liberation Serif" w:cs="Times New Roman"/>
          <w:b/>
          <w:sz w:val="24"/>
          <w:szCs w:val="24"/>
        </w:rPr>
        <w:t xml:space="preserve">2.2.4. Программа духовно-нравственного развития </w:t>
      </w:r>
    </w:p>
    <w:p w:rsidR="00787CA7" w:rsidRPr="00787CA7" w:rsidRDefault="00787CA7" w:rsidP="00787CA7">
      <w:pPr>
        <w:spacing w:after="0" w:line="240" w:lineRule="auto"/>
        <w:ind w:left="345" w:right="140" w:firstLine="708"/>
        <w:jc w:val="both"/>
        <w:rPr>
          <w:rFonts w:ascii="Liberation Serif" w:hAnsi="Liberation Serif"/>
          <w:sz w:val="24"/>
          <w:szCs w:val="24"/>
        </w:rPr>
      </w:pPr>
      <w:r w:rsidRPr="00787CA7">
        <w:rPr>
          <w:rFonts w:ascii="Liberation Serif" w:hAnsi="Liberation Serif"/>
          <w:sz w:val="24"/>
          <w:szCs w:val="24"/>
        </w:rPr>
        <w:t xml:space="preserve">Программа духовно-нравственного развития призвана направлять образовательный процесс на воспитание обучающихся с умственной отсталостью (интеллектуальными нарушениями)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p>
    <w:p w:rsidR="00787CA7" w:rsidRPr="00787CA7" w:rsidRDefault="00787CA7" w:rsidP="00787CA7">
      <w:pPr>
        <w:spacing w:after="0" w:line="240" w:lineRule="auto"/>
        <w:ind w:left="345" w:right="140" w:firstLine="708"/>
        <w:jc w:val="both"/>
        <w:rPr>
          <w:rFonts w:ascii="Liberation Serif" w:hAnsi="Liberation Serif"/>
          <w:sz w:val="24"/>
          <w:szCs w:val="24"/>
        </w:rPr>
      </w:pPr>
      <w:r w:rsidRPr="00787CA7">
        <w:rPr>
          <w:rFonts w:ascii="Liberation Serif" w:hAnsi="Liberation Serif"/>
          <w:sz w:val="24"/>
          <w:szCs w:val="24"/>
        </w:rPr>
        <w:lastRenderedPageBreak/>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787CA7" w:rsidRPr="00787CA7" w:rsidRDefault="00787CA7" w:rsidP="00787CA7">
      <w:pPr>
        <w:spacing w:after="0" w:line="240" w:lineRule="auto"/>
        <w:ind w:left="345" w:right="140" w:firstLine="708"/>
        <w:jc w:val="both"/>
        <w:rPr>
          <w:rFonts w:ascii="Liberation Serif" w:hAnsi="Liberation Serif"/>
          <w:sz w:val="24"/>
          <w:szCs w:val="24"/>
        </w:rPr>
      </w:pPr>
      <w:r w:rsidRPr="00787CA7">
        <w:rPr>
          <w:rFonts w:ascii="Liberation Serif" w:hAnsi="Liberation Serif" w:cs="Times New Roman"/>
          <w:b/>
          <w:sz w:val="24"/>
          <w:szCs w:val="24"/>
        </w:rPr>
        <w:t xml:space="preserve">Целью </w:t>
      </w:r>
      <w:r w:rsidRPr="00787CA7">
        <w:rPr>
          <w:rFonts w:ascii="Liberation Serif" w:hAnsi="Liberation Serif"/>
          <w:sz w:val="24"/>
          <w:szCs w:val="24"/>
        </w:rPr>
        <w:t>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787CA7" w:rsidRPr="00787CA7" w:rsidRDefault="00787CA7" w:rsidP="00787CA7">
      <w:pPr>
        <w:spacing w:after="0" w:line="240" w:lineRule="auto"/>
        <w:ind w:left="345" w:right="140" w:firstLine="708"/>
        <w:jc w:val="both"/>
        <w:rPr>
          <w:rFonts w:ascii="Liberation Serif" w:hAnsi="Liberation Serif"/>
          <w:sz w:val="24"/>
          <w:szCs w:val="24"/>
        </w:rPr>
      </w:pPr>
      <w:r w:rsidRPr="00787CA7">
        <w:rPr>
          <w:rFonts w:ascii="Liberation Serif" w:hAnsi="Liberation Serif" w:cs="Times New Roman"/>
          <w:b/>
          <w:sz w:val="24"/>
          <w:szCs w:val="24"/>
        </w:rPr>
        <w:t>Задачи</w:t>
      </w:r>
      <w:r w:rsidRPr="00787CA7">
        <w:rPr>
          <w:rFonts w:ascii="Liberation Serif" w:hAnsi="Liberation Serif"/>
          <w:sz w:val="24"/>
          <w:szCs w:val="24"/>
        </w:rPr>
        <w:t xml:space="preserve"> духовно-нравственного развития обучающихся с умственной отсталостью (интеллектуальными нарушениями)  </w:t>
      </w:r>
    </w:p>
    <w:p w:rsidR="00787CA7" w:rsidRPr="00787CA7" w:rsidRDefault="00787CA7" w:rsidP="00787CA7">
      <w:pPr>
        <w:spacing w:after="0" w:line="240" w:lineRule="auto"/>
        <w:ind w:left="1068"/>
        <w:jc w:val="both"/>
        <w:rPr>
          <w:rFonts w:ascii="Liberation Serif" w:hAnsi="Liberation Serif"/>
          <w:sz w:val="24"/>
          <w:szCs w:val="24"/>
        </w:rPr>
      </w:pPr>
    </w:p>
    <w:tbl>
      <w:tblPr>
        <w:tblStyle w:val="TableGrid"/>
        <w:tblW w:w="10490" w:type="dxa"/>
        <w:tblInd w:w="-459" w:type="dxa"/>
        <w:tblCellMar>
          <w:top w:w="54" w:type="dxa"/>
          <w:left w:w="108" w:type="dxa"/>
        </w:tblCellMar>
        <w:tblLook w:val="04A0"/>
      </w:tblPr>
      <w:tblGrid>
        <w:gridCol w:w="2835"/>
        <w:gridCol w:w="7655"/>
      </w:tblGrid>
      <w:tr w:rsidR="005B77D8" w:rsidRPr="00787CA7" w:rsidTr="005B77D8">
        <w:trPr>
          <w:trHeight w:val="552"/>
        </w:trPr>
        <w:tc>
          <w:tcPr>
            <w:tcW w:w="2835" w:type="dxa"/>
            <w:tcBorders>
              <w:top w:val="single" w:sz="4" w:space="0" w:color="auto"/>
              <w:left w:val="single" w:sz="4" w:space="0" w:color="000000"/>
              <w:bottom w:val="single" w:sz="4" w:space="0" w:color="000000"/>
              <w:right w:val="single" w:sz="4" w:space="0" w:color="000000"/>
            </w:tcBorders>
          </w:tcPr>
          <w:p w:rsidR="005B77D8" w:rsidRPr="00787CA7" w:rsidRDefault="005B77D8" w:rsidP="005B77D8">
            <w:pPr>
              <w:spacing w:after="0" w:line="240" w:lineRule="auto"/>
              <w:jc w:val="both"/>
              <w:rPr>
                <w:rFonts w:ascii="Liberation Serif" w:hAnsi="Liberation Serif"/>
                <w:sz w:val="24"/>
                <w:szCs w:val="24"/>
              </w:rPr>
            </w:pPr>
            <w:r w:rsidRPr="00787CA7">
              <w:rPr>
                <w:rFonts w:ascii="Liberation Serif" w:hAnsi="Liberation Serif" w:cs="Times New Roman"/>
                <w:b/>
                <w:sz w:val="24"/>
                <w:szCs w:val="24"/>
              </w:rPr>
              <w:t>Область духовнонравственного развития</w:t>
            </w:r>
          </w:p>
        </w:tc>
        <w:tc>
          <w:tcPr>
            <w:tcW w:w="7655" w:type="dxa"/>
            <w:tcBorders>
              <w:top w:val="single" w:sz="4" w:space="0" w:color="000000"/>
              <w:left w:val="single" w:sz="4" w:space="0" w:color="000000"/>
              <w:bottom w:val="single" w:sz="4" w:space="0" w:color="000000"/>
              <w:right w:val="single" w:sz="4" w:space="0" w:color="000000"/>
            </w:tcBorders>
            <w:vAlign w:val="center"/>
          </w:tcPr>
          <w:p w:rsidR="005B77D8" w:rsidRPr="00787CA7" w:rsidRDefault="005B77D8" w:rsidP="005B77D8">
            <w:pPr>
              <w:spacing w:after="0" w:line="240" w:lineRule="auto"/>
              <w:ind w:right="65"/>
              <w:jc w:val="both"/>
              <w:rPr>
                <w:rFonts w:ascii="Liberation Serif" w:hAnsi="Liberation Serif"/>
                <w:sz w:val="24"/>
                <w:szCs w:val="24"/>
              </w:rPr>
            </w:pPr>
            <w:r w:rsidRPr="00787CA7">
              <w:rPr>
                <w:rFonts w:ascii="Liberation Serif" w:hAnsi="Liberation Serif" w:cs="Times New Roman"/>
                <w:b/>
                <w:sz w:val="24"/>
                <w:szCs w:val="24"/>
              </w:rPr>
              <w:t xml:space="preserve">5-9 классы </w:t>
            </w:r>
          </w:p>
        </w:tc>
      </w:tr>
      <w:tr w:rsidR="005B77D8" w:rsidRPr="00787CA7" w:rsidTr="005B77D8">
        <w:trPr>
          <w:trHeight w:val="2532"/>
        </w:trPr>
        <w:tc>
          <w:tcPr>
            <w:tcW w:w="2835" w:type="dxa"/>
            <w:tcBorders>
              <w:top w:val="single" w:sz="4" w:space="0" w:color="000000"/>
              <w:left w:val="single" w:sz="4" w:space="0" w:color="000000"/>
              <w:bottom w:val="single" w:sz="4" w:space="0" w:color="000000"/>
              <w:right w:val="single" w:sz="4" w:space="0" w:color="000000"/>
            </w:tcBorders>
          </w:tcPr>
          <w:p w:rsidR="005B77D8" w:rsidRPr="00787CA7" w:rsidRDefault="005B77D8" w:rsidP="005B77D8">
            <w:pPr>
              <w:spacing w:after="0" w:line="240" w:lineRule="auto"/>
              <w:jc w:val="both"/>
              <w:rPr>
                <w:rFonts w:ascii="Liberation Serif" w:hAnsi="Liberation Serif"/>
                <w:sz w:val="24"/>
                <w:szCs w:val="24"/>
              </w:rPr>
            </w:pPr>
            <w:r w:rsidRPr="00787CA7">
              <w:rPr>
                <w:rFonts w:ascii="Liberation Serif" w:hAnsi="Liberation Serif" w:cs="Times New Roman"/>
                <w:b/>
                <w:sz w:val="24"/>
                <w:szCs w:val="24"/>
              </w:rPr>
              <w:t xml:space="preserve">Личностная культура </w:t>
            </w:r>
          </w:p>
        </w:tc>
        <w:tc>
          <w:tcPr>
            <w:tcW w:w="7655" w:type="dxa"/>
            <w:tcBorders>
              <w:top w:val="single" w:sz="4" w:space="0" w:color="000000"/>
              <w:left w:val="single" w:sz="4" w:space="0" w:color="000000"/>
              <w:bottom w:val="single" w:sz="4" w:space="0" w:color="000000"/>
              <w:right w:val="single" w:sz="4" w:space="0" w:color="000000"/>
            </w:tcBorders>
          </w:tcPr>
          <w:p w:rsidR="005B77D8" w:rsidRPr="00787CA7" w:rsidRDefault="005B77D8" w:rsidP="005B77D8">
            <w:pPr>
              <w:spacing w:after="0" w:line="240" w:lineRule="auto"/>
              <w:ind w:right="59"/>
              <w:jc w:val="both"/>
              <w:rPr>
                <w:rFonts w:ascii="Liberation Serif" w:hAnsi="Liberation Serif"/>
                <w:sz w:val="24"/>
                <w:szCs w:val="24"/>
              </w:rPr>
            </w:pPr>
            <w:r w:rsidRPr="00787CA7">
              <w:rPr>
                <w:rFonts w:ascii="Liberation Serif" w:hAnsi="Liberation Serif"/>
                <w:sz w:val="24"/>
                <w:szCs w:val="24"/>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77D8" w:rsidRPr="00787CA7" w:rsidRDefault="005B77D8" w:rsidP="005B77D8">
            <w:pPr>
              <w:spacing w:after="0" w:line="240" w:lineRule="auto"/>
              <w:jc w:val="both"/>
              <w:rPr>
                <w:rFonts w:ascii="Liberation Serif" w:hAnsi="Liberation Serif"/>
                <w:sz w:val="24"/>
                <w:szCs w:val="24"/>
              </w:rPr>
            </w:pPr>
            <w:r w:rsidRPr="00787CA7">
              <w:rPr>
                <w:rFonts w:ascii="Liberation Serif" w:hAnsi="Liberation Serif"/>
                <w:sz w:val="24"/>
                <w:szCs w:val="24"/>
              </w:rPr>
              <w:t xml:space="preserve">формирование эстетических потребностей, ценностей и чувств;  </w:t>
            </w:r>
          </w:p>
          <w:p w:rsidR="005B77D8" w:rsidRPr="00787CA7" w:rsidRDefault="005B77D8" w:rsidP="005B77D8">
            <w:pPr>
              <w:spacing w:after="0" w:line="240" w:lineRule="auto"/>
              <w:ind w:right="62"/>
              <w:jc w:val="both"/>
              <w:rPr>
                <w:rFonts w:ascii="Liberation Serif" w:hAnsi="Liberation Serif"/>
                <w:sz w:val="24"/>
                <w:szCs w:val="24"/>
              </w:rPr>
            </w:pPr>
            <w:r w:rsidRPr="00787CA7">
              <w:rPr>
                <w:rFonts w:ascii="Liberation Serif" w:hAnsi="Liberation Serif"/>
                <w:sz w:val="24"/>
                <w:szCs w:val="24"/>
              </w:rPr>
              <w:t xml:space="preserve">формирование критичности к собственным намерениям, мыслям и поступкам;  </w:t>
            </w:r>
          </w:p>
          <w:p w:rsidR="005B77D8" w:rsidRPr="00787CA7" w:rsidRDefault="005B77D8" w:rsidP="005B77D8">
            <w:pPr>
              <w:spacing w:after="0" w:line="240" w:lineRule="auto"/>
              <w:ind w:right="61"/>
              <w:jc w:val="both"/>
              <w:rPr>
                <w:rFonts w:ascii="Liberation Serif" w:hAnsi="Liberation Serif"/>
                <w:sz w:val="24"/>
                <w:szCs w:val="24"/>
              </w:rPr>
            </w:pPr>
            <w:r w:rsidRPr="00787CA7">
              <w:rPr>
                <w:rFonts w:ascii="Liberation Serif" w:hAnsi="Liberation Serif"/>
                <w:sz w:val="24"/>
                <w:szCs w:val="24"/>
              </w:rPr>
              <w:t xml:space="preserve">формирование способности к самостоятельным поступкам и действиям, совершаемым на основе морального выбора, к принятию </w:t>
            </w:r>
          </w:p>
          <w:p w:rsidR="005B77D8" w:rsidRPr="00787CA7" w:rsidRDefault="005B77D8" w:rsidP="005B77D8">
            <w:pPr>
              <w:spacing w:after="0" w:line="240" w:lineRule="auto"/>
              <w:jc w:val="both"/>
              <w:rPr>
                <w:rFonts w:ascii="Liberation Serif" w:hAnsi="Liberation Serif"/>
                <w:sz w:val="24"/>
                <w:szCs w:val="24"/>
              </w:rPr>
            </w:pPr>
            <w:r w:rsidRPr="00787CA7">
              <w:rPr>
                <w:rFonts w:ascii="Liberation Serif" w:hAnsi="Liberation Serif"/>
                <w:sz w:val="24"/>
                <w:szCs w:val="24"/>
              </w:rPr>
              <w:t xml:space="preserve">ответственности за их результаты </w:t>
            </w:r>
          </w:p>
        </w:tc>
      </w:tr>
      <w:tr w:rsidR="005B77D8" w:rsidRPr="00787CA7" w:rsidTr="00787CA7">
        <w:trPr>
          <w:trHeight w:val="562"/>
        </w:trPr>
        <w:tc>
          <w:tcPr>
            <w:tcW w:w="2835" w:type="dxa"/>
            <w:tcBorders>
              <w:top w:val="single" w:sz="4" w:space="0" w:color="000000"/>
              <w:left w:val="single" w:sz="4" w:space="0" w:color="000000"/>
              <w:bottom w:val="single" w:sz="4" w:space="0" w:color="000000"/>
              <w:right w:val="single" w:sz="4" w:space="0" w:color="000000"/>
            </w:tcBorders>
          </w:tcPr>
          <w:p w:rsidR="005B77D8" w:rsidRPr="00787CA7" w:rsidRDefault="005B77D8" w:rsidP="005B77D8">
            <w:pPr>
              <w:spacing w:after="0" w:line="240" w:lineRule="auto"/>
              <w:jc w:val="both"/>
              <w:rPr>
                <w:rFonts w:ascii="Liberation Serif" w:hAnsi="Liberation Serif"/>
                <w:sz w:val="24"/>
                <w:szCs w:val="24"/>
              </w:rPr>
            </w:pPr>
            <w:r w:rsidRPr="00787CA7">
              <w:rPr>
                <w:rFonts w:ascii="Liberation Serif" w:hAnsi="Liberation Serif" w:cs="Times New Roman"/>
                <w:b/>
                <w:sz w:val="24"/>
                <w:szCs w:val="24"/>
              </w:rPr>
              <w:t xml:space="preserve">Социальная культура </w:t>
            </w:r>
          </w:p>
        </w:tc>
        <w:tc>
          <w:tcPr>
            <w:tcW w:w="7655" w:type="dxa"/>
            <w:tcBorders>
              <w:top w:val="single" w:sz="4" w:space="0" w:color="000000"/>
              <w:left w:val="single" w:sz="4" w:space="0" w:color="000000"/>
              <w:bottom w:val="single" w:sz="4" w:space="0" w:color="000000"/>
              <w:right w:val="single" w:sz="4" w:space="0" w:color="000000"/>
            </w:tcBorders>
          </w:tcPr>
          <w:p w:rsidR="005B77D8" w:rsidRPr="00787CA7" w:rsidRDefault="005B77D8" w:rsidP="005B77D8">
            <w:pPr>
              <w:spacing w:after="0" w:line="240" w:lineRule="auto"/>
              <w:jc w:val="both"/>
              <w:rPr>
                <w:rFonts w:ascii="Liberation Serif" w:hAnsi="Liberation Serif"/>
                <w:sz w:val="24"/>
                <w:szCs w:val="24"/>
              </w:rPr>
            </w:pPr>
            <w:r w:rsidRPr="00787CA7">
              <w:rPr>
                <w:rFonts w:ascii="Liberation Serif" w:hAnsi="Liberation Serif"/>
                <w:sz w:val="24"/>
                <w:szCs w:val="24"/>
              </w:rPr>
              <w:t>пробуждение чувства патриотизма и веры в Россию и свой народ;</w:t>
            </w:r>
          </w:p>
        </w:tc>
      </w:tr>
      <w:tr w:rsidR="005B77D8" w:rsidRPr="00787CA7" w:rsidTr="005B77D8">
        <w:trPr>
          <w:trHeight w:val="1934"/>
        </w:trPr>
        <w:tc>
          <w:tcPr>
            <w:tcW w:w="2835" w:type="dxa"/>
            <w:tcBorders>
              <w:top w:val="single" w:sz="4" w:space="0" w:color="000000"/>
              <w:left w:val="single" w:sz="4" w:space="0" w:color="000000"/>
              <w:bottom w:val="single" w:sz="4" w:space="0" w:color="000000"/>
              <w:right w:val="single" w:sz="4" w:space="0" w:color="000000"/>
            </w:tcBorders>
          </w:tcPr>
          <w:p w:rsidR="005B77D8" w:rsidRPr="00787CA7" w:rsidRDefault="005B77D8" w:rsidP="005B77D8">
            <w:pPr>
              <w:spacing w:after="0" w:line="240" w:lineRule="auto"/>
              <w:jc w:val="both"/>
              <w:rPr>
                <w:rFonts w:ascii="Liberation Serif" w:hAnsi="Liberation Serif"/>
                <w:sz w:val="24"/>
                <w:szCs w:val="24"/>
              </w:rPr>
            </w:pPr>
          </w:p>
        </w:tc>
        <w:tc>
          <w:tcPr>
            <w:tcW w:w="7655" w:type="dxa"/>
            <w:tcBorders>
              <w:top w:val="single" w:sz="4" w:space="0" w:color="000000"/>
              <w:left w:val="single" w:sz="4" w:space="0" w:color="000000"/>
              <w:bottom w:val="single" w:sz="4" w:space="0" w:color="000000"/>
              <w:right w:val="single" w:sz="4" w:space="0" w:color="000000"/>
            </w:tcBorders>
          </w:tcPr>
          <w:p w:rsidR="005B77D8" w:rsidRPr="00787CA7" w:rsidRDefault="005B77D8" w:rsidP="005B77D8">
            <w:pPr>
              <w:spacing w:after="0" w:line="240" w:lineRule="auto"/>
              <w:jc w:val="both"/>
              <w:rPr>
                <w:rFonts w:ascii="Liberation Serif" w:hAnsi="Liberation Serif"/>
                <w:sz w:val="24"/>
                <w:szCs w:val="24"/>
              </w:rPr>
            </w:pPr>
            <w:r w:rsidRPr="00787CA7">
              <w:rPr>
                <w:rFonts w:ascii="Liberation Serif" w:hAnsi="Liberation Serif"/>
                <w:color w:val="00000A"/>
                <w:sz w:val="24"/>
                <w:szCs w:val="24"/>
              </w:rPr>
              <w:t xml:space="preserve">формирование </w:t>
            </w:r>
            <w:r w:rsidRPr="00787CA7">
              <w:rPr>
                <w:rFonts w:ascii="Liberation Serif" w:hAnsi="Liberation Serif"/>
                <w:color w:val="00000A"/>
                <w:sz w:val="24"/>
                <w:szCs w:val="24"/>
              </w:rPr>
              <w:tab/>
              <w:t>ценностного отношения к своему национальному языку и культуре;</w:t>
            </w:r>
          </w:p>
          <w:p w:rsidR="005B77D8" w:rsidRPr="00787CA7" w:rsidRDefault="005B77D8" w:rsidP="005B77D8">
            <w:pPr>
              <w:spacing w:after="0" w:line="240" w:lineRule="auto"/>
              <w:ind w:right="110"/>
              <w:jc w:val="both"/>
              <w:rPr>
                <w:rFonts w:ascii="Liberation Serif" w:hAnsi="Liberation Serif"/>
                <w:sz w:val="24"/>
                <w:szCs w:val="24"/>
              </w:rPr>
            </w:pPr>
            <w:r w:rsidRPr="00787CA7">
              <w:rPr>
                <w:rFonts w:ascii="Liberation Serif" w:hAnsi="Liberation Serif"/>
                <w:sz w:val="24"/>
                <w:szCs w:val="24"/>
              </w:rPr>
              <w:t xml:space="preserve">формирование чувства личной ответственности за свои дела и поступки; </w:t>
            </w:r>
          </w:p>
          <w:p w:rsidR="005B77D8" w:rsidRPr="00787CA7" w:rsidRDefault="005B77D8" w:rsidP="005B77D8">
            <w:pPr>
              <w:spacing w:after="0" w:line="240" w:lineRule="auto"/>
              <w:jc w:val="both"/>
              <w:rPr>
                <w:rFonts w:ascii="Liberation Serif" w:hAnsi="Liberation Serif"/>
                <w:sz w:val="24"/>
                <w:szCs w:val="24"/>
              </w:rPr>
            </w:pPr>
            <w:r w:rsidRPr="00787CA7">
              <w:rPr>
                <w:rFonts w:ascii="Liberation Serif" w:hAnsi="Liberation Serif"/>
                <w:sz w:val="24"/>
                <w:szCs w:val="24"/>
              </w:rPr>
              <w:t xml:space="preserve">проявление </w:t>
            </w:r>
            <w:r w:rsidRPr="00787CA7">
              <w:rPr>
                <w:rFonts w:ascii="Liberation Serif" w:hAnsi="Liberation Serif"/>
                <w:sz w:val="24"/>
                <w:szCs w:val="24"/>
              </w:rPr>
              <w:tab/>
              <w:t xml:space="preserve">интереса </w:t>
            </w:r>
            <w:r w:rsidRPr="00787CA7">
              <w:rPr>
                <w:rFonts w:ascii="Liberation Serif" w:hAnsi="Liberation Serif"/>
                <w:sz w:val="24"/>
                <w:szCs w:val="24"/>
              </w:rPr>
              <w:tab/>
              <w:t>к общественным явлениям и событиям;</w:t>
            </w:r>
            <w:r w:rsidRPr="00787CA7">
              <w:rPr>
                <w:rFonts w:ascii="Liberation Serif" w:hAnsi="Liberation Serif"/>
                <w:color w:val="00000A"/>
                <w:sz w:val="24"/>
                <w:szCs w:val="24"/>
              </w:rPr>
              <w:t xml:space="preserve"> формирование </w:t>
            </w:r>
            <w:r w:rsidRPr="00787CA7">
              <w:rPr>
                <w:rFonts w:ascii="Liberation Serif" w:hAnsi="Liberation Serif"/>
                <w:color w:val="00000A"/>
                <w:sz w:val="24"/>
                <w:szCs w:val="24"/>
              </w:rPr>
              <w:tab/>
              <w:t>начальных представлений о народах России, их единстве многообразии</w:t>
            </w:r>
          </w:p>
        </w:tc>
      </w:tr>
      <w:tr w:rsidR="005B77D8" w:rsidRPr="00787CA7" w:rsidTr="005B77D8">
        <w:trPr>
          <w:trHeight w:val="1132"/>
        </w:trPr>
        <w:tc>
          <w:tcPr>
            <w:tcW w:w="2835" w:type="dxa"/>
            <w:tcBorders>
              <w:top w:val="single" w:sz="4" w:space="0" w:color="000000"/>
              <w:left w:val="single" w:sz="4" w:space="0" w:color="000000"/>
              <w:bottom w:val="single" w:sz="4" w:space="0" w:color="000000"/>
              <w:right w:val="single" w:sz="4" w:space="0" w:color="000000"/>
            </w:tcBorders>
          </w:tcPr>
          <w:p w:rsidR="005B77D8" w:rsidRPr="00787CA7" w:rsidRDefault="005B77D8" w:rsidP="005B77D8">
            <w:pPr>
              <w:spacing w:after="0" w:line="240" w:lineRule="auto"/>
              <w:ind w:right="26"/>
              <w:jc w:val="both"/>
              <w:rPr>
                <w:rFonts w:ascii="Liberation Serif" w:hAnsi="Liberation Serif"/>
                <w:sz w:val="24"/>
                <w:szCs w:val="24"/>
              </w:rPr>
            </w:pPr>
            <w:r w:rsidRPr="00787CA7">
              <w:rPr>
                <w:rFonts w:ascii="Liberation Serif" w:hAnsi="Liberation Serif" w:cs="Times New Roman"/>
                <w:b/>
                <w:sz w:val="24"/>
                <w:szCs w:val="24"/>
              </w:rPr>
              <w:t xml:space="preserve">Семейная культура </w:t>
            </w:r>
          </w:p>
        </w:tc>
        <w:tc>
          <w:tcPr>
            <w:tcW w:w="7655" w:type="dxa"/>
            <w:tcBorders>
              <w:top w:val="single" w:sz="4" w:space="0" w:color="000000"/>
              <w:left w:val="single" w:sz="4" w:space="0" w:color="000000"/>
              <w:bottom w:val="single" w:sz="4" w:space="0" w:color="000000"/>
              <w:right w:val="single" w:sz="4" w:space="0" w:color="000000"/>
            </w:tcBorders>
          </w:tcPr>
          <w:p w:rsidR="005B77D8" w:rsidRPr="00787CA7" w:rsidRDefault="005B77D8" w:rsidP="005B77D8">
            <w:pPr>
              <w:spacing w:after="0" w:line="240" w:lineRule="auto"/>
              <w:ind w:right="111"/>
              <w:jc w:val="both"/>
              <w:rPr>
                <w:rFonts w:ascii="Liberation Serif" w:hAnsi="Liberation Serif"/>
                <w:sz w:val="24"/>
                <w:szCs w:val="24"/>
              </w:rPr>
            </w:pPr>
            <w:r w:rsidRPr="00787CA7">
              <w:rPr>
                <w:rFonts w:ascii="Liberation Serif" w:hAnsi="Liberation Serif"/>
                <w:sz w:val="24"/>
                <w:szCs w:val="24"/>
              </w:rPr>
              <w:t xml:space="preserve">формирование представления о семейных ценностях, гендерных семейных ролях и уважения к ним; </w:t>
            </w:r>
          </w:p>
          <w:p w:rsidR="005B77D8" w:rsidRPr="00787CA7" w:rsidRDefault="005B77D8" w:rsidP="005B77D8">
            <w:pPr>
              <w:spacing w:after="0" w:line="240" w:lineRule="auto"/>
              <w:jc w:val="both"/>
              <w:rPr>
                <w:rFonts w:ascii="Liberation Serif" w:hAnsi="Liberation Serif"/>
                <w:sz w:val="24"/>
                <w:szCs w:val="24"/>
              </w:rPr>
            </w:pPr>
            <w:r w:rsidRPr="00787CA7">
              <w:rPr>
                <w:rFonts w:ascii="Liberation Serif" w:hAnsi="Liberation Serif"/>
                <w:sz w:val="24"/>
                <w:szCs w:val="24"/>
              </w:rPr>
              <w:t xml:space="preserve">активное участие в сохранении и укреплении положительных </w:t>
            </w:r>
          </w:p>
          <w:p w:rsidR="005B77D8" w:rsidRPr="00787CA7" w:rsidRDefault="005B77D8" w:rsidP="005B77D8">
            <w:pPr>
              <w:spacing w:after="0" w:line="240" w:lineRule="auto"/>
              <w:jc w:val="both"/>
              <w:rPr>
                <w:rFonts w:ascii="Liberation Serif" w:hAnsi="Liberation Serif"/>
                <w:sz w:val="24"/>
                <w:szCs w:val="24"/>
              </w:rPr>
            </w:pPr>
            <w:r w:rsidRPr="00787CA7">
              <w:rPr>
                <w:rFonts w:ascii="Liberation Serif" w:hAnsi="Liberation Serif"/>
                <w:sz w:val="24"/>
                <w:szCs w:val="24"/>
              </w:rPr>
              <w:t xml:space="preserve">семейных традиций </w:t>
            </w:r>
          </w:p>
        </w:tc>
      </w:tr>
    </w:tbl>
    <w:p w:rsidR="00787CA7" w:rsidRPr="00787CA7" w:rsidRDefault="00787CA7" w:rsidP="00787CA7">
      <w:pPr>
        <w:spacing w:after="0" w:line="240" w:lineRule="auto"/>
        <w:ind w:left="360"/>
        <w:jc w:val="both"/>
        <w:rPr>
          <w:rFonts w:ascii="Liberation Serif" w:hAnsi="Liberation Serif"/>
          <w:sz w:val="24"/>
          <w:szCs w:val="24"/>
        </w:rPr>
      </w:pPr>
    </w:p>
    <w:p w:rsidR="00787CA7" w:rsidRPr="00787CA7" w:rsidRDefault="00787CA7" w:rsidP="00787CA7">
      <w:pPr>
        <w:spacing w:after="0" w:line="240" w:lineRule="auto"/>
        <w:ind w:left="2980" w:right="137"/>
        <w:jc w:val="both"/>
        <w:rPr>
          <w:rFonts w:ascii="Liberation Serif" w:hAnsi="Liberation Serif"/>
          <w:sz w:val="24"/>
          <w:szCs w:val="24"/>
        </w:rPr>
      </w:pPr>
      <w:r w:rsidRPr="00787CA7">
        <w:rPr>
          <w:rFonts w:ascii="Liberation Serif" w:hAnsi="Liberation Serif" w:cs="Times New Roman"/>
          <w:b/>
          <w:sz w:val="24"/>
          <w:szCs w:val="24"/>
        </w:rPr>
        <w:t xml:space="preserve">Основные направления духовно-нравственного развития </w:t>
      </w:r>
    </w:p>
    <w:p w:rsidR="00787CA7" w:rsidRPr="00787CA7" w:rsidRDefault="00787CA7" w:rsidP="00787CA7">
      <w:pPr>
        <w:spacing w:after="0" w:line="240" w:lineRule="auto"/>
        <w:ind w:left="1863" w:right="137"/>
        <w:jc w:val="both"/>
        <w:rPr>
          <w:rFonts w:ascii="Liberation Serif" w:hAnsi="Liberation Serif"/>
          <w:sz w:val="24"/>
          <w:szCs w:val="24"/>
        </w:rPr>
      </w:pPr>
      <w:r w:rsidRPr="00787CA7">
        <w:rPr>
          <w:rFonts w:ascii="Liberation Serif" w:hAnsi="Liberation Serif" w:cs="Times New Roman"/>
          <w:b/>
          <w:sz w:val="24"/>
          <w:szCs w:val="24"/>
        </w:rPr>
        <w:t>обучающихся с умственной отсталостью (интеллектуальными нарушениями)</w:t>
      </w:r>
    </w:p>
    <w:p w:rsidR="00787CA7" w:rsidRPr="00787CA7" w:rsidRDefault="00787CA7" w:rsidP="00787CA7">
      <w:pPr>
        <w:spacing w:after="0" w:line="240" w:lineRule="auto"/>
        <w:ind w:left="360"/>
        <w:jc w:val="both"/>
        <w:rPr>
          <w:rFonts w:ascii="Liberation Serif" w:hAnsi="Liberation Serif"/>
          <w:sz w:val="24"/>
          <w:szCs w:val="24"/>
        </w:rPr>
      </w:pPr>
    </w:p>
    <w:p w:rsidR="00787CA7" w:rsidRPr="00787CA7" w:rsidRDefault="00787CA7" w:rsidP="00787CA7">
      <w:pPr>
        <w:spacing w:after="0" w:line="240" w:lineRule="auto"/>
        <w:ind w:left="355" w:right="140"/>
        <w:jc w:val="both"/>
        <w:rPr>
          <w:rFonts w:ascii="Liberation Serif" w:hAnsi="Liberation Serif"/>
          <w:sz w:val="24"/>
          <w:szCs w:val="24"/>
        </w:rPr>
      </w:pPr>
      <w:r w:rsidRPr="00787CA7">
        <w:rPr>
          <w:rFonts w:ascii="Liberation Serif" w:hAnsi="Liberation Serif"/>
          <w:sz w:val="24"/>
          <w:szCs w:val="24"/>
        </w:rPr>
        <w:t xml:space="preserve"> Общие задачи духовно-нравственного развития обучающихся с легкой умственной отсталостью (интеллектуальными нарушениями)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w:t>
      </w:r>
    </w:p>
    <w:p w:rsidR="00787CA7" w:rsidRPr="00787CA7" w:rsidRDefault="00787CA7" w:rsidP="00787CA7">
      <w:pPr>
        <w:spacing w:after="0" w:line="240" w:lineRule="auto"/>
        <w:ind w:left="345" w:right="140" w:firstLine="708"/>
        <w:jc w:val="both"/>
        <w:rPr>
          <w:rFonts w:ascii="Liberation Serif" w:hAnsi="Liberation Serif"/>
          <w:sz w:val="24"/>
          <w:szCs w:val="24"/>
        </w:rPr>
      </w:pPr>
      <w:r w:rsidRPr="00787CA7">
        <w:rPr>
          <w:rFonts w:ascii="Liberation Serif" w:hAnsi="Liberation Serif"/>
          <w:sz w:val="24"/>
          <w:szCs w:val="24"/>
        </w:rPr>
        <w:t xml:space="preserve">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 </w:t>
      </w:r>
    </w:p>
    <w:p w:rsidR="00787CA7" w:rsidRPr="00787CA7" w:rsidRDefault="00787CA7" w:rsidP="00787CA7">
      <w:pPr>
        <w:spacing w:after="0" w:line="240" w:lineRule="auto"/>
        <w:ind w:left="345" w:right="140" w:firstLine="708"/>
        <w:jc w:val="both"/>
        <w:rPr>
          <w:rFonts w:ascii="Liberation Serif" w:hAnsi="Liberation Serif"/>
          <w:sz w:val="24"/>
          <w:szCs w:val="24"/>
        </w:rPr>
      </w:pPr>
      <w:r w:rsidRPr="00787CA7">
        <w:rPr>
          <w:rFonts w:ascii="Liberation Serif" w:hAnsi="Liberation Serif"/>
          <w:sz w:val="24"/>
          <w:szCs w:val="24"/>
        </w:rPr>
        <w:t xml:space="preserve">Организация духовно-нравственного развития обучающихся осуществляется по следующим направлениям: </w:t>
      </w:r>
    </w:p>
    <w:p w:rsidR="00787CA7" w:rsidRPr="00787CA7" w:rsidRDefault="00787CA7" w:rsidP="00787CA7">
      <w:pPr>
        <w:numPr>
          <w:ilvl w:val="0"/>
          <w:numId w:val="144"/>
        </w:numPr>
        <w:suppressAutoHyphens w:val="0"/>
        <w:spacing w:after="0" w:line="240" w:lineRule="auto"/>
        <w:ind w:right="140" w:hanging="348"/>
        <w:jc w:val="both"/>
        <w:rPr>
          <w:rFonts w:ascii="Liberation Serif" w:hAnsi="Liberation Serif"/>
          <w:sz w:val="24"/>
          <w:szCs w:val="24"/>
        </w:rPr>
      </w:pPr>
      <w:r w:rsidRPr="00787CA7">
        <w:rPr>
          <w:rFonts w:ascii="Liberation Serif" w:hAnsi="Liberation Serif"/>
          <w:sz w:val="24"/>
          <w:szCs w:val="24"/>
        </w:rPr>
        <w:t xml:space="preserve">воспитание гражданственности, патриотизма, уважения к правам, свободам и обязанностям человека.  </w:t>
      </w:r>
    </w:p>
    <w:p w:rsidR="00787CA7" w:rsidRPr="00787CA7" w:rsidRDefault="00787CA7" w:rsidP="00787CA7">
      <w:pPr>
        <w:numPr>
          <w:ilvl w:val="0"/>
          <w:numId w:val="144"/>
        </w:numPr>
        <w:suppressAutoHyphens w:val="0"/>
        <w:spacing w:after="0" w:line="240" w:lineRule="auto"/>
        <w:ind w:right="140" w:hanging="348"/>
        <w:jc w:val="both"/>
        <w:rPr>
          <w:rFonts w:ascii="Liberation Serif" w:hAnsi="Liberation Serif"/>
          <w:sz w:val="24"/>
          <w:szCs w:val="24"/>
        </w:rPr>
      </w:pPr>
      <w:r w:rsidRPr="00787CA7">
        <w:rPr>
          <w:rFonts w:ascii="Liberation Serif" w:hAnsi="Liberation Serif"/>
          <w:sz w:val="24"/>
          <w:szCs w:val="24"/>
        </w:rPr>
        <w:lastRenderedPageBreak/>
        <w:t xml:space="preserve">воспитание нравственных чувств, этического сознания и духовно-нравственного поведения.  </w:t>
      </w:r>
    </w:p>
    <w:p w:rsidR="00787CA7" w:rsidRPr="00787CA7" w:rsidRDefault="00787CA7" w:rsidP="00787CA7">
      <w:pPr>
        <w:numPr>
          <w:ilvl w:val="0"/>
          <w:numId w:val="144"/>
        </w:numPr>
        <w:suppressAutoHyphens w:val="0"/>
        <w:spacing w:after="0" w:line="240" w:lineRule="auto"/>
        <w:ind w:right="140" w:hanging="348"/>
        <w:jc w:val="both"/>
        <w:rPr>
          <w:rFonts w:ascii="Liberation Serif" w:hAnsi="Liberation Serif"/>
          <w:sz w:val="24"/>
          <w:szCs w:val="24"/>
        </w:rPr>
      </w:pPr>
      <w:r w:rsidRPr="00787CA7">
        <w:rPr>
          <w:rFonts w:ascii="Liberation Serif" w:hAnsi="Liberation Serif"/>
          <w:sz w:val="24"/>
          <w:szCs w:val="24"/>
        </w:rPr>
        <w:t xml:space="preserve">воспитание трудолюбия, творческого отношения к учению, труду, жизни. </w:t>
      </w:r>
    </w:p>
    <w:p w:rsidR="00787CA7" w:rsidRPr="00787CA7" w:rsidRDefault="00787CA7" w:rsidP="00787CA7">
      <w:pPr>
        <w:numPr>
          <w:ilvl w:val="0"/>
          <w:numId w:val="144"/>
        </w:numPr>
        <w:suppressAutoHyphens w:val="0"/>
        <w:spacing w:after="0" w:line="240" w:lineRule="auto"/>
        <w:ind w:right="140" w:hanging="348"/>
        <w:jc w:val="both"/>
        <w:rPr>
          <w:rFonts w:ascii="Liberation Serif" w:hAnsi="Liberation Serif"/>
          <w:sz w:val="24"/>
          <w:szCs w:val="24"/>
        </w:rPr>
      </w:pPr>
      <w:r w:rsidRPr="00787CA7">
        <w:rPr>
          <w:rFonts w:ascii="Liberation Serif" w:hAnsi="Liberation Serif"/>
          <w:sz w:val="24"/>
          <w:szCs w:val="24"/>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787CA7" w:rsidRPr="00787CA7" w:rsidRDefault="00787CA7" w:rsidP="00787CA7">
      <w:pPr>
        <w:spacing w:after="0" w:line="240" w:lineRule="auto"/>
        <w:ind w:left="345" w:right="140" w:firstLine="708"/>
        <w:jc w:val="both"/>
        <w:rPr>
          <w:rFonts w:ascii="Liberation Serif" w:hAnsi="Liberation Serif"/>
          <w:sz w:val="24"/>
          <w:szCs w:val="24"/>
        </w:rPr>
      </w:pPr>
      <w:r w:rsidRPr="00787CA7">
        <w:rPr>
          <w:rFonts w:ascii="Liberation Serif" w:hAnsi="Liberation Serif"/>
          <w:sz w:val="24"/>
          <w:szCs w:val="24"/>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787CA7" w:rsidRPr="00787CA7" w:rsidRDefault="00787CA7" w:rsidP="00787CA7">
      <w:pPr>
        <w:spacing w:after="0" w:line="240" w:lineRule="auto"/>
        <w:ind w:left="345" w:right="140" w:firstLine="708"/>
        <w:jc w:val="both"/>
        <w:rPr>
          <w:rFonts w:ascii="Liberation Serif" w:hAnsi="Liberation Serif"/>
          <w:sz w:val="24"/>
          <w:szCs w:val="24"/>
        </w:rPr>
      </w:pPr>
      <w:r w:rsidRPr="00787CA7">
        <w:rPr>
          <w:rFonts w:ascii="Liberation Serif" w:hAnsi="Liberation Serif"/>
          <w:sz w:val="24"/>
          <w:szCs w:val="24"/>
        </w:rPr>
        <w:t xml:space="preserve">В основе реализации программы духовно-нравственного развития положен </w:t>
      </w:r>
      <w:r w:rsidRPr="00787CA7">
        <w:rPr>
          <w:rFonts w:ascii="Liberation Serif" w:hAnsi="Liberation Serif" w:cs="Times New Roman"/>
          <w:b/>
          <w:sz w:val="24"/>
          <w:szCs w:val="24"/>
        </w:rPr>
        <w:t xml:space="preserve">принцип системнодеятельностной организации воспитания. </w:t>
      </w:r>
      <w:r w:rsidRPr="00787CA7">
        <w:rPr>
          <w:rFonts w:ascii="Liberation Serif" w:hAnsi="Liberation Serif"/>
          <w:sz w:val="24"/>
          <w:szCs w:val="24"/>
        </w:rPr>
        <w:t xml:space="preserve">Он предполагает, что воспитание, направленное на духовно-нравственноеразвитие обучающихся с умственной отсталостью (интеллектуальными нарушениями) и поддерживаемое всем укладом школьной жизни, включает в себя организацию учебной, внеучебной, общественно значимой деятельности школьников.  </w:t>
      </w:r>
    </w:p>
    <w:p w:rsidR="00787CA7" w:rsidRPr="00787CA7" w:rsidRDefault="00787CA7" w:rsidP="00787CA7">
      <w:pPr>
        <w:spacing w:after="0" w:line="240" w:lineRule="auto"/>
        <w:ind w:left="10" w:right="139"/>
        <w:jc w:val="both"/>
        <w:rPr>
          <w:rFonts w:ascii="Liberation Serif" w:hAnsi="Liberation Serif"/>
          <w:sz w:val="24"/>
          <w:szCs w:val="24"/>
        </w:rPr>
      </w:pPr>
      <w:r w:rsidRPr="00787CA7">
        <w:rPr>
          <w:rFonts w:ascii="Liberation Serif" w:hAnsi="Liberation Serif"/>
          <w:sz w:val="24"/>
          <w:szCs w:val="24"/>
        </w:rPr>
        <w:t xml:space="preserve">Содержание </w:t>
      </w:r>
      <w:r w:rsidRPr="00787CA7">
        <w:rPr>
          <w:rFonts w:ascii="Liberation Serif" w:hAnsi="Liberation Serif"/>
          <w:sz w:val="24"/>
          <w:szCs w:val="24"/>
        </w:rPr>
        <w:tab/>
        <w:t xml:space="preserve">различных </w:t>
      </w:r>
      <w:r w:rsidRPr="00787CA7">
        <w:rPr>
          <w:rFonts w:ascii="Liberation Serif" w:hAnsi="Liberation Serif"/>
          <w:sz w:val="24"/>
          <w:szCs w:val="24"/>
        </w:rPr>
        <w:tab/>
        <w:t xml:space="preserve">видов </w:t>
      </w:r>
      <w:r w:rsidRPr="00787CA7">
        <w:rPr>
          <w:rFonts w:ascii="Liberation Serif" w:hAnsi="Liberation Serif"/>
          <w:sz w:val="24"/>
          <w:szCs w:val="24"/>
        </w:rPr>
        <w:tab/>
        <w:t xml:space="preserve">деятельности </w:t>
      </w:r>
      <w:r w:rsidRPr="00787CA7">
        <w:rPr>
          <w:rFonts w:ascii="Liberation Serif" w:hAnsi="Liberation Serif"/>
          <w:sz w:val="24"/>
          <w:szCs w:val="24"/>
        </w:rPr>
        <w:tab/>
        <w:t xml:space="preserve">обучающихся </w:t>
      </w:r>
      <w:r w:rsidRPr="00787CA7">
        <w:rPr>
          <w:rFonts w:ascii="Liberation Serif" w:hAnsi="Liberation Serif"/>
          <w:sz w:val="24"/>
          <w:szCs w:val="24"/>
        </w:rPr>
        <w:tab/>
        <w:t xml:space="preserve">с </w:t>
      </w:r>
      <w:r w:rsidRPr="00787CA7">
        <w:rPr>
          <w:rFonts w:ascii="Liberation Serif" w:hAnsi="Liberation Serif"/>
          <w:sz w:val="24"/>
          <w:szCs w:val="24"/>
        </w:rPr>
        <w:tab/>
        <w:t xml:space="preserve">умственной </w:t>
      </w:r>
      <w:r w:rsidRPr="00787CA7">
        <w:rPr>
          <w:rFonts w:ascii="Liberation Serif" w:hAnsi="Liberation Serif"/>
          <w:sz w:val="24"/>
          <w:szCs w:val="24"/>
        </w:rPr>
        <w:tab/>
        <w:t xml:space="preserve">отсталостью (интеллектуальными нарушениями) должно интегрировать в себя и предполагать формирование заложенных в программе духовно-нравственного развития общественных идеалов и ценностей.   </w:t>
      </w:r>
    </w:p>
    <w:p w:rsidR="00787CA7" w:rsidRPr="00787CA7" w:rsidRDefault="00787CA7" w:rsidP="00787CA7">
      <w:pPr>
        <w:spacing w:after="0" w:line="240" w:lineRule="auto"/>
        <w:ind w:left="345" w:right="140" w:firstLine="708"/>
        <w:jc w:val="both"/>
        <w:rPr>
          <w:rFonts w:ascii="Liberation Serif" w:hAnsi="Liberation Serif"/>
          <w:sz w:val="24"/>
          <w:szCs w:val="24"/>
        </w:rPr>
      </w:pPr>
      <w:r w:rsidRPr="00787CA7">
        <w:rPr>
          <w:rFonts w:ascii="Liberation Serif" w:hAnsi="Liberation Serif"/>
          <w:sz w:val="24"/>
          <w:szCs w:val="24"/>
        </w:rPr>
        <w:t xml:space="preserve">Для обучающихся с умственной отсталостью (интеллектуальными нарушениями) 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детей. </w:t>
      </w:r>
    </w:p>
    <w:p w:rsidR="00787CA7" w:rsidRPr="00787CA7" w:rsidRDefault="00787CA7" w:rsidP="00787CA7">
      <w:pPr>
        <w:spacing w:after="0" w:line="240" w:lineRule="auto"/>
        <w:ind w:left="345" w:right="140" w:firstLine="708"/>
        <w:jc w:val="both"/>
        <w:rPr>
          <w:rFonts w:ascii="Liberation Serif" w:hAnsi="Liberation Serif"/>
          <w:sz w:val="24"/>
          <w:szCs w:val="24"/>
        </w:rPr>
      </w:pPr>
      <w:r w:rsidRPr="00787CA7">
        <w:rPr>
          <w:rFonts w:ascii="Liberation Serif" w:hAnsi="Liberation Serif"/>
          <w:sz w:val="24"/>
          <w:szCs w:val="24"/>
        </w:rPr>
        <w:t xml:space="preserve">Родители (законные представители), так же как и педагог, подают ребёнку первый пример нравственности. Пример окружающих имеет огромное значение в нравственном развитии личности обучающегося с умственной отсталостью (интеллектуальными нарушениями). </w:t>
      </w:r>
    </w:p>
    <w:p w:rsidR="00787CA7" w:rsidRPr="00787CA7" w:rsidRDefault="00787CA7" w:rsidP="00787CA7">
      <w:pPr>
        <w:spacing w:after="0" w:line="240" w:lineRule="auto"/>
        <w:ind w:left="345" w:right="140" w:firstLine="708"/>
        <w:jc w:val="both"/>
        <w:rPr>
          <w:rFonts w:ascii="Liberation Serif" w:hAnsi="Liberation Serif"/>
          <w:sz w:val="24"/>
          <w:szCs w:val="24"/>
        </w:rPr>
      </w:pPr>
      <w:r w:rsidRPr="00787CA7">
        <w:rPr>
          <w:rFonts w:ascii="Liberation Serif" w:hAnsi="Liberation Serif"/>
          <w:sz w:val="24"/>
          <w:szCs w:val="24"/>
        </w:rPr>
        <w:t xml:space="preserve">Наполнение всего уклада жизни обучающихся обеспечивается также множеством примеров духовно-нравственного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  </w:t>
      </w:r>
    </w:p>
    <w:p w:rsidR="00787CA7" w:rsidRPr="00787CA7" w:rsidRDefault="00787CA7" w:rsidP="00787CA7">
      <w:pPr>
        <w:spacing w:after="0" w:line="240" w:lineRule="auto"/>
        <w:ind w:left="345" w:right="140" w:firstLine="708"/>
        <w:jc w:val="both"/>
        <w:rPr>
          <w:rFonts w:ascii="Liberation Serif" w:hAnsi="Liberation Serif"/>
          <w:sz w:val="24"/>
          <w:szCs w:val="24"/>
        </w:rPr>
      </w:pPr>
      <w:r w:rsidRPr="00787CA7">
        <w:rPr>
          <w:rFonts w:ascii="Liberation Serif" w:hAnsi="Liberation Serif"/>
          <w:sz w:val="24"/>
          <w:szCs w:val="24"/>
        </w:rPr>
        <w:t>Нравственное развитие обучающихся с умственной отсталостью (интеллектуальными нарушениями)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участвовать в совместной общественно полезной деятельности детей и взрослых.</w:t>
      </w:r>
    </w:p>
    <w:p w:rsidR="00787CA7" w:rsidRPr="00787CA7" w:rsidRDefault="00787CA7" w:rsidP="00787CA7">
      <w:pPr>
        <w:spacing w:after="0" w:line="240" w:lineRule="auto"/>
        <w:ind w:left="278"/>
        <w:jc w:val="both"/>
        <w:rPr>
          <w:rFonts w:ascii="Liberation Serif" w:hAnsi="Liberation Serif"/>
          <w:sz w:val="24"/>
          <w:szCs w:val="24"/>
        </w:rPr>
      </w:pPr>
    </w:p>
    <w:p w:rsidR="00787CA7" w:rsidRPr="00787CA7" w:rsidRDefault="00787CA7" w:rsidP="005B77D8">
      <w:pPr>
        <w:spacing w:after="0" w:line="240" w:lineRule="auto"/>
        <w:ind w:right="140"/>
        <w:jc w:val="both"/>
        <w:rPr>
          <w:rFonts w:ascii="Liberation Serif" w:hAnsi="Liberation Serif"/>
          <w:sz w:val="24"/>
          <w:szCs w:val="24"/>
        </w:rPr>
      </w:pPr>
      <w:r w:rsidRPr="00787CA7">
        <w:rPr>
          <w:rFonts w:ascii="Liberation Serif" w:hAnsi="Liberation Serif" w:cs="Times New Roman"/>
          <w:b/>
          <w:sz w:val="24"/>
          <w:szCs w:val="24"/>
        </w:rPr>
        <w:t xml:space="preserve">Воспитание </w:t>
      </w:r>
      <w:r w:rsidR="005B77D8">
        <w:rPr>
          <w:rFonts w:ascii="Liberation Serif" w:hAnsi="Liberation Serif" w:cs="Times New Roman"/>
          <w:b/>
          <w:sz w:val="24"/>
          <w:szCs w:val="24"/>
        </w:rPr>
        <w:t>гражданственности, патриотизма, у</w:t>
      </w:r>
      <w:r w:rsidRPr="00787CA7">
        <w:rPr>
          <w:rFonts w:ascii="Liberation Serif" w:hAnsi="Liberation Serif" w:cs="Times New Roman"/>
          <w:b/>
          <w:sz w:val="24"/>
          <w:szCs w:val="24"/>
        </w:rPr>
        <w:t>важения к правам, свободам и обязанностям человека  5-9 классы:</w:t>
      </w:r>
    </w:p>
    <w:p w:rsidR="00787CA7" w:rsidRPr="00787CA7" w:rsidRDefault="00787CA7" w:rsidP="00787CA7">
      <w:pPr>
        <w:numPr>
          <w:ilvl w:val="0"/>
          <w:numId w:val="145"/>
        </w:numPr>
        <w:suppressAutoHyphens w:val="0"/>
        <w:spacing w:after="0" w:line="240" w:lineRule="auto"/>
        <w:ind w:right="140" w:hanging="360"/>
        <w:jc w:val="both"/>
        <w:rPr>
          <w:rFonts w:ascii="Liberation Serif" w:hAnsi="Liberation Serif"/>
          <w:sz w:val="24"/>
          <w:szCs w:val="24"/>
        </w:rPr>
      </w:pPr>
      <w:r w:rsidRPr="00787CA7">
        <w:rPr>
          <w:rFonts w:ascii="Liberation Serif" w:hAnsi="Liberation Serif"/>
          <w:sz w:val="24"/>
          <w:szCs w:val="24"/>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787CA7" w:rsidRPr="00787CA7" w:rsidRDefault="00787CA7" w:rsidP="00787CA7">
      <w:pPr>
        <w:numPr>
          <w:ilvl w:val="0"/>
          <w:numId w:val="145"/>
        </w:numPr>
        <w:suppressAutoHyphens w:val="0"/>
        <w:spacing w:after="0" w:line="240" w:lineRule="auto"/>
        <w:ind w:right="140" w:hanging="360"/>
        <w:jc w:val="both"/>
        <w:rPr>
          <w:rFonts w:ascii="Liberation Serif" w:hAnsi="Liberation Serif"/>
          <w:sz w:val="24"/>
          <w:szCs w:val="24"/>
        </w:rPr>
      </w:pPr>
      <w:r w:rsidRPr="00787CA7">
        <w:rPr>
          <w:rFonts w:ascii="Liberation Serif" w:hAnsi="Liberation Serif"/>
          <w:sz w:val="24"/>
          <w:szCs w:val="24"/>
        </w:rPr>
        <w:t xml:space="preserve">интерес к общественным явлениям, понимание активной роли человека в обществе;  </w:t>
      </w:r>
    </w:p>
    <w:p w:rsidR="00787CA7" w:rsidRPr="00787CA7" w:rsidRDefault="00787CA7" w:rsidP="00787CA7">
      <w:pPr>
        <w:numPr>
          <w:ilvl w:val="0"/>
          <w:numId w:val="145"/>
        </w:numPr>
        <w:suppressAutoHyphens w:val="0"/>
        <w:spacing w:after="0" w:line="240" w:lineRule="auto"/>
        <w:ind w:right="140" w:hanging="360"/>
        <w:jc w:val="both"/>
        <w:rPr>
          <w:rFonts w:ascii="Liberation Serif" w:hAnsi="Liberation Serif"/>
          <w:sz w:val="24"/>
          <w:szCs w:val="24"/>
        </w:rPr>
      </w:pPr>
      <w:r w:rsidRPr="00787CA7">
        <w:rPr>
          <w:rFonts w:ascii="Liberation Serif" w:hAnsi="Liberation Serif"/>
          <w:sz w:val="24"/>
          <w:szCs w:val="24"/>
        </w:rPr>
        <w:lastRenderedPageBreak/>
        <w:t xml:space="preserve">уважительное отношение к русскому языку как государственному;  </w:t>
      </w:r>
    </w:p>
    <w:p w:rsidR="00787CA7" w:rsidRPr="00787CA7" w:rsidRDefault="00787CA7" w:rsidP="00787CA7">
      <w:pPr>
        <w:numPr>
          <w:ilvl w:val="0"/>
          <w:numId w:val="145"/>
        </w:numPr>
        <w:suppressAutoHyphens w:val="0"/>
        <w:spacing w:after="0" w:line="240" w:lineRule="auto"/>
        <w:ind w:right="140" w:hanging="360"/>
        <w:jc w:val="both"/>
        <w:rPr>
          <w:rFonts w:ascii="Liberation Serif" w:hAnsi="Liberation Serif"/>
          <w:sz w:val="24"/>
          <w:szCs w:val="24"/>
        </w:rPr>
      </w:pPr>
      <w:r w:rsidRPr="00787CA7">
        <w:rPr>
          <w:rFonts w:ascii="Liberation Serif" w:hAnsi="Liberation Serif"/>
          <w:sz w:val="24"/>
          <w:szCs w:val="24"/>
        </w:rPr>
        <w:t>начальные представления о народах России, о единстве народов нашей страны.</w:t>
      </w:r>
    </w:p>
    <w:p w:rsidR="00787CA7" w:rsidRPr="00787CA7" w:rsidRDefault="00787CA7" w:rsidP="00787CA7">
      <w:pPr>
        <w:spacing w:after="0" w:line="240" w:lineRule="auto"/>
        <w:ind w:left="345" w:right="140" w:firstLine="2273"/>
        <w:jc w:val="both"/>
        <w:rPr>
          <w:rFonts w:ascii="Liberation Serif" w:hAnsi="Liberation Serif"/>
          <w:sz w:val="24"/>
          <w:szCs w:val="24"/>
        </w:rPr>
      </w:pPr>
      <w:r w:rsidRPr="00787CA7">
        <w:rPr>
          <w:rFonts w:ascii="Liberation Serif" w:hAnsi="Liberation Serif" w:cs="Times New Roman"/>
          <w:b/>
          <w:sz w:val="24"/>
          <w:szCs w:val="24"/>
        </w:rPr>
        <w:t>Воспитание нравственных чувств и этического сознания  5-9 классы:</w:t>
      </w:r>
      <w:r w:rsidRPr="00787CA7">
        <w:rPr>
          <w:rFonts w:ascii="Liberation Serif" w:eastAsia="Segoe UI Symbol" w:hAnsi="Liberation Serif" w:cs="Segoe UI Symbol"/>
          <w:sz w:val="24"/>
          <w:szCs w:val="24"/>
        </w:rPr>
        <w:t></w:t>
      </w:r>
      <w:r w:rsidRPr="00787CA7">
        <w:rPr>
          <w:rFonts w:ascii="Liberation Serif" w:hAnsi="Liberation Serif"/>
          <w:sz w:val="24"/>
          <w:szCs w:val="24"/>
        </w:rPr>
        <w:t xml:space="preserve">стремление недопущения совершения плохих поступков, умение признаться в проступке и проанализировать его;  </w:t>
      </w:r>
    </w:p>
    <w:p w:rsidR="00787CA7" w:rsidRPr="00787CA7" w:rsidRDefault="00787CA7" w:rsidP="00787CA7">
      <w:pPr>
        <w:numPr>
          <w:ilvl w:val="0"/>
          <w:numId w:val="145"/>
        </w:numPr>
        <w:suppressAutoHyphens w:val="0"/>
        <w:spacing w:after="0" w:line="240" w:lineRule="auto"/>
        <w:ind w:right="140" w:hanging="360"/>
        <w:jc w:val="both"/>
        <w:rPr>
          <w:rFonts w:ascii="Liberation Serif" w:hAnsi="Liberation Serif"/>
          <w:sz w:val="24"/>
          <w:szCs w:val="24"/>
        </w:rPr>
      </w:pPr>
      <w:r w:rsidRPr="00787CA7">
        <w:rPr>
          <w:rFonts w:ascii="Liberation Serif" w:hAnsi="Liberation Serif"/>
          <w:sz w:val="24"/>
          <w:szCs w:val="24"/>
        </w:rPr>
        <w:t xml:space="preserve">представления о правилах этики, культуре речи </w:t>
      </w:r>
    </w:p>
    <w:p w:rsidR="00787CA7" w:rsidRPr="00787CA7" w:rsidRDefault="00787CA7" w:rsidP="00787CA7">
      <w:pPr>
        <w:numPr>
          <w:ilvl w:val="0"/>
          <w:numId w:val="145"/>
        </w:numPr>
        <w:suppressAutoHyphens w:val="0"/>
        <w:spacing w:after="0" w:line="240" w:lineRule="auto"/>
        <w:ind w:right="140" w:hanging="360"/>
        <w:jc w:val="both"/>
        <w:rPr>
          <w:rFonts w:ascii="Liberation Serif" w:hAnsi="Liberation Serif"/>
          <w:sz w:val="24"/>
          <w:szCs w:val="24"/>
        </w:rPr>
      </w:pPr>
      <w:r w:rsidRPr="00787CA7">
        <w:rPr>
          <w:rFonts w:ascii="Liberation Serif" w:hAnsi="Liberation Serif"/>
          <w:sz w:val="24"/>
          <w:szCs w:val="24"/>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787CA7" w:rsidRPr="00787CA7" w:rsidRDefault="00787CA7" w:rsidP="005B77D8">
      <w:pPr>
        <w:numPr>
          <w:ilvl w:val="0"/>
          <w:numId w:val="145"/>
        </w:numPr>
        <w:suppressAutoHyphens w:val="0"/>
        <w:spacing w:after="0" w:line="240" w:lineRule="auto"/>
        <w:ind w:right="140" w:hanging="360"/>
        <w:jc w:val="both"/>
        <w:rPr>
          <w:rFonts w:ascii="Liberation Serif" w:hAnsi="Liberation Serif"/>
          <w:sz w:val="24"/>
          <w:szCs w:val="24"/>
        </w:rPr>
      </w:pPr>
      <w:r w:rsidRPr="00787CA7">
        <w:rPr>
          <w:rFonts w:ascii="Liberation Serif" w:hAnsi="Liberation Serif"/>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787CA7" w:rsidRPr="00787CA7" w:rsidRDefault="00787CA7" w:rsidP="005B77D8">
      <w:pPr>
        <w:spacing w:after="0" w:line="240" w:lineRule="auto"/>
        <w:ind w:right="140"/>
        <w:jc w:val="both"/>
        <w:rPr>
          <w:rFonts w:ascii="Liberation Serif" w:hAnsi="Liberation Serif"/>
          <w:sz w:val="24"/>
          <w:szCs w:val="24"/>
        </w:rPr>
      </w:pPr>
      <w:r w:rsidRPr="00787CA7">
        <w:rPr>
          <w:rFonts w:ascii="Liberation Serif" w:hAnsi="Liberation Serif" w:cs="Times New Roman"/>
          <w:b/>
          <w:sz w:val="24"/>
          <w:szCs w:val="24"/>
        </w:rPr>
        <w:t>Воспитание трудолюбия, активного отношения к учению, труду, жизни 5-9 классы:</w:t>
      </w:r>
    </w:p>
    <w:p w:rsidR="00787CA7" w:rsidRPr="00787CA7" w:rsidRDefault="00787CA7" w:rsidP="00787CA7">
      <w:pPr>
        <w:numPr>
          <w:ilvl w:val="0"/>
          <w:numId w:val="145"/>
        </w:numPr>
        <w:suppressAutoHyphens w:val="0"/>
        <w:spacing w:after="0" w:line="240" w:lineRule="auto"/>
        <w:ind w:right="140" w:hanging="360"/>
        <w:jc w:val="both"/>
        <w:rPr>
          <w:rFonts w:ascii="Liberation Serif" w:hAnsi="Liberation Serif"/>
          <w:sz w:val="24"/>
          <w:szCs w:val="24"/>
        </w:rPr>
      </w:pPr>
      <w:r w:rsidRPr="00787CA7">
        <w:rPr>
          <w:rFonts w:ascii="Liberation Serif" w:hAnsi="Liberation Serif"/>
          <w:sz w:val="24"/>
          <w:szCs w:val="24"/>
        </w:rPr>
        <w:t xml:space="preserve">элементарные представления об основных профессиях;  </w:t>
      </w:r>
    </w:p>
    <w:p w:rsidR="00787CA7" w:rsidRPr="00787CA7" w:rsidRDefault="00787CA7" w:rsidP="00787CA7">
      <w:pPr>
        <w:numPr>
          <w:ilvl w:val="0"/>
          <w:numId w:val="145"/>
        </w:numPr>
        <w:suppressAutoHyphens w:val="0"/>
        <w:spacing w:after="0" w:line="240" w:lineRule="auto"/>
        <w:ind w:right="140" w:hanging="360"/>
        <w:jc w:val="both"/>
        <w:rPr>
          <w:rFonts w:ascii="Liberation Serif" w:hAnsi="Liberation Serif"/>
          <w:sz w:val="24"/>
          <w:szCs w:val="24"/>
        </w:rPr>
      </w:pPr>
      <w:r w:rsidRPr="00787CA7">
        <w:rPr>
          <w:rFonts w:ascii="Liberation Serif" w:hAnsi="Liberation Serif"/>
          <w:sz w:val="24"/>
          <w:szCs w:val="24"/>
        </w:rPr>
        <w:t xml:space="preserve">уважение к труду и творчеству старших и младших товарищей, сверстников;  </w:t>
      </w:r>
    </w:p>
    <w:p w:rsidR="00787CA7" w:rsidRPr="00787CA7" w:rsidRDefault="00787CA7" w:rsidP="00787CA7">
      <w:pPr>
        <w:numPr>
          <w:ilvl w:val="0"/>
          <w:numId w:val="145"/>
        </w:numPr>
        <w:suppressAutoHyphens w:val="0"/>
        <w:spacing w:after="0" w:line="240" w:lineRule="auto"/>
        <w:ind w:right="140" w:hanging="360"/>
        <w:jc w:val="both"/>
        <w:rPr>
          <w:rFonts w:ascii="Liberation Serif" w:hAnsi="Liberation Serif"/>
          <w:sz w:val="24"/>
          <w:szCs w:val="24"/>
        </w:rPr>
      </w:pPr>
      <w:r w:rsidRPr="00787CA7">
        <w:rPr>
          <w:rFonts w:ascii="Liberation Serif" w:hAnsi="Liberation Serif"/>
          <w:sz w:val="24"/>
          <w:szCs w:val="24"/>
        </w:rPr>
        <w:t xml:space="preserve">проявление дисциплинированности, последовательности и настойчивости в выполнении учебных и учебно-трудовых заданий;  </w:t>
      </w:r>
    </w:p>
    <w:p w:rsidR="00787CA7" w:rsidRPr="00787CA7" w:rsidRDefault="00787CA7" w:rsidP="00787CA7">
      <w:pPr>
        <w:numPr>
          <w:ilvl w:val="0"/>
          <w:numId w:val="145"/>
        </w:numPr>
        <w:suppressAutoHyphens w:val="0"/>
        <w:spacing w:after="0" w:line="240" w:lineRule="auto"/>
        <w:ind w:right="140" w:hanging="360"/>
        <w:jc w:val="both"/>
        <w:rPr>
          <w:rFonts w:ascii="Liberation Serif" w:hAnsi="Liberation Serif"/>
          <w:sz w:val="24"/>
          <w:szCs w:val="24"/>
        </w:rPr>
      </w:pPr>
      <w:r w:rsidRPr="00787CA7">
        <w:rPr>
          <w:rFonts w:ascii="Liberation Serif" w:hAnsi="Liberation Serif"/>
          <w:sz w:val="24"/>
          <w:szCs w:val="24"/>
        </w:rPr>
        <w:t xml:space="preserve">бережное отношение к результатам своего труда, труда других людей, к школьному имуществу, учебникам, личным вещам;  </w:t>
      </w:r>
    </w:p>
    <w:p w:rsidR="00787CA7" w:rsidRPr="00787CA7" w:rsidRDefault="00787CA7" w:rsidP="00787CA7">
      <w:pPr>
        <w:numPr>
          <w:ilvl w:val="0"/>
          <w:numId w:val="145"/>
        </w:numPr>
        <w:suppressAutoHyphens w:val="0"/>
        <w:spacing w:after="0" w:line="240" w:lineRule="auto"/>
        <w:ind w:right="140" w:hanging="360"/>
        <w:jc w:val="both"/>
        <w:rPr>
          <w:rFonts w:ascii="Liberation Serif" w:hAnsi="Liberation Serif"/>
          <w:sz w:val="24"/>
          <w:szCs w:val="24"/>
        </w:rPr>
      </w:pPr>
      <w:r w:rsidRPr="00787CA7">
        <w:rPr>
          <w:rFonts w:ascii="Liberation Serif" w:hAnsi="Liberation Serif"/>
          <w:sz w:val="24"/>
          <w:szCs w:val="24"/>
        </w:rPr>
        <w:t xml:space="preserve">организация рабочего места в соответствии с предстоящим видом деятельности;  </w:t>
      </w:r>
    </w:p>
    <w:p w:rsidR="00787CA7" w:rsidRPr="00787CA7" w:rsidRDefault="00787CA7" w:rsidP="00787CA7">
      <w:pPr>
        <w:numPr>
          <w:ilvl w:val="0"/>
          <w:numId w:val="145"/>
        </w:numPr>
        <w:suppressAutoHyphens w:val="0"/>
        <w:spacing w:after="0" w:line="240" w:lineRule="auto"/>
        <w:ind w:right="140" w:hanging="360"/>
        <w:jc w:val="both"/>
        <w:rPr>
          <w:rFonts w:ascii="Liberation Serif" w:hAnsi="Liberation Serif"/>
          <w:sz w:val="24"/>
          <w:szCs w:val="24"/>
        </w:rPr>
      </w:pPr>
      <w:r w:rsidRPr="00787CA7">
        <w:rPr>
          <w:rFonts w:ascii="Liberation Serif" w:hAnsi="Liberation Serif"/>
          <w:sz w:val="24"/>
          <w:szCs w:val="24"/>
        </w:rPr>
        <w:t xml:space="preserve">отрицательное отношение к лени и небрежности в труде и учёбе, небережливому отношению к результатам труда людей. </w:t>
      </w:r>
    </w:p>
    <w:p w:rsidR="00787CA7" w:rsidRPr="00787CA7" w:rsidRDefault="00787CA7" w:rsidP="00787CA7">
      <w:pPr>
        <w:spacing w:after="0" w:line="240" w:lineRule="auto"/>
        <w:ind w:left="983"/>
        <w:jc w:val="both"/>
        <w:rPr>
          <w:rFonts w:ascii="Liberation Serif" w:hAnsi="Liberation Serif"/>
          <w:sz w:val="24"/>
          <w:szCs w:val="24"/>
        </w:rPr>
      </w:pPr>
    </w:p>
    <w:p w:rsidR="00787CA7" w:rsidRPr="00787CA7" w:rsidRDefault="00787CA7" w:rsidP="00787CA7">
      <w:pPr>
        <w:spacing w:after="0" w:line="240" w:lineRule="auto"/>
        <w:ind w:left="360" w:right="518" w:firstLine="1076"/>
        <w:jc w:val="both"/>
        <w:rPr>
          <w:rFonts w:ascii="Liberation Serif" w:hAnsi="Liberation Serif"/>
          <w:sz w:val="24"/>
          <w:szCs w:val="24"/>
        </w:rPr>
      </w:pPr>
      <w:r w:rsidRPr="00787CA7">
        <w:rPr>
          <w:rFonts w:ascii="Liberation Serif" w:hAnsi="Liberation Serif" w:cs="Times New Roman"/>
          <w:b/>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 5-9 классы</w:t>
      </w:r>
      <w:r w:rsidRPr="00787CA7">
        <w:rPr>
          <w:rFonts w:ascii="Liberation Serif" w:hAnsi="Liberation Serif"/>
          <w:sz w:val="24"/>
          <w:szCs w:val="24"/>
        </w:rPr>
        <w:t xml:space="preserve">: формирование элементарных представлений о душевной и физической красоте человека;  </w:t>
      </w:r>
    </w:p>
    <w:p w:rsidR="00787CA7" w:rsidRPr="00787CA7" w:rsidRDefault="00787CA7" w:rsidP="00787CA7">
      <w:pPr>
        <w:numPr>
          <w:ilvl w:val="0"/>
          <w:numId w:val="145"/>
        </w:numPr>
        <w:suppressAutoHyphens w:val="0"/>
        <w:spacing w:after="0" w:line="240" w:lineRule="auto"/>
        <w:ind w:right="140" w:hanging="360"/>
        <w:jc w:val="both"/>
        <w:rPr>
          <w:rFonts w:ascii="Liberation Serif" w:hAnsi="Liberation Serif"/>
          <w:sz w:val="24"/>
          <w:szCs w:val="24"/>
        </w:rPr>
      </w:pPr>
      <w:r w:rsidRPr="00787CA7">
        <w:rPr>
          <w:rFonts w:ascii="Liberation Serif" w:hAnsi="Liberation Serif"/>
          <w:sz w:val="24"/>
          <w:szCs w:val="24"/>
        </w:rPr>
        <w:t xml:space="preserve">формирование умения видеть красоту природы, труда и творчества; </w:t>
      </w:r>
    </w:p>
    <w:p w:rsidR="00787CA7" w:rsidRPr="00787CA7" w:rsidRDefault="00787CA7" w:rsidP="00787CA7">
      <w:pPr>
        <w:numPr>
          <w:ilvl w:val="0"/>
          <w:numId w:val="145"/>
        </w:numPr>
        <w:suppressAutoHyphens w:val="0"/>
        <w:spacing w:after="0" w:line="240" w:lineRule="auto"/>
        <w:ind w:right="140" w:hanging="360"/>
        <w:jc w:val="both"/>
        <w:rPr>
          <w:rFonts w:ascii="Liberation Serif" w:hAnsi="Liberation Serif"/>
          <w:sz w:val="24"/>
          <w:szCs w:val="24"/>
        </w:rPr>
      </w:pPr>
      <w:r w:rsidRPr="00787CA7">
        <w:rPr>
          <w:rFonts w:ascii="Liberation Serif" w:hAnsi="Liberation Serif"/>
          <w:sz w:val="24"/>
          <w:szCs w:val="24"/>
        </w:rPr>
        <w:t xml:space="preserve">развитие стремления создавать прекрасное (делать «красиво»);  </w:t>
      </w:r>
    </w:p>
    <w:p w:rsidR="00787CA7" w:rsidRPr="00787CA7" w:rsidRDefault="00787CA7" w:rsidP="00787CA7">
      <w:pPr>
        <w:numPr>
          <w:ilvl w:val="0"/>
          <w:numId w:val="145"/>
        </w:numPr>
        <w:suppressAutoHyphens w:val="0"/>
        <w:spacing w:after="0" w:line="240" w:lineRule="auto"/>
        <w:ind w:right="140" w:hanging="360"/>
        <w:jc w:val="both"/>
        <w:rPr>
          <w:rFonts w:ascii="Liberation Serif" w:hAnsi="Liberation Serif"/>
          <w:sz w:val="24"/>
          <w:szCs w:val="24"/>
        </w:rPr>
      </w:pPr>
      <w:r w:rsidRPr="00787CA7">
        <w:rPr>
          <w:rFonts w:ascii="Liberation Serif" w:hAnsi="Liberation Serif"/>
          <w:sz w:val="24"/>
          <w:szCs w:val="24"/>
        </w:rPr>
        <w:t xml:space="preserve">закрепление интереса к чтению, произведениям искусства, детским спектаклям, концертам, выставкам, музыке;  </w:t>
      </w:r>
    </w:p>
    <w:p w:rsidR="005B77D8" w:rsidRDefault="00787CA7" w:rsidP="005B77D8">
      <w:pPr>
        <w:numPr>
          <w:ilvl w:val="0"/>
          <w:numId w:val="145"/>
        </w:numPr>
        <w:suppressAutoHyphens w:val="0"/>
        <w:spacing w:after="0" w:line="240" w:lineRule="auto"/>
        <w:ind w:right="140" w:hanging="360"/>
        <w:jc w:val="both"/>
        <w:rPr>
          <w:rFonts w:ascii="Liberation Serif" w:hAnsi="Liberation Serif"/>
          <w:sz w:val="24"/>
          <w:szCs w:val="24"/>
        </w:rPr>
      </w:pPr>
      <w:r w:rsidRPr="00787CA7">
        <w:rPr>
          <w:rFonts w:ascii="Liberation Serif" w:hAnsi="Liberation Serif"/>
          <w:sz w:val="24"/>
          <w:szCs w:val="24"/>
        </w:rPr>
        <w:t>стремление к опрятному внешнему виду;</w:t>
      </w:r>
    </w:p>
    <w:p w:rsidR="00787CA7" w:rsidRPr="00787CA7" w:rsidRDefault="00787CA7" w:rsidP="005B77D8">
      <w:pPr>
        <w:numPr>
          <w:ilvl w:val="0"/>
          <w:numId w:val="145"/>
        </w:numPr>
        <w:suppressAutoHyphens w:val="0"/>
        <w:spacing w:after="0" w:line="240" w:lineRule="auto"/>
        <w:ind w:right="140" w:hanging="360"/>
        <w:jc w:val="both"/>
        <w:rPr>
          <w:rFonts w:ascii="Liberation Serif" w:hAnsi="Liberation Serif"/>
          <w:sz w:val="24"/>
          <w:szCs w:val="24"/>
        </w:rPr>
      </w:pPr>
      <w:r w:rsidRPr="00787CA7">
        <w:rPr>
          <w:rFonts w:ascii="Liberation Serif" w:hAnsi="Liberation Serif"/>
          <w:sz w:val="24"/>
          <w:szCs w:val="24"/>
        </w:rPr>
        <w:t>отрицательное отношение к некрасивым поступкам и неряшливости.</w:t>
      </w:r>
    </w:p>
    <w:p w:rsidR="00787CA7" w:rsidRPr="00787CA7" w:rsidRDefault="00787CA7" w:rsidP="00787CA7">
      <w:pPr>
        <w:spacing w:after="0" w:line="240" w:lineRule="auto"/>
        <w:ind w:left="1078" w:right="852"/>
        <w:jc w:val="both"/>
        <w:rPr>
          <w:rFonts w:ascii="Liberation Serif" w:hAnsi="Liberation Serif"/>
          <w:sz w:val="24"/>
          <w:szCs w:val="24"/>
        </w:rPr>
      </w:pPr>
      <w:r w:rsidRPr="00787CA7">
        <w:rPr>
          <w:rFonts w:ascii="Liberation Serif" w:hAnsi="Liberation Serif" w:cs="Times New Roman"/>
          <w:b/>
          <w:sz w:val="24"/>
          <w:szCs w:val="24"/>
        </w:rPr>
        <w:t xml:space="preserve">Взаимосвязь направлений, задач, видов и форм воспитания </w:t>
      </w:r>
    </w:p>
    <w:p w:rsidR="00787CA7" w:rsidRPr="00787CA7" w:rsidRDefault="00787CA7" w:rsidP="00787CA7">
      <w:pPr>
        <w:spacing w:after="0" w:line="240" w:lineRule="auto"/>
        <w:ind w:left="360"/>
        <w:jc w:val="both"/>
        <w:rPr>
          <w:rFonts w:ascii="Liberation Serif" w:hAnsi="Liberation Serif"/>
          <w:sz w:val="24"/>
          <w:szCs w:val="24"/>
        </w:rPr>
      </w:pPr>
    </w:p>
    <w:tbl>
      <w:tblPr>
        <w:tblStyle w:val="TableGrid"/>
        <w:tblW w:w="10980" w:type="dxa"/>
        <w:tblInd w:w="-318" w:type="dxa"/>
        <w:tblCellMar>
          <w:top w:w="54" w:type="dxa"/>
          <w:left w:w="108" w:type="dxa"/>
          <w:right w:w="116" w:type="dxa"/>
        </w:tblCellMar>
        <w:tblLook w:val="04A0"/>
      </w:tblPr>
      <w:tblGrid>
        <w:gridCol w:w="3661"/>
        <w:gridCol w:w="3659"/>
        <w:gridCol w:w="3660"/>
      </w:tblGrid>
      <w:tr w:rsidR="00787CA7" w:rsidRPr="00787CA7" w:rsidTr="005B77D8">
        <w:trPr>
          <w:trHeight w:val="516"/>
        </w:trPr>
        <w:tc>
          <w:tcPr>
            <w:tcW w:w="3661" w:type="dxa"/>
            <w:tcBorders>
              <w:top w:val="single" w:sz="4" w:space="0" w:color="000000"/>
              <w:left w:val="single" w:sz="4" w:space="0" w:color="000000"/>
              <w:bottom w:val="single" w:sz="4" w:space="0" w:color="000000"/>
              <w:right w:val="single" w:sz="4" w:space="0" w:color="000000"/>
            </w:tcBorders>
            <w:vAlign w:val="center"/>
          </w:tcPr>
          <w:p w:rsidR="00787CA7" w:rsidRPr="00787CA7" w:rsidRDefault="00787CA7" w:rsidP="00787CA7">
            <w:pPr>
              <w:spacing w:after="0" w:line="240" w:lineRule="auto"/>
              <w:ind w:left="6"/>
              <w:jc w:val="both"/>
              <w:rPr>
                <w:rFonts w:ascii="Liberation Serif" w:hAnsi="Liberation Serif"/>
                <w:sz w:val="24"/>
                <w:szCs w:val="24"/>
              </w:rPr>
            </w:pPr>
            <w:r w:rsidRPr="00787CA7">
              <w:rPr>
                <w:rFonts w:ascii="Liberation Serif" w:hAnsi="Liberation Serif" w:cs="Times New Roman"/>
                <w:b/>
                <w:sz w:val="24"/>
                <w:szCs w:val="24"/>
              </w:rPr>
              <w:t xml:space="preserve">Направления воспитания </w:t>
            </w:r>
          </w:p>
        </w:tc>
        <w:tc>
          <w:tcPr>
            <w:tcW w:w="3659" w:type="dxa"/>
            <w:tcBorders>
              <w:top w:val="single" w:sz="4" w:space="0" w:color="000000"/>
              <w:left w:val="single" w:sz="4" w:space="0" w:color="000000"/>
              <w:bottom w:val="single" w:sz="4" w:space="0" w:color="000000"/>
              <w:right w:val="single" w:sz="4" w:space="0" w:color="000000"/>
            </w:tcBorders>
            <w:vAlign w:val="center"/>
          </w:tcPr>
          <w:p w:rsidR="00787CA7" w:rsidRPr="00787CA7" w:rsidRDefault="00787CA7" w:rsidP="00787CA7">
            <w:pPr>
              <w:spacing w:after="0" w:line="240" w:lineRule="auto"/>
              <w:ind w:left="8"/>
              <w:jc w:val="both"/>
              <w:rPr>
                <w:rFonts w:ascii="Liberation Serif" w:hAnsi="Liberation Serif"/>
                <w:sz w:val="24"/>
                <w:szCs w:val="24"/>
              </w:rPr>
            </w:pPr>
            <w:r w:rsidRPr="00787CA7">
              <w:rPr>
                <w:rFonts w:ascii="Liberation Serif" w:hAnsi="Liberation Serif" w:cs="Times New Roman"/>
                <w:b/>
                <w:sz w:val="24"/>
                <w:szCs w:val="24"/>
              </w:rPr>
              <w:t xml:space="preserve">Задачи воспитания </w:t>
            </w:r>
          </w:p>
        </w:tc>
        <w:tc>
          <w:tcPr>
            <w:tcW w:w="3660" w:type="dxa"/>
            <w:tcBorders>
              <w:top w:val="single" w:sz="4" w:space="0" w:color="000000"/>
              <w:left w:val="single" w:sz="4" w:space="0" w:color="000000"/>
              <w:bottom w:val="single" w:sz="4" w:space="0" w:color="000000"/>
              <w:right w:val="single" w:sz="4" w:space="0" w:color="000000"/>
            </w:tcBorders>
          </w:tcPr>
          <w:p w:rsidR="00787CA7" w:rsidRPr="00787CA7" w:rsidRDefault="00787CA7" w:rsidP="00787CA7">
            <w:pPr>
              <w:spacing w:after="0" w:line="240" w:lineRule="auto"/>
              <w:jc w:val="both"/>
              <w:rPr>
                <w:rFonts w:ascii="Liberation Serif" w:hAnsi="Liberation Serif"/>
                <w:sz w:val="24"/>
                <w:szCs w:val="24"/>
              </w:rPr>
            </w:pPr>
            <w:r w:rsidRPr="00787CA7">
              <w:rPr>
                <w:rFonts w:ascii="Liberation Serif" w:hAnsi="Liberation Serif" w:cs="Times New Roman"/>
                <w:b/>
                <w:sz w:val="24"/>
                <w:szCs w:val="24"/>
              </w:rPr>
              <w:t xml:space="preserve">Виды и формы воспитательных мероприятий </w:t>
            </w:r>
          </w:p>
        </w:tc>
      </w:tr>
      <w:tr w:rsidR="00787CA7" w:rsidRPr="00787CA7" w:rsidTr="005B77D8">
        <w:trPr>
          <w:trHeight w:val="4703"/>
        </w:trPr>
        <w:tc>
          <w:tcPr>
            <w:tcW w:w="3661" w:type="dxa"/>
            <w:tcBorders>
              <w:top w:val="single" w:sz="4" w:space="0" w:color="000000"/>
              <w:left w:val="single" w:sz="4" w:space="0" w:color="000000"/>
              <w:bottom w:val="single" w:sz="4" w:space="0" w:color="000000"/>
              <w:right w:val="single" w:sz="4" w:space="0" w:color="000000"/>
            </w:tcBorders>
            <w:vAlign w:val="center"/>
          </w:tcPr>
          <w:p w:rsidR="00787CA7" w:rsidRPr="00787CA7" w:rsidRDefault="00787CA7" w:rsidP="00787CA7">
            <w:pPr>
              <w:spacing w:after="0" w:line="240" w:lineRule="auto"/>
              <w:jc w:val="both"/>
              <w:rPr>
                <w:rFonts w:ascii="Liberation Serif" w:hAnsi="Liberation Serif"/>
                <w:sz w:val="24"/>
                <w:szCs w:val="24"/>
              </w:rPr>
            </w:pPr>
            <w:r w:rsidRPr="00787CA7">
              <w:rPr>
                <w:rFonts w:ascii="Liberation Serif" w:hAnsi="Liberation Serif" w:cs="Times New Roman"/>
                <w:b/>
                <w:sz w:val="24"/>
                <w:szCs w:val="24"/>
              </w:rPr>
              <w:t xml:space="preserve">Воспитание гражданственности, </w:t>
            </w:r>
          </w:p>
          <w:p w:rsidR="00787CA7" w:rsidRPr="00787CA7" w:rsidRDefault="00787CA7" w:rsidP="00787CA7">
            <w:pPr>
              <w:spacing w:after="0" w:line="240" w:lineRule="auto"/>
              <w:ind w:left="371" w:right="302"/>
              <w:jc w:val="both"/>
              <w:rPr>
                <w:rFonts w:ascii="Liberation Serif" w:hAnsi="Liberation Serif"/>
                <w:sz w:val="24"/>
                <w:szCs w:val="24"/>
              </w:rPr>
            </w:pPr>
            <w:r w:rsidRPr="00787CA7">
              <w:rPr>
                <w:rFonts w:ascii="Liberation Serif" w:hAnsi="Liberation Serif" w:cs="Times New Roman"/>
                <w:b/>
                <w:sz w:val="24"/>
                <w:szCs w:val="24"/>
              </w:rPr>
              <w:t xml:space="preserve">патриотизма, уважения к правам, свободам и обязанностям человека </w:t>
            </w:r>
          </w:p>
        </w:tc>
        <w:tc>
          <w:tcPr>
            <w:tcW w:w="3659" w:type="dxa"/>
            <w:tcBorders>
              <w:top w:val="single" w:sz="4" w:space="0" w:color="000000"/>
              <w:left w:val="single" w:sz="4" w:space="0" w:color="000000"/>
              <w:bottom w:val="single" w:sz="4" w:space="0" w:color="000000"/>
              <w:right w:val="single" w:sz="4" w:space="0" w:color="000000"/>
            </w:tcBorders>
          </w:tcPr>
          <w:p w:rsidR="00787CA7" w:rsidRPr="00787CA7" w:rsidRDefault="00787CA7" w:rsidP="00787CA7">
            <w:pPr>
              <w:spacing w:after="0" w:line="240" w:lineRule="auto"/>
              <w:jc w:val="both"/>
              <w:rPr>
                <w:rFonts w:ascii="Liberation Serif" w:hAnsi="Liberation Serif"/>
                <w:sz w:val="24"/>
                <w:szCs w:val="24"/>
              </w:rPr>
            </w:pPr>
            <w:r w:rsidRPr="00787CA7">
              <w:rPr>
                <w:rFonts w:ascii="Liberation Serif" w:hAnsi="Liberation Serif"/>
                <w:sz w:val="24"/>
                <w:szCs w:val="24"/>
              </w:rPr>
              <w:t xml:space="preserve">сформировать элементарные представления о символах и институтах Российского государства, его важнейших законах; </w:t>
            </w:r>
          </w:p>
          <w:p w:rsidR="00787CA7" w:rsidRPr="00787CA7" w:rsidRDefault="00787CA7" w:rsidP="00787CA7">
            <w:pPr>
              <w:spacing w:after="0" w:line="240" w:lineRule="auto"/>
              <w:ind w:right="498"/>
              <w:jc w:val="both"/>
              <w:rPr>
                <w:rFonts w:ascii="Liberation Serif" w:hAnsi="Liberation Serif"/>
                <w:sz w:val="24"/>
                <w:szCs w:val="24"/>
              </w:rPr>
            </w:pPr>
            <w:r w:rsidRPr="00787CA7">
              <w:rPr>
                <w:rFonts w:ascii="Liberation Serif" w:hAnsi="Liberation Serif"/>
                <w:sz w:val="24"/>
                <w:szCs w:val="24"/>
              </w:rPr>
              <w:t xml:space="preserve">сформировать уважительное отношение к национальной культуре; </w:t>
            </w:r>
          </w:p>
          <w:p w:rsidR="00787CA7" w:rsidRPr="00787CA7" w:rsidRDefault="00787CA7" w:rsidP="00787CA7">
            <w:pPr>
              <w:spacing w:after="0" w:line="240" w:lineRule="auto"/>
              <w:ind w:right="233"/>
              <w:jc w:val="both"/>
              <w:rPr>
                <w:rFonts w:ascii="Liberation Serif" w:hAnsi="Liberation Serif"/>
                <w:sz w:val="24"/>
                <w:szCs w:val="24"/>
              </w:rPr>
            </w:pPr>
            <w:r w:rsidRPr="00787CA7">
              <w:rPr>
                <w:rFonts w:ascii="Liberation Serif" w:hAnsi="Liberation Serif"/>
                <w:sz w:val="24"/>
                <w:szCs w:val="24"/>
              </w:rPr>
              <w:t xml:space="preserve">мотивировать стремление активно участвовать в делах класса, школы, своего города; воспитывать уважение к защитникам Родины; развивать умение отвечать за свои поступки </w:t>
            </w:r>
          </w:p>
        </w:tc>
        <w:tc>
          <w:tcPr>
            <w:tcW w:w="3660" w:type="dxa"/>
            <w:tcBorders>
              <w:top w:val="single" w:sz="4" w:space="0" w:color="000000"/>
              <w:left w:val="single" w:sz="4" w:space="0" w:color="000000"/>
              <w:bottom w:val="single" w:sz="4" w:space="0" w:color="000000"/>
              <w:right w:val="single" w:sz="4" w:space="0" w:color="000000"/>
            </w:tcBorders>
          </w:tcPr>
          <w:p w:rsidR="00787CA7" w:rsidRPr="00787CA7" w:rsidRDefault="00787CA7" w:rsidP="00787CA7">
            <w:pPr>
              <w:spacing w:after="0" w:line="240" w:lineRule="auto"/>
              <w:ind w:right="60"/>
              <w:jc w:val="both"/>
              <w:rPr>
                <w:rFonts w:ascii="Liberation Serif" w:hAnsi="Liberation Serif"/>
                <w:sz w:val="24"/>
                <w:szCs w:val="24"/>
              </w:rPr>
            </w:pPr>
            <w:r w:rsidRPr="00787CA7">
              <w:rPr>
                <w:rFonts w:ascii="Liberation Serif" w:hAnsi="Liberation Serif"/>
                <w:sz w:val="24"/>
                <w:szCs w:val="24"/>
              </w:rPr>
              <w:t>беседа, экскурсии (урочная, внеурочная, внешкольная); классный час (внеурочная); просмотр тематических кинофильмов (урочная, внеурочная, внешкольная); сюжетно-ролевые игры гражданско-патриотического содержания (урочная, внеурочная, внешкольная); школьные праздники, спортивные соревнования, военно-патриотическая игра «Зарница» (урочная, внеурочная, внешкольная); встречи с шефами-</w:t>
            </w:r>
          </w:p>
          <w:p w:rsidR="00787CA7" w:rsidRPr="00787CA7" w:rsidRDefault="00787CA7" w:rsidP="00787CA7">
            <w:pPr>
              <w:spacing w:after="0" w:line="240" w:lineRule="auto"/>
              <w:jc w:val="both"/>
              <w:rPr>
                <w:rFonts w:ascii="Liberation Serif" w:hAnsi="Liberation Serif"/>
                <w:sz w:val="24"/>
                <w:szCs w:val="24"/>
              </w:rPr>
            </w:pPr>
            <w:r w:rsidRPr="00787CA7">
              <w:rPr>
                <w:rFonts w:ascii="Liberation Serif" w:hAnsi="Liberation Serif"/>
                <w:sz w:val="24"/>
                <w:szCs w:val="24"/>
              </w:rPr>
              <w:t xml:space="preserve">военнослужащими (внеурочная, </w:t>
            </w:r>
          </w:p>
        </w:tc>
      </w:tr>
    </w:tbl>
    <w:p w:rsidR="00787CA7" w:rsidRPr="00787CA7" w:rsidRDefault="00787CA7" w:rsidP="00787CA7">
      <w:pPr>
        <w:spacing w:after="0" w:line="240" w:lineRule="auto"/>
        <w:ind w:left="-360" w:right="35"/>
        <w:jc w:val="both"/>
        <w:rPr>
          <w:rFonts w:ascii="Liberation Serif" w:hAnsi="Liberation Serif"/>
          <w:sz w:val="24"/>
          <w:szCs w:val="24"/>
        </w:rPr>
      </w:pPr>
    </w:p>
    <w:tbl>
      <w:tblPr>
        <w:tblStyle w:val="TableGrid"/>
        <w:tblW w:w="10980" w:type="dxa"/>
        <w:tblInd w:w="-318" w:type="dxa"/>
        <w:tblCellMar>
          <w:top w:w="52" w:type="dxa"/>
          <w:left w:w="108" w:type="dxa"/>
          <w:right w:w="67" w:type="dxa"/>
        </w:tblCellMar>
        <w:tblLook w:val="04A0"/>
      </w:tblPr>
      <w:tblGrid>
        <w:gridCol w:w="3661"/>
        <w:gridCol w:w="3659"/>
        <w:gridCol w:w="3660"/>
      </w:tblGrid>
      <w:tr w:rsidR="00787CA7" w:rsidRPr="00787CA7" w:rsidTr="005B77D8">
        <w:trPr>
          <w:trHeight w:val="286"/>
        </w:trPr>
        <w:tc>
          <w:tcPr>
            <w:tcW w:w="3661" w:type="dxa"/>
            <w:tcBorders>
              <w:top w:val="single" w:sz="4" w:space="0" w:color="000000"/>
              <w:left w:val="single" w:sz="4" w:space="0" w:color="000000"/>
              <w:bottom w:val="single" w:sz="4" w:space="0" w:color="000000"/>
              <w:right w:val="single" w:sz="4" w:space="0" w:color="000000"/>
            </w:tcBorders>
          </w:tcPr>
          <w:p w:rsidR="00787CA7" w:rsidRPr="00787CA7" w:rsidRDefault="00787CA7" w:rsidP="00787CA7">
            <w:pPr>
              <w:spacing w:after="0" w:line="240" w:lineRule="auto"/>
              <w:jc w:val="both"/>
              <w:rPr>
                <w:rFonts w:ascii="Liberation Serif" w:hAnsi="Liberation Serif"/>
                <w:sz w:val="24"/>
                <w:szCs w:val="24"/>
              </w:rPr>
            </w:pPr>
          </w:p>
        </w:tc>
        <w:tc>
          <w:tcPr>
            <w:tcW w:w="3659" w:type="dxa"/>
            <w:tcBorders>
              <w:top w:val="single" w:sz="4" w:space="0" w:color="000000"/>
              <w:left w:val="single" w:sz="4" w:space="0" w:color="000000"/>
              <w:bottom w:val="single" w:sz="4" w:space="0" w:color="000000"/>
              <w:right w:val="single" w:sz="4" w:space="0" w:color="000000"/>
            </w:tcBorders>
          </w:tcPr>
          <w:p w:rsidR="00787CA7" w:rsidRPr="00787CA7" w:rsidRDefault="00787CA7" w:rsidP="00787CA7">
            <w:pPr>
              <w:spacing w:after="0" w:line="240" w:lineRule="auto"/>
              <w:jc w:val="both"/>
              <w:rPr>
                <w:rFonts w:ascii="Liberation Serif" w:hAnsi="Liberation Serif"/>
                <w:sz w:val="24"/>
                <w:szCs w:val="24"/>
              </w:rPr>
            </w:pPr>
          </w:p>
        </w:tc>
        <w:tc>
          <w:tcPr>
            <w:tcW w:w="3660" w:type="dxa"/>
            <w:tcBorders>
              <w:top w:val="single" w:sz="4" w:space="0" w:color="000000"/>
              <w:left w:val="single" w:sz="4" w:space="0" w:color="000000"/>
              <w:bottom w:val="single" w:sz="4" w:space="0" w:color="000000"/>
              <w:right w:val="single" w:sz="4" w:space="0" w:color="000000"/>
            </w:tcBorders>
          </w:tcPr>
          <w:p w:rsidR="00787CA7" w:rsidRPr="00787CA7" w:rsidRDefault="00787CA7" w:rsidP="00787CA7">
            <w:pPr>
              <w:spacing w:after="0" w:line="240" w:lineRule="auto"/>
              <w:jc w:val="both"/>
              <w:rPr>
                <w:rFonts w:ascii="Liberation Serif" w:hAnsi="Liberation Serif"/>
                <w:sz w:val="24"/>
                <w:szCs w:val="24"/>
              </w:rPr>
            </w:pPr>
            <w:r w:rsidRPr="00787CA7">
              <w:rPr>
                <w:rFonts w:ascii="Liberation Serif" w:hAnsi="Liberation Serif"/>
                <w:sz w:val="24"/>
                <w:szCs w:val="24"/>
              </w:rPr>
              <w:t xml:space="preserve">внешкольная) </w:t>
            </w:r>
          </w:p>
        </w:tc>
      </w:tr>
      <w:tr w:rsidR="00787CA7" w:rsidRPr="00787CA7" w:rsidTr="005B77D8">
        <w:trPr>
          <w:trHeight w:val="5807"/>
        </w:trPr>
        <w:tc>
          <w:tcPr>
            <w:tcW w:w="3661" w:type="dxa"/>
            <w:tcBorders>
              <w:top w:val="single" w:sz="4" w:space="0" w:color="000000"/>
              <w:left w:val="single" w:sz="4" w:space="0" w:color="000000"/>
              <w:bottom w:val="single" w:sz="4" w:space="0" w:color="000000"/>
              <w:right w:val="single" w:sz="4" w:space="0" w:color="000000"/>
            </w:tcBorders>
            <w:vAlign w:val="center"/>
          </w:tcPr>
          <w:p w:rsidR="00787CA7" w:rsidRPr="00787CA7" w:rsidRDefault="00787CA7" w:rsidP="00787CA7">
            <w:pPr>
              <w:spacing w:after="0" w:line="240" w:lineRule="auto"/>
              <w:jc w:val="both"/>
              <w:rPr>
                <w:rFonts w:ascii="Liberation Serif" w:hAnsi="Liberation Serif"/>
                <w:sz w:val="24"/>
                <w:szCs w:val="24"/>
              </w:rPr>
            </w:pPr>
            <w:r w:rsidRPr="00787CA7">
              <w:rPr>
                <w:rFonts w:ascii="Liberation Serif" w:hAnsi="Liberation Serif" w:cs="Times New Roman"/>
                <w:b/>
                <w:sz w:val="24"/>
                <w:szCs w:val="24"/>
              </w:rPr>
              <w:t xml:space="preserve">Воспитание нравственных чувств и этического сознания </w:t>
            </w:r>
          </w:p>
        </w:tc>
        <w:tc>
          <w:tcPr>
            <w:tcW w:w="3659" w:type="dxa"/>
            <w:tcBorders>
              <w:top w:val="single" w:sz="4" w:space="0" w:color="000000"/>
              <w:left w:val="single" w:sz="4" w:space="0" w:color="000000"/>
              <w:bottom w:val="single" w:sz="4" w:space="0" w:color="000000"/>
              <w:right w:val="single" w:sz="4" w:space="0" w:color="000000"/>
            </w:tcBorders>
          </w:tcPr>
          <w:p w:rsidR="00787CA7" w:rsidRPr="00787CA7" w:rsidRDefault="00787CA7" w:rsidP="00787CA7">
            <w:pPr>
              <w:spacing w:after="0" w:line="240" w:lineRule="auto"/>
              <w:jc w:val="both"/>
              <w:rPr>
                <w:rFonts w:ascii="Liberation Serif" w:hAnsi="Liberation Serif"/>
                <w:sz w:val="24"/>
                <w:szCs w:val="24"/>
              </w:rPr>
            </w:pPr>
            <w:r w:rsidRPr="00787CA7">
              <w:rPr>
                <w:rFonts w:ascii="Liberation Serif" w:hAnsi="Liberation Serif"/>
                <w:sz w:val="24"/>
                <w:szCs w:val="24"/>
              </w:rPr>
              <w:t xml:space="preserve">сформировать первоначальные представления о базовых национальных российских ценностях; </w:t>
            </w:r>
          </w:p>
          <w:p w:rsidR="00787CA7" w:rsidRPr="00787CA7" w:rsidRDefault="00787CA7" w:rsidP="00787CA7">
            <w:pPr>
              <w:spacing w:after="0" w:line="240" w:lineRule="auto"/>
              <w:jc w:val="both"/>
              <w:rPr>
                <w:rFonts w:ascii="Liberation Serif" w:hAnsi="Liberation Serif"/>
                <w:sz w:val="24"/>
                <w:szCs w:val="24"/>
              </w:rPr>
            </w:pPr>
            <w:r w:rsidRPr="00787CA7">
              <w:rPr>
                <w:rFonts w:ascii="Liberation Serif" w:hAnsi="Liberation Serif"/>
                <w:sz w:val="24"/>
                <w:szCs w:val="24"/>
              </w:rPr>
              <w:t xml:space="preserve">сформировать представления о правилах поведения; воспитывать уважительное отношение к людям разных возрастов; </w:t>
            </w:r>
          </w:p>
          <w:p w:rsidR="00787CA7" w:rsidRPr="00787CA7" w:rsidRDefault="00787CA7" w:rsidP="00787CA7">
            <w:pPr>
              <w:spacing w:after="0" w:line="240" w:lineRule="auto"/>
              <w:jc w:val="both"/>
              <w:rPr>
                <w:rFonts w:ascii="Liberation Serif" w:hAnsi="Liberation Serif"/>
                <w:sz w:val="24"/>
                <w:szCs w:val="24"/>
              </w:rPr>
            </w:pPr>
            <w:r w:rsidRPr="00787CA7">
              <w:rPr>
                <w:rFonts w:ascii="Liberation Serif" w:hAnsi="Liberation Serif"/>
                <w:sz w:val="24"/>
                <w:szCs w:val="24"/>
              </w:rPr>
              <w:t xml:space="preserve">развивать способность к установлению дружеских взаимоотношений в коллективе, основанных на взаимопомощи и взаимной поддержке </w:t>
            </w:r>
          </w:p>
        </w:tc>
        <w:tc>
          <w:tcPr>
            <w:tcW w:w="3660" w:type="dxa"/>
            <w:tcBorders>
              <w:top w:val="single" w:sz="4" w:space="0" w:color="000000"/>
              <w:left w:val="single" w:sz="4" w:space="0" w:color="000000"/>
              <w:bottom w:val="single" w:sz="4" w:space="0" w:color="000000"/>
              <w:right w:val="single" w:sz="4" w:space="0" w:color="000000"/>
            </w:tcBorders>
          </w:tcPr>
          <w:p w:rsidR="00787CA7" w:rsidRPr="00787CA7" w:rsidRDefault="00787CA7" w:rsidP="00787CA7">
            <w:pPr>
              <w:spacing w:after="0" w:line="240" w:lineRule="auto"/>
              <w:jc w:val="both"/>
              <w:rPr>
                <w:rFonts w:ascii="Liberation Serif" w:hAnsi="Liberation Serif"/>
                <w:sz w:val="24"/>
                <w:szCs w:val="24"/>
              </w:rPr>
            </w:pPr>
            <w:r w:rsidRPr="00787CA7">
              <w:rPr>
                <w:rFonts w:ascii="Liberation Serif" w:hAnsi="Liberation Serif"/>
                <w:sz w:val="24"/>
                <w:szCs w:val="24"/>
              </w:rPr>
              <w:t xml:space="preserve">беседы, экскурсии, в том числе и виртуальные, заочные путешествия (урочная, внеурочная, внешкольная); театральные постановки, литературно-музыкальные композиции (урочная, внеурочная); </w:t>
            </w:r>
          </w:p>
          <w:p w:rsidR="00787CA7" w:rsidRPr="00787CA7" w:rsidRDefault="00787CA7" w:rsidP="00787CA7">
            <w:pPr>
              <w:spacing w:after="0" w:line="240" w:lineRule="auto"/>
              <w:ind w:right="61"/>
              <w:jc w:val="both"/>
              <w:rPr>
                <w:rFonts w:ascii="Liberation Serif" w:hAnsi="Liberation Serif"/>
                <w:sz w:val="24"/>
                <w:szCs w:val="24"/>
              </w:rPr>
            </w:pPr>
            <w:r w:rsidRPr="00787CA7">
              <w:rPr>
                <w:rFonts w:ascii="Liberation Serif" w:hAnsi="Liberation Serif"/>
                <w:sz w:val="24"/>
                <w:szCs w:val="24"/>
              </w:rPr>
              <w:t xml:space="preserve">художественные выставки, уроки этики (урочная, внеурочная, внешкольная); классный час (внеурочная); просмотр учебных фильмов (урочная, внеурочная, внешкольная); праздники, коллективные игры (внеурочная, внешкольная); участие в различных благотворительных акциях, акциях милосердия </w:t>
            </w:r>
          </w:p>
          <w:p w:rsidR="00787CA7" w:rsidRPr="00787CA7" w:rsidRDefault="00787CA7" w:rsidP="00787CA7">
            <w:pPr>
              <w:spacing w:after="0" w:line="240" w:lineRule="auto"/>
              <w:jc w:val="both"/>
              <w:rPr>
                <w:rFonts w:ascii="Liberation Serif" w:hAnsi="Liberation Serif"/>
                <w:sz w:val="24"/>
                <w:szCs w:val="24"/>
              </w:rPr>
            </w:pPr>
            <w:r w:rsidRPr="00787CA7">
              <w:rPr>
                <w:rFonts w:ascii="Liberation Serif" w:hAnsi="Liberation Serif"/>
                <w:sz w:val="24"/>
                <w:szCs w:val="24"/>
              </w:rPr>
              <w:t xml:space="preserve">(внешкольная) </w:t>
            </w:r>
          </w:p>
        </w:tc>
      </w:tr>
      <w:tr w:rsidR="00787CA7" w:rsidRPr="00787CA7" w:rsidTr="005B77D8">
        <w:trPr>
          <w:trHeight w:val="6359"/>
        </w:trPr>
        <w:tc>
          <w:tcPr>
            <w:tcW w:w="3661" w:type="dxa"/>
            <w:tcBorders>
              <w:top w:val="single" w:sz="4" w:space="0" w:color="000000"/>
              <w:left w:val="single" w:sz="4" w:space="0" w:color="000000"/>
              <w:bottom w:val="single" w:sz="4" w:space="0" w:color="000000"/>
              <w:right w:val="single" w:sz="4" w:space="0" w:color="000000"/>
            </w:tcBorders>
            <w:vAlign w:val="center"/>
          </w:tcPr>
          <w:p w:rsidR="00787CA7" w:rsidRPr="00787CA7" w:rsidRDefault="00787CA7" w:rsidP="00787CA7">
            <w:pPr>
              <w:spacing w:after="0" w:line="240" w:lineRule="auto"/>
              <w:jc w:val="both"/>
              <w:rPr>
                <w:rFonts w:ascii="Liberation Serif" w:hAnsi="Liberation Serif"/>
                <w:sz w:val="24"/>
                <w:szCs w:val="24"/>
              </w:rPr>
            </w:pPr>
            <w:r w:rsidRPr="00787CA7">
              <w:rPr>
                <w:rFonts w:ascii="Liberation Serif" w:hAnsi="Liberation Serif" w:cs="Times New Roman"/>
                <w:b/>
                <w:sz w:val="24"/>
                <w:szCs w:val="24"/>
              </w:rPr>
              <w:t xml:space="preserve">Воспитание трудолюбия, активного отношения к учению, труду, жизни </w:t>
            </w:r>
          </w:p>
        </w:tc>
        <w:tc>
          <w:tcPr>
            <w:tcW w:w="3659" w:type="dxa"/>
            <w:tcBorders>
              <w:top w:val="single" w:sz="4" w:space="0" w:color="000000"/>
              <w:left w:val="single" w:sz="4" w:space="0" w:color="000000"/>
              <w:bottom w:val="single" w:sz="4" w:space="0" w:color="000000"/>
              <w:right w:val="single" w:sz="4" w:space="0" w:color="000000"/>
            </w:tcBorders>
          </w:tcPr>
          <w:p w:rsidR="00787CA7" w:rsidRPr="00787CA7" w:rsidRDefault="00787CA7" w:rsidP="00787CA7">
            <w:pPr>
              <w:spacing w:after="0" w:line="240" w:lineRule="auto"/>
              <w:jc w:val="both"/>
              <w:rPr>
                <w:rFonts w:ascii="Liberation Serif" w:hAnsi="Liberation Serif"/>
                <w:sz w:val="24"/>
                <w:szCs w:val="24"/>
              </w:rPr>
            </w:pPr>
            <w:r w:rsidRPr="00787CA7">
              <w:rPr>
                <w:rFonts w:ascii="Liberation Serif" w:hAnsi="Liberation Serif"/>
                <w:sz w:val="24"/>
                <w:szCs w:val="24"/>
              </w:rPr>
              <w:t xml:space="preserve">формирование первоначальных представлений о нравственных основах учебной деятельности, ведущей роли труда в жизни человека и общества; воспитывать уважение к труду и творчеству старших и сверстников; </w:t>
            </w:r>
          </w:p>
          <w:p w:rsidR="00787CA7" w:rsidRPr="00787CA7" w:rsidRDefault="00787CA7" w:rsidP="00787CA7">
            <w:pPr>
              <w:spacing w:after="0" w:line="240" w:lineRule="auto"/>
              <w:ind w:right="78"/>
              <w:jc w:val="both"/>
              <w:rPr>
                <w:rFonts w:ascii="Liberation Serif" w:hAnsi="Liberation Serif"/>
                <w:sz w:val="24"/>
                <w:szCs w:val="24"/>
              </w:rPr>
            </w:pPr>
            <w:r w:rsidRPr="00787CA7">
              <w:rPr>
                <w:rFonts w:ascii="Liberation Serif" w:hAnsi="Liberation Serif"/>
                <w:sz w:val="24"/>
                <w:szCs w:val="24"/>
              </w:rPr>
              <w:t xml:space="preserve">сформировать элементарные представления о профессиях; сформировать начальные навыки коллективной работы; развивать умение проявлять дисциплинированность и последовательность и настойчивость в выполнении учебных и учебно-трудовых задач; </w:t>
            </w:r>
          </w:p>
          <w:p w:rsidR="00787CA7" w:rsidRPr="00787CA7" w:rsidRDefault="00787CA7" w:rsidP="00787CA7">
            <w:pPr>
              <w:spacing w:after="0" w:line="240" w:lineRule="auto"/>
              <w:ind w:right="173"/>
              <w:jc w:val="both"/>
              <w:rPr>
                <w:rFonts w:ascii="Liberation Serif" w:hAnsi="Liberation Serif"/>
                <w:sz w:val="24"/>
                <w:szCs w:val="24"/>
              </w:rPr>
            </w:pPr>
            <w:r w:rsidRPr="00787CA7">
              <w:rPr>
                <w:rFonts w:ascii="Liberation Serif" w:hAnsi="Liberation Serif"/>
                <w:sz w:val="24"/>
                <w:szCs w:val="24"/>
              </w:rPr>
              <w:t xml:space="preserve">формировать бережное отношение к результатам своего труда, труда других людей к школьному имуществу, учебникам, личным вещам  </w:t>
            </w:r>
          </w:p>
        </w:tc>
        <w:tc>
          <w:tcPr>
            <w:tcW w:w="3660" w:type="dxa"/>
            <w:tcBorders>
              <w:top w:val="single" w:sz="4" w:space="0" w:color="000000"/>
              <w:left w:val="single" w:sz="4" w:space="0" w:color="000000"/>
              <w:bottom w:val="single" w:sz="4" w:space="0" w:color="000000"/>
              <w:right w:val="single" w:sz="4" w:space="0" w:color="000000"/>
            </w:tcBorders>
          </w:tcPr>
          <w:p w:rsidR="00787CA7" w:rsidRPr="00787CA7" w:rsidRDefault="00787CA7" w:rsidP="00787CA7">
            <w:pPr>
              <w:spacing w:after="0" w:line="240" w:lineRule="auto"/>
              <w:jc w:val="both"/>
              <w:rPr>
                <w:rFonts w:ascii="Liberation Serif" w:hAnsi="Liberation Serif"/>
                <w:sz w:val="24"/>
                <w:szCs w:val="24"/>
              </w:rPr>
            </w:pPr>
            <w:r w:rsidRPr="00787CA7">
              <w:rPr>
                <w:rFonts w:ascii="Liberation Serif" w:hAnsi="Liberation Serif"/>
                <w:sz w:val="24"/>
                <w:szCs w:val="24"/>
              </w:rPr>
              <w:t xml:space="preserve">экскурсии на предприятия, встречи с представителями различных профессий (урочная, внеурочная, внешкольная); беседа (урочная, внеурочная, внешкольная); </w:t>
            </w:r>
          </w:p>
          <w:p w:rsidR="00787CA7" w:rsidRPr="00787CA7" w:rsidRDefault="00787CA7" w:rsidP="00787CA7">
            <w:pPr>
              <w:spacing w:after="0" w:line="240" w:lineRule="auto"/>
              <w:jc w:val="both"/>
              <w:rPr>
                <w:rFonts w:ascii="Liberation Serif" w:hAnsi="Liberation Serif"/>
                <w:sz w:val="24"/>
                <w:szCs w:val="24"/>
              </w:rPr>
            </w:pPr>
            <w:r w:rsidRPr="00787CA7">
              <w:rPr>
                <w:rFonts w:ascii="Liberation Serif" w:hAnsi="Liberation Serif"/>
                <w:sz w:val="24"/>
                <w:szCs w:val="24"/>
              </w:rPr>
              <w:t xml:space="preserve">сюжетно-ролевые игры (урочная, внеурочная, внешкольная); праздники труда, ярмарки (внеурочная, внешкольная); работа творческих мастерских, трудовые акции (внеурочная, внешкольная); </w:t>
            </w:r>
          </w:p>
        </w:tc>
      </w:tr>
      <w:tr w:rsidR="00787CA7" w:rsidRPr="00787CA7" w:rsidTr="005B77D8">
        <w:trPr>
          <w:trHeight w:val="2770"/>
        </w:trPr>
        <w:tc>
          <w:tcPr>
            <w:tcW w:w="3661" w:type="dxa"/>
            <w:tcBorders>
              <w:top w:val="single" w:sz="4" w:space="0" w:color="000000"/>
              <w:left w:val="single" w:sz="4" w:space="0" w:color="000000"/>
              <w:bottom w:val="single" w:sz="4" w:space="0" w:color="000000"/>
              <w:right w:val="single" w:sz="4" w:space="0" w:color="000000"/>
            </w:tcBorders>
            <w:vAlign w:val="center"/>
          </w:tcPr>
          <w:p w:rsidR="00787CA7" w:rsidRPr="00787CA7" w:rsidRDefault="00787CA7" w:rsidP="00787CA7">
            <w:pPr>
              <w:spacing w:after="0" w:line="240" w:lineRule="auto"/>
              <w:jc w:val="both"/>
              <w:rPr>
                <w:rFonts w:ascii="Liberation Serif" w:hAnsi="Liberation Serif"/>
                <w:sz w:val="24"/>
                <w:szCs w:val="24"/>
              </w:rPr>
            </w:pPr>
            <w:r w:rsidRPr="00787CA7">
              <w:rPr>
                <w:rFonts w:ascii="Liberation Serif" w:hAnsi="Liberation Serif" w:cs="Times New Roman"/>
                <w:b/>
                <w:sz w:val="24"/>
                <w:szCs w:val="24"/>
              </w:rPr>
              <w:lastRenderedPageBreak/>
              <w:t xml:space="preserve">Воспитание ценностного отношения к прекрасному, </w:t>
            </w:r>
          </w:p>
          <w:p w:rsidR="00787CA7" w:rsidRPr="00787CA7" w:rsidRDefault="00787CA7" w:rsidP="00787CA7">
            <w:pPr>
              <w:spacing w:after="0" w:line="240" w:lineRule="auto"/>
              <w:jc w:val="both"/>
              <w:rPr>
                <w:rFonts w:ascii="Liberation Serif" w:hAnsi="Liberation Serif"/>
                <w:sz w:val="24"/>
                <w:szCs w:val="24"/>
              </w:rPr>
            </w:pPr>
            <w:r w:rsidRPr="00787CA7">
              <w:rPr>
                <w:rFonts w:ascii="Liberation Serif" w:hAnsi="Liberation Serif" w:cs="Times New Roman"/>
                <w:b/>
                <w:sz w:val="24"/>
                <w:szCs w:val="24"/>
              </w:rPr>
              <w:t xml:space="preserve">формирование представлений об эстетических идеалах и </w:t>
            </w:r>
          </w:p>
          <w:p w:rsidR="00787CA7" w:rsidRPr="00787CA7" w:rsidRDefault="00787CA7" w:rsidP="00787CA7">
            <w:pPr>
              <w:spacing w:after="0" w:line="240" w:lineRule="auto"/>
              <w:jc w:val="both"/>
              <w:rPr>
                <w:rFonts w:ascii="Liberation Serif" w:hAnsi="Liberation Serif"/>
                <w:sz w:val="24"/>
                <w:szCs w:val="24"/>
              </w:rPr>
            </w:pPr>
            <w:r w:rsidRPr="00787CA7">
              <w:rPr>
                <w:rFonts w:ascii="Liberation Serif" w:hAnsi="Liberation Serif" w:cs="Times New Roman"/>
                <w:b/>
                <w:sz w:val="24"/>
                <w:szCs w:val="24"/>
              </w:rPr>
              <w:t xml:space="preserve">ценностях (эстетическое воспитание) </w:t>
            </w:r>
          </w:p>
        </w:tc>
        <w:tc>
          <w:tcPr>
            <w:tcW w:w="3659" w:type="dxa"/>
            <w:tcBorders>
              <w:top w:val="single" w:sz="4" w:space="0" w:color="000000"/>
              <w:left w:val="single" w:sz="4" w:space="0" w:color="000000"/>
              <w:bottom w:val="single" w:sz="4" w:space="0" w:color="000000"/>
              <w:right w:val="single" w:sz="4" w:space="0" w:color="000000"/>
            </w:tcBorders>
          </w:tcPr>
          <w:p w:rsidR="00787CA7" w:rsidRPr="00787CA7" w:rsidRDefault="00787CA7" w:rsidP="00787CA7">
            <w:pPr>
              <w:spacing w:after="0" w:line="240" w:lineRule="auto"/>
              <w:jc w:val="both"/>
              <w:rPr>
                <w:rFonts w:ascii="Liberation Serif" w:hAnsi="Liberation Serif"/>
                <w:sz w:val="24"/>
                <w:szCs w:val="24"/>
              </w:rPr>
            </w:pPr>
            <w:r w:rsidRPr="00787CA7">
              <w:rPr>
                <w:rFonts w:ascii="Liberation Serif" w:hAnsi="Liberation Serif"/>
                <w:sz w:val="24"/>
                <w:szCs w:val="24"/>
              </w:rPr>
              <w:t xml:space="preserve">сформировать элементарные представления об эстетических идеалах и ценностях; сформировать представления о душевной и физической красоте человека; </w:t>
            </w:r>
          </w:p>
          <w:p w:rsidR="00787CA7" w:rsidRPr="00787CA7" w:rsidRDefault="00787CA7" w:rsidP="00787CA7">
            <w:pPr>
              <w:spacing w:after="0" w:line="240" w:lineRule="auto"/>
              <w:jc w:val="both"/>
              <w:rPr>
                <w:rFonts w:ascii="Liberation Serif" w:hAnsi="Liberation Serif"/>
                <w:sz w:val="24"/>
                <w:szCs w:val="24"/>
              </w:rPr>
            </w:pPr>
            <w:r w:rsidRPr="00787CA7">
              <w:rPr>
                <w:rFonts w:ascii="Liberation Serif" w:hAnsi="Liberation Serif"/>
                <w:sz w:val="24"/>
                <w:szCs w:val="24"/>
              </w:rPr>
              <w:t xml:space="preserve">сформировать эстетические идеалы, развивать чувства прекрасного, умение видеть красоту природы, труда и </w:t>
            </w:r>
          </w:p>
        </w:tc>
        <w:tc>
          <w:tcPr>
            <w:tcW w:w="3660" w:type="dxa"/>
            <w:tcBorders>
              <w:top w:val="single" w:sz="4" w:space="0" w:color="000000"/>
              <w:left w:val="single" w:sz="4" w:space="0" w:color="000000"/>
              <w:bottom w:val="single" w:sz="4" w:space="0" w:color="000000"/>
              <w:right w:val="single" w:sz="4" w:space="0" w:color="000000"/>
            </w:tcBorders>
          </w:tcPr>
          <w:p w:rsidR="00787CA7" w:rsidRPr="00787CA7" w:rsidRDefault="00787CA7" w:rsidP="00787CA7">
            <w:pPr>
              <w:spacing w:after="0" w:line="240" w:lineRule="auto"/>
              <w:ind w:right="280"/>
              <w:jc w:val="both"/>
              <w:rPr>
                <w:rFonts w:ascii="Liberation Serif" w:hAnsi="Liberation Serif"/>
                <w:sz w:val="24"/>
                <w:szCs w:val="24"/>
              </w:rPr>
            </w:pPr>
            <w:r w:rsidRPr="00787CA7">
              <w:rPr>
                <w:rFonts w:ascii="Liberation Serif" w:hAnsi="Liberation Serif"/>
                <w:sz w:val="24"/>
                <w:szCs w:val="24"/>
              </w:rPr>
              <w:t xml:space="preserve">предметные уроки (урочная); беседа, просмотр учебных фильмов (урочная, внеурочная, внешкольная); экскурсии к памятникам зодчества и на объекты современной архитектуры, посещение музеев, выставок (внеурочная, внешкольная); посещение художественных </w:t>
            </w:r>
          </w:p>
        </w:tc>
      </w:tr>
      <w:tr w:rsidR="00787CA7" w:rsidRPr="00787CA7" w:rsidTr="005B77D8">
        <w:trPr>
          <w:trHeight w:val="3046"/>
        </w:trPr>
        <w:tc>
          <w:tcPr>
            <w:tcW w:w="3661" w:type="dxa"/>
            <w:tcBorders>
              <w:top w:val="single" w:sz="4" w:space="0" w:color="000000"/>
              <w:left w:val="single" w:sz="4" w:space="0" w:color="000000"/>
              <w:bottom w:val="single" w:sz="4" w:space="0" w:color="000000"/>
              <w:right w:val="single" w:sz="4" w:space="0" w:color="000000"/>
            </w:tcBorders>
          </w:tcPr>
          <w:p w:rsidR="00787CA7" w:rsidRPr="00787CA7" w:rsidRDefault="00787CA7" w:rsidP="00787CA7">
            <w:pPr>
              <w:spacing w:after="0" w:line="240" w:lineRule="auto"/>
              <w:jc w:val="both"/>
              <w:rPr>
                <w:rFonts w:ascii="Liberation Serif" w:hAnsi="Liberation Serif"/>
                <w:sz w:val="24"/>
                <w:szCs w:val="24"/>
              </w:rPr>
            </w:pPr>
          </w:p>
        </w:tc>
        <w:tc>
          <w:tcPr>
            <w:tcW w:w="3659" w:type="dxa"/>
            <w:tcBorders>
              <w:top w:val="single" w:sz="4" w:space="0" w:color="000000"/>
              <w:left w:val="single" w:sz="4" w:space="0" w:color="000000"/>
              <w:bottom w:val="single" w:sz="4" w:space="0" w:color="000000"/>
              <w:right w:val="single" w:sz="4" w:space="0" w:color="000000"/>
            </w:tcBorders>
          </w:tcPr>
          <w:p w:rsidR="00787CA7" w:rsidRPr="00787CA7" w:rsidRDefault="00787CA7" w:rsidP="00787CA7">
            <w:pPr>
              <w:spacing w:after="0" w:line="240" w:lineRule="auto"/>
              <w:jc w:val="both"/>
              <w:rPr>
                <w:rFonts w:ascii="Liberation Serif" w:hAnsi="Liberation Serif"/>
                <w:sz w:val="24"/>
                <w:szCs w:val="24"/>
              </w:rPr>
            </w:pPr>
            <w:r w:rsidRPr="00787CA7">
              <w:rPr>
                <w:rFonts w:ascii="Liberation Serif" w:hAnsi="Liberation Serif"/>
                <w:sz w:val="24"/>
                <w:szCs w:val="24"/>
              </w:rPr>
              <w:t xml:space="preserve">творчества; </w:t>
            </w:r>
          </w:p>
          <w:p w:rsidR="00787CA7" w:rsidRPr="00787CA7" w:rsidRDefault="00787CA7" w:rsidP="00787CA7">
            <w:pPr>
              <w:spacing w:after="0" w:line="240" w:lineRule="auto"/>
              <w:ind w:right="166"/>
              <w:jc w:val="both"/>
              <w:rPr>
                <w:rFonts w:ascii="Liberation Serif" w:hAnsi="Liberation Serif"/>
                <w:sz w:val="24"/>
                <w:szCs w:val="24"/>
              </w:rPr>
            </w:pPr>
            <w:r w:rsidRPr="00787CA7">
              <w:rPr>
                <w:rFonts w:ascii="Liberation Serif" w:hAnsi="Liberation Serif"/>
                <w:sz w:val="24"/>
                <w:szCs w:val="24"/>
              </w:rPr>
              <w:t xml:space="preserve">развивать интерес к чтению, произведениям искусства, детским спектаклям, концертам, выставкам, музыке; развивать интерес к занятиям художественным творчеством; развивать стремление к опрятному внешнему виду </w:t>
            </w:r>
          </w:p>
        </w:tc>
        <w:tc>
          <w:tcPr>
            <w:tcW w:w="3660" w:type="dxa"/>
            <w:tcBorders>
              <w:top w:val="single" w:sz="4" w:space="0" w:color="000000"/>
              <w:left w:val="single" w:sz="4" w:space="0" w:color="000000"/>
              <w:bottom w:val="single" w:sz="4" w:space="0" w:color="000000"/>
              <w:right w:val="single" w:sz="4" w:space="0" w:color="000000"/>
            </w:tcBorders>
          </w:tcPr>
          <w:p w:rsidR="00787CA7" w:rsidRPr="00787CA7" w:rsidRDefault="00787CA7" w:rsidP="00787CA7">
            <w:pPr>
              <w:spacing w:after="0" w:line="240" w:lineRule="auto"/>
              <w:jc w:val="both"/>
              <w:rPr>
                <w:rFonts w:ascii="Liberation Serif" w:hAnsi="Liberation Serif"/>
                <w:sz w:val="24"/>
                <w:szCs w:val="24"/>
              </w:rPr>
            </w:pPr>
            <w:r w:rsidRPr="00787CA7">
              <w:rPr>
                <w:rFonts w:ascii="Liberation Serif" w:hAnsi="Liberation Serif"/>
                <w:sz w:val="24"/>
                <w:szCs w:val="24"/>
              </w:rPr>
              <w:t xml:space="preserve">мастерских, ярмарок, фестивалей народного творчества, тематических выставок </w:t>
            </w:r>
          </w:p>
          <w:p w:rsidR="00787CA7" w:rsidRPr="00787CA7" w:rsidRDefault="00787CA7" w:rsidP="00787CA7">
            <w:pPr>
              <w:spacing w:after="0" w:line="240" w:lineRule="auto"/>
              <w:ind w:right="510"/>
              <w:jc w:val="both"/>
              <w:rPr>
                <w:rFonts w:ascii="Liberation Serif" w:hAnsi="Liberation Serif"/>
                <w:sz w:val="24"/>
                <w:szCs w:val="24"/>
              </w:rPr>
            </w:pPr>
            <w:r w:rsidRPr="00787CA7">
              <w:rPr>
                <w:rFonts w:ascii="Liberation Serif" w:hAnsi="Liberation Serif"/>
                <w:sz w:val="24"/>
                <w:szCs w:val="24"/>
              </w:rPr>
              <w:t xml:space="preserve">(внеурочная); проведение выставок художественного творчества, музыкальных вечеров (внеурочная, внешкольная) участие в художественном оформлении помещений </w:t>
            </w:r>
          </w:p>
          <w:p w:rsidR="00787CA7" w:rsidRPr="00787CA7" w:rsidRDefault="00787CA7" w:rsidP="00787CA7">
            <w:pPr>
              <w:spacing w:after="0" w:line="240" w:lineRule="auto"/>
              <w:jc w:val="both"/>
              <w:rPr>
                <w:rFonts w:ascii="Liberation Serif" w:hAnsi="Liberation Serif"/>
                <w:sz w:val="24"/>
                <w:szCs w:val="24"/>
              </w:rPr>
            </w:pPr>
            <w:r w:rsidRPr="00787CA7">
              <w:rPr>
                <w:rFonts w:ascii="Liberation Serif" w:hAnsi="Liberation Serif"/>
                <w:sz w:val="24"/>
                <w:szCs w:val="24"/>
              </w:rPr>
              <w:t xml:space="preserve">(внеурочная, внешкольная). </w:t>
            </w:r>
          </w:p>
        </w:tc>
      </w:tr>
    </w:tbl>
    <w:p w:rsidR="00787CA7" w:rsidRPr="00787CA7" w:rsidRDefault="00787CA7" w:rsidP="00787CA7">
      <w:pPr>
        <w:spacing w:after="0" w:line="240" w:lineRule="auto"/>
        <w:ind w:left="983"/>
        <w:jc w:val="both"/>
        <w:rPr>
          <w:rFonts w:ascii="Liberation Serif" w:hAnsi="Liberation Serif"/>
          <w:sz w:val="24"/>
          <w:szCs w:val="24"/>
        </w:rPr>
      </w:pPr>
    </w:p>
    <w:p w:rsidR="00787CA7" w:rsidRPr="00787CA7" w:rsidRDefault="00787CA7" w:rsidP="005B77D8">
      <w:pPr>
        <w:spacing w:after="0" w:line="240" w:lineRule="auto"/>
        <w:ind w:right="147"/>
        <w:jc w:val="both"/>
        <w:rPr>
          <w:rFonts w:ascii="Liberation Serif" w:hAnsi="Liberation Serif"/>
          <w:sz w:val="24"/>
          <w:szCs w:val="24"/>
        </w:rPr>
      </w:pPr>
      <w:r w:rsidRPr="00787CA7">
        <w:rPr>
          <w:rFonts w:ascii="Liberation Serif" w:hAnsi="Liberation Serif" w:cs="Times New Roman"/>
          <w:b/>
          <w:sz w:val="24"/>
          <w:szCs w:val="24"/>
        </w:rPr>
        <w:t>Условия реализации основных направлений духовно-нравственного развития обучающихся с умственной отсталостью (интеллектуальными нарушениями)</w:t>
      </w:r>
    </w:p>
    <w:p w:rsidR="00787CA7" w:rsidRPr="00787CA7" w:rsidRDefault="00787CA7" w:rsidP="00787CA7">
      <w:pPr>
        <w:spacing w:after="0" w:line="240" w:lineRule="auto"/>
        <w:ind w:left="345" w:right="140" w:firstLine="708"/>
        <w:jc w:val="both"/>
        <w:rPr>
          <w:rFonts w:ascii="Liberation Serif" w:hAnsi="Liberation Serif"/>
          <w:sz w:val="24"/>
          <w:szCs w:val="24"/>
        </w:rPr>
      </w:pPr>
      <w:r w:rsidRPr="00787CA7">
        <w:rPr>
          <w:rFonts w:ascii="Liberation Serif" w:hAnsi="Liberation Serif"/>
          <w:sz w:val="24"/>
          <w:szCs w:val="24"/>
        </w:rPr>
        <w:t xml:space="preserve">Направления коррекционно-воспитательной работы по духовно-нравственному развитию обучающихся с умственной отсталостью (интеллектуальными нарушениями) реализуются как во внеурочной деятельности, так и в процессе изучения всех учебных предметов.   </w:t>
      </w:r>
    </w:p>
    <w:p w:rsidR="00787CA7" w:rsidRPr="00787CA7" w:rsidRDefault="00787CA7" w:rsidP="00787CA7">
      <w:pPr>
        <w:spacing w:after="0" w:line="240" w:lineRule="auto"/>
        <w:ind w:left="345" w:right="140" w:firstLine="708"/>
        <w:jc w:val="both"/>
        <w:rPr>
          <w:rFonts w:ascii="Liberation Serif" w:hAnsi="Liberation Serif"/>
          <w:sz w:val="24"/>
          <w:szCs w:val="24"/>
        </w:rPr>
      </w:pPr>
      <w:r w:rsidRPr="00787CA7">
        <w:rPr>
          <w:rFonts w:ascii="Liberation Serif" w:hAnsi="Liberation Serif"/>
          <w:sz w:val="24"/>
          <w:szCs w:val="24"/>
        </w:rPr>
        <w:t xml:space="preserve">Содержание и используемые формы работы должны соответствовать возрастным особенностям обучающихся, уровню их интеллектуального развития, а также предусматривать учет психофизиологических особенностей и возможностей детей и подростков. </w:t>
      </w:r>
    </w:p>
    <w:p w:rsidR="00787CA7" w:rsidRPr="00787CA7" w:rsidRDefault="00787CA7" w:rsidP="00787CA7">
      <w:pPr>
        <w:spacing w:after="0" w:line="240" w:lineRule="auto"/>
        <w:ind w:left="1068"/>
        <w:jc w:val="both"/>
        <w:rPr>
          <w:rFonts w:ascii="Liberation Serif" w:hAnsi="Liberation Serif"/>
          <w:sz w:val="24"/>
          <w:szCs w:val="24"/>
        </w:rPr>
      </w:pPr>
    </w:p>
    <w:p w:rsidR="00787CA7" w:rsidRPr="00787CA7" w:rsidRDefault="00787CA7" w:rsidP="00787CA7">
      <w:pPr>
        <w:numPr>
          <w:ilvl w:val="2"/>
          <w:numId w:val="146"/>
        </w:numPr>
        <w:suppressAutoHyphens w:val="0"/>
        <w:spacing w:after="0" w:line="240" w:lineRule="auto"/>
        <w:ind w:right="137" w:hanging="348"/>
        <w:jc w:val="both"/>
        <w:rPr>
          <w:rFonts w:ascii="Liberation Serif" w:hAnsi="Liberation Serif"/>
          <w:sz w:val="24"/>
          <w:szCs w:val="24"/>
        </w:rPr>
      </w:pPr>
      <w:r w:rsidRPr="00787CA7">
        <w:rPr>
          <w:rFonts w:ascii="Liberation Serif" w:hAnsi="Liberation Serif" w:cs="Times New Roman"/>
          <w:b/>
          <w:sz w:val="24"/>
          <w:szCs w:val="24"/>
        </w:rPr>
        <w:t xml:space="preserve">Совместная деятельность общеобразовательной организации, семьи и общественности по духовно-нравственному развитию обучающихся </w:t>
      </w:r>
    </w:p>
    <w:p w:rsidR="00787CA7" w:rsidRPr="00787CA7" w:rsidRDefault="00787CA7" w:rsidP="00787CA7">
      <w:pPr>
        <w:spacing w:after="0" w:line="240" w:lineRule="auto"/>
        <w:ind w:left="355" w:right="140"/>
        <w:jc w:val="both"/>
        <w:rPr>
          <w:rFonts w:ascii="Liberation Serif" w:hAnsi="Liberation Serif"/>
          <w:sz w:val="24"/>
          <w:szCs w:val="24"/>
        </w:rPr>
      </w:pPr>
      <w:r w:rsidRPr="00787CA7">
        <w:rPr>
          <w:rFonts w:ascii="Liberation Serif" w:hAnsi="Liberation Serif"/>
          <w:sz w:val="24"/>
          <w:szCs w:val="24"/>
        </w:rPr>
        <w:t xml:space="preserve"> Духовно-нравственное развитие обучающихся с умственной отсталостью (интеллектуальными нарушениями) осуществляются не только </w:t>
      </w:r>
      <w:r w:rsidR="005B77D8">
        <w:rPr>
          <w:rFonts w:ascii="Liberation Serif" w:hAnsi="Liberation Serif"/>
          <w:sz w:val="24"/>
          <w:szCs w:val="24"/>
        </w:rPr>
        <w:t>ГБОУ СО «Екатеринбургская школа № 1»</w:t>
      </w:r>
      <w:r w:rsidRPr="00787CA7">
        <w:rPr>
          <w:rFonts w:ascii="Liberation Serif" w:hAnsi="Liberation Serif"/>
          <w:sz w:val="24"/>
          <w:szCs w:val="24"/>
        </w:rPr>
        <w:t xml:space="preserve">, но и семьёй. Взаимодействие общеобразовательной организации и семьи имеет решающее значение для осуществления духовно-нравственного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  Таким образом, важным условием эффективной реализации задач духовно-нравственного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w:t>
      </w:r>
      <w:r w:rsidR="005B77D8">
        <w:rPr>
          <w:rFonts w:ascii="Liberation Serif" w:hAnsi="Liberation Serif"/>
          <w:sz w:val="24"/>
          <w:szCs w:val="24"/>
        </w:rPr>
        <w:t>ОО</w:t>
      </w:r>
      <w:r w:rsidRPr="00787CA7">
        <w:rPr>
          <w:rFonts w:ascii="Liberation Serif" w:hAnsi="Liberation Serif"/>
          <w:sz w:val="24"/>
          <w:szCs w:val="24"/>
        </w:rPr>
        <w:t xml:space="preserve">. </w:t>
      </w:r>
    </w:p>
    <w:p w:rsidR="00787CA7" w:rsidRPr="00787CA7" w:rsidRDefault="00787CA7" w:rsidP="00787CA7">
      <w:pPr>
        <w:spacing w:after="0" w:line="240" w:lineRule="auto"/>
        <w:ind w:left="360"/>
        <w:jc w:val="both"/>
        <w:rPr>
          <w:rFonts w:ascii="Liberation Serif" w:hAnsi="Liberation Serif"/>
          <w:sz w:val="24"/>
          <w:szCs w:val="24"/>
        </w:rPr>
      </w:pPr>
    </w:p>
    <w:p w:rsidR="00787CA7" w:rsidRPr="00787CA7" w:rsidRDefault="00787CA7" w:rsidP="00787CA7">
      <w:pPr>
        <w:numPr>
          <w:ilvl w:val="2"/>
          <w:numId w:val="146"/>
        </w:numPr>
        <w:suppressAutoHyphens w:val="0"/>
        <w:spacing w:after="0" w:line="240" w:lineRule="auto"/>
        <w:ind w:right="137" w:hanging="348"/>
        <w:jc w:val="both"/>
        <w:rPr>
          <w:rFonts w:ascii="Liberation Serif" w:hAnsi="Liberation Serif"/>
          <w:sz w:val="24"/>
          <w:szCs w:val="24"/>
        </w:rPr>
      </w:pPr>
      <w:r w:rsidRPr="00787CA7">
        <w:rPr>
          <w:rFonts w:ascii="Liberation Serif" w:hAnsi="Liberation Serif" w:cs="Times New Roman"/>
          <w:b/>
          <w:sz w:val="24"/>
          <w:szCs w:val="24"/>
        </w:rPr>
        <w:t xml:space="preserve">Повышение педагогической культуры родителей (законных представителей) обучающихся </w:t>
      </w:r>
    </w:p>
    <w:p w:rsidR="00787CA7" w:rsidRPr="00787CA7" w:rsidRDefault="00787CA7" w:rsidP="00787CA7">
      <w:pPr>
        <w:spacing w:after="0" w:line="240" w:lineRule="auto"/>
        <w:ind w:left="345" w:right="140" w:firstLine="708"/>
        <w:jc w:val="both"/>
        <w:rPr>
          <w:rFonts w:ascii="Liberation Serif" w:hAnsi="Liberation Serif"/>
          <w:sz w:val="24"/>
          <w:szCs w:val="24"/>
        </w:rPr>
      </w:pPr>
      <w:r w:rsidRPr="00787CA7">
        <w:rPr>
          <w:rFonts w:ascii="Liberation Serif" w:hAnsi="Liberation Serif"/>
          <w:sz w:val="24"/>
          <w:szCs w:val="24"/>
        </w:rPr>
        <w:t xml:space="preserve">Педагогическая культура родителей (законных представителей) обучающихся с умственной отсталостью (интеллектуальными нарушениями) — один из самых действенных факторов их духовнонравственного развития.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обучающихся.    </w:t>
      </w:r>
    </w:p>
    <w:p w:rsidR="00787CA7" w:rsidRPr="00787CA7" w:rsidRDefault="00787CA7" w:rsidP="00787CA7">
      <w:pPr>
        <w:spacing w:after="0" w:line="240" w:lineRule="auto"/>
        <w:ind w:left="345" w:right="140" w:firstLine="708"/>
        <w:jc w:val="both"/>
        <w:rPr>
          <w:rFonts w:ascii="Liberation Serif" w:hAnsi="Liberation Serif"/>
          <w:sz w:val="24"/>
          <w:szCs w:val="24"/>
        </w:rPr>
      </w:pPr>
      <w:r w:rsidRPr="00787CA7">
        <w:rPr>
          <w:rFonts w:ascii="Liberation Serif" w:hAnsi="Liberation Serif"/>
          <w:sz w:val="24"/>
          <w:szCs w:val="24"/>
        </w:rPr>
        <w:lastRenderedPageBreak/>
        <w:t xml:space="preserve">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 </w:t>
      </w:r>
    </w:p>
    <w:p w:rsidR="00787CA7" w:rsidRPr="00787CA7" w:rsidRDefault="00787CA7" w:rsidP="00787CA7">
      <w:pPr>
        <w:spacing w:after="0" w:line="240" w:lineRule="auto"/>
        <w:ind w:left="345" w:right="140" w:firstLine="708"/>
        <w:jc w:val="both"/>
        <w:rPr>
          <w:rFonts w:ascii="Liberation Serif" w:hAnsi="Liberation Serif"/>
          <w:sz w:val="24"/>
          <w:szCs w:val="24"/>
        </w:rPr>
      </w:pPr>
      <w:r w:rsidRPr="00787CA7">
        <w:rPr>
          <w:rFonts w:ascii="Liberation Serif" w:hAnsi="Liberation Serif"/>
          <w:sz w:val="24"/>
          <w:szCs w:val="24"/>
        </w:rPr>
        <w:t xml:space="preserve">Система работы </w:t>
      </w:r>
      <w:r w:rsidR="005B77D8">
        <w:rPr>
          <w:rFonts w:ascii="Liberation Serif" w:hAnsi="Liberation Serif"/>
          <w:sz w:val="24"/>
          <w:szCs w:val="24"/>
        </w:rPr>
        <w:t>ОО</w:t>
      </w:r>
      <w:r w:rsidRPr="00787CA7">
        <w:rPr>
          <w:rFonts w:ascii="Liberation Serif" w:hAnsi="Liberation Serif"/>
          <w:sz w:val="24"/>
          <w:szCs w:val="24"/>
        </w:rPr>
        <w:t xml:space="preserve"> по повышению педагогической культуры родителей (законных представителей) в обеспечении духовно нравственного развития обучающихся должна быть основана на следующих принципах:  </w:t>
      </w:r>
    </w:p>
    <w:p w:rsidR="00787CA7" w:rsidRPr="00787CA7" w:rsidRDefault="00787CA7" w:rsidP="00787CA7">
      <w:pPr>
        <w:numPr>
          <w:ilvl w:val="0"/>
          <w:numId w:val="145"/>
        </w:numPr>
        <w:suppressAutoHyphens w:val="0"/>
        <w:spacing w:after="0" w:line="240" w:lineRule="auto"/>
        <w:ind w:right="140" w:hanging="360"/>
        <w:jc w:val="both"/>
        <w:rPr>
          <w:rFonts w:ascii="Liberation Serif" w:hAnsi="Liberation Serif"/>
          <w:sz w:val="24"/>
          <w:szCs w:val="24"/>
        </w:rPr>
      </w:pPr>
      <w:r w:rsidRPr="00787CA7">
        <w:rPr>
          <w:rFonts w:ascii="Liberation Serif" w:hAnsi="Liberation Serif"/>
          <w:sz w:val="24"/>
          <w:szCs w:val="24"/>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787CA7" w:rsidRPr="00787CA7" w:rsidRDefault="00787CA7" w:rsidP="00787CA7">
      <w:pPr>
        <w:numPr>
          <w:ilvl w:val="0"/>
          <w:numId w:val="145"/>
        </w:numPr>
        <w:suppressAutoHyphens w:val="0"/>
        <w:spacing w:after="0" w:line="240" w:lineRule="auto"/>
        <w:ind w:right="140" w:hanging="360"/>
        <w:jc w:val="both"/>
        <w:rPr>
          <w:rFonts w:ascii="Liberation Serif" w:hAnsi="Liberation Serif"/>
          <w:sz w:val="24"/>
          <w:szCs w:val="24"/>
        </w:rPr>
      </w:pPr>
      <w:r w:rsidRPr="00787CA7">
        <w:rPr>
          <w:rFonts w:ascii="Liberation Serif" w:hAnsi="Liberation Serif"/>
          <w:sz w:val="24"/>
          <w:szCs w:val="24"/>
        </w:rPr>
        <w:t xml:space="preserve">сочетание педагогического просвещения с педагогическим самообразованием родителей (законных представителей);   </w:t>
      </w:r>
    </w:p>
    <w:p w:rsidR="00787CA7" w:rsidRPr="00787CA7" w:rsidRDefault="00787CA7" w:rsidP="00787CA7">
      <w:pPr>
        <w:numPr>
          <w:ilvl w:val="0"/>
          <w:numId w:val="145"/>
        </w:numPr>
        <w:suppressAutoHyphens w:val="0"/>
        <w:spacing w:after="0" w:line="240" w:lineRule="auto"/>
        <w:ind w:right="140" w:hanging="360"/>
        <w:jc w:val="both"/>
        <w:rPr>
          <w:rFonts w:ascii="Liberation Serif" w:hAnsi="Liberation Serif"/>
          <w:sz w:val="24"/>
          <w:szCs w:val="24"/>
        </w:rPr>
      </w:pPr>
      <w:r w:rsidRPr="00787CA7">
        <w:rPr>
          <w:rFonts w:ascii="Liberation Serif" w:hAnsi="Liberation Serif"/>
          <w:sz w:val="24"/>
          <w:szCs w:val="24"/>
        </w:rPr>
        <w:t xml:space="preserve">педагогическое внимание, уважение и требовательность к родителям (законным представителям);   </w:t>
      </w:r>
    </w:p>
    <w:p w:rsidR="00787CA7" w:rsidRPr="00787CA7" w:rsidRDefault="00787CA7" w:rsidP="00787CA7">
      <w:pPr>
        <w:numPr>
          <w:ilvl w:val="0"/>
          <w:numId w:val="145"/>
        </w:numPr>
        <w:suppressAutoHyphens w:val="0"/>
        <w:spacing w:after="0" w:line="240" w:lineRule="auto"/>
        <w:ind w:right="140" w:hanging="360"/>
        <w:jc w:val="both"/>
        <w:rPr>
          <w:rFonts w:ascii="Liberation Serif" w:hAnsi="Liberation Serif"/>
          <w:sz w:val="24"/>
          <w:szCs w:val="24"/>
        </w:rPr>
      </w:pPr>
      <w:r w:rsidRPr="00787CA7">
        <w:rPr>
          <w:rFonts w:ascii="Liberation Serif" w:hAnsi="Liberation Serif"/>
          <w:sz w:val="24"/>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77D8" w:rsidRDefault="00787CA7" w:rsidP="00787CA7">
      <w:pPr>
        <w:numPr>
          <w:ilvl w:val="0"/>
          <w:numId w:val="145"/>
        </w:numPr>
        <w:suppressAutoHyphens w:val="0"/>
        <w:spacing w:after="0" w:line="240" w:lineRule="auto"/>
        <w:ind w:right="140" w:hanging="360"/>
        <w:jc w:val="both"/>
        <w:rPr>
          <w:rFonts w:ascii="Liberation Serif" w:hAnsi="Liberation Serif"/>
          <w:sz w:val="24"/>
          <w:szCs w:val="24"/>
        </w:rPr>
      </w:pPr>
      <w:r w:rsidRPr="00787CA7">
        <w:rPr>
          <w:rFonts w:ascii="Liberation Serif" w:hAnsi="Liberation Serif"/>
          <w:sz w:val="24"/>
          <w:szCs w:val="24"/>
        </w:rPr>
        <w:t xml:space="preserve">содействие родителям (законным представителям) в решении индивидуальных проблем воспитания детей; </w:t>
      </w:r>
    </w:p>
    <w:p w:rsidR="00787CA7" w:rsidRPr="00787CA7" w:rsidRDefault="00787CA7" w:rsidP="00787CA7">
      <w:pPr>
        <w:numPr>
          <w:ilvl w:val="0"/>
          <w:numId w:val="145"/>
        </w:numPr>
        <w:suppressAutoHyphens w:val="0"/>
        <w:spacing w:after="0" w:line="240" w:lineRule="auto"/>
        <w:ind w:right="140" w:hanging="360"/>
        <w:jc w:val="both"/>
        <w:rPr>
          <w:rFonts w:ascii="Liberation Serif" w:hAnsi="Liberation Serif"/>
          <w:sz w:val="24"/>
          <w:szCs w:val="24"/>
        </w:rPr>
      </w:pPr>
      <w:r w:rsidRPr="00787CA7">
        <w:rPr>
          <w:rFonts w:ascii="Liberation Serif" w:hAnsi="Liberation Serif"/>
          <w:sz w:val="24"/>
          <w:szCs w:val="24"/>
        </w:rPr>
        <w:t xml:space="preserve">опора на положительный опыт семейного воспитания.    </w:t>
      </w:r>
    </w:p>
    <w:p w:rsidR="00787CA7" w:rsidRPr="00787CA7" w:rsidRDefault="00787CA7" w:rsidP="00787CA7">
      <w:pPr>
        <w:spacing w:after="0" w:line="240" w:lineRule="auto"/>
        <w:ind w:left="345" w:right="135" w:firstLine="708"/>
        <w:jc w:val="both"/>
        <w:rPr>
          <w:rFonts w:ascii="Liberation Serif" w:hAnsi="Liberation Serif"/>
          <w:sz w:val="24"/>
          <w:szCs w:val="24"/>
        </w:rPr>
      </w:pPr>
      <w:r w:rsidRPr="00787CA7">
        <w:rPr>
          <w:rFonts w:ascii="Liberation Serif" w:hAnsi="Liberation Serif"/>
          <w:color w:val="000009"/>
          <w:sz w:val="24"/>
          <w:szCs w:val="24"/>
        </w:rPr>
        <w:t xml:space="preserve">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 </w:t>
      </w:r>
    </w:p>
    <w:p w:rsidR="00787CA7" w:rsidRPr="00787CA7" w:rsidRDefault="00787CA7" w:rsidP="005B77D8">
      <w:pPr>
        <w:spacing w:after="0" w:line="240" w:lineRule="auto"/>
        <w:ind w:left="355" w:right="140" w:firstLine="353"/>
        <w:jc w:val="both"/>
        <w:rPr>
          <w:rFonts w:ascii="Liberation Serif" w:hAnsi="Liberation Serif"/>
          <w:sz w:val="24"/>
          <w:szCs w:val="24"/>
        </w:rPr>
      </w:pPr>
      <w:r w:rsidRPr="00787CA7">
        <w:rPr>
          <w:rFonts w:ascii="Liberation Serif" w:hAnsi="Liberation Serif"/>
          <w:sz w:val="24"/>
          <w:szCs w:val="24"/>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w:t>
      </w:r>
      <w:r w:rsidR="005B77D8">
        <w:rPr>
          <w:rFonts w:ascii="Liberation Serif" w:hAnsi="Liberation Serif"/>
          <w:sz w:val="24"/>
          <w:szCs w:val="24"/>
        </w:rPr>
        <w:t>ГБОУ СО «Екатеринбургская школа № 1»</w:t>
      </w:r>
      <w:r w:rsidRPr="00787CA7">
        <w:rPr>
          <w:rFonts w:ascii="Liberation Serif" w:hAnsi="Liberation Serif"/>
          <w:sz w:val="24"/>
          <w:szCs w:val="24"/>
        </w:rPr>
        <w:t xml:space="preserve">. Работа с родителями (законными представителями), как правило, должна предшествовать работе с обучающимися и подготавливать к ней.  </w:t>
      </w:r>
    </w:p>
    <w:p w:rsidR="00787CA7" w:rsidRPr="00787CA7" w:rsidRDefault="00787CA7" w:rsidP="00787CA7">
      <w:pPr>
        <w:spacing w:after="0" w:line="240" w:lineRule="auto"/>
        <w:ind w:left="345" w:right="140" w:firstLine="708"/>
        <w:jc w:val="both"/>
        <w:rPr>
          <w:rFonts w:ascii="Liberation Serif" w:hAnsi="Liberation Serif"/>
          <w:sz w:val="24"/>
          <w:szCs w:val="24"/>
        </w:rPr>
      </w:pPr>
      <w:r w:rsidRPr="00787CA7">
        <w:rPr>
          <w:rFonts w:ascii="Liberation Serif" w:hAnsi="Liberation Serif"/>
          <w:sz w:val="24"/>
          <w:szCs w:val="24"/>
        </w:rPr>
        <w:t xml:space="preserve">В системе повышения педагогической культуры родителей (законных представителей) могут быть использованы различные формы работы (родительское собрание, родительская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  </w:t>
      </w:r>
    </w:p>
    <w:p w:rsidR="00787CA7" w:rsidRPr="00787CA7" w:rsidRDefault="00787CA7" w:rsidP="00787CA7">
      <w:pPr>
        <w:spacing w:after="0" w:line="240" w:lineRule="auto"/>
        <w:ind w:left="1068"/>
        <w:jc w:val="both"/>
        <w:rPr>
          <w:rFonts w:ascii="Liberation Serif" w:hAnsi="Liberation Serif"/>
          <w:sz w:val="24"/>
          <w:szCs w:val="24"/>
        </w:rPr>
      </w:pPr>
    </w:p>
    <w:p w:rsidR="00787CA7" w:rsidRPr="00787CA7" w:rsidRDefault="00787CA7" w:rsidP="005B77D8">
      <w:pPr>
        <w:tabs>
          <w:tab w:val="left" w:pos="7230"/>
        </w:tabs>
        <w:spacing w:after="0" w:line="240" w:lineRule="auto"/>
        <w:ind w:right="-1"/>
        <w:jc w:val="both"/>
        <w:rPr>
          <w:rFonts w:ascii="Liberation Serif" w:hAnsi="Liberation Serif"/>
          <w:sz w:val="24"/>
          <w:szCs w:val="24"/>
        </w:rPr>
      </w:pPr>
      <w:r w:rsidRPr="00787CA7">
        <w:rPr>
          <w:rFonts w:ascii="Liberation Serif" w:hAnsi="Liberation Serif" w:cs="Times New Roman"/>
          <w:b/>
          <w:sz w:val="24"/>
          <w:szCs w:val="24"/>
        </w:rPr>
        <w:t>Планируемые результаты духовно-нравственного развития обучающихся с</w:t>
      </w:r>
      <w:r w:rsidR="005B77D8">
        <w:rPr>
          <w:rFonts w:ascii="Liberation Serif" w:hAnsi="Liberation Serif" w:cs="Times New Roman"/>
          <w:b/>
          <w:sz w:val="24"/>
          <w:szCs w:val="24"/>
        </w:rPr>
        <w:t xml:space="preserve"> легкой умственной отсталостью </w:t>
      </w:r>
      <w:r w:rsidRPr="00787CA7">
        <w:rPr>
          <w:rFonts w:ascii="Liberation Serif" w:hAnsi="Liberation Serif" w:cs="Times New Roman"/>
          <w:b/>
          <w:sz w:val="24"/>
          <w:szCs w:val="24"/>
        </w:rPr>
        <w:t>(интеллектуальными нарушениями)</w:t>
      </w:r>
    </w:p>
    <w:p w:rsidR="00787CA7" w:rsidRPr="00787CA7" w:rsidRDefault="00787CA7" w:rsidP="00787CA7">
      <w:pPr>
        <w:spacing w:after="0" w:line="240" w:lineRule="auto"/>
        <w:ind w:left="355" w:right="140"/>
        <w:jc w:val="both"/>
        <w:rPr>
          <w:rFonts w:ascii="Liberation Serif" w:hAnsi="Liberation Serif"/>
          <w:sz w:val="24"/>
          <w:szCs w:val="24"/>
        </w:rPr>
      </w:pPr>
      <w:r w:rsidRPr="00787CA7">
        <w:rPr>
          <w:rFonts w:ascii="Liberation Serif" w:hAnsi="Liberation Serif"/>
          <w:sz w:val="24"/>
          <w:szCs w:val="24"/>
        </w:rPr>
        <w:t xml:space="preserve"> 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787CA7" w:rsidRPr="00787CA7" w:rsidRDefault="00787CA7" w:rsidP="00787CA7">
      <w:pPr>
        <w:tabs>
          <w:tab w:val="center" w:pos="360"/>
          <w:tab w:val="center" w:pos="5921"/>
        </w:tabs>
        <w:spacing w:after="0" w:line="240" w:lineRule="auto"/>
        <w:jc w:val="both"/>
        <w:rPr>
          <w:rFonts w:ascii="Liberation Serif" w:hAnsi="Liberation Serif"/>
          <w:sz w:val="24"/>
          <w:szCs w:val="24"/>
        </w:rPr>
      </w:pPr>
      <w:r w:rsidRPr="00787CA7">
        <w:rPr>
          <w:rFonts w:ascii="Liberation Serif" w:eastAsia="Calibri" w:hAnsi="Liberation Serif"/>
          <w:sz w:val="24"/>
          <w:szCs w:val="24"/>
        </w:rPr>
        <w:tab/>
      </w:r>
      <w:r w:rsidRPr="00787CA7">
        <w:rPr>
          <w:rFonts w:ascii="Liberation Serif" w:hAnsi="Liberation Serif"/>
          <w:sz w:val="24"/>
          <w:szCs w:val="24"/>
        </w:rPr>
        <w:tab/>
        <w:t xml:space="preserve">В результате реализации программы духовно-нравственного развития должно обеспечиваться: </w:t>
      </w:r>
    </w:p>
    <w:p w:rsidR="00787CA7" w:rsidRPr="00787CA7" w:rsidRDefault="00787CA7" w:rsidP="00787CA7">
      <w:pPr>
        <w:numPr>
          <w:ilvl w:val="0"/>
          <w:numId w:val="147"/>
        </w:numPr>
        <w:suppressAutoHyphens w:val="0"/>
        <w:spacing w:after="0" w:line="240" w:lineRule="auto"/>
        <w:ind w:right="140" w:hanging="440"/>
        <w:jc w:val="both"/>
        <w:rPr>
          <w:rFonts w:ascii="Liberation Serif" w:hAnsi="Liberation Serif"/>
          <w:sz w:val="24"/>
          <w:szCs w:val="24"/>
        </w:rPr>
      </w:pPr>
      <w:r w:rsidRPr="00787CA7">
        <w:rPr>
          <w:rFonts w:ascii="Liberation Serif" w:hAnsi="Liberation Serif"/>
          <w:sz w:val="24"/>
          <w:szCs w:val="24"/>
        </w:rPr>
        <w:t xml:space="preserve">приобретение обучающимися представлений и знаний (о Родине, о ближайшем окружении и о себе, об общественных нормах, социально одобряемых и не одобряемых формах поведения в обществе и  т. п.), первичного понимания социальной реальности и повседневной жизни;   </w:t>
      </w:r>
    </w:p>
    <w:p w:rsidR="00787CA7" w:rsidRPr="00787CA7" w:rsidRDefault="00787CA7" w:rsidP="00787CA7">
      <w:pPr>
        <w:numPr>
          <w:ilvl w:val="0"/>
          <w:numId w:val="147"/>
        </w:numPr>
        <w:suppressAutoHyphens w:val="0"/>
        <w:spacing w:after="0" w:line="240" w:lineRule="auto"/>
        <w:ind w:right="140" w:hanging="440"/>
        <w:jc w:val="both"/>
        <w:rPr>
          <w:rFonts w:ascii="Liberation Serif" w:hAnsi="Liberation Serif"/>
          <w:sz w:val="24"/>
          <w:szCs w:val="24"/>
        </w:rPr>
      </w:pPr>
      <w:r w:rsidRPr="00787CA7">
        <w:rPr>
          <w:rFonts w:ascii="Liberation Serif" w:hAnsi="Liberation Serif"/>
          <w:sz w:val="24"/>
          <w:szCs w:val="24"/>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787CA7" w:rsidRPr="00787CA7" w:rsidRDefault="00787CA7" w:rsidP="00787CA7">
      <w:pPr>
        <w:numPr>
          <w:ilvl w:val="0"/>
          <w:numId w:val="147"/>
        </w:numPr>
        <w:suppressAutoHyphens w:val="0"/>
        <w:spacing w:after="0" w:line="240" w:lineRule="auto"/>
        <w:ind w:right="140" w:hanging="440"/>
        <w:jc w:val="both"/>
        <w:rPr>
          <w:rFonts w:ascii="Liberation Serif" w:hAnsi="Liberation Serif"/>
          <w:sz w:val="24"/>
          <w:szCs w:val="24"/>
        </w:rPr>
      </w:pPr>
      <w:r w:rsidRPr="00787CA7">
        <w:rPr>
          <w:rFonts w:ascii="Liberation Serif" w:hAnsi="Liberation Serif"/>
          <w:sz w:val="24"/>
          <w:szCs w:val="24"/>
        </w:rPr>
        <w:t xml:space="preserve">приобретение обучающимся нравственных моделей поведения, которые он усвоил вследствие участия в той или иной общественно значимой деятельности;  </w:t>
      </w:r>
    </w:p>
    <w:p w:rsidR="00787CA7" w:rsidRPr="00787CA7" w:rsidRDefault="00787CA7" w:rsidP="00787CA7">
      <w:pPr>
        <w:numPr>
          <w:ilvl w:val="0"/>
          <w:numId w:val="147"/>
        </w:numPr>
        <w:suppressAutoHyphens w:val="0"/>
        <w:spacing w:after="0" w:line="240" w:lineRule="auto"/>
        <w:ind w:right="140" w:hanging="440"/>
        <w:jc w:val="both"/>
        <w:rPr>
          <w:rFonts w:ascii="Liberation Serif" w:hAnsi="Liberation Serif"/>
          <w:sz w:val="24"/>
          <w:szCs w:val="24"/>
        </w:rPr>
      </w:pPr>
      <w:r w:rsidRPr="00787CA7">
        <w:rPr>
          <w:rFonts w:ascii="Liberation Serif" w:hAnsi="Liberation Serif"/>
          <w:sz w:val="24"/>
          <w:szCs w:val="24"/>
        </w:rPr>
        <w:t xml:space="preserve">развитие обучающегося как личности, формирование его социальной компетентности, чувства патриотизма и т. д.  </w:t>
      </w:r>
    </w:p>
    <w:p w:rsidR="00787CA7" w:rsidRPr="00787CA7" w:rsidRDefault="00787CA7" w:rsidP="00787CA7">
      <w:pPr>
        <w:spacing w:after="0" w:line="240" w:lineRule="auto"/>
        <w:ind w:left="355" w:right="140"/>
        <w:jc w:val="both"/>
        <w:rPr>
          <w:rFonts w:ascii="Liberation Serif" w:hAnsi="Liberation Serif"/>
          <w:sz w:val="24"/>
          <w:szCs w:val="24"/>
        </w:rPr>
      </w:pPr>
      <w:r w:rsidRPr="00787CA7">
        <w:rPr>
          <w:rFonts w:ascii="Liberation Serif" w:hAnsi="Liberation Serif"/>
          <w:sz w:val="24"/>
          <w:szCs w:val="24"/>
        </w:rPr>
        <w:t xml:space="preserve"> 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787CA7" w:rsidRPr="00787CA7" w:rsidRDefault="00787CA7" w:rsidP="00787CA7">
      <w:pPr>
        <w:spacing w:after="0" w:line="240" w:lineRule="auto"/>
        <w:ind w:left="355" w:right="140"/>
        <w:jc w:val="both"/>
        <w:rPr>
          <w:rFonts w:ascii="Liberation Serif" w:hAnsi="Liberation Serif"/>
          <w:sz w:val="24"/>
          <w:szCs w:val="24"/>
        </w:rPr>
      </w:pPr>
      <w:r w:rsidRPr="00787CA7">
        <w:rPr>
          <w:rFonts w:ascii="Liberation Serif" w:hAnsi="Liberation Serif"/>
          <w:sz w:val="24"/>
          <w:szCs w:val="24"/>
        </w:rPr>
        <w:lastRenderedPageBreak/>
        <w:t xml:space="preserve"> 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787CA7" w:rsidRPr="00787CA7" w:rsidRDefault="00787CA7" w:rsidP="00787CA7">
      <w:pPr>
        <w:spacing w:after="0" w:line="240" w:lineRule="auto"/>
        <w:ind w:left="278"/>
        <w:jc w:val="both"/>
        <w:rPr>
          <w:rFonts w:ascii="Liberation Serif" w:hAnsi="Liberation Serif"/>
          <w:sz w:val="24"/>
          <w:szCs w:val="24"/>
        </w:rPr>
      </w:pPr>
    </w:p>
    <w:p w:rsidR="00787CA7" w:rsidRPr="00787CA7" w:rsidRDefault="00787CA7" w:rsidP="005B77D8">
      <w:pPr>
        <w:spacing w:after="0" w:line="240" w:lineRule="auto"/>
        <w:ind w:left="142" w:right="140"/>
        <w:jc w:val="both"/>
        <w:rPr>
          <w:rFonts w:ascii="Liberation Serif" w:hAnsi="Liberation Serif"/>
          <w:sz w:val="24"/>
          <w:szCs w:val="24"/>
        </w:rPr>
      </w:pPr>
      <w:r w:rsidRPr="00787CA7">
        <w:rPr>
          <w:rFonts w:ascii="Liberation Serif" w:hAnsi="Liberation Serif" w:cs="Times New Roman"/>
          <w:b/>
          <w:sz w:val="24"/>
          <w:szCs w:val="24"/>
        </w:rPr>
        <w:t>Воспитание гражданственности, патриотизма, уважения к правам, свободам и обязанностям человека  5-9 классы</w:t>
      </w:r>
      <w:r w:rsidRPr="00787CA7">
        <w:rPr>
          <w:rFonts w:ascii="Liberation Serif" w:hAnsi="Liberation Serif"/>
          <w:sz w:val="24"/>
          <w:szCs w:val="24"/>
        </w:rPr>
        <w:t xml:space="preserve">: </w:t>
      </w:r>
    </w:p>
    <w:p w:rsidR="00787CA7" w:rsidRPr="00787CA7" w:rsidRDefault="00787CA7" w:rsidP="00787CA7">
      <w:pPr>
        <w:numPr>
          <w:ilvl w:val="0"/>
          <w:numId w:val="147"/>
        </w:numPr>
        <w:suppressAutoHyphens w:val="0"/>
        <w:spacing w:after="0" w:line="240" w:lineRule="auto"/>
        <w:ind w:right="140" w:hanging="440"/>
        <w:jc w:val="both"/>
        <w:rPr>
          <w:rFonts w:ascii="Liberation Serif" w:hAnsi="Liberation Serif"/>
          <w:sz w:val="24"/>
          <w:szCs w:val="24"/>
        </w:rPr>
      </w:pPr>
      <w:r w:rsidRPr="00787CA7">
        <w:rPr>
          <w:rFonts w:ascii="Liberation Serif" w:hAnsi="Liberation Serif"/>
          <w:sz w:val="24"/>
          <w:szCs w:val="24"/>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77D8" w:rsidRDefault="005B77D8" w:rsidP="005B77D8">
      <w:pPr>
        <w:numPr>
          <w:ilvl w:val="0"/>
          <w:numId w:val="147"/>
        </w:numPr>
        <w:suppressAutoHyphens w:val="0"/>
        <w:spacing w:after="0" w:line="240" w:lineRule="auto"/>
        <w:ind w:right="140" w:hanging="440"/>
        <w:jc w:val="both"/>
        <w:rPr>
          <w:rFonts w:ascii="Liberation Serif" w:hAnsi="Liberation Serif"/>
          <w:sz w:val="24"/>
          <w:szCs w:val="24"/>
        </w:rPr>
      </w:pPr>
      <w:r>
        <w:rPr>
          <w:rFonts w:ascii="Liberation Serif" w:hAnsi="Liberation Serif"/>
          <w:sz w:val="24"/>
          <w:szCs w:val="24"/>
        </w:rPr>
        <w:t>опыт социальной коммуникации;</w:t>
      </w:r>
    </w:p>
    <w:p w:rsidR="00787CA7" w:rsidRPr="005B77D8" w:rsidRDefault="00787CA7" w:rsidP="005B77D8">
      <w:pPr>
        <w:numPr>
          <w:ilvl w:val="0"/>
          <w:numId w:val="147"/>
        </w:numPr>
        <w:suppressAutoHyphens w:val="0"/>
        <w:spacing w:after="0" w:line="240" w:lineRule="auto"/>
        <w:ind w:right="140" w:hanging="440"/>
        <w:jc w:val="both"/>
        <w:rPr>
          <w:rFonts w:ascii="Liberation Serif" w:hAnsi="Liberation Serif"/>
          <w:sz w:val="24"/>
          <w:szCs w:val="24"/>
        </w:rPr>
      </w:pPr>
      <w:r w:rsidRPr="005B77D8">
        <w:rPr>
          <w:rFonts w:ascii="Liberation Serif" w:hAnsi="Liberation Serif"/>
          <w:sz w:val="24"/>
          <w:szCs w:val="24"/>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787CA7" w:rsidRPr="00787CA7" w:rsidRDefault="00787CA7" w:rsidP="00787CA7">
      <w:pPr>
        <w:numPr>
          <w:ilvl w:val="0"/>
          <w:numId w:val="147"/>
        </w:numPr>
        <w:suppressAutoHyphens w:val="0"/>
        <w:spacing w:after="0" w:line="240" w:lineRule="auto"/>
        <w:ind w:right="140" w:hanging="440"/>
        <w:jc w:val="both"/>
        <w:rPr>
          <w:rFonts w:ascii="Liberation Serif" w:hAnsi="Liberation Serif"/>
          <w:sz w:val="24"/>
          <w:szCs w:val="24"/>
        </w:rPr>
      </w:pPr>
      <w:r w:rsidRPr="00787CA7">
        <w:rPr>
          <w:rFonts w:ascii="Liberation Serif" w:hAnsi="Liberation Serif"/>
          <w:sz w:val="24"/>
          <w:szCs w:val="24"/>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787CA7" w:rsidRPr="00787CA7" w:rsidRDefault="00787CA7" w:rsidP="00787CA7">
      <w:pPr>
        <w:numPr>
          <w:ilvl w:val="0"/>
          <w:numId w:val="147"/>
        </w:numPr>
        <w:suppressAutoHyphens w:val="0"/>
        <w:spacing w:after="0" w:line="240" w:lineRule="auto"/>
        <w:ind w:right="140" w:hanging="440"/>
        <w:jc w:val="both"/>
        <w:rPr>
          <w:rFonts w:ascii="Liberation Serif" w:hAnsi="Liberation Serif"/>
          <w:sz w:val="24"/>
          <w:szCs w:val="24"/>
        </w:rPr>
      </w:pPr>
      <w:r w:rsidRPr="00787CA7">
        <w:rPr>
          <w:rFonts w:ascii="Liberation Serif" w:hAnsi="Liberation Serif"/>
          <w:sz w:val="24"/>
          <w:szCs w:val="24"/>
        </w:rPr>
        <w:t xml:space="preserve">первоначальный опыт постижения ценностей национальной истории и культуры; </w:t>
      </w:r>
    </w:p>
    <w:p w:rsidR="00787CA7" w:rsidRPr="00787CA7" w:rsidRDefault="00787CA7" w:rsidP="00787CA7">
      <w:pPr>
        <w:numPr>
          <w:ilvl w:val="0"/>
          <w:numId w:val="147"/>
        </w:numPr>
        <w:suppressAutoHyphens w:val="0"/>
        <w:spacing w:after="0" w:line="240" w:lineRule="auto"/>
        <w:ind w:right="140" w:hanging="440"/>
        <w:jc w:val="both"/>
        <w:rPr>
          <w:rFonts w:ascii="Liberation Serif" w:hAnsi="Liberation Serif"/>
          <w:sz w:val="24"/>
          <w:szCs w:val="24"/>
        </w:rPr>
      </w:pPr>
      <w:r w:rsidRPr="00787CA7">
        <w:rPr>
          <w:rFonts w:ascii="Liberation Serif" w:hAnsi="Liberation Serif"/>
          <w:sz w:val="24"/>
          <w:szCs w:val="24"/>
        </w:rPr>
        <w:t xml:space="preserve">опыт реализации гражданской, патриотической позиции; </w:t>
      </w:r>
    </w:p>
    <w:p w:rsidR="00787CA7" w:rsidRPr="00787CA7" w:rsidRDefault="00787CA7" w:rsidP="00787CA7">
      <w:pPr>
        <w:numPr>
          <w:ilvl w:val="0"/>
          <w:numId w:val="147"/>
        </w:numPr>
        <w:suppressAutoHyphens w:val="0"/>
        <w:spacing w:after="0" w:line="240" w:lineRule="auto"/>
        <w:ind w:right="140" w:hanging="440"/>
        <w:jc w:val="both"/>
        <w:rPr>
          <w:rFonts w:ascii="Liberation Serif" w:hAnsi="Liberation Serif"/>
          <w:sz w:val="24"/>
          <w:szCs w:val="24"/>
        </w:rPr>
      </w:pPr>
      <w:r w:rsidRPr="00787CA7">
        <w:rPr>
          <w:rFonts w:ascii="Liberation Serif" w:hAnsi="Liberation Serif"/>
          <w:sz w:val="24"/>
          <w:szCs w:val="24"/>
        </w:rPr>
        <w:t xml:space="preserve">представления о правах и обязанностях человека, гражданина, семьянина, товарища.  </w:t>
      </w:r>
    </w:p>
    <w:p w:rsidR="00787CA7" w:rsidRPr="00787CA7" w:rsidRDefault="00787CA7" w:rsidP="00787CA7">
      <w:pPr>
        <w:spacing w:after="0" w:line="240" w:lineRule="auto"/>
        <w:ind w:left="983"/>
        <w:jc w:val="both"/>
        <w:rPr>
          <w:rFonts w:ascii="Liberation Serif" w:hAnsi="Liberation Serif"/>
          <w:sz w:val="24"/>
          <w:szCs w:val="24"/>
        </w:rPr>
      </w:pPr>
    </w:p>
    <w:p w:rsidR="00787CA7" w:rsidRPr="00787CA7" w:rsidRDefault="00787CA7" w:rsidP="005B77D8">
      <w:pPr>
        <w:spacing w:after="0" w:line="240" w:lineRule="auto"/>
        <w:ind w:left="142" w:right="140"/>
        <w:jc w:val="both"/>
        <w:rPr>
          <w:rFonts w:ascii="Liberation Serif" w:hAnsi="Liberation Serif"/>
          <w:sz w:val="24"/>
          <w:szCs w:val="24"/>
        </w:rPr>
      </w:pPr>
      <w:r w:rsidRPr="00787CA7">
        <w:rPr>
          <w:rFonts w:ascii="Liberation Serif" w:hAnsi="Liberation Serif" w:cs="Times New Roman"/>
          <w:b/>
          <w:sz w:val="24"/>
          <w:szCs w:val="24"/>
        </w:rPr>
        <w:t>Воспитание нравственных чувств и этического сознания  5-9 классы:</w:t>
      </w:r>
    </w:p>
    <w:p w:rsidR="00787CA7" w:rsidRPr="00787CA7" w:rsidRDefault="00787CA7" w:rsidP="00787CA7">
      <w:pPr>
        <w:numPr>
          <w:ilvl w:val="0"/>
          <w:numId w:val="147"/>
        </w:numPr>
        <w:suppressAutoHyphens w:val="0"/>
        <w:spacing w:after="0" w:line="240" w:lineRule="auto"/>
        <w:ind w:right="140" w:hanging="440"/>
        <w:jc w:val="both"/>
        <w:rPr>
          <w:rFonts w:ascii="Liberation Serif" w:hAnsi="Liberation Serif"/>
          <w:sz w:val="24"/>
          <w:szCs w:val="24"/>
        </w:rPr>
      </w:pPr>
      <w:r w:rsidRPr="00787CA7">
        <w:rPr>
          <w:rFonts w:ascii="Liberation Serif" w:hAnsi="Liberation Serif"/>
          <w:sz w:val="24"/>
          <w:szCs w:val="24"/>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787CA7" w:rsidRPr="00787CA7" w:rsidRDefault="00787CA7" w:rsidP="00787CA7">
      <w:pPr>
        <w:numPr>
          <w:ilvl w:val="0"/>
          <w:numId w:val="147"/>
        </w:numPr>
        <w:suppressAutoHyphens w:val="0"/>
        <w:spacing w:after="0" w:line="240" w:lineRule="auto"/>
        <w:ind w:right="140" w:hanging="440"/>
        <w:jc w:val="both"/>
        <w:rPr>
          <w:rFonts w:ascii="Liberation Serif" w:hAnsi="Liberation Serif"/>
          <w:sz w:val="24"/>
          <w:szCs w:val="24"/>
        </w:rPr>
      </w:pPr>
      <w:r w:rsidRPr="00787CA7">
        <w:rPr>
          <w:rFonts w:ascii="Liberation Serif" w:hAnsi="Liberation Serif"/>
          <w:sz w:val="24"/>
          <w:szCs w:val="24"/>
        </w:rPr>
        <w:t>знание традиций своей семьи и общеобразовательной организации, бережное отношение к ним.</w:t>
      </w:r>
    </w:p>
    <w:p w:rsidR="00787CA7" w:rsidRPr="00787CA7" w:rsidRDefault="00787CA7" w:rsidP="00787CA7">
      <w:pPr>
        <w:numPr>
          <w:ilvl w:val="0"/>
          <w:numId w:val="147"/>
        </w:numPr>
        <w:suppressAutoHyphens w:val="0"/>
        <w:spacing w:after="0" w:line="240" w:lineRule="auto"/>
        <w:ind w:right="140" w:hanging="440"/>
        <w:jc w:val="both"/>
        <w:rPr>
          <w:rFonts w:ascii="Liberation Serif" w:hAnsi="Liberation Serif"/>
          <w:sz w:val="24"/>
          <w:szCs w:val="24"/>
        </w:rPr>
      </w:pPr>
      <w:r w:rsidRPr="00787CA7">
        <w:rPr>
          <w:rFonts w:ascii="Liberation Serif" w:hAnsi="Liberation Serif"/>
          <w:sz w:val="24"/>
          <w:szCs w:val="24"/>
        </w:rP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r w:rsidRPr="00787CA7">
        <w:rPr>
          <w:rFonts w:ascii="Liberation Serif" w:eastAsia="Segoe UI Symbol" w:hAnsi="Liberation Serif" w:cs="Segoe UI Symbol"/>
          <w:sz w:val="24"/>
          <w:szCs w:val="24"/>
        </w:rPr>
        <w:t></w:t>
      </w:r>
      <w:r w:rsidRPr="00787CA7">
        <w:rPr>
          <w:rFonts w:ascii="Liberation Serif" w:hAnsi="Liberation Serif"/>
          <w:sz w:val="24"/>
          <w:szCs w:val="24"/>
        </w:rPr>
        <w:t>уважительное отношение к традиционным религиям.</w:t>
      </w:r>
    </w:p>
    <w:p w:rsidR="00787CA7" w:rsidRPr="00787CA7" w:rsidRDefault="00787CA7" w:rsidP="005B77D8">
      <w:pPr>
        <w:spacing w:after="0" w:line="240" w:lineRule="auto"/>
        <w:ind w:right="-1"/>
        <w:jc w:val="both"/>
        <w:rPr>
          <w:rFonts w:ascii="Liberation Serif" w:hAnsi="Liberation Serif"/>
          <w:sz w:val="24"/>
          <w:szCs w:val="24"/>
        </w:rPr>
      </w:pPr>
      <w:r w:rsidRPr="00787CA7">
        <w:rPr>
          <w:rFonts w:ascii="Liberation Serif" w:hAnsi="Liberation Serif" w:cs="Times New Roman"/>
          <w:b/>
          <w:sz w:val="24"/>
          <w:szCs w:val="24"/>
        </w:rPr>
        <w:t>Воспитание трудолюбия, творческого отношения к учению, труду, жизни  5-9 классы</w:t>
      </w:r>
      <w:r w:rsidRPr="00787CA7">
        <w:rPr>
          <w:rFonts w:ascii="Liberation Serif" w:hAnsi="Liberation Serif"/>
          <w:sz w:val="24"/>
          <w:szCs w:val="24"/>
        </w:rPr>
        <w:t xml:space="preserve">: </w:t>
      </w:r>
    </w:p>
    <w:p w:rsidR="00787CA7" w:rsidRPr="00787CA7" w:rsidRDefault="00787CA7" w:rsidP="00787CA7">
      <w:pPr>
        <w:numPr>
          <w:ilvl w:val="0"/>
          <w:numId w:val="147"/>
        </w:numPr>
        <w:suppressAutoHyphens w:val="0"/>
        <w:spacing w:after="0" w:line="240" w:lineRule="auto"/>
        <w:ind w:right="140" w:hanging="440"/>
        <w:jc w:val="both"/>
        <w:rPr>
          <w:rFonts w:ascii="Liberation Serif" w:hAnsi="Liberation Serif"/>
          <w:sz w:val="24"/>
          <w:szCs w:val="24"/>
        </w:rPr>
      </w:pPr>
      <w:r w:rsidRPr="00787CA7">
        <w:rPr>
          <w:rFonts w:ascii="Liberation Serif" w:hAnsi="Liberation Serif"/>
          <w:sz w:val="24"/>
          <w:szCs w:val="24"/>
        </w:rPr>
        <w:t xml:space="preserve">элементарные представления о различных профессиях;  </w:t>
      </w:r>
    </w:p>
    <w:p w:rsidR="00787CA7" w:rsidRPr="00787CA7" w:rsidRDefault="00787CA7" w:rsidP="00787CA7">
      <w:pPr>
        <w:numPr>
          <w:ilvl w:val="0"/>
          <w:numId w:val="147"/>
        </w:numPr>
        <w:suppressAutoHyphens w:val="0"/>
        <w:spacing w:after="0" w:line="240" w:lineRule="auto"/>
        <w:ind w:right="140" w:hanging="440"/>
        <w:jc w:val="both"/>
        <w:rPr>
          <w:rFonts w:ascii="Liberation Serif" w:hAnsi="Liberation Serif"/>
          <w:sz w:val="24"/>
          <w:szCs w:val="24"/>
        </w:rPr>
      </w:pPr>
      <w:r w:rsidRPr="00787CA7">
        <w:rPr>
          <w:rFonts w:ascii="Liberation Serif" w:hAnsi="Liberation Serif"/>
          <w:sz w:val="24"/>
          <w:szCs w:val="24"/>
        </w:rPr>
        <w:t xml:space="preserve">осознание приоритета нравственных основ труда, творчества, создания нового;  </w:t>
      </w:r>
    </w:p>
    <w:p w:rsidR="005B77D8" w:rsidRDefault="00787CA7" w:rsidP="005B77D8">
      <w:pPr>
        <w:numPr>
          <w:ilvl w:val="0"/>
          <w:numId w:val="147"/>
        </w:numPr>
        <w:suppressAutoHyphens w:val="0"/>
        <w:spacing w:after="0" w:line="240" w:lineRule="auto"/>
        <w:ind w:right="140" w:hanging="440"/>
        <w:jc w:val="both"/>
        <w:rPr>
          <w:rFonts w:ascii="Liberation Serif" w:hAnsi="Liberation Serif"/>
          <w:sz w:val="24"/>
          <w:szCs w:val="24"/>
        </w:rPr>
      </w:pPr>
      <w:r w:rsidRPr="00787CA7">
        <w:rPr>
          <w:rFonts w:ascii="Liberation Serif" w:hAnsi="Liberation Serif"/>
          <w:sz w:val="24"/>
          <w:szCs w:val="24"/>
        </w:rPr>
        <w:t>потребность и начальные умения выражать себя в различны</w:t>
      </w:r>
      <w:r w:rsidR="005B77D8">
        <w:rPr>
          <w:rFonts w:ascii="Liberation Serif" w:hAnsi="Liberation Serif"/>
          <w:sz w:val="24"/>
          <w:szCs w:val="24"/>
        </w:rPr>
        <w:t>х доступных видах деятельности;</w:t>
      </w:r>
    </w:p>
    <w:p w:rsidR="00787CA7" w:rsidRPr="005B77D8" w:rsidRDefault="00787CA7" w:rsidP="005B77D8">
      <w:pPr>
        <w:numPr>
          <w:ilvl w:val="0"/>
          <w:numId w:val="147"/>
        </w:numPr>
        <w:suppressAutoHyphens w:val="0"/>
        <w:spacing w:after="0" w:line="240" w:lineRule="auto"/>
        <w:ind w:right="140" w:hanging="440"/>
        <w:jc w:val="both"/>
        <w:rPr>
          <w:rFonts w:ascii="Liberation Serif" w:hAnsi="Liberation Serif"/>
          <w:sz w:val="24"/>
          <w:szCs w:val="24"/>
        </w:rPr>
      </w:pPr>
      <w:r w:rsidRPr="005B77D8">
        <w:rPr>
          <w:rFonts w:ascii="Liberation Serif" w:hAnsi="Liberation Serif"/>
          <w:sz w:val="24"/>
          <w:szCs w:val="24"/>
        </w:rPr>
        <w:t xml:space="preserve">ценностное отношение к труду и творчеству, человеку труда, трудовым достижениям России и человечества, трудолюбие;  </w:t>
      </w:r>
    </w:p>
    <w:p w:rsidR="00787CA7" w:rsidRPr="00787CA7" w:rsidRDefault="00787CA7" w:rsidP="00787CA7">
      <w:pPr>
        <w:numPr>
          <w:ilvl w:val="0"/>
          <w:numId w:val="147"/>
        </w:numPr>
        <w:suppressAutoHyphens w:val="0"/>
        <w:spacing w:after="0" w:line="240" w:lineRule="auto"/>
        <w:ind w:right="140" w:hanging="440"/>
        <w:jc w:val="both"/>
        <w:rPr>
          <w:rFonts w:ascii="Liberation Serif" w:hAnsi="Liberation Serif"/>
          <w:sz w:val="24"/>
          <w:szCs w:val="24"/>
        </w:rPr>
      </w:pPr>
      <w:r w:rsidRPr="00787CA7">
        <w:rPr>
          <w:rFonts w:ascii="Liberation Serif" w:hAnsi="Liberation Serif"/>
          <w:sz w:val="24"/>
          <w:szCs w:val="24"/>
        </w:rPr>
        <w:t xml:space="preserve">мотивация к самореализации в познавательной и практической, общественно-полезной деятельности. </w:t>
      </w:r>
    </w:p>
    <w:p w:rsidR="00787CA7" w:rsidRPr="00787CA7" w:rsidRDefault="00787CA7" w:rsidP="00787CA7">
      <w:pPr>
        <w:spacing w:after="0" w:line="240" w:lineRule="auto"/>
        <w:ind w:left="278"/>
        <w:jc w:val="both"/>
        <w:rPr>
          <w:rFonts w:ascii="Liberation Serif" w:hAnsi="Liberation Serif"/>
          <w:sz w:val="24"/>
          <w:szCs w:val="24"/>
        </w:rPr>
      </w:pPr>
    </w:p>
    <w:p w:rsidR="005B77D8" w:rsidRDefault="00787CA7" w:rsidP="005B77D8">
      <w:pPr>
        <w:spacing w:after="0" w:line="240" w:lineRule="auto"/>
        <w:ind w:left="142" w:right="137" w:firstLine="66"/>
        <w:jc w:val="both"/>
        <w:rPr>
          <w:rFonts w:ascii="Liberation Serif" w:eastAsia="Arial" w:hAnsi="Liberation Serif" w:cs="Arial"/>
          <w:sz w:val="24"/>
          <w:szCs w:val="24"/>
        </w:rPr>
      </w:pPr>
      <w:r w:rsidRPr="00787CA7">
        <w:rPr>
          <w:rFonts w:ascii="Liberation Serif" w:hAnsi="Liberation Serif" w:cs="Times New Roman"/>
          <w:b/>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  5-9 классы</w:t>
      </w:r>
      <w:r w:rsidRPr="00787CA7">
        <w:rPr>
          <w:rFonts w:ascii="Liberation Serif" w:hAnsi="Liberation Serif"/>
          <w:sz w:val="24"/>
          <w:szCs w:val="24"/>
        </w:rPr>
        <w:t xml:space="preserve">: </w:t>
      </w:r>
      <w:r w:rsidRPr="00787CA7">
        <w:rPr>
          <w:rFonts w:ascii="Liberation Serif" w:eastAsia="Segoe UI Symbol" w:hAnsi="Liberation Serif" w:cs="Segoe UI Symbol"/>
          <w:sz w:val="24"/>
          <w:szCs w:val="24"/>
        </w:rPr>
        <w:t></w:t>
      </w:r>
      <w:r w:rsidRPr="00787CA7">
        <w:rPr>
          <w:rFonts w:ascii="Liberation Serif" w:eastAsia="Arial" w:hAnsi="Liberation Serif" w:cs="Arial"/>
          <w:sz w:val="24"/>
          <w:szCs w:val="24"/>
        </w:rPr>
        <w:tab/>
      </w:r>
    </w:p>
    <w:p w:rsidR="00787CA7" w:rsidRPr="00787CA7" w:rsidRDefault="00787CA7" w:rsidP="005B77D8">
      <w:pPr>
        <w:spacing w:after="0" w:line="240" w:lineRule="auto"/>
        <w:ind w:left="142" w:right="137"/>
        <w:jc w:val="both"/>
        <w:rPr>
          <w:rFonts w:ascii="Liberation Serif" w:hAnsi="Liberation Serif"/>
          <w:sz w:val="24"/>
          <w:szCs w:val="24"/>
        </w:rPr>
      </w:pPr>
      <w:r w:rsidRPr="00787CA7">
        <w:rPr>
          <w:rFonts w:ascii="Liberation Serif" w:hAnsi="Liberation Serif"/>
          <w:sz w:val="24"/>
          <w:szCs w:val="24"/>
        </w:rPr>
        <w:t xml:space="preserve">элементарные представления об эстетических и художественных ценностях отечественной культуры.  </w:t>
      </w:r>
    </w:p>
    <w:p w:rsidR="005B77D8" w:rsidRDefault="00787CA7" w:rsidP="005B77D8">
      <w:pPr>
        <w:numPr>
          <w:ilvl w:val="0"/>
          <w:numId w:val="147"/>
        </w:numPr>
        <w:suppressAutoHyphens w:val="0"/>
        <w:spacing w:after="0" w:line="240" w:lineRule="auto"/>
        <w:ind w:right="140" w:hanging="440"/>
        <w:jc w:val="both"/>
        <w:rPr>
          <w:rFonts w:ascii="Liberation Serif" w:hAnsi="Liberation Serif"/>
          <w:sz w:val="24"/>
          <w:szCs w:val="24"/>
        </w:rPr>
      </w:pPr>
      <w:r w:rsidRPr="00787CA7">
        <w:rPr>
          <w:rFonts w:ascii="Liberation Serif" w:hAnsi="Liberation Serif"/>
          <w:sz w:val="24"/>
          <w:szCs w:val="24"/>
        </w:rPr>
        <w:t xml:space="preserve">опыт эстетических переживаний, наблюдений эстетических объектов в природе и социуме, эстетического отношения к </w:t>
      </w:r>
      <w:r w:rsidR="005B77D8">
        <w:rPr>
          <w:rFonts w:ascii="Liberation Serif" w:hAnsi="Liberation Serif"/>
          <w:sz w:val="24"/>
          <w:szCs w:val="24"/>
        </w:rPr>
        <w:t>окружающему миру и самому себе;</w:t>
      </w:r>
    </w:p>
    <w:p w:rsidR="00787CA7" w:rsidRPr="005B77D8" w:rsidRDefault="00787CA7" w:rsidP="005B77D8">
      <w:pPr>
        <w:numPr>
          <w:ilvl w:val="0"/>
          <w:numId w:val="147"/>
        </w:numPr>
        <w:suppressAutoHyphens w:val="0"/>
        <w:spacing w:after="0" w:line="240" w:lineRule="auto"/>
        <w:ind w:right="140" w:hanging="440"/>
        <w:jc w:val="both"/>
        <w:rPr>
          <w:rFonts w:ascii="Liberation Serif" w:hAnsi="Liberation Serif"/>
          <w:sz w:val="24"/>
          <w:szCs w:val="24"/>
        </w:rPr>
      </w:pPr>
      <w:r w:rsidRPr="005B77D8">
        <w:rPr>
          <w:rFonts w:ascii="Liberation Serif" w:hAnsi="Liberation Serif"/>
          <w:sz w:val="24"/>
          <w:szCs w:val="24"/>
        </w:rPr>
        <w:t xml:space="preserve">опыт эмоционального постижения народного творчества, этнокультурных традиций, фольклора народов России;  </w:t>
      </w:r>
    </w:p>
    <w:p w:rsidR="00787CA7" w:rsidRPr="00787CA7" w:rsidRDefault="00787CA7" w:rsidP="00787CA7">
      <w:pPr>
        <w:numPr>
          <w:ilvl w:val="0"/>
          <w:numId w:val="147"/>
        </w:numPr>
        <w:suppressAutoHyphens w:val="0"/>
        <w:spacing w:after="0" w:line="240" w:lineRule="auto"/>
        <w:ind w:right="140" w:hanging="440"/>
        <w:jc w:val="both"/>
        <w:rPr>
          <w:rFonts w:ascii="Liberation Serif" w:hAnsi="Liberation Serif"/>
          <w:sz w:val="24"/>
          <w:szCs w:val="24"/>
        </w:rPr>
      </w:pPr>
      <w:r w:rsidRPr="00787CA7">
        <w:rPr>
          <w:rFonts w:ascii="Liberation Serif" w:hAnsi="Liberation Serif"/>
          <w:sz w:val="24"/>
          <w:szCs w:val="24"/>
        </w:rPr>
        <w:t xml:space="preserve">формирование потребности и умения выражать себя в различных доступных видах деятельности;  </w:t>
      </w:r>
    </w:p>
    <w:p w:rsidR="00787CA7" w:rsidRPr="00787CA7" w:rsidRDefault="00787CA7" w:rsidP="00787CA7">
      <w:pPr>
        <w:numPr>
          <w:ilvl w:val="0"/>
          <w:numId w:val="147"/>
        </w:numPr>
        <w:suppressAutoHyphens w:val="0"/>
        <w:spacing w:after="0" w:line="240" w:lineRule="auto"/>
        <w:ind w:right="140" w:hanging="440"/>
        <w:jc w:val="both"/>
        <w:rPr>
          <w:rFonts w:ascii="Liberation Serif" w:hAnsi="Liberation Serif"/>
          <w:sz w:val="24"/>
          <w:szCs w:val="24"/>
        </w:rPr>
      </w:pPr>
      <w:r w:rsidRPr="00787CA7">
        <w:rPr>
          <w:rFonts w:ascii="Liberation Serif" w:hAnsi="Liberation Serif"/>
          <w:sz w:val="24"/>
          <w:szCs w:val="24"/>
        </w:rPr>
        <w:t xml:space="preserve">мотивация к реализации эстетических ценностей в пространстве общеобразовательной организации </w:t>
      </w:r>
    </w:p>
    <w:p w:rsidR="00787CA7" w:rsidRPr="00787CA7" w:rsidRDefault="00787CA7" w:rsidP="00787CA7">
      <w:pPr>
        <w:spacing w:after="0" w:line="240" w:lineRule="auto"/>
        <w:ind w:left="730" w:right="140"/>
        <w:jc w:val="both"/>
        <w:rPr>
          <w:rFonts w:ascii="Liberation Serif" w:hAnsi="Liberation Serif"/>
          <w:sz w:val="24"/>
          <w:szCs w:val="24"/>
        </w:rPr>
      </w:pPr>
      <w:r w:rsidRPr="00787CA7">
        <w:rPr>
          <w:rFonts w:ascii="Liberation Serif" w:hAnsi="Liberation Serif"/>
          <w:sz w:val="24"/>
          <w:szCs w:val="24"/>
        </w:rPr>
        <w:t xml:space="preserve">и семьи.  </w:t>
      </w:r>
    </w:p>
    <w:p w:rsidR="00393C1E" w:rsidRDefault="00393C1E" w:rsidP="00393C1E">
      <w:pPr>
        <w:suppressAutoHyphens w:val="0"/>
        <w:spacing w:after="160" w:line="259" w:lineRule="auto"/>
        <w:rPr>
          <w:rFonts w:ascii="Liberation Serif" w:hAnsi="Liberation Serif" w:cs="Times New Roman"/>
          <w:b/>
          <w:bCs/>
          <w:iCs/>
          <w:sz w:val="24"/>
          <w:szCs w:val="24"/>
        </w:rPr>
      </w:pPr>
    </w:p>
    <w:p w:rsidR="00393C1E" w:rsidRPr="00B9571A" w:rsidRDefault="00393C1E" w:rsidP="00393C1E">
      <w:pPr>
        <w:suppressAutoHyphens w:val="0"/>
        <w:spacing w:after="160" w:line="259" w:lineRule="auto"/>
        <w:rPr>
          <w:rFonts w:ascii="Liberation Serif" w:hAnsi="Liberation Serif" w:cs="Times New Roman"/>
          <w:b/>
          <w:bCs/>
          <w:iCs/>
          <w:sz w:val="24"/>
          <w:szCs w:val="24"/>
        </w:rPr>
      </w:pPr>
      <w:r>
        <w:rPr>
          <w:rFonts w:ascii="Liberation Serif" w:hAnsi="Liberation Serif" w:cs="Times New Roman"/>
          <w:b/>
          <w:bCs/>
          <w:iCs/>
          <w:sz w:val="24"/>
          <w:szCs w:val="24"/>
        </w:rPr>
        <w:lastRenderedPageBreak/>
        <w:t xml:space="preserve">2.2.5. </w:t>
      </w:r>
      <w:r w:rsidRPr="00B9571A">
        <w:rPr>
          <w:rFonts w:ascii="Liberation Serif" w:hAnsi="Liberation Serif" w:cs="Times New Roman"/>
          <w:b/>
          <w:bCs/>
          <w:iCs/>
          <w:sz w:val="24"/>
          <w:szCs w:val="24"/>
        </w:rPr>
        <w:t>Программа формирования экологической культуры, здорового и безопасного образа жизни.</w:t>
      </w:r>
    </w:p>
    <w:p w:rsidR="00393C1E" w:rsidRPr="00B9571A" w:rsidRDefault="00393C1E" w:rsidP="00393C1E">
      <w:pPr>
        <w:spacing w:after="0" w:line="240" w:lineRule="auto"/>
        <w:ind w:firstLine="709"/>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rPr>
        <w:t xml:space="preserve">Программа  формирования  экологической культуры, здорового и безопасного  образа жизни в соответствии с определением Стандарта - комплексная программа формирования у обучающихся  знаний, установок, личностных ориентиров и норм поведения, обеспечивающих </w:t>
      </w:r>
      <w:r w:rsidRPr="00B9571A">
        <w:rPr>
          <w:rFonts w:ascii="Liberation Serif" w:hAnsi="Liberation Serif" w:cs="Times New Roman"/>
          <w:sz w:val="24"/>
          <w:szCs w:val="24"/>
          <w:shd w:val="clear" w:color="auto" w:fill="FFFFFF"/>
        </w:rPr>
        <w:t xml:space="preserve">развитие мотивации и готовности обучающихся повышать свою экологическую грамотность, действовать,  осознанно придерживаясь экологически безопасного образа жизни, ценить природу как источник красоты и  здоровья, сохранение и укрепление физического, психологического и социального здоровья обучающихся, как одной из  ценностных составляющих, способствующих познавательному и эмоциональному развитию ребёнка. </w:t>
      </w:r>
    </w:p>
    <w:p w:rsidR="00393C1E" w:rsidRPr="00B9571A" w:rsidRDefault="00393C1E" w:rsidP="00393C1E">
      <w:pPr>
        <w:spacing w:after="0" w:line="240" w:lineRule="auto"/>
        <w:ind w:firstLine="709"/>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В современном мире множество факторов, влияющих на здоровье человека: неблагоприятная экологическая обстановка, низкая санитарно-гигиеническая культура населения, удорожание жизни. Справиться с этим могут лишь знания, ставшие нормой жизни, осознанной повседневностью действий: избавление от вредных привычек, физические упражнения, закаливание организма, умение рационально организовывать свою жизнь и деятельность в соответствии со знаниями своего организма и гармоничным взаимодействием с природой. Школа  создаёт условия для обучения  и воспитания, комплекс мер и системных мероприятий, которые должны обеспечить  не только здоровьесберегающую образовательную  среду, но  и сформировать  у обучающихся необходимые знания, умения и навыки по здоровому образу жизни, элементарной экологической культуре, научить использовать полученные знания в повседневной жизни.</w:t>
      </w:r>
    </w:p>
    <w:p w:rsidR="00393C1E" w:rsidRPr="00B9571A" w:rsidRDefault="00393C1E" w:rsidP="00393C1E">
      <w:pPr>
        <w:spacing w:after="0" w:line="240" w:lineRule="auto"/>
        <w:ind w:firstLine="709"/>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Данная программа ориентирована на всех участников образовательного процесса.  Она построена по принципу системы взаимосвязанных форм организации физического, психологического, нравственного, экологического воспитания, профилактики и пропаганды здорового образа жизни. Реализация программы  позволяет объединить все блоки для обеспечения гуманистического характера образования, определяя приоритетной ценностью здоровье учащихся.</w:t>
      </w:r>
    </w:p>
    <w:p w:rsidR="00393C1E" w:rsidRPr="00B9571A" w:rsidRDefault="00393C1E" w:rsidP="00393C1E">
      <w:pPr>
        <w:spacing w:after="0" w:line="240" w:lineRule="auto"/>
        <w:ind w:firstLine="709"/>
        <w:jc w:val="both"/>
        <w:rPr>
          <w:rFonts w:ascii="Liberation Serif" w:hAnsi="Liberation Serif" w:cs="Times New Roman"/>
          <w:sz w:val="24"/>
          <w:szCs w:val="24"/>
          <w:shd w:val="clear" w:color="auto" w:fill="FFFFFF"/>
        </w:rPr>
      </w:pPr>
      <w:r w:rsidRPr="00B9571A">
        <w:rPr>
          <w:rFonts w:ascii="Liberation Serif" w:hAnsi="Liberation Serif" w:cs="Times New Roman"/>
          <w:b/>
          <w:bCs/>
          <w:i/>
          <w:iCs/>
          <w:sz w:val="24"/>
          <w:szCs w:val="24"/>
          <w:shd w:val="clear" w:color="auto" w:fill="FFFFFF"/>
        </w:rPr>
        <w:t>Цель программы:</w:t>
      </w:r>
      <w:r w:rsidRPr="00B9571A">
        <w:rPr>
          <w:rFonts w:ascii="Liberation Serif" w:hAnsi="Liberation Serif" w:cs="Times New Roman"/>
          <w:sz w:val="24"/>
          <w:szCs w:val="24"/>
          <w:shd w:val="clear" w:color="auto" w:fill="FFFFFF"/>
        </w:rPr>
        <w:t xml:space="preserve">  обеспечение  системного  подхода  к созданию здоровьесберегающей среды, способствующей  формированию личностных ориентиров и норм поведения, обеспечивающих сохранение и укрепление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393C1E" w:rsidRPr="00B9571A" w:rsidRDefault="00393C1E" w:rsidP="00393C1E">
      <w:pPr>
        <w:spacing w:after="0" w:line="240" w:lineRule="auto"/>
        <w:ind w:firstLine="709"/>
        <w:jc w:val="both"/>
        <w:rPr>
          <w:rFonts w:ascii="Liberation Serif" w:hAnsi="Liberation Serif" w:cs="Times New Roman"/>
          <w:sz w:val="24"/>
          <w:szCs w:val="24"/>
          <w:shd w:val="clear" w:color="auto" w:fill="FFFFFF"/>
        </w:rPr>
      </w:pPr>
      <w:r w:rsidRPr="00B9571A">
        <w:rPr>
          <w:rFonts w:ascii="Liberation Serif" w:hAnsi="Liberation Serif" w:cs="Times New Roman"/>
          <w:b/>
          <w:bCs/>
          <w:i/>
          <w:iCs/>
          <w:sz w:val="24"/>
          <w:szCs w:val="24"/>
          <w:shd w:val="clear" w:color="auto" w:fill="FFFFFF"/>
        </w:rPr>
        <w:t>Задачи программы:</w:t>
      </w:r>
    </w:p>
    <w:p w:rsidR="00393C1E" w:rsidRPr="00B9571A" w:rsidRDefault="00393C1E" w:rsidP="00393C1E">
      <w:pPr>
        <w:pStyle w:val="Default"/>
        <w:widowControl/>
        <w:numPr>
          <w:ilvl w:val="0"/>
          <w:numId w:val="30"/>
        </w:numPr>
        <w:suppressAutoHyphens w:val="0"/>
        <w:autoSpaceDE w:val="0"/>
        <w:autoSpaceDN w:val="0"/>
        <w:adjustRightInd w:val="0"/>
        <w:ind w:left="0" w:firstLine="709"/>
        <w:jc w:val="both"/>
        <w:rPr>
          <w:rFonts w:ascii="Liberation Serif" w:hAnsi="Liberation Serif" w:cs="Times New Roman"/>
        </w:rPr>
      </w:pPr>
      <w:r w:rsidRPr="00B9571A">
        <w:rPr>
          <w:rFonts w:ascii="Liberation Serif" w:hAnsi="Liberation Serif" w:cs="Times New Roman"/>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393C1E" w:rsidRPr="00B9571A" w:rsidRDefault="00393C1E" w:rsidP="00393C1E">
      <w:pPr>
        <w:pStyle w:val="Default"/>
        <w:widowControl/>
        <w:numPr>
          <w:ilvl w:val="0"/>
          <w:numId w:val="30"/>
        </w:numPr>
        <w:suppressAutoHyphens w:val="0"/>
        <w:autoSpaceDE w:val="0"/>
        <w:autoSpaceDN w:val="0"/>
        <w:adjustRightInd w:val="0"/>
        <w:ind w:left="0" w:firstLine="709"/>
        <w:jc w:val="both"/>
        <w:rPr>
          <w:rFonts w:ascii="Liberation Serif" w:hAnsi="Liberation Serif" w:cs="Times New Roman"/>
        </w:rPr>
      </w:pPr>
      <w:r w:rsidRPr="00B9571A">
        <w:rPr>
          <w:rFonts w:ascii="Liberation Serif" w:hAnsi="Liberation Serif" w:cs="Times New Roman"/>
        </w:rPr>
        <w:t>формирование представлений основ экологической культуры в процессе ознакомления с окружающим миром через практическую деятельность с живыми объектами, наблюдения, опыты, исследовательскую работу, формирование адекватных экологических представлений, т.е. представления о взаимосвязях в системе «Человек-природа» и в самой природе;</w:t>
      </w:r>
    </w:p>
    <w:p w:rsidR="00393C1E" w:rsidRPr="00B9571A" w:rsidRDefault="00393C1E" w:rsidP="00393C1E">
      <w:pPr>
        <w:pStyle w:val="2"/>
        <w:numPr>
          <w:ilvl w:val="0"/>
          <w:numId w:val="30"/>
        </w:numPr>
        <w:spacing w:after="0" w:line="240" w:lineRule="auto"/>
        <w:ind w:left="0" w:firstLine="709"/>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rPr>
        <w:t>формирование познавательного интереса и бережного отношения к природе;</w:t>
      </w:r>
    </w:p>
    <w:p w:rsidR="00393C1E" w:rsidRPr="00B9571A" w:rsidRDefault="00393C1E" w:rsidP="00393C1E">
      <w:pPr>
        <w:pStyle w:val="2"/>
        <w:numPr>
          <w:ilvl w:val="0"/>
          <w:numId w:val="30"/>
        </w:numPr>
        <w:spacing w:after="0" w:line="240" w:lineRule="auto"/>
        <w:ind w:left="0" w:firstLine="709"/>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rPr>
        <w:t>формирование представлений об основных компонентах культуры здоровья и здорового образа жизни;</w:t>
      </w:r>
    </w:p>
    <w:p w:rsidR="00393C1E" w:rsidRPr="00B9571A" w:rsidRDefault="00393C1E" w:rsidP="00393C1E">
      <w:pPr>
        <w:pStyle w:val="2"/>
        <w:numPr>
          <w:ilvl w:val="0"/>
          <w:numId w:val="30"/>
        </w:numPr>
        <w:spacing w:after="0" w:line="240" w:lineRule="auto"/>
        <w:ind w:left="0" w:firstLine="709"/>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393C1E" w:rsidRPr="00B9571A" w:rsidRDefault="00393C1E" w:rsidP="00393C1E">
      <w:pPr>
        <w:pStyle w:val="2"/>
        <w:numPr>
          <w:ilvl w:val="0"/>
          <w:numId w:val="30"/>
        </w:numPr>
        <w:spacing w:after="0" w:line="240" w:lineRule="auto"/>
        <w:ind w:left="0" w:firstLine="709"/>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rPr>
        <w:t>формирование представлений о рациональной организации режима дня, учебы и отдыха, двигательной активности;</w:t>
      </w:r>
    </w:p>
    <w:p w:rsidR="00393C1E" w:rsidRPr="00B9571A" w:rsidRDefault="00393C1E" w:rsidP="00393C1E">
      <w:pPr>
        <w:pStyle w:val="2"/>
        <w:numPr>
          <w:ilvl w:val="0"/>
          <w:numId w:val="30"/>
        </w:numPr>
        <w:spacing w:after="0" w:line="240" w:lineRule="auto"/>
        <w:ind w:left="0" w:firstLine="709"/>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rPr>
        <w:t>формирование установок на использование здорового питания;</w:t>
      </w:r>
    </w:p>
    <w:p w:rsidR="00393C1E" w:rsidRPr="00B9571A" w:rsidRDefault="00393C1E" w:rsidP="00393C1E">
      <w:pPr>
        <w:pStyle w:val="2"/>
        <w:numPr>
          <w:ilvl w:val="0"/>
          <w:numId w:val="30"/>
        </w:numPr>
        <w:spacing w:after="0" w:line="240" w:lineRule="auto"/>
        <w:ind w:left="0" w:firstLine="709"/>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rPr>
        <w:t>использование оптимальных двигательных режимов для обучающихся с учетом их возрастных, психофизических особенностей,</w:t>
      </w:r>
    </w:p>
    <w:p w:rsidR="00393C1E" w:rsidRPr="00B9571A" w:rsidRDefault="00393C1E" w:rsidP="00393C1E">
      <w:pPr>
        <w:pStyle w:val="2"/>
        <w:numPr>
          <w:ilvl w:val="0"/>
          <w:numId w:val="30"/>
        </w:numPr>
        <w:spacing w:after="0" w:line="240" w:lineRule="auto"/>
        <w:ind w:left="0" w:firstLine="709"/>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rPr>
        <w:t>развитие потребности в занятиях физической культурой и спортом;</w:t>
      </w:r>
    </w:p>
    <w:p w:rsidR="00393C1E" w:rsidRPr="00B9571A" w:rsidRDefault="00393C1E" w:rsidP="00393C1E">
      <w:pPr>
        <w:pStyle w:val="2"/>
        <w:numPr>
          <w:ilvl w:val="0"/>
          <w:numId w:val="30"/>
        </w:numPr>
        <w:spacing w:after="0" w:line="240" w:lineRule="auto"/>
        <w:ind w:left="0" w:firstLine="709"/>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themeFill="background1"/>
        </w:rPr>
        <w:lastRenderedPageBreak/>
        <w:t>соблюдение здоровьесозидающих</w:t>
      </w:r>
      <w:r w:rsidRPr="00B9571A">
        <w:rPr>
          <w:rFonts w:ascii="Liberation Serif" w:hAnsi="Liberation Serif" w:cs="Times New Roman"/>
          <w:sz w:val="24"/>
          <w:szCs w:val="24"/>
        </w:rPr>
        <w:t xml:space="preserve"> режимов дня;</w:t>
      </w:r>
    </w:p>
    <w:p w:rsidR="00393C1E" w:rsidRPr="00B9571A" w:rsidRDefault="00393C1E" w:rsidP="00393C1E">
      <w:pPr>
        <w:pStyle w:val="Default"/>
        <w:widowControl/>
        <w:numPr>
          <w:ilvl w:val="0"/>
          <w:numId w:val="30"/>
        </w:numPr>
        <w:suppressAutoHyphens w:val="0"/>
        <w:autoSpaceDE w:val="0"/>
        <w:autoSpaceDN w:val="0"/>
        <w:adjustRightInd w:val="0"/>
        <w:ind w:left="0" w:firstLine="709"/>
        <w:jc w:val="both"/>
        <w:rPr>
          <w:rFonts w:ascii="Liberation Serif" w:hAnsi="Liberation Serif" w:cs="Times New Roman"/>
        </w:rPr>
      </w:pPr>
      <w:r w:rsidRPr="00B9571A">
        <w:rPr>
          <w:rFonts w:ascii="Liberation Serif" w:hAnsi="Liberation Serif" w:cs="Times New Roman"/>
        </w:rPr>
        <w:t xml:space="preserve">развитие готовности самостоятельно поддерживать свое здоровье на основе использования навыков личной гигиены; </w:t>
      </w:r>
    </w:p>
    <w:p w:rsidR="00393C1E" w:rsidRPr="00B9571A" w:rsidRDefault="00393C1E" w:rsidP="00393C1E">
      <w:pPr>
        <w:pStyle w:val="Default"/>
        <w:widowControl/>
        <w:numPr>
          <w:ilvl w:val="0"/>
          <w:numId w:val="30"/>
        </w:numPr>
        <w:suppressAutoHyphens w:val="0"/>
        <w:autoSpaceDE w:val="0"/>
        <w:autoSpaceDN w:val="0"/>
        <w:adjustRightInd w:val="0"/>
        <w:ind w:left="0" w:firstLine="709"/>
        <w:jc w:val="both"/>
        <w:rPr>
          <w:rFonts w:ascii="Liberation Serif" w:hAnsi="Liberation Serif" w:cs="Times New Roman"/>
        </w:rPr>
      </w:pPr>
      <w:r w:rsidRPr="00B9571A">
        <w:rPr>
          <w:rFonts w:ascii="Liberation Serif" w:hAnsi="Liberation Serif" w:cs="Times New Roman"/>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393C1E" w:rsidRPr="00B9571A" w:rsidRDefault="00393C1E" w:rsidP="00393C1E">
      <w:pPr>
        <w:pStyle w:val="Default"/>
        <w:widowControl/>
        <w:numPr>
          <w:ilvl w:val="0"/>
          <w:numId w:val="30"/>
        </w:numPr>
        <w:suppressAutoHyphens w:val="0"/>
        <w:autoSpaceDE w:val="0"/>
        <w:autoSpaceDN w:val="0"/>
        <w:adjustRightInd w:val="0"/>
        <w:ind w:left="0" w:firstLine="709"/>
        <w:jc w:val="both"/>
        <w:rPr>
          <w:rFonts w:ascii="Liberation Serif" w:hAnsi="Liberation Serif" w:cs="Times New Roman"/>
        </w:rPr>
      </w:pPr>
      <w:r w:rsidRPr="00B9571A">
        <w:rPr>
          <w:rFonts w:ascii="Liberation Serif" w:hAnsi="Liberation Serif" w:cs="Times New Roman"/>
        </w:rPr>
        <w:t>становление умений противостояния вовлечению в табакокурение, употребление алкоголя, наркотических и сильнодействующих веществ;</w:t>
      </w:r>
    </w:p>
    <w:p w:rsidR="00393C1E" w:rsidRPr="00B9571A" w:rsidRDefault="00393C1E" w:rsidP="00393C1E">
      <w:pPr>
        <w:pStyle w:val="Default"/>
        <w:widowControl/>
        <w:numPr>
          <w:ilvl w:val="0"/>
          <w:numId w:val="30"/>
        </w:numPr>
        <w:suppressAutoHyphens w:val="0"/>
        <w:autoSpaceDE w:val="0"/>
        <w:autoSpaceDN w:val="0"/>
        <w:adjustRightInd w:val="0"/>
        <w:ind w:left="0" w:firstLine="709"/>
        <w:jc w:val="both"/>
        <w:rPr>
          <w:rFonts w:ascii="Liberation Serif" w:hAnsi="Liberation Serif" w:cs="Times New Roman"/>
        </w:rPr>
      </w:pPr>
      <w:r w:rsidRPr="00B9571A">
        <w:rPr>
          <w:rFonts w:ascii="Liberation Serif" w:hAnsi="Liberation Serif" w:cs="Times New Roman"/>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393C1E" w:rsidRPr="00B9571A" w:rsidRDefault="00393C1E" w:rsidP="00393C1E">
      <w:pPr>
        <w:pStyle w:val="Default"/>
        <w:widowControl/>
        <w:numPr>
          <w:ilvl w:val="0"/>
          <w:numId w:val="30"/>
        </w:numPr>
        <w:suppressAutoHyphens w:val="0"/>
        <w:autoSpaceDE w:val="0"/>
        <w:autoSpaceDN w:val="0"/>
        <w:adjustRightInd w:val="0"/>
        <w:ind w:left="0" w:firstLine="709"/>
        <w:jc w:val="both"/>
        <w:rPr>
          <w:rFonts w:ascii="Liberation Serif" w:hAnsi="Liberation Serif" w:cs="Times New Roman"/>
        </w:rPr>
      </w:pPr>
      <w:r w:rsidRPr="00B9571A">
        <w:rPr>
          <w:rFonts w:ascii="Liberation Serif" w:hAnsi="Liberation Serif" w:cs="Times New Roman"/>
        </w:rPr>
        <w:t>формирование умений безопасного поведения в окружающей среде и простейших умений поведения в экстремальных (чрезвычайных) ситуациях;</w:t>
      </w:r>
    </w:p>
    <w:p w:rsidR="00393C1E" w:rsidRPr="00B9571A" w:rsidRDefault="00393C1E" w:rsidP="00393C1E">
      <w:pPr>
        <w:pStyle w:val="Default"/>
        <w:widowControl/>
        <w:numPr>
          <w:ilvl w:val="0"/>
          <w:numId w:val="30"/>
        </w:numPr>
        <w:suppressAutoHyphens w:val="0"/>
        <w:autoSpaceDE w:val="0"/>
        <w:autoSpaceDN w:val="0"/>
        <w:adjustRightInd w:val="0"/>
        <w:ind w:left="0" w:firstLine="709"/>
        <w:jc w:val="both"/>
        <w:rPr>
          <w:rFonts w:ascii="Liberation Serif" w:hAnsi="Liberation Serif" w:cs="Times New Roman"/>
        </w:rPr>
      </w:pPr>
      <w:r w:rsidRPr="00B9571A">
        <w:rPr>
          <w:rFonts w:ascii="Liberation Serif" w:hAnsi="Liberation Serif" w:cs="Times New Roman"/>
        </w:rPr>
        <w:t>совершенствовать систему профилактической работы по формированию здорового образа жизни;</w:t>
      </w:r>
    </w:p>
    <w:p w:rsidR="00393C1E" w:rsidRPr="00B9571A" w:rsidRDefault="00393C1E" w:rsidP="00393C1E">
      <w:pPr>
        <w:pStyle w:val="Default"/>
        <w:widowControl/>
        <w:numPr>
          <w:ilvl w:val="0"/>
          <w:numId w:val="30"/>
        </w:numPr>
        <w:suppressAutoHyphens w:val="0"/>
        <w:autoSpaceDE w:val="0"/>
        <w:autoSpaceDN w:val="0"/>
        <w:adjustRightInd w:val="0"/>
        <w:ind w:left="0" w:firstLine="709"/>
        <w:jc w:val="both"/>
        <w:rPr>
          <w:rFonts w:ascii="Liberation Serif" w:hAnsi="Liberation Serif" w:cs="Times New Roman"/>
        </w:rPr>
      </w:pPr>
      <w:r w:rsidRPr="00B9571A">
        <w:rPr>
          <w:rFonts w:ascii="Liberation Serif" w:hAnsi="Liberation Serif" w:cs="Times New Roman"/>
        </w:rPr>
        <w:t>проводить просветительскую работу по формированию навыков здорового образа жизни со всеми субъектами образовательного процесса;</w:t>
      </w:r>
    </w:p>
    <w:p w:rsidR="00393C1E" w:rsidRPr="00B9571A" w:rsidRDefault="00393C1E" w:rsidP="00393C1E">
      <w:pPr>
        <w:pStyle w:val="Default"/>
        <w:widowControl/>
        <w:numPr>
          <w:ilvl w:val="0"/>
          <w:numId w:val="30"/>
        </w:numPr>
        <w:suppressAutoHyphens w:val="0"/>
        <w:autoSpaceDE w:val="0"/>
        <w:autoSpaceDN w:val="0"/>
        <w:adjustRightInd w:val="0"/>
        <w:ind w:left="0" w:firstLine="709"/>
        <w:jc w:val="both"/>
        <w:rPr>
          <w:rFonts w:ascii="Liberation Serif" w:hAnsi="Liberation Serif" w:cs="Times New Roman"/>
        </w:rPr>
      </w:pPr>
      <w:r w:rsidRPr="00B9571A">
        <w:rPr>
          <w:rFonts w:ascii="Liberation Serif" w:hAnsi="Liberation Serif" w:cs="Times New Roman"/>
        </w:rPr>
        <w:t>формировать у обучающихся  потребности здорового образа жизни через урочную и внеурочную деятельность;</w:t>
      </w:r>
    </w:p>
    <w:p w:rsidR="00393C1E" w:rsidRPr="00B9571A" w:rsidRDefault="00393C1E" w:rsidP="00393C1E">
      <w:pPr>
        <w:pStyle w:val="Default"/>
        <w:widowControl/>
        <w:numPr>
          <w:ilvl w:val="0"/>
          <w:numId w:val="30"/>
        </w:numPr>
        <w:suppressAutoHyphens w:val="0"/>
        <w:autoSpaceDE w:val="0"/>
        <w:autoSpaceDN w:val="0"/>
        <w:adjustRightInd w:val="0"/>
        <w:ind w:left="0" w:firstLine="709"/>
        <w:jc w:val="both"/>
        <w:rPr>
          <w:rFonts w:ascii="Liberation Serif" w:hAnsi="Liberation Serif" w:cs="Times New Roman"/>
        </w:rPr>
      </w:pPr>
      <w:r w:rsidRPr="00B9571A">
        <w:rPr>
          <w:rFonts w:ascii="Liberation Serif" w:hAnsi="Liberation Serif" w:cs="Times New Roman"/>
        </w:rPr>
        <w:t>осуществлять медико-физиологический и психолого-педагогический  мониторинг за  состоянием здоровья обучающихся.</w:t>
      </w:r>
    </w:p>
    <w:p w:rsidR="00393C1E" w:rsidRPr="00B9571A" w:rsidRDefault="00393C1E" w:rsidP="00393C1E">
      <w:pPr>
        <w:pStyle w:val="Default"/>
        <w:ind w:firstLine="709"/>
        <w:jc w:val="both"/>
        <w:rPr>
          <w:rFonts w:ascii="Liberation Serif" w:hAnsi="Liberation Serif" w:cs="Times New Roman"/>
          <w:b/>
          <w:bCs/>
        </w:rPr>
      </w:pPr>
    </w:p>
    <w:p w:rsidR="00393C1E" w:rsidRPr="00B9571A" w:rsidRDefault="00393C1E" w:rsidP="00393C1E">
      <w:pPr>
        <w:pStyle w:val="Default"/>
        <w:ind w:firstLine="709"/>
        <w:jc w:val="both"/>
        <w:rPr>
          <w:rFonts w:ascii="Liberation Serif" w:hAnsi="Liberation Serif" w:cs="Times New Roman"/>
          <w:b/>
          <w:bCs/>
        </w:rPr>
      </w:pPr>
      <w:r w:rsidRPr="00B9571A">
        <w:rPr>
          <w:rFonts w:ascii="Liberation Serif" w:hAnsi="Liberation Serif" w:cs="Times New Roman"/>
          <w:b/>
          <w:bCs/>
          <w:u w:val="single"/>
        </w:rPr>
        <w:t>Принципы, которые легли в основу создания  программы</w:t>
      </w:r>
      <w:r w:rsidRPr="00B9571A">
        <w:rPr>
          <w:rFonts w:ascii="Liberation Serif" w:hAnsi="Liberation Serif" w:cs="Times New Roman"/>
          <w:b/>
          <w:bCs/>
        </w:rPr>
        <w:t>:</w:t>
      </w:r>
    </w:p>
    <w:p w:rsidR="00393C1E" w:rsidRPr="00B9571A" w:rsidRDefault="00393C1E" w:rsidP="00393C1E">
      <w:pPr>
        <w:pStyle w:val="Default"/>
        <w:ind w:firstLine="709"/>
        <w:jc w:val="both"/>
        <w:rPr>
          <w:rFonts w:ascii="Liberation Serif" w:hAnsi="Liberation Serif" w:cs="Times New Roman"/>
        </w:rPr>
      </w:pPr>
      <w:r w:rsidRPr="00B9571A">
        <w:rPr>
          <w:rFonts w:ascii="Liberation Serif" w:hAnsi="Liberation Serif" w:cs="Times New Roman"/>
          <w:i/>
          <w:iCs/>
        </w:rPr>
        <w:t>1. Принцип учета индивидуальных возможностей и способностей школьников</w:t>
      </w:r>
      <w:r w:rsidRPr="00B9571A">
        <w:rPr>
          <w:rFonts w:ascii="Liberation Serif" w:hAnsi="Liberation Serif" w:cs="Times New Roman"/>
        </w:rPr>
        <w:t> предусматривает поддержку всех обучающихся с использованием разного по трудности и объему предметного содержания, а соответственно, помощи и взаимопомощи при усвоении программного материала каждым учеником. Это открывает широкие возможности для вариативности образования, реализации индивидуальных образовательных программ, адекватных развитию ре6енка.</w:t>
      </w:r>
    </w:p>
    <w:p w:rsidR="00393C1E" w:rsidRPr="00B9571A" w:rsidRDefault="00393C1E" w:rsidP="00393C1E">
      <w:pPr>
        <w:pStyle w:val="Default"/>
        <w:jc w:val="both"/>
        <w:rPr>
          <w:rFonts w:ascii="Liberation Serif" w:hAnsi="Liberation Serif" w:cs="Times New Roman"/>
          <w:b/>
          <w:bCs/>
        </w:rPr>
      </w:pPr>
      <w:r w:rsidRPr="00B9571A">
        <w:rPr>
          <w:rFonts w:ascii="Liberation Serif" w:hAnsi="Liberation Serif" w:cs="Times New Roman"/>
          <w:i/>
          <w:iCs/>
        </w:rPr>
        <w:t>2.Учет возрастных особенностей обучающихся</w:t>
      </w:r>
      <w:r w:rsidRPr="00B9571A">
        <w:rPr>
          <w:rFonts w:ascii="Liberation Serif" w:hAnsi="Liberation Serif" w:cs="Times New Roman"/>
          <w:b/>
          <w:bCs/>
        </w:rPr>
        <w:t> </w:t>
      </w:r>
    </w:p>
    <w:p w:rsidR="00393C1E" w:rsidRPr="00B9571A" w:rsidRDefault="00393C1E" w:rsidP="00393C1E">
      <w:pPr>
        <w:pStyle w:val="Default"/>
        <w:jc w:val="both"/>
        <w:rPr>
          <w:rFonts w:ascii="Liberation Serif" w:hAnsi="Liberation Serif" w:cs="Times New Roman"/>
        </w:rPr>
      </w:pPr>
      <w:r w:rsidRPr="00B9571A">
        <w:rPr>
          <w:rFonts w:ascii="Liberation Serif" w:hAnsi="Liberation Serif" w:cs="Times New Roman"/>
          <w:i/>
          <w:iCs/>
        </w:rPr>
        <w:t>3. Создание образовательной среды, обеспечивающей снятие всех стрессобразующих факторов</w:t>
      </w:r>
      <w:r w:rsidRPr="00B9571A">
        <w:rPr>
          <w:rFonts w:ascii="Liberation Serif" w:hAnsi="Liberation Serif" w:cs="Times New Roman"/>
          <w:b/>
          <w:bCs/>
        </w:rPr>
        <w:t> </w:t>
      </w:r>
      <w:r w:rsidRPr="00B9571A">
        <w:rPr>
          <w:rFonts w:ascii="Liberation Serif" w:hAnsi="Liberation Serif" w:cs="Times New Roman"/>
        </w:rPr>
        <w:t xml:space="preserve">учебно-воспитательного процесса. Атмосфера доброжелательности, вера в силы ребенка, создание для каждого ситуации успеха необходимы не только для познавательного развития детей, но и для их </w:t>
      </w:r>
    </w:p>
    <w:p w:rsidR="00393C1E" w:rsidRPr="00B9571A" w:rsidRDefault="00393C1E" w:rsidP="00393C1E">
      <w:pPr>
        <w:pStyle w:val="Default"/>
        <w:ind w:firstLine="709"/>
        <w:jc w:val="both"/>
        <w:rPr>
          <w:rFonts w:ascii="Liberation Serif" w:hAnsi="Liberation Serif" w:cs="Times New Roman"/>
        </w:rPr>
      </w:pPr>
      <w:r w:rsidRPr="00B9571A">
        <w:rPr>
          <w:rFonts w:ascii="Liberation Serif" w:hAnsi="Liberation Serif" w:cs="Times New Roman"/>
        </w:rPr>
        <w:t>нормального психофизиологического состояния.</w:t>
      </w:r>
    </w:p>
    <w:p w:rsidR="00393C1E" w:rsidRPr="00B9571A" w:rsidRDefault="00393C1E" w:rsidP="00393C1E">
      <w:pPr>
        <w:pStyle w:val="Default"/>
        <w:jc w:val="both"/>
        <w:rPr>
          <w:rFonts w:ascii="Liberation Serif" w:hAnsi="Liberation Serif" w:cs="Times New Roman"/>
        </w:rPr>
      </w:pPr>
      <w:r w:rsidRPr="00B9571A">
        <w:rPr>
          <w:rFonts w:ascii="Liberation Serif" w:hAnsi="Liberation Serif" w:cs="Times New Roman"/>
          <w:i/>
          <w:iCs/>
        </w:rPr>
        <w:t>4.Обеспечение мотивации образовательной деятельности.</w:t>
      </w:r>
      <w:r w:rsidRPr="00B9571A">
        <w:rPr>
          <w:rFonts w:ascii="Liberation Serif" w:hAnsi="Liberation Serif" w:cs="Times New Roman"/>
          <w:b/>
          <w:bCs/>
        </w:rPr>
        <w:t> </w:t>
      </w:r>
      <w:r w:rsidRPr="00B9571A">
        <w:rPr>
          <w:rFonts w:ascii="Liberation Serif" w:hAnsi="Liberation Serif" w:cs="Times New Roman"/>
        </w:rPr>
        <w:t>Ребенок — субъект образования и обучающего общения, он должен быть эмоционально вовлечен в процесс социализации, что обеспечивает естественное повышение работоспособности и эффективности работы мозга не в ущерб здоровью.</w:t>
      </w:r>
      <w:r w:rsidRPr="00B9571A">
        <w:rPr>
          <w:rFonts w:ascii="Liberation Serif" w:hAnsi="Liberation Serif" w:cs="Times New Roman"/>
        </w:rPr>
        <w:br/>
      </w:r>
      <w:r w:rsidRPr="00B9571A">
        <w:rPr>
          <w:rFonts w:ascii="Liberation Serif" w:hAnsi="Liberation Serif" w:cs="Times New Roman"/>
          <w:i/>
          <w:iCs/>
        </w:rPr>
        <w:t>5.Построение учебно-воспитательного процесса в соответствии с закономерностями становления психических функций.</w:t>
      </w:r>
      <w:r w:rsidRPr="00B9571A">
        <w:rPr>
          <w:rFonts w:ascii="Liberation Serif" w:hAnsi="Liberation Serif" w:cs="Times New Roman"/>
          <w:b/>
          <w:bCs/>
        </w:rPr>
        <w:t> </w:t>
      </w:r>
      <w:r w:rsidRPr="00B9571A">
        <w:rPr>
          <w:rFonts w:ascii="Liberation Serif" w:hAnsi="Liberation Serif" w:cs="Times New Roman"/>
        </w:rPr>
        <w:t>Прежде всего, имеется в виду переход от совместных действий к самостоятельным, от действия по материализованной программе к речевому и умственному выполнению действий, переход от поэтапных действий к автоматизированным.</w:t>
      </w:r>
      <w:r w:rsidRPr="00B9571A">
        <w:rPr>
          <w:rFonts w:ascii="Liberation Serif" w:hAnsi="Liberation Serif" w:cs="Times New Roman"/>
        </w:rPr>
        <w:br/>
      </w:r>
      <w:r w:rsidRPr="00B9571A">
        <w:rPr>
          <w:rFonts w:ascii="Liberation Serif" w:hAnsi="Liberation Serif" w:cs="Times New Roman"/>
          <w:i/>
          <w:iCs/>
        </w:rPr>
        <w:t>6.    Рациональная организация двигательной активности</w:t>
      </w:r>
      <w:r w:rsidRPr="00B9571A">
        <w:rPr>
          <w:rFonts w:ascii="Liberation Serif" w:hAnsi="Liberation Serif" w:cs="Times New Roman"/>
          <w:b/>
          <w:bCs/>
        </w:rPr>
        <w:t>. </w:t>
      </w:r>
      <w:r w:rsidRPr="00B9571A">
        <w:rPr>
          <w:rFonts w:ascii="Liberation Serif" w:hAnsi="Liberation Serif" w:cs="Times New Roman"/>
        </w:rPr>
        <w:t xml:space="preserve">Сочетание методик оздоровления и воспитания позволяет добиться быстрой и стойкой адаптации </w:t>
      </w:r>
    </w:p>
    <w:p w:rsidR="00393C1E" w:rsidRPr="00B9571A" w:rsidRDefault="00393C1E" w:rsidP="00393C1E">
      <w:pPr>
        <w:pStyle w:val="Default"/>
        <w:ind w:firstLine="709"/>
        <w:jc w:val="both"/>
        <w:rPr>
          <w:rFonts w:ascii="Liberation Serif" w:hAnsi="Liberation Serif" w:cs="Times New Roman"/>
        </w:rPr>
      </w:pPr>
      <w:r w:rsidRPr="00B9571A">
        <w:rPr>
          <w:rFonts w:ascii="Liberation Serif" w:hAnsi="Liberation Serif" w:cs="Times New Roman"/>
        </w:rPr>
        <w:t>ребенка к условиям школы</w:t>
      </w:r>
    </w:p>
    <w:p w:rsidR="00393C1E" w:rsidRPr="00B9571A" w:rsidRDefault="00393C1E" w:rsidP="00393C1E">
      <w:pPr>
        <w:pStyle w:val="Default"/>
        <w:ind w:firstLine="709"/>
        <w:jc w:val="both"/>
        <w:rPr>
          <w:rFonts w:ascii="Liberation Serif" w:hAnsi="Liberation Serif" w:cs="Times New Roman"/>
          <w:b/>
          <w:bCs/>
          <w:i/>
          <w:iCs/>
        </w:rPr>
      </w:pPr>
      <w:r w:rsidRPr="00B9571A">
        <w:rPr>
          <w:rFonts w:ascii="Liberation Serif" w:hAnsi="Liberation Serif" w:cs="Times New Roman"/>
          <w:i/>
          <w:iCs/>
        </w:rPr>
        <w:t>7.    Обеспечение адекватного восстановления сил.</w:t>
      </w:r>
      <w:r w:rsidRPr="00B9571A">
        <w:rPr>
          <w:rFonts w:ascii="Liberation Serif" w:hAnsi="Liberation Serif" w:cs="Times New Roman"/>
          <w:b/>
          <w:bCs/>
        </w:rPr>
        <w:t> </w:t>
      </w:r>
      <w:r w:rsidRPr="00B9571A">
        <w:rPr>
          <w:rFonts w:ascii="Liberation Serif" w:hAnsi="Liberation Serif" w:cs="Times New Roman"/>
        </w:rPr>
        <w:t>Смена видов деятельности, регулярное чередование периодов напряженной активной работы и расслабления, произвольной и эмоциональной активации необходимы для предотвращения переутомления детей.</w:t>
      </w:r>
    </w:p>
    <w:p w:rsidR="00393C1E" w:rsidRPr="00B9571A" w:rsidRDefault="00393C1E" w:rsidP="00393C1E">
      <w:pPr>
        <w:pStyle w:val="Default"/>
        <w:ind w:firstLine="709"/>
        <w:jc w:val="both"/>
        <w:rPr>
          <w:rFonts w:ascii="Liberation Serif" w:hAnsi="Liberation Serif" w:cs="Times New Roman"/>
          <w:b/>
          <w:bCs/>
          <w:i/>
          <w:iCs/>
        </w:rPr>
      </w:pPr>
    </w:p>
    <w:p w:rsidR="00393C1E" w:rsidRPr="00B9571A" w:rsidRDefault="00393C1E" w:rsidP="00393C1E">
      <w:pPr>
        <w:pStyle w:val="Default"/>
        <w:ind w:firstLine="709"/>
        <w:jc w:val="both"/>
        <w:rPr>
          <w:rFonts w:ascii="Liberation Serif" w:hAnsi="Liberation Serif" w:cs="Times New Roman"/>
          <w:b/>
          <w:bCs/>
          <w:i/>
          <w:iCs/>
        </w:rPr>
      </w:pPr>
      <w:r w:rsidRPr="00B9571A">
        <w:rPr>
          <w:rFonts w:ascii="Liberation Serif" w:hAnsi="Liberation Serif" w:cs="Times New Roman"/>
          <w:b/>
          <w:bCs/>
          <w:i/>
          <w:iCs/>
        </w:rPr>
        <w:t>Исполнители, участники образовательного процесса:</w:t>
      </w:r>
    </w:p>
    <w:p w:rsidR="00393C1E" w:rsidRPr="00B9571A" w:rsidRDefault="00393C1E" w:rsidP="00393C1E">
      <w:pPr>
        <w:pStyle w:val="Default"/>
        <w:widowControl/>
        <w:numPr>
          <w:ilvl w:val="0"/>
          <w:numId w:val="31"/>
        </w:numPr>
        <w:suppressAutoHyphens w:val="0"/>
        <w:autoSpaceDE w:val="0"/>
        <w:autoSpaceDN w:val="0"/>
        <w:adjustRightInd w:val="0"/>
        <w:ind w:left="0" w:firstLine="709"/>
        <w:jc w:val="both"/>
        <w:rPr>
          <w:rFonts w:ascii="Liberation Serif" w:hAnsi="Liberation Serif" w:cs="Times New Roman"/>
        </w:rPr>
      </w:pPr>
      <w:r w:rsidRPr="00B9571A">
        <w:rPr>
          <w:rFonts w:ascii="Liberation Serif" w:hAnsi="Liberation Serif" w:cs="Times New Roman"/>
        </w:rPr>
        <w:t xml:space="preserve"> администрация школы;</w:t>
      </w:r>
    </w:p>
    <w:p w:rsidR="00393C1E" w:rsidRPr="00B9571A" w:rsidRDefault="00393C1E" w:rsidP="00393C1E">
      <w:pPr>
        <w:pStyle w:val="Default"/>
        <w:widowControl/>
        <w:numPr>
          <w:ilvl w:val="0"/>
          <w:numId w:val="31"/>
        </w:numPr>
        <w:suppressAutoHyphens w:val="0"/>
        <w:autoSpaceDE w:val="0"/>
        <w:autoSpaceDN w:val="0"/>
        <w:adjustRightInd w:val="0"/>
        <w:ind w:left="0" w:firstLine="709"/>
        <w:jc w:val="both"/>
        <w:rPr>
          <w:rFonts w:ascii="Liberation Serif" w:hAnsi="Liberation Serif" w:cs="Times New Roman"/>
        </w:rPr>
      </w:pPr>
      <w:r w:rsidRPr="00B9571A">
        <w:rPr>
          <w:rFonts w:ascii="Liberation Serif" w:hAnsi="Liberation Serif" w:cs="Times New Roman"/>
        </w:rPr>
        <w:t xml:space="preserve"> педагогический коллектив;</w:t>
      </w:r>
    </w:p>
    <w:p w:rsidR="00393C1E" w:rsidRPr="00B9571A" w:rsidRDefault="00393C1E" w:rsidP="00393C1E">
      <w:pPr>
        <w:pStyle w:val="Default"/>
        <w:widowControl/>
        <w:numPr>
          <w:ilvl w:val="0"/>
          <w:numId w:val="31"/>
        </w:numPr>
        <w:suppressAutoHyphens w:val="0"/>
        <w:autoSpaceDE w:val="0"/>
        <w:autoSpaceDN w:val="0"/>
        <w:adjustRightInd w:val="0"/>
        <w:ind w:left="0" w:firstLine="709"/>
        <w:jc w:val="both"/>
        <w:rPr>
          <w:rFonts w:ascii="Liberation Serif" w:hAnsi="Liberation Serif" w:cs="Times New Roman"/>
        </w:rPr>
      </w:pPr>
      <w:r w:rsidRPr="00B9571A">
        <w:rPr>
          <w:rFonts w:ascii="Liberation Serif" w:hAnsi="Liberation Serif" w:cs="Times New Roman"/>
        </w:rPr>
        <w:lastRenderedPageBreak/>
        <w:t xml:space="preserve"> медицинские сотрудники;</w:t>
      </w:r>
    </w:p>
    <w:p w:rsidR="00393C1E" w:rsidRPr="00B9571A" w:rsidRDefault="00393C1E" w:rsidP="00393C1E">
      <w:pPr>
        <w:pStyle w:val="Default"/>
        <w:widowControl/>
        <w:numPr>
          <w:ilvl w:val="0"/>
          <w:numId w:val="31"/>
        </w:numPr>
        <w:suppressAutoHyphens w:val="0"/>
        <w:autoSpaceDE w:val="0"/>
        <w:autoSpaceDN w:val="0"/>
        <w:adjustRightInd w:val="0"/>
        <w:ind w:left="0" w:firstLine="709"/>
        <w:jc w:val="both"/>
        <w:rPr>
          <w:rFonts w:ascii="Liberation Serif" w:hAnsi="Liberation Serif" w:cs="Times New Roman"/>
        </w:rPr>
      </w:pPr>
      <w:r w:rsidRPr="00B9571A">
        <w:rPr>
          <w:rFonts w:ascii="Liberation Serif" w:hAnsi="Liberation Serif" w:cs="Times New Roman"/>
        </w:rPr>
        <w:t xml:space="preserve"> учащиеся;</w:t>
      </w:r>
    </w:p>
    <w:p w:rsidR="00393C1E" w:rsidRPr="00B9571A" w:rsidRDefault="00393C1E" w:rsidP="00393C1E">
      <w:pPr>
        <w:pStyle w:val="Default"/>
        <w:widowControl/>
        <w:numPr>
          <w:ilvl w:val="0"/>
          <w:numId w:val="31"/>
        </w:numPr>
        <w:suppressAutoHyphens w:val="0"/>
        <w:autoSpaceDE w:val="0"/>
        <w:autoSpaceDN w:val="0"/>
        <w:adjustRightInd w:val="0"/>
        <w:ind w:left="0" w:firstLine="709"/>
        <w:jc w:val="both"/>
        <w:rPr>
          <w:rFonts w:ascii="Liberation Serif" w:hAnsi="Liberation Serif" w:cs="Times New Roman"/>
        </w:rPr>
      </w:pPr>
      <w:r w:rsidRPr="00B9571A">
        <w:rPr>
          <w:rFonts w:ascii="Liberation Serif" w:hAnsi="Liberation Serif" w:cs="Times New Roman"/>
        </w:rPr>
        <w:t xml:space="preserve"> родители.</w:t>
      </w:r>
    </w:p>
    <w:p w:rsidR="00393C1E" w:rsidRPr="00B9571A" w:rsidRDefault="00393C1E" w:rsidP="00393C1E">
      <w:pPr>
        <w:pStyle w:val="Default"/>
        <w:ind w:firstLine="709"/>
        <w:jc w:val="both"/>
        <w:rPr>
          <w:rFonts w:ascii="Liberation Serif" w:hAnsi="Liberation Serif" w:cs="Times New Roman"/>
        </w:rPr>
      </w:pPr>
    </w:p>
    <w:p w:rsidR="00393C1E" w:rsidRPr="00B9571A" w:rsidRDefault="00393C1E" w:rsidP="00393C1E">
      <w:pPr>
        <w:pStyle w:val="12"/>
        <w:ind w:firstLine="709"/>
        <w:jc w:val="both"/>
        <w:outlineLvl w:val="0"/>
        <w:rPr>
          <w:rFonts w:ascii="Liberation Serif" w:hAnsi="Liberation Serif" w:cs="Times New Roman"/>
          <w:b/>
          <w:bCs/>
          <w:i/>
          <w:iCs/>
          <w:sz w:val="24"/>
          <w:szCs w:val="24"/>
        </w:rPr>
      </w:pPr>
      <w:r w:rsidRPr="00B9571A">
        <w:rPr>
          <w:rFonts w:ascii="Liberation Serif" w:hAnsi="Liberation Serif" w:cs="Times New Roman"/>
          <w:b/>
          <w:bCs/>
          <w:i/>
          <w:iCs/>
          <w:sz w:val="24"/>
          <w:szCs w:val="24"/>
        </w:rPr>
        <w:t>Уровни  формирования   экологической культуры,  здорового и безопасного образа жизни.</w:t>
      </w:r>
    </w:p>
    <w:p w:rsidR="00393C1E" w:rsidRPr="00B9571A" w:rsidRDefault="00393C1E" w:rsidP="00393C1E">
      <w:pPr>
        <w:pStyle w:val="12"/>
        <w:ind w:firstLine="709"/>
        <w:jc w:val="both"/>
        <w:rPr>
          <w:rFonts w:ascii="Liberation Serif" w:hAnsi="Liberation Serif" w:cs="Times New Roman"/>
          <w:sz w:val="24"/>
          <w:szCs w:val="24"/>
        </w:rPr>
      </w:pPr>
      <w:r w:rsidRPr="00B9571A">
        <w:rPr>
          <w:rFonts w:ascii="Liberation Serif" w:hAnsi="Liberation Serif" w:cs="Times New Roman"/>
          <w:b/>
          <w:bCs/>
          <w:sz w:val="24"/>
          <w:szCs w:val="24"/>
        </w:rPr>
        <w:t>Высокий уровень:</w:t>
      </w:r>
      <w:r w:rsidRPr="00B9571A">
        <w:rPr>
          <w:rFonts w:ascii="Liberation Serif" w:hAnsi="Liberation Serif" w:cs="Times New Roman"/>
          <w:sz w:val="24"/>
          <w:szCs w:val="24"/>
        </w:rPr>
        <w:t xml:space="preserve">  у школьников выражены ответственное отношение к сохранению собственного здоровья и жизни, здоровья и жизни окружающих, постоянный интерес и мотивация к изучению вопросов здорового и безопасного образа жизни. Присутствует динамичная система знаний по вопросам здоровья и безопасности, экологической культуре, логически взаимосвязанная с системами социальных, психологических и гуманитарных знаний. Сформирован комплекс умений и навыков продуктивной деятельности и самоконтроля в сфере формирования здорового и безопасного образа жизни. Школьники проявляют инициативу и принимают активное участие в здоровьесберегающем воспитательно-образовательном процессе, способны к продуктивной творческой, исследовательской деятельности по данному направлению.</w:t>
      </w:r>
    </w:p>
    <w:p w:rsidR="00393C1E" w:rsidRPr="00B9571A" w:rsidRDefault="00393C1E" w:rsidP="00393C1E">
      <w:pPr>
        <w:pStyle w:val="12"/>
        <w:ind w:firstLine="709"/>
        <w:jc w:val="both"/>
        <w:rPr>
          <w:rFonts w:ascii="Liberation Serif" w:hAnsi="Liberation Serif" w:cs="Times New Roman"/>
          <w:sz w:val="24"/>
          <w:szCs w:val="24"/>
        </w:rPr>
      </w:pPr>
      <w:r w:rsidRPr="00B9571A">
        <w:rPr>
          <w:rFonts w:ascii="Liberation Serif" w:hAnsi="Liberation Serif" w:cs="Times New Roman"/>
          <w:b/>
          <w:bCs/>
          <w:sz w:val="24"/>
          <w:szCs w:val="24"/>
        </w:rPr>
        <w:t>Средний уровень</w:t>
      </w:r>
      <w:r w:rsidRPr="00B9571A">
        <w:rPr>
          <w:rFonts w:ascii="Liberation Serif" w:hAnsi="Liberation Serif" w:cs="Times New Roman"/>
          <w:sz w:val="24"/>
          <w:szCs w:val="24"/>
        </w:rPr>
        <w:t>: позволяет школьнику выполнять большинство стандартных требований в сфере здоровьесбережения, экологической культуры и безопасности в образовательном процессе. Ценности здорового и безопасного образа жизни сформированы наряду с ценностями другого порядка, ответственное отношение к сохранению собственного здоровья и жизни, здоровья и жизни окружающих проявляется не всегда. Мотивация к деятельности в области здоровьесбережения и безопасности носит чаще прагматический характер. Отмечается преобладание периодического интереса к проблемам здорового и безопасного образа жизни, экологической культуры,  владение знаниями, умениями и навыками сохранения здоровья и безопасности, недостаточно высокий уровень  деятельности по данному направлению.</w:t>
      </w:r>
    </w:p>
    <w:p w:rsidR="00393C1E" w:rsidRPr="00B9571A" w:rsidRDefault="00393C1E" w:rsidP="00393C1E">
      <w:pPr>
        <w:pStyle w:val="12"/>
        <w:ind w:firstLine="709"/>
        <w:jc w:val="both"/>
        <w:rPr>
          <w:rFonts w:ascii="Liberation Serif" w:hAnsi="Liberation Serif" w:cs="Times New Roman"/>
          <w:sz w:val="24"/>
          <w:szCs w:val="24"/>
        </w:rPr>
      </w:pPr>
      <w:r w:rsidRPr="00B9571A">
        <w:rPr>
          <w:rFonts w:ascii="Liberation Serif" w:hAnsi="Liberation Serif" w:cs="Times New Roman"/>
          <w:b/>
          <w:bCs/>
          <w:sz w:val="24"/>
          <w:szCs w:val="24"/>
        </w:rPr>
        <w:t>Низкий уровень</w:t>
      </w:r>
      <w:r w:rsidRPr="00B9571A">
        <w:rPr>
          <w:rFonts w:ascii="Liberation Serif" w:hAnsi="Liberation Serif" w:cs="Times New Roman"/>
          <w:sz w:val="24"/>
          <w:szCs w:val="24"/>
        </w:rPr>
        <w:t>: характеризуется преимущественно начальной степенью развития ее компонентов, преобладанием ситуативного интереса к проблемам здорового образа жизни. Отмечаются фрагментарные, узкоприкладные знания в области здоровья, экологической культуры  не развитые: самоорганизация, самоконтроль и самооценка. Школьники этого уровня  могут признавать важность проблемы формирования здорового и безопасного образа жизни, но не проявляют собственной активности в этом процессе.</w:t>
      </w:r>
    </w:p>
    <w:p w:rsidR="00393C1E" w:rsidRPr="00B9571A" w:rsidRDefault="00393C1E" w:rsidP="00393C1E">
      <w:pPr>
        <w:pStyle w:val="12"/>
        <w:ind w:firstLine="709"/>
        <w:jc w:val="both"/>
        <w:rPr>
          <w:rFonts w:ascii="Liberation Serif" w:hAnsi="Liberation Serif" w:cs="Times New Roman"/>
          <w:sz w:val="24"/>
          <w:szCs w:val="24"/>
        </w:rPr>
      </w:pPr>
    </w:p>
    <w:p w:rsidR="00393C1E" w:rsidRPr="00B9571A" w:rsidRDefault="00393C1E" w:rsidP="00393C1E">
      <w:pPr>
        <w:spacing w:after="0" w:line="240" w:lineRule="auto"/>
        <w:ind w:firstLine="709"/>
        <w:jc w:val="both"/>
        <w:rPr>
          <w:rFonts w:ascii="Liberation Serif" w:hAnsi="Liberation Serif" w:cs="Times New Roman"/>
          <w:b/>
          <w:bCs/>
          <w:i/>
          <w:iCs/>
          <w:color w:val="000000"/>
          <w:sz w:val="24"/>
          <w:szCs w:val="24"/>
        </w:rPr>
      </w:pPr>
      <w:r w:rsidRPr="00B9571A">
        <w:rPr>
          <w:rFonts w:ascii="Liberation Serif" w:hAnsi="Liberation Serif" w:cs="Times New Roman"/>
          <w:b/>
          <w:bCs/>
          <w:i/>
          <w:iCs/>
          <w:color w:val="000000"/>
          <w:sz w:val="24"/>
          <w:szCs w:val="24"/>
        </w:rPr>
        <w:t>Планируемые результаты.</w:t>
      </w:r>
    </w:p>
    <w:p w:rsidR="00393C1E" w:rsidRPr="00B9571A" w:rsidRDefault="00393C1E" w:rsidP="00393C1E">
      <w:pPr>
        <w:spacing w:after="0" w:line="240" w:lineRule="auto"/>
        <w:ind w:firstLine="709"/>
        <w:jc w:val="both"/>
        <w:rPr>
          <w:rFonts w:ascii="Liberation Serif" w:hAnsi="Liberation Serif" w:cs="Times New Roman"/>
          <w:b/>
          <w:bCs/>
          <w:i/>
          <w:iCs/>
          <w:color w:val="000000"/>
          <w:sz w:val="24"/>
          <w:szCs w:val="24"/>
        </w:rPr>
      </w:pPr>
    </w:p>
    <w:p w:rsidR="00393C1E" w:rsidRPr="00B9571A" w:rsidRDefault="00393C1E" w:rsidP="00393C1E">
      <w:pPr>
        <w:pStyle w:val="12"/>
        <w:ind w:firstLine="709"/>
        <w:jc w:val="both"/>
        <w:rPr>
          <w:rFonts w:ascii="Liberation Serif" w:hAnsi="Liberation Serif" w:cs="Times New Roman"/>
          <w:sz w:val="24"/>
          <w:szCs w:val="24"/>
        </w:rPr>
      </w:pPr>
      <w:r w:rsidRPr="00B9571A">
        <w:rPr>
          <w:rFonts w:ascii="Liberation Serif" w:hAnsi="Liberation Serif" w:cs="Times New Roman"/>
          <w:b/>
          <w:bCs/>
          <w:sz w:val="24"/>
          <w:szCs w:val="24"/>
        </w:rPr>
        <w:t>К личностным результатам</w:t>
      </w:r>
      <w:r w:rsidRPr="00B9571A">
        <w:rPr>
          <w:rFonts w:ascii="Liberation Serif" w:hAnsi="Liberation Serif" w:cs="Times New Roman"/>
          <w:sz w:val="24"/>
          <w:szCs w:val="24"/>
        </w:rPr>
        <w:t xml:space="preserve"> обучающихся относятся:</w:t>
      </w:r>
    </w:p>
    <w:p w:rsidR="00393C1E" w:rsidRPr="00B9571A" w:rsidRDefault="00393C1E" w:rsidP="00393C1E">
      <w:pPr>
        <w:pStyle w:val="Default"/>
        <w:ind w:firstLine="709"/>
        <w:jc w:val="both"/>
        <w:rPr>
          <w:rFonts w:ascii="Liberation Serif" w:hAnsi="Liberation Serif" w:cs="Times New Roman"/>
          <w:b/>
          <w:bCs/>
          <w:i/>
          <w:iCs/>
        </w:rPr>
      </w:pPr>
      <w:r w:rsidRPr="00B9571A">
        <w:rPr>
          <w:rFonts w:ascii="Liberation Serif" w:hAnsi="Liberation Serif" w:cs="Times New Roman"/>
        </w:rPr>
        <w:t xml:space="preserve">   - приобретение устойчивых навыков здоровьесбережения, обеспечение безопасной жизнедеятельности, как важного условия самореализации личности. </w:t>
      </w:r>
    </w:p>
    <w:p w:rsidR="00393C1E" w:rsidRPr="00B9571A" w:rsidRDefault="00393C1E" w:rsidP="00393C1E">
      <w:pPr>
        <w:pStyle w:val="12"/>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сформированность мотивации к  познанию закономерностей формирования и сохранения здоровья человека; </w:t>
      </w:r>
    </w:p>
    <w:p w:rsidR="00393C1E" w:rsidRPr="00B9571A" w:rsidRDefault="00393C1E" w:rsidP="00393C1E">
      <w:pPr>
        <w:shd w:val="clear" w:color="auto" w:fill="FFFFFF"/>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сформированность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393C1E" w:rsidRPr="00B9571A" w:rsidRDefault="00393C1E" w:rsidP="00393C1E">
      <w:pPr>
        <w:pStyle w:val="12"/>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наличие ценностно-смысловых установок на здоровый и безопасный образ жизни; </w:t>
      </w:r>
    </w:p>
    <w:p w:rsidR="00393C1E" w:rsidRPr="00B9571A" w:rsidRDefault="00393C1E" w:rsidP="00393C1E">
      <w:pPr>
        <w:pStyle w:val="12"/>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активная позиция в отношении сохранения собственного здоровья и здоровья окружающих; </w:t>
      </w:r>
    </w:p>
    <w:p w:rsidR="00393C1E" w:rsidRPr="00B9571A" w:rsidRDefault="00393C1E" w:rsidP="00393C1E">
      <w:pPr>
        <w:pStyle w:val="12"/>
        <w:tabs>
          <w:tab w:val="left" w:pos="709"/>
        </w:tabs>
        <w:ind w:firstLine="709"/>
        <w:jc w:val="both"/>
        <w:rPr>
          <w:rFonts w:ascii="Liberation Serif" w:hAnsi="Liberation Serif" w:cs="Times New Roman"/>
          <w:sz w:val="24"/>
          <w:szCs w:val="24"/>
        </w:rPr>
      </w:pPr>
      <w:r w:rsidRPr="00B9571A">
        <w:rPr>
          <w:rFonts w:ascii="Liberation Serif" w:hAnsi="Liberation Serif" w:cs="Times New Roman"/>
          <w:sz w:val="24"/>
          <w:szCs w:val="24"/>
        </w:rPr>
        <w:t>- развитие способности к преодолению трудностей, целеустремленности и настойчивости в достижении результата;</w:t>
      </w:r>
    </w:p>
    <w:p w:rsidR="00393C1E" w:rsidRPr="00B9571A" w:rsidRDefault="00393C1E" w:rsidP="00393C1E">
      <w:pPr>
        <w:pStyle w:val="12"/>
        <w:ind w:firstLine="709"/>
        <w:jc w:val="both"/>
        <w:rPr>
          <w:rFonts w:ascii="Liberation Serif" w:hAnsi="Liberation Serif" w:cs="Times New Roman"/>
          <w:sz w:val="24"/>
          <w:szCs w:val="24"/>
        </w:rPr>
      </w:pPr>
      <w:r w:rsidRPr="00B9571A">
        <w:rPr>
          <w:rFonts w:ascii="Liberation Serif" w:hAnsi="Liberation Serif" w:cs="Times New Roman"/>
          <w:sz w:val="24"/>
          <w:szCs w:val="24"/>
        </w:rPr>
        <w:t>- внутренняя позиция при самостоятельном выборе стиля поведения в повседневной и экстремальной ситуации.</w:t>
      </w:r>
    </w:p>
    <w:p w:rsidR="00393C1E" w:rsidRPr="00B9571A" w:rsidRDefault="00393C1E" w:rsidP="00393C1E">
      <w:pPr>
        <w:pStyle w:val="Default"/>
        <w:ind w:firstLine="709"/>
        <w:jc w:val="both"/>
        <w:rPr>
          <w:rFonts w:ascii="Liberation Serif" w:hAnsi="Liberation Serif" w:cs="Times New Roman"/>
        </w:rPr>
      </w:pPr>
      <w:r w:rsidRPr="00B9571A">
        <w:rPr>
          <w:rFonts w:ascii="Liberation Serif" w:hAnsi="Liberation Serif" w:cs="Times New Roman"/>
        </w:rPr>
        <w:t xml:space="preserve">    - осознанное избегание обучающимися  употребления ПАВ, алкоголя, табака;</w:t>
      </w:r>
    </w:p>
    <w:p w:rsidR="00393C1E" w:rsidRPr="00B9571A" w:rsidRDefault="00393C1E" w:rsidP="00393C1E">
      <w:pPr>
        <w:pStyle w:val="Default"/>
        <w:ind w:firstLine="709"/>
        <w:jc w:val="both"/>
        <w:rPr>
          <w:rFonts w:ascii="Liberation Serif" w:hAnsi="Liberation Serif" w:cs="Times New Roman"/>
        </w:rPr>
      </w:pPr>
      <w:r w:rsidRPr="00B9571A">
        <w:rPr>
          <w:rFonts w:ascii="Liberation Serif" w:hAnsi="Liberation Serif" w:cs="Times New Roman"/>
        </w:rPr>
        <w:t xml:space="preserve">    - рост физической, санитарно-гигиенической, экологической культуры учащихся;</w:t>
      </w:r>
    </w:p>
    <w:p w:rsidR="00393C1E" w:rsidRPr="00B9571A" w:rsidRDefault="00393C1E" w:rsidP="00393C1E">
      <w:pPr>
        <w:pStyle w:val="Default"/>
        <w:ind w:firstLine="709"/>
        <w:jc w:val="both"/>
        <w:rPr>
          <w:rFonts w:ascii="Liberation Serif" w:hAnsi="Liberation Serif" w:cs="Times New Roman"/>
        </w:rPr>
      </w:pPr>
      <w:r w:rsidRPr="00B9571A">
        <w:rPr>
          <w:rFonts w:ascii="Liberation Serif" w:hAnsi="Liberation Serif" w:cs="Times New Roman"/>
        </w:rPr>
        <w:t>- сформированность  умений и навыков обучающихся делать осознанный  выбор поступков, поведения, позволяющих сохранять и укреплять здоровье;</w:t>
      </w:r>
    </w:p>
    <w:p w:rsidR="00393C1E" w:rsidRPr="00B9571A" w:rsidRDefault="00393C1E" w:rsidP="00393C1E">
      <w:pPr>
        <w:pStyle w:val="Default"/>
        <w:ind w:firstLine="709"/>
        <w:jc w:val="both"/>
        <w:rPr>
          <w:rFonts w:ascii="Liberation Serif" w:hAnsi="Liberation Serif" w:cs="Times New Roman"/>
        </w:rPr>
      </w:pPr>
      <w:r w:rsidRPr="00B9571A">
        <w:rPr>
          <w:rFonts w:ascii="Liberation Serif" w:hAnsi="Liberation Serif" w:cs="Times New Roman"/>
        </w:rPr>
        <w:t>- сформированность  потребности ребенка безбоязненно обращаться к врачу по любым вопросам, связанным с особенностями роста и развития, состояния здоровья;</w:t>
      </w:r>
    </w:p>
    <w:p w:rsidR="00393C1E" w:rsidRPr="00B9571A" w:rsidRDefault="00393C1E" w:rsidP="00393C1E">
      <w:pPr>
        <w:pStyle w:val="Default"/>
        <w:ind w:firstLine="709"/>
        <w:jc w:val="both"/>
        <w:rPr>
          <w:rFonts w:ascii="Liberation Serif" w:hAnsi="Liberation Serif" w:cs="Times New Roman"/>
        </w:rPr>
      </w:pPr>
      <w:r w:rsidRPr="00B9571A">
        <w:rPr>
          <w:rFonts w:ascii="Liberation Serif" w:hAnsi="Liberation Serif" w:cs="Times New Roman"/>
        </w:rPr>
        <w:lastRenderedPageBreak/>
        <w:t xml:space="preserve">- сформированность  компетентности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393C1E" w:rsidRPr="00B9571A" w:rsidRDefault="00393C1E" w:rsidP="00393C1E">
      <w:pPr>
        <w:pStyle w:val="Default"/>
        <w:ind w:firstLine="709"/>
        <w:jc w:val="both"/>
        <w:rPr>
          <w:rFonts w:ascii="Liberation Serif" w:hAnsi="Liberation Serif" w:cs="Times New Roman"/>
        </w:rPr>
      </w:pPr>
      <w:r w:rsidRPr="00B9571A">
        <w:rPr>
          <w:rFonts w:ascii="Liberation Serif" w:hAnsi="Liberation Serif" w:cs="Times New Roman"/>
        </w:rPr>
        <w:t>- сформированность умения безопасного поведения в окружающей среде и простейших умений поведения в экстремальных (чрезвычайных) ситуациях;</w:t>
      </w:r>
    </w:p>
    <w:p w:rsidR="00393C1E" w:rsidRPr="00B9571A" w:rsidRDefault="00393C1E" w:rsidP="00393C1E">
      <w:pPr>
        <w:pStyle w:val="Default"/>
        <w:ind w:firstLine="709"/>
        <w:jc w:val="both"/>
        <w:rPr>
          <w:rFonts w:ascii="Liberation Serif" w:hAnsi="Liberation Serif" w:cs="Times New Roman"/>
        </w:rPr>
      </w:pPr>
      <w:r w:rsidRPr="00B9571A">
        <w:rPr>
          <w:rFonts w:ascii="Liberation Serif" w:hAnsi="Liberation Serif" w:cs="Times New Roman"/>
        </w:rPr>
        <w:t>- сформированность  интереса  к природе, природным явлениям, формам жизни, понимание активной роли человека в природе;</w:t>
      </w:r>
    </w:p>
    <w:p w:rsidR="00393C1E" w:rsidRPr="00B9571A" w:rsidRDefault="00393C1E" w:rsidP="00393C1E">
      <w:pPr>
        <w:pStyle w:val="Default"/>
        <w:ind w:firstLine="709"/>
        <w:jc w:val="both"/>
        <w:rPr>
          <w:rFonts w:ascii="Liberation Serif" w:hAnsi="Liberation Serif" w:cs="Times New Roman"/>
        </w:rPr>
      </w:pPr>
      <w:r w:rsidRPr="00B9571A">
        <w:rPr>
          <w:rFonts w:ascii="Liberation Serif" w:hAnsi="Liberation Serif" w:cs="Times New Roman"/>
        </w:rPr>
        <w:t>- сформированность  ценностного  отношения к природе и всем формам жизни;</w:t>
      </w:r>
    </w:p>
    <w:p w:rsidR="00393C1E" w:rsidRPr="00B9571A" w:rsidRDefault="00393C1E" w:rsidP="00393C1E">
      <w:pPr>
        <w:pStyle w:val="Default"/>
        <w:ind w:firstLine="709"/>
        <w:jc w:val="both"/>
        <w:rPr>
          <w:rFonts w:ascii="Liberation Serif" w:hAnsi="Liberation Serif" w:cs="Times New Roman"/>
        </w:rPr>
      </w:pPr>
      <w:r w:rsidRPr="00B9571A">
        <w:rPr>
          <w:rFonts w:ascii="Liberation Serif" w:hAnsi="Liberation Serif" w:cs="Times New Roman"/>
        </w:rPr>
        <w:t>- сформированность  умений  и навыков  элементарного опыта природоохранительной деятельности;</w:t>
      </w:r>
    </w:p>
    <w:p w:rsidR="00393C1E" w:rsidRPr="00B9571A" w:rsidRDefault="00393C1E" w:rsidP="00393C1E">
      <w:pPr>
        <w:pStyle w:val="Default"/>
        <w:ind w:firstLine="709"/>
        <w:jc w:val="both"/>
        <w:rPr>
          <w:rFonts w:ascii="Liberation Serif" w:hAnsi="Liberation Serif" w:cs="Times New Roman"/>
        </w:rPr>
      </w:pPr>
      <w:r w:rsidRPr="00B9571A">
        <w:rPr>
          <w:rFonts w:ascii="Liberation Serif" w:hAnsi="Liberation Serif" w:cs="Times New Roman"/>
        </w:rPr>
        <w:t>- сформированность  умений и навыков  бережного отношения к растениям и животным.</w:t>
      </w:r>
    </w:p>
    <w:p w:rsidR="00393C1E" w:rsidRPr="00B9571A" w:rsidRDefault="00393C1E" w:rsidP="00393C1E">
      <w:pPr>
        <w:pStyle w:val="12"/>
        <w:ind w:firstLine="709"/>
        <w:jc w:val="both"/>
        <w:rPr>
          <w:rFonts w:ascii="Liberation Serif" w:hAnsi="Liberation Serif" w:cs="Times New Roman"/>
          <w:sz w:val="24"/>
          <w:szCs w:val="24"/>
        </w:rPr>
      </w:pPr>
      <w:r w:rsidRPr="00B9571A">
        <w:rPr>
          <w:rFonts w:ascii="Liberation Serif" w:hAnsi="Liberation Serif" w:cs="Times New Roman"/>
          <w:b/>
          <w:bCs/>
          <w:sz w:val="24"/>
          <w:szCs w:val="24"/>
        </w:rPr>
        <w:t>К предметным результатам</w:t>
      </w:r>
      <w:r w:rsidRPr="00B9571A">
        <w:rPr>
          <w:rFonts w:ascii="Liberation Serif" w:hAnsi="Liberation Serif" w:cs="Times New Roman"/>
          <w:sz w:val="24"/>
          <w:szCs w:val="24"/>
        </w:rPr>
        <w:t xml:space="preserve"> относятся:</w:t>
      </w:r>
    </w:p>
    <w:p w:rsidR="00393C1E" w:rsidRPr="00B9571A" w:rsidRDefault="00393C1E" w:rsidP="00393C1E">
      <w:pPr>
        <w:pStyle w:val="12"/>
        <w:ind w:firstLine="709"/>
        <w:jc w:val="both"/>
        <w:rPr>
          <w:rFonts w:ascii="Liberation Serif" w:hAnsi="Liberation Serif" w:cs="Times New Roman"/>
          <w:sz w:val="24"/>
          <w:szCs w:val="24"/>
        </w:rPr>
      </w:pPr>
      <w:r w:rsidRPr="00B9571A">
        <w:rPr>
          <w:rFonts w:ascii="Liberation Serif" w:hAnsi="Liberation Serif" w:cs="Times New Roman"/>
          <w:sz w:val="24"/>
          <w:szCs w:val="24"/>
        </w:rPr>
        <w:t>- освоенный опыт специфической для данного учебного предмета деятельности по получению нового знания в области экологической культуры, здорового и безопасного образа жизни,   а также система основополагающих элементов научного знания в сфере здоровья и безопасности, лежащая в основе современной научной картины мира;</w:t>
      </w:r>
    </w:p>
    <w:p w:rsidR="00393C1E" w:rsidRPr="00B9571A" w:rsidRDefault="00393C1E" w:rsidP="00393C1E">
      <w:pPr>
        <w:pStyle w:val="12"/>
        <w:ind w:firstLine="709"/>
        <w:jc w:val="both"/>
        <w:rPr>
          <w:rFonts w:ascii="Liberation Serif" w:hAnsi="Liberation Serif" w:cs="Times New Roman"/>
          <w:sz w:val="24"/>
          <w:szCs w:val="24"/>
        </w:rPr>
      </w:pPr>
      <w:r w:rsidRPr="00B9571A">
        <w:rPr>
          <w:rFonts w:ascii="Liberation Serif" w:hAnsi="Liberation Serif" w:cs="Times New Roman"/>
          <w:sz w:val="24"/>
          <w:szCs w:val="24"/>
        </w:rPr>
        <w:t>- овладение элементарными навыками адаптации в динамично меняющемся и развивающемся мире на основе наблюдений в природе, постановки опытов и т.д.;</w:t>
      </w:r>
    </w:p>
    <w:p w:rsidR="00393C1E" w:rsidRPr="00B9571A" w:rsidRDefault="00393C1E" w:rsidP="00393C1E">
      <w:pPr>
        <w:pStyle w:val="12"/>
        <w:ind w:firstLine="709"/>
        <w:jc w:val="both"/>
        <w:rPr>
          <w:rFonts w:ascii="Liberation Serif" w:hAnsi="Liberation Serif" w:cs="Times New Roman"/>
          <w:sz w:val="24"/>
          <w:szCs w:val="24"/>
        </w:rPr>
      </w:pPr>
      <w:r w:rsidRPr="00B9571A">
        <w:rPr>
          <w:rFonts w:ascii="Liberation Serif" w:hAnsi="Liberation Serif" w:cs="Times New Roman"/>
          <w:sz w:val="24"/>
          <w:szCs w:val="24"/>
        </w:rPr>
        <w:t>- овладение основами грамотного поведения в природе и социуме, правил безопасного образа жизни;</w:t>
      </w:r>
    </w:p>
    <w:p w:rsidR="00393C1E" w:rsidRPr="00B9571A" w:rsidRDefault="00393C1E" w:rsidP="00393C1E">
      <w:pPr>
        <w:pStyle w:val="12"/>
        <w:ind w:firstLine="709"/>
        <w:jc w:val="both"/>
        <w:rPr>
          <w:rFonts w:ascii="Liberation Serif" w:hAnsi="Liberation Serif" w:cs="Times New Roman"/>
          <w:sz w:val="24"/>
          <w:szCs w:val="24"/>
        </w:rPr>
      </w:pPr>
      <w:r w:rsidRPr="00B9571A">
        <w:rPr>
          <w:rFonts w:ascii="Liberation Serif" w:hAnsi="Liberation Serif" w:cs="Times New Roman"/>
          <w:sz w:val="24"/>
          <w:szCs w:val="24"/>
        </w:rPr>
        <w:t>- овладение навыками проведения наблюдений и постановки простейших опытов, использования оборудования и измерительных приборов, выполнения инструкций и правил техники безопасности;</w:t>
      </w:r>
    </w:p>
    <w:p w:rsidR="00393C1E" w:rsidRPr="00B9571A" w:rsidRDefault="00393C1E" w:rsidP="00393C1E">
      <w:pPr>
        <w:pStyle w:val="12"/>
        <w:ind w:firstLine="709"/>
        <w:jc w:val="both"/>
        <w:rPr>
          <w:rFonts w:ascii="Liberation Serif" w:hAnsi="Liberation Serif" w:cs="Times New Roman"/>
          <w:sz w:val="24"/>
          <w:szCs w:val="24"/>
        </w:rPr>
      </w:pPr>
      <w:r w:rsidRPr="00B9571A">
        <w:rPr>
          <w:rFonts w:ascii="Liberation Serif" w:hAnsi="Liberation Serif" w:cs="Times New Roman"/>
          <w:sz w:val="24"/>
          <w:szCs w:val="24"/>
        </w:rPr>
        <w:t>- использование  знаний о строении и функционировании организма человека для сохранения и укрепления своего здоровья.</w:t>
      </w:r>
    </w:p>
    <w:p w:rsidR="00393C1E" w:rsidRPr="00B9571A" w:rsidRDefault="00393C1E" w:rsidP="00393C1E">
      <w:pPr>
        <w:pStyle w:val="Default"/>
        <w:ind w:firstLine="709"/>
        <w:jc w:val="both"/>
        <w:rPr>
          <w:rFonts w:ascii="Liberation Serif" w:hAnsi="Liberation Serif" w:cs="Times New Roman"/>
        </w:rPr>
      </w:pPr>
      <w:r w:rsidRPr="00B9571A">
        <w:rPr>
          <w:rFonts w:ascii="Liberation Serif" w:hAnsi="Liberation Serif" w:cs="Times New Roman"/>
        </w:rPr>
        <w:t>- сформированы представления  о позитивных  и негативных факторах, влияющих на здоровье, в том числе  о влиянии  на здоровье позитивных и негативных эмоций, получаемых при общении с компьютером,  от просмотра телепередач, участия в азартных играх;</w:t>
      </w:r>
    </w:p>
    <w:p w:rsidR="00393C1E" w:rsidRPr="00B9571A" w:rsidRDefault="00393C1E" w:rsidP="00393C1E">
      <w:pPr>
        <w:pStyle w:val="Default"/>
        <w:ind w:firstLine="709"/>
        <w:jc w:val="both"/>
        <w:rPr>
          <w:rFonts w:ascii="Liberation Serif" w:hAnsi="Liberation Serif" w:cs="Times New Roman"/>
        </w:rPr>
      </w:pPr>
      <w:r w:rsidRPr="00B9571A">
        <w:rPr>
          <w:rFonts w:ascii="Liberation Serif" w:hAnsi="Liberation Serif" w:cs="Times New Roman"/>
        </w:rPr>
        <w:t>- сформированы представления с учётом принципа информационной безопасности о негативных факторах риска здоровью детей  (снижение двигательной активности, курение, алкоголь, наркотики,  и другие психотропные  вещества, инфекционные заболевания, переутомление и т. п.), о существовании и причинах  возникновения зависимости от табака, алкоголя и других психотропных веществ, их пагубном влиянии на  здоровье;</w:t>
      </w:r>
    </w:p>
    <w:p w:rsidR="00393C1E" w:rsidRPr="00B9571A" w:rsidRDefault="00393C1E" w:rsidP="00393C1E">
      <w:pPr>
        <w:pStyle w:val="Default"/>
        <w:ind w:firstLine="709"/>
        <w:jc w:val="both"/>
        <w:rPr>
          <w:rFonts w:ascii="Liberation Serif" w:hAnsi="Liberation Serif" w:cs="Times New Roman"/>
        </w:rPr>
      </w:pPr>
      <w:r w:rsidRPr="00B9571A">
        <w:rPr>
          <w:rFonts w:ascii="Liberation Serif" w:hAnsi="Liberation Serif" w:cs="Times New Roman"/>
        </w:rPr>
        <w:t>- сформированы представления об основных компонентах здорового образа жизни и культуры здоровья;</w:t>
      </w:r>
    </w:p>
    <w:p w:rsidR="00393C1E" w:rsidRPr="00B9571A" w:rsidRDefault="00393C1E" w:rsidP="00393C1E">
      <w:pPr>
        <w:pStyle w:val="Default"/>
        <w:ind w:firstLine="709"/>
        <w:jc w:val="both"/>
        <w:rPr>
          <w:rFonts w:ascii="Liberation Serif" w:hAnsi="Liberation Serif" w:cs="Times New Roman"/>
          <w:b/>
          <w:bCs/>
          <w:i/>
          <w:iCs/>
        </w:rPr>
      </w:pPr>
      <w:r w:rsidRPr="00B9571A">
        <w:rPr>
          <w:rFonts w:ascii="Liberation Serif" w:hAnsi="Liberation Serif" w:cs="Times New Roman"/>
        </w:rPr>
        <w:t xml:space="preserve">А так же: </w:t>
      </w:r>
    </w:p>
    <w:p w:rsidR="00393C1E" w:rsidRPr="00B9571A" w:rsidRDefault="00393C1E" w:rsidP="00393C1E">
      <w:pPr>
        <w:pStyle w:val="Default"/>
        <w:widowControl/>
        <w:numPr>
          <w:ilvl w:val="0"/>
          <w:numId w:val="32"/>
        </w:numPr>
        <w:suppressAutoHyphens w:val="0"/>
        <w:autoSpaceDE w:val="0"/>
        <w:autoSpaceDN w:val="0"/>
        <w:adjustRightInd w:val="0"/>
        <w:ind w:left="0" w:firstLine="709"/>
        <w:jc w:val="both"/>
        <w:rPr>
          <w:rFonts w:ascii="Liberation Serif" w:hAnsi="Liberation Serif" w:cs="Times New Roman"/>
          <w:b/>
          <w:bCs/>
          <w:i/>
          <w:iCs/>
        </w:rPr>
      </w:pPr>
      <w:r w:rsidRPr="00B9571A">
        <w:rPr>
          <w:rFonts w:ascii="Liberation Serif" w:hAnsi="Liberation Serif" w:cs="Times New Roman"/>
        </w:rPr>
        <w:t>снижение заболеваемости и стабилизация здоровья учащихся;</w:t>
      </w:r>
    </w:p>
    <w:p w:rsidR="00393C1E" w:rsidRPr="00B9571A" w:rsidRDefault="00393C1E" w:rsidP="00393C1E">
      <w:pPr>
        <w:pStyle w:val="Default"/>
        <w:widowControl/>
        <w:numPr>
          <w:ilvl w:val="0"/>
          <w:numId w:val="32"/>
        </w:numPr>
        <w:suppressAutoHyphens w:val="0"/>
        <w:autoSpaceDE w:val="0"/>
        <w:autoSpaceDN w:val="0"/>
        <w:adjustRightInd w:val="0"/>
        <w:ind w:left="0" w:firstLine="709"/>
        <w:jc w:val="both"/>
        <w:rPr>
          <w:rFonts w:ascii="Liberation Serif" w:hAnsi="Liberation Serif" w:cs="Times New Roman"/>
          <w:b/>
          <w:bCs/>
          <w:i/>
          <w:iCs/>
        </w:rPr>
      </w:pPr>
      <w:r w:rsidRPr="00B9571A">
        <w:rPr>
          <w:rFonts w:ascii="Liberation Serif" w:hAnsi="Liberation Serif" w:cs="Times New Roman"/>
        </w:rPr>
        <w:t>повышение качества обучения за счёт внедрения здоровьесберегающих, здоровьеформирующих технологий, снижения факторов негативного воздействия процесса обучения и воспитания на психофизиологический статус  учащихся;</w:t>
      </w:r>
    </w:p>
    <w:p w:rsidR="00393C1E" w:rsidRPr="00B9571A" w:rsidRDefault="00393C1E" w:rsidP="00393C1E">
      <w:pPr>
        <w:pStyle w:val="Default"/>
        <w:widowControl/>
        <w:numPr>
          <w:ilvl w:val="0"/>
          <w:numId w:val="32"/>
        </w:numPr>
        <w:suppressAutoHyphens w:val="0"/>
        <w:autoSpaceDE w:val="0"/>
        <w:autoSpaceDN w:val="0"/>
        <w:adjustRightInd w:val="0"/>
        <w:ind w:left="0" w:firstLine="709"/>
        <w:jc w:val="both"/>
        <w:rPr>
          <w:rFonts w:ascii="Liberation Serif" w:hAnsi="Liberation Serif" w:cs="Times New Roman"/>
          <w:b/>
          <w:bCs/>
          <w:i/>
          <w:iCs/>
        </w:rPr>
      </w:pPr>
      <w:r w:rsidRPr="00B9571A">
        <w:rPr>
          <w:rFonts w:ascii="Liberation Serif" w:hAnsi="Liberation Serif" w:cs="Times New Roman"/>
        </w:rPr>
        <w:t>внедрение методик по ранней диагностике предрасположенности учащихся к вредным привычкам;</w:t>
      </w:r>
    </w:p>
    <w:p w:rsidR="00393C1E" w:rsidRPr="00B9571A" w:rsidRDefault="00393C1E" w:rsidP="00393C1E">
      <w:pPr>
        <w:pStyle w:val="Default"/>
        <w:widowControl/>
        <w:numPr>
          <w:ilvl w:val="0"/>
          <w:numId w:val="32"/>
        </w:numPr>
        <w:suppressAutoHyphens w:val="0"/>
        <w:autoSpaceDE w:val="0"/>
        <w:autoSpaceDN w:val="0"/>
        <w:adjustRightInd w:val="0"/>
        <w:ind w:left="0" w:firstLine="709"/>
        <w:jc w:val="both"/>
        <w:rPr>
          <w:rFonts w:ascii="Liberation Serif" w:hAnsi="Liberation Serif" w:cs="Times New Roman"/>
          <w:b/>
          <w:bCs/>
          <w:i/>
          <w:iCs/>
        </w:rPr>
      </w:pPr>
      <w:r w:rsidRPr="00B9571A">
        <w:rPr>
          <w:rFonts w:ascii="Liberation Serif" w:hAnsi="Liberation Serif" w:cs="Times New Roman"/>
        </w:rPr>
        <w:t>своевременное оказание помощи учащимся группы риска;</w:t>
      </w:r>
    </w:p>
    <w:p w:rsidR="00393C1E" w:rsidRPr="00B9571A" w:rsidRDefault="00393C1E" w:rsidP="00393C1E">
      <w:pPr>
        <w:pStyle w:val="Default"/>
        <w:widowControl/>
        <w:numPr>
          <w:ilvl w:val="0"/>
          <w:numId w:val="32"/>
        </w:numPr>
        <w:suppressAutoHyphens w:val="0"/>
        <w:autoSpaceDE w:val="0"/>
        <w:autoSpaceDN w:val="0"/>
        <w:adjustRightInd w:val="0"/>
        <w:ind w:left="0" w:firstLine="709"/>
        <w:jc w:val="both"/>
        <w:rPr>
          <w:rFonts w:ascii="Liberation Serif" w:hAnsi="Liberation Serif" w:cs="Times New Roman"/>
          <w:b/>
          <w:bCs/>
          <w:i/>
          <w:iCs/>
        </w:rPr>
      </w:pPr>
      <w:r w:rsidRPr="00B9571A">
        <w:rPr>
          <w:rFonts w:ascii="Liberation Serif" w:hAnsi="Liberation Serif" w:cs="Times New Roman"/>
        </w:rPr>
        <w:t>создание банка рекомендаций для администрации школы, педагогов предметников, родителей, позволяющие систематизировать работу по проблеме  здоровьесбережения;</w:t>
      </w:r>
    </w:p>
    <w:p w:rsidR="00393C1E" w:rsidRPr="00B9571A" w:rsidRDefault="00393C1E" w:rsidP="00393C1E">
      <w:pPr>
        <w:pStyle w:val="Default"/>
        <w:widowControl/>
        <w:numPr>
          <w:ilvl w:val="0"/>
          <w:numId w:val="32"/>
        </w:numPr>
        <w:suppressAutoHyphens w:val="0"/>
        <w:autoSpaceDE w:val="0"/>
        <w:autoSpaceDN w:val="0"/>
        <w:adjustRightInd w:val="0"/>
        <w:ind w:left="0" w:firstLine="709"/>
        <w:jc w:val="both"/>
        <w:rPr>
          <w:rFonts w:ascii="Liberation Serif" w:hAnsi="Liberation Serif" w:cs="Times New Roman"/>
        </w:rPr>
      </w:pPr>
      <w:r w:rsidRPr="00B9571A">
        <w:rPr>
          <w:rFonts w:ascii="Liberation Serif" w:hAnsi="Liberation Serif" w:cs="Times New Roman"/>
        </w:rPr>
        <w:t>рост устойчивого интереса и потребностей к занятиям физкультурой и спортом;</w:t>
      </w:r>
    </w:p>
    <w:p w:rsidR="00393C1E" w:rsidRPr="00B9571A" w:rsidRDefault="00393C1E" w:rsidP="00393C1E">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Целостность системы формирования экологической культуры, здорового и безопасного образа жизни обучающихся включает:</w:t>
      </w:r>
    </w:p>
    <w:p w:rsidR="00393C1E" w:rsidRPr="00B9571A" w:rsidRDefault="00393C1E" w:rsidP="00393C1E">
      <w:pPr>
        <w:pStyle w:val="2"/>
        <w:numPr>
          <w:ilvl w:val="0"/>
          <w:numId w:val="34"/>
        </w:numPr>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системность деятельности по вопросам здоровьясбережения (отражены в основной образовательной программе общего образования, уставе и локальных актах направлений деятельности школы, обеспечивающих сохранение и укрепление здоровья, безопасный образ жизни обучающихся);</w:t>
      </w:r>
    </w:p>
    <w:p w:rsidR="00393C1E" w:rsidRPr="00B9571A" w:rsidRDefault="00393C1E" w:rsidP="00393C1E">
      <w:pPr>
        <w:pStyle w:val="2"/>
        <w:numPr>
          <w:ilvl w:val="0"/>
          <w:numId w:val="34"/>
        </w:numPr>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lastRenderedPageBreak/>
        <w:t>взаимодействие школы с органами исполнительной власти, правоохранительными органами, учреждениями дополнительного образования детей, культуры, физической культуры и спорта, здравоохранения и другими заинтересованными организациями по вопросам укрепления здоровья, безопасного образа жизни обучающихся;</w:t>
      </w:r>
    </w:p>
    <w:p w:rsidR="00393C1E" w:rsidRPr="00B9571A" w:rsidRDefault="00393C1E" w:rsidP="00393C1E">
      <w:pPr>
        <w:pStyle w:val="2"/>
        <w:numPr>
          <w:ilvl w:val="0"/>
          <w:numId w:val="34"/>
        </w:numPr>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преемственность и непрерывность обучения здоровому и безопасному образу жизни на различных уровнях  образования;</w:t>
      </w:r>
    </w:p>
    <w:p w:rsidR="00393C1E" w:rsidRPr="00B9571A" w:rsidRDefault="00393C1E" w:rsidP="00393C1E">
      <w:pPr>
        <w:pStyle w:val="2"/>
        <w:numPr>
          <w:ilvl w:val="0"/>
          <w:numId w:val="34"/>
        </w:numPr>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комплексный подход в оказании психолого-педагогической,  медицинской и социальной поддержки всех групп обучающихся;</w:t>
      </w:r>
    </w:p>
    <w:p w:rsidR="00393C1E" w:rsidRPr="00B9571A" w:rsidRDefault="00393C1E" w:rsidP="00393C1E">
      <w:pPr>
        <w:pStyle w:val="2"/>
        <w:numPr>
          <w:ilvl w:val="0"/>
          <w:numId w:val="34"/>
        </w:numPr>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непрерывность отслеживания сформированности здорового и безопасного образа жизни обучающихся.</w:t>
      </w:r>
    </w:p>
    <w:p w:rsidR="00393C1E" w:rsidRPr="00B9571A" w:rsidRDefault="00393C1E" w:rsidP="00393C1E">
      <w:pPr>
        <w:spacing w:after="0" w:line="240" w:lineRule="auto"/>
        <w:ind w:firstLine="709"/>
        <w:jc w:val="both"/>
        <w:rPr>
          <w:rFonts w:ascii="Liberation Serif" w:hAnsi="Liberation Serif" w:cs="Times New Roman"/>
          <w:sz w:val="24"/>
          <w:szCs w:val="24"/>
        </w:rPr>
      </w:pPr>
    </w:p>
    <w:p w:rsidR="00393C1E" w:rsidRPr="00B9571A" w:rsidRDefault="00393C1E" w:rsidP="00393C1E">
      <w:pPr>
        <w:tabs>
          <w:tab w:val="left" w:pos="1155"/>
        </w:tabs>
        <w:spacing w:after="0"/>
        <w:jc w:val="both"/>
        <w:rPr>
          <w:rFonts w:ascii="Liberation Serif" w:hAnsi="Liberation Serif" w:cs="Times New Roman"/>
          <w:b/>
          <w:bCs/>
          <w:i/>
          <w:iCs/>
          <w:sz w:val="24"/>
          <w:szCs w:val="24"/>
        </w:rPr>
      </w:pPr>
      <w:r w:rsidRPr="00B9571A">
        <w:rPr>
          <w:rFonts w:ascii="Liberation Serif" w:hAnsi="Liberation Serif" w:cs="Times New Roman"/>
          <w:sz w:val="24"/>
          <w:szCs w:val="24"/>
        </w:rPr>
        <w:tab/>
      </w:r>
      <w:r w:rsidRPr="00B9571A">
        <w:rPr>
          <w:rFonts w:ascii="Liberation Serif" w:hAnsi="Liberation Serif" w:cs="Times New Roman"/>
          <w:b/>
          <w:bCs/>
          <w:i/>
          <w:iCs/>
          <w:sz w:val="24"/>
          <w:szCs w:val="24"/>
        </w:rPr>
        <w:t>Основные направления и формы реализации программы.</w:t>
      </w:r>
    </w:p>
    <w:p w:rsidR="00393C1E" w:rsidRPr="00B9571A" w:rsidRDefault="00393C1E" w:rsidP="00393C1E">
      <w:pPr>
        <w:autoSpaceDE w:val="0"/>
        <w:autoSpaceDN w:val="0"/>
        <w:adjustRightInd w:val="0"/>
        <w:spacing w:after="0" w:line="240" w:lineRule="auto"/>
        <w:ind w:firstLine="284"/>
        <w:jc w:val="both"/>
        <w:rPr>
          <w:rFonts w:ascii="Liberation Serif" w:hAnsi="Liberation Serif" w:cs="Times New Roman"/>
          <w:sz w:val="24"/>
          <w:szCs w:val="24"/>
        </w:rPr>
      </w:pPr>
      <w:r w:rsidRPr="00B9571A">
        <w:rPr>
          <w:rFonts w:ascii="Liberation Serif" w:hAnsi="Liberation Serif" w:cs="Times New Roman"/>
          <w:sz w:val="24"/>
          <w:szCs w:val="24"/>
        </w:rPr>
        <w:t xml:space="preserve">Системная работа на ступени начального общего образования по формированию экологической культуры, здорового и безопасного образа жизни представлена в виде </w:t>
      </w:r>
      <w:r w:rsidRPr="00B9571A">
        <w:rPr>
          <w:rFonts w:ascii="Liberation Serif" w:hAnsi="Liberation Serif" w:cs="Times New Roman"/>
          <w:b/>
          <w:bCs/>
          <w:sz w:val="24"/>
          <w:szCs w:val="24"/>
        </w:rPr>
        <w:t>блоков</w:t>
      </w:r>
      <w:r w:rsidRPr="00B9571A">
        <w:rPr>
          <w:rFonts w:ascii="Liberation Serif" w:hAnsi="Liberation Serif" w:cs="Times New Roman"/>
          <w:sz w:val="24"/>
          <w:szCs w:val="24"/>
        </w:rPr>
        <w:t xml:space="preserve"> – направлений:  </w:t>
      </w:r>
    </w:p>
    <w:p w:rsidR="00393C1E" w:rsidRPr="00B9571A" w:rsidRDefault="00605D40" w:rsidP="00393C1E">
      <w:pPr>
        <w:tabs>
          <w:tab w:val="left" w:pos="1155"/>
        </w:tabs>
        <w:spacing w:after="0"/>
        <w:jc w:val="both"/>
        <w:rPr>
          <w:rFonts w:ascii="Liberation Serif" w:hAnsi="Liberation Serif" w:cs="Times New Roman"/>
          <w:b/>
          <w:bCs/>
          <w:i/>
          <w:iCs/>
          <w:sz w:val="24"/>
          <w:szCs w:val="24"/>
        </w:rPr>
      </w:pPr>
      <w:r w:rsidRPr="00605D40">
        <w:rPr>
          <w:rFonts w:ascii="Liberation Serif" w:hAnsi="Liberation Serif" w:cs="Times New Roman"/>
          <w:noProof/>
          <w:sz w:val="24"/>
          <w:szCs w:val="24"/>
          <w:lang w:eastAsia="ru-RU"/>
        </w:rPr>
        <w:pict>
          <v:rect id="Прямоугольник 12" o:spid="_x0000_s1084" style="position:absolute;left:0;text-align:left;margin-left:20.15pt;margin-top:3.55pt;width:440.65pt;height:4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">
            <v:textbox style="mso-next-textbox:#Прямоугольник 12">
              <w:txbxContent>
                <w:p w:rsidR="00ED1690" w:rsidRPr="00987CAC" w:rsidRDefault="00ED1690" w:rsidP="00393C1E">
                  <w:pPr>
                    <w:jc w:val="center"/>
                    <w:rPr>
                      <w:rFonts w:ascii="Times New Roman" w:hAnsi="Times New Roman" w:cs="Times New Roman"/>
                      <w:b/>
                      <w:bCs/>
                      <w:sz w:val="24"/>
                      <w:szCs w:val="24"/>
                    </w:rPr>
                  </w:pPr>
                  <w:r w:rsidRPr="00987CAC">
                    <w:rPr>
                      <w:rFonts w:ascii="Times New Roman" w:hAnsi="Times New Roman" w:cs="Times New Roman"/>
                      <w:b/>
                      <w:bCs/>
                      <w:sz w:val="24"/>
                      <w:szCs w:val="24"/>
                    </w:rPr>
                    <w:t>Формирование экологической культуры, здорового и безопасного образа жизни</w:t>
                  </w:r>
                </w:p>
                <w:p w:rsidR="00ED1690" w:rsidRDefault="00ED1690" w:rsidP="00393C1E"/>
              </w:txbxContent>
            </v:textbox>
          </v:rect>
        </w:pict>
      </w:r>
    </w:p>
    <w:p w:rsidR="00393C1E" w:rsidRPr="00B9571A" w:rsidRDefault="00605D40" w:rsidP="00393C1E">
      <w:pPr>
        <w:tabs>
          <w:tab w:val="left" w:pos="1155"/>
        </w:tabs>
        <w:jc w:val="both"/>
        <w:rPr>
          <w:rFonts w:ascii="Liberation Serif" w:hAnsi="Liberation Serif" w:cs="Times New Roman"/>
          <w:b/>
          <w:bCs/>
          <w:i/>
          <w:iCs/>
          <w:sz w:val="24"/>
          <w:szCs w:val="24"/>
        </w:rPr>
      </w:pPr>
      <w:r w:rsidRPr="00605D40">
        <w:rPr>
          <w:rFonts w:ascii="Liberation Serif" w:hAnsi="Liberation Serif" w:cs="Times New Roman"/>
          <w:noProof/>
          <w:sz w:val="24"/>
          <w:szCs w:val="24"/>
          <w:lang w:eastAsia="ru-RU"/>
        </w:rPr>
        <w:pict>
          <v:line id="Прямая соединительная линия 11" o:spid="_x0000_s1088" style="position:absolute;left:0;text-align:left;z-index:251663360;visibility:visible" from="332.7pt,25.65pt" to="332.7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">
            <v:stroke endarrow="block"/>
          </v:line>
        </w:pict>
      </w:r>
      <w:r w:rsidRPr="00605D40">
        <w:rPr>
          <w:rFonts w:ascii="Liberation Serif" w:hAnsi="Liberation Serif" w:cs="Times New Roman"/>
          <w:noProof/>
          <w:sz w:val="24"/>
          <w:szCs w:val="24"/>
          <w:lang w:eastAsia="ru-RU"/>
        </w:rPr>
        <w:pict>
          <v:line id="Прямая соединительная линия 10" o:spid="_x0000_s1089" style="position:absolute;left:0;text-align:left;z-index:251664384;visibility:visible" from="427.2pt,25.65pt" to="427.2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">
            <v:stroke endarrow="block"/>
          </v:line>
        </w:pict>
      </w:r>
      <w:r w:rsidRPr="00605D40">
        <w:rPr>
          <w:rFonts w:ascii="Liberation Serif" w:hAnsi="Liberation Serif" w:cs="Times New Roman"/>
          <w:noProof/>
          <w:sz w:val="24"/>
          <w:szCs w:val="24"/>
          <w:lang w:eastAsia="ru-RU"/>
        </w:rPr>
        <w:pict>
          <v:line id="Прямая соединительная линия 9" o:spid="_x0000_s1087" style="position:absolute;left:0;text-align:left;z-index:251662336;visibility:visible" from="238.2pt,25.65pt" to="238.2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">
            <v:stroke endarrow="block"/>
          </v:line>
        </w:pict>
      </w:r>
      <w:r w:rsidRPr="00605D40">
        <w:rPr>
          <w:rFonts w:ascii="Liberation Serif" w:hAnsi="Liberation Serif" w:cs="Times New Roman"/>
          <w:noProof/>
          <w:sz w:val="24"/>
          <w:szCs w:val="24"/>
          <w:lang w:eastAsia="ru-RU"/>
        </w:rPr>
        <w:pict>
          <v:line id="Прямая соединительная линия 8" o:spid="_x0000_s1086" style="position:absolute;left:0;text-align:left;z-index:251661312;visibility:visible" from="122.7pt,25.65pt" to="122.7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">
            <v:stroke endarrow="block"/>
          </v:line>
        </w:pict>
      </w:r>
      <w:r w:rsidRPr="00605D40">
        <w:rPr>
          <w:rFonts w:ascii="Liberation Serif" w:hAnsi="Liberation Serif" w:cs="Times New Roman"/>
          <w:noProof/>
          <w:sz w:val="24"/>
          <w:szCs w:val="24"/>
          <w:lang w:eastAsia="ru-RU"/>
        </w:rPr>
        <w:pict>
          <v:line id="Прямая соединительная линия 7" o:spid="_x0000_s1085" style="position:absolute;left:0;text-align:left;z-index:251660288;visibility:visible" from="19.2pt,25.65pt" to="19.2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">
            <v:stroke endarrow="block"/>
          </v:line>
        </w:pict>
      </w:r>
    </w:p>
    <w:p w:rsidR="00393C1E" w:rsidRPr="00B9571A" w:rsidRDefault="00605D40" w:rsidP="00393C1E">
      <w:pPr>
        <w:tabs>
          <w:tab w:val="left" w:pos="1155"/>
        </w:tabs>
        <w:jc w:val="both"/>
        <w:rPr>
          <w:rFonts w:ascii="Liberation Serif" w:hAnsi="Liberation Serif" w:cs="Times New Roman"/>
          <w:b/>
          <w:bCs/>
          <w:i/>
          <w:iCs/>
          <w:sz w:val="24"/>
          <w:szCs w:val="24"/>
        </w:rPr>
      </w:pPr>
      <w:r w:rsidRPr="00605D40">
        <w:rPr>
          <w:rFonts w:ascii="Liberation Serif" w:hAnsi="Liberation Serif" w:cs="Times New Roman"/>
          <w:noProof/>
          <w:sz w:val="24"/>
          <w:szCs w:val="24"/>
          <w:lang w:eastAsia="ru-RU"/>
        </w:rPr>
        <w:pict>
          <v:rect id="Прямоугольник 5" o:spid="_x0000_s1094" style="position:absolute;left:0;text-align:left;margin-left:396.45pt;margin-top:27.15pt;width:110.45pt;height:131.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">
            <v:textbox style="mso-next-textbox:#Прямоугольник 5">
              <w:txbxContent>
                <w:p w:rsidR="00ED1690" w:rsidRPr="00F849F3" w:rsidRDefault="00ED1690" w:rsidP="00393C1E">
                  <w:pPr>
                    <w:spacing w:after="0"/>
                    <w:ind w:right="-66"/>
                    <w:jc w:val="center"/>
                    <w:rPr>
                      <w:rFonts w:ascii="Times New Roman" w:hAnsi="Times New Roman" w:cs="Times New Roman"/>
                      <w:b/>
                      <w:bCs/>
                      <w:sz w:val="20"/>
                      <w:szCs w:val="20"/>
                    </w:rPr>
                  </w:pPr>
                  <w:r w:rsidRPr="00F849F3">
                    <w:rPr>
                      <w:rFonts w:ascii="Times New Roman" w:hAnsi="Times New Roman" w:cs="Times New Roman"/>
                      <w:b/>
                      <w:bCs/>
                      <w:sz w:val="20"/>
                      <w:szCs w:val="20"/>
                    </w:rPr>
                    <w:t>Просветительская</w:t>
                  </w:r>
                  <w:r>
                    <w:rPr>
                      <w:rFonts w:ascii="Times New Roman" w:hAnsi="Times New Roman" w:cs="Times New Roman"/>
                      <w:b/>
                      <w:bCs/>
                      <w:sz w:val="20"/>
                      <w:szCs w:val="20"/>
                    </w:rPr>
                    <w:t>и методическая работа с педагогами</w:t>
                  </w:r>
                </w:p>
                <w:p w:rsidR="00ED1690" w:rsidRPr="00F849F3" w:rsidRDefault="00ED1690" w:rsidP="00393C1E">
                  <w:pPr>
                    <w:spacing w:after="0"/>
                    <w:jc w:val="center"/>
                    <w:rPr>
                      <w:rFonts w:ascii="Times New Roman" w:hAnsi="Times New Roman" w:cs="Times New Roman"/>
                      <w:sz w:val="20"/>
                      <w:szCs w:val="20"/>
                    </w:rPr>
                  </w:pPr>
                  <w:r w:rsidRPr="00F849F3">
                    <w:rPr>
                      <w:rFonts w:ascii="Times New Roman" w:hAnsi="Times New Roman" w:cs="Times New Roman"/>
                      <w:sz w:val="20"/>
                      <w:szCs w:val="20"/>
                    </w:rPr>
                    <w:t xml:space="preserve">Ответственные: администрация ОУ, соц. педагог, </w:t>
                  </w:r>
                </w:p>
                <w:p w:rsidR="00ED1690" w:rsidRPr="00F849F3" w:rsidRDefault="00ED1690" w:rsidP="00393C1E">
                  <w:pPr>
                    <w:spacing w:after="0"/>
                    <w:jc w:val="center"/>
                    <w:rPr>
                      <w:rFonts w:ascii="Times New Roman" w:hAnsi="Times New Roman" w:cs="Times New Roman"/>
                      <w:b/>
                      <w:bCs/>
                    </w:rPr>
                  </w:pPr>
                  <w:r w:rsidRPr="00F849F3">
                    <w:rPr>
                      <w:rFonts w:ascii="Times New Roman" w:hAnsi="Times New Roman" w:cs="Times New Roman"/>
                      <w:sz w:val="20"/>
                      <w:szCs w:val="20"/>
                    </w:rPr>
                    <w:t>мед. работники, педагоги</w:t>
                  </w:r>
                </w:p>
                <w:p w:rsidR="00ED1690" w:rsidRDefault="00ED1690" w:rsidP="00393C1E">
                  <w:pPr>
                    <w:spacing w:after="0"/>
                    <w:jc w:val="center"/>
                    <w:rPr>
                      <w:b/>
                      <w:bCs/>
                    </w:rPr>
                  </w:pPr>
                </w:p>
              </w:txbxContent>
            </v:textbox>
          </v:rect>
        </w:pict>
      </w:r>
      <w:r w:rsidRPr="00605D40">
        <w:rPr>
          <w:rFonts w:ascii="Liberation Serif" w:hAnsi="Liberation Serif" w:cs="Times New Roman"/>
          <w:noProof/>
          <w:sz w:val="24"/>
          <w:szCs w:val="24"/>
          <w:lang w:eastAsia="ru-RU"/>
        </w:rPr>
        <w:pict>
          <v:rect id="Прямоугольник 6" o:spid="_x0000_s1091" style="position:absolute;left:0;text-align:left;margin-left:80.7pt;margin-top:27.15pt;width:90.75pt;height:13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">
            <v:textbox style="mso-next-textbox:#Прямоугольник 6">
              <w:txbxContent>
                <w:p w:rsidR="00ED1690" w:rsidRPr="00F849F3" w:rsidRDefault="00ED1690" w:rsidP="00393C1E">
                  <w:pPr>
                    <w:spacing w:after="0" w:line="240" w:lineRule="auto"/>
                    <w:jc w:val="center"/>
                    <w:rPr>
                      <w:rFonts w:ascii="Times New Roman" w:hAnsi="Times New Roman" w:cs="Times New Roman"/>
                      <w:b/>
                      <w:bCs/>
                      <w:sz w:val="20"/>
                      <w:szCs w:val="20"/>
                    </w:rPr>
                  </w:pPr>
                  <w:r w:rsidRPr="00F849F3">
                    <w:rPr>
                      <w:rFonts w:ascii="Times New Roman" w:hAnsi="Times New Roman" w:cs="Times New Roman"/>
                      <w:b/>
                      <w:bCs/>
                      <w:sz w:val="20"/>
                      <w:szCs w:val="20"/>
                    </w:rPr>
                    <w:t>Рациональная организация учебной деятельности обучающихся.</w:t>
                  </w:r>
                </w:p>
                <w:p w:rsidR="00ED1690" w:rsidRDefault="00ED1690" w:rsidP="00393C1E">
                  <w:pPr>
                    <w:spacing w:after="0" w:line="240" w:lineRule="auto"/>
                    <w:rPr>
                      <w:rFonts w:ascii="Times New Roman" w:hAnsi="Times New Roman" w:cs="Times New Roman"/>
                      <w:sz w:val="20"/>
                      <w:szCs w:val="20"/>
                    </w:rPr>
                  </w:pPr>
                </w:p>
                <w:p w:rsidR="00ED1690" w:rsidRPr="00F849F3" w:rsidRDefault="00ED1690" w:rsidP="00393C1E">
                  <w:pPr>
                    <w:spacing w:after="0" w:line="240" w:lineRule="auto"/>
                    <w:rPr>
                      <w:rFonts w:ascii="Times New Roman" w:hAnsi="Times New Roman" w:cs="Times New Roman"/>
                      <w:sz w:val="20"/>
                      <w:szCs w:val="20"/>
                    </w:rPr>
                  </w:pPr>
                  <w:r w:rsidRPr="00F849F3">
                    <w:rPr>
                      <w:rFonts w:ascii="Times New Roman" w:hAnsi="Times New Roman" w:cs="Times New Roman"/>
                      <w:sz w:val="20"/>
                      <w:szCs w:val="20"/>
                    </w:rPr>
                    <w:t>Ответственные: администрация ОУ, педагоги</w:t>
                  </w:r>
                </w:p>
                <w:p w:rsidR="00ED1690" w:rsidRPr="00B16296" w:rsidRDefault="00ED1690" w:rsidP="00393C1E">
                  <w:pPr>
                    <w:spacing w:after="0"/>
                    <w:jc w:val="center"/>
                    <w:rPr>
                      <w:sz w:val="20"/>
                      <w:szCs w:val="20"/>
                    </w:rPr>
                  </w:pPr>
                </w:p>
              </w:txbxContent>
            </v:textbox>
          </v:rect>
        </w:pict>
      </w:r>
    </w:p>
    <w:p w:rsidR="00393C1E" w:rsidRPr="00B9571A" w:rsidRDefault="00605D40" w:rsidP="00393C1E">
      <w:pPr>
        <w:tabs>
          <w:tab w:val="left" w:pos="1155"/>
        </w:tabs>
        <w:jc w:val="both"/>
        <w:rPr>
          <w:rFonts w:ascii="Liberation Serif" w:hAnsi="Liberation Serif" w:cs="Times New Roman"/>
          <w:b/>
          <w:bCs/>
          <w:i/>
          <w:iCs/>
          <w:sz w:val="24"/>
          <w:szCs w:val="24"/>
        </w:rPr>
      </w:pPr>
      <w:r w:rsidRPr="00605D40">
        <w:rPr>
          <w:rFonts w:ascii="Liberation Serif" w:hAnsi="Liberation Serif" w:cs="Times New Roman"/>
          <w:noProof/>
          <w:sz w:val="24"/>
          <w:szCs w:val="24"/>
          <w:lang w:eastAsia="ru-RU"/>
        </w:rPr>
        <w:pict>
          <v:rect id="Прямоугольник 4" o:spid="_x0000_s1093" style="position:absolute;left:0;text-align:left;margin-left:292.95pt;margin-top:-.6pt;width:96.75pt;height:13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">
            <v:textbox style="mso-next-textbox:#Прямоугольник 4">
              <w:txbxContent>
                <w:p w:rsidR="00ED1690" w:rsidRPr="00F849F3" w:rsidRDefault="00ED1690" w:rsidP="00393C1E">
                  <w:pPr>
                    <w:spacing w:after="0"/>
                    <w:ind w:right="-66"/>
                    <w:jc w:val="center"/>
                    <w:rPr>
                      <w:rFonts w:ascii="Times New Roman" w:hAnsi="Times New Roman" w:cs="Times New Roman"/>
                      <w:b/>
                      <w:bCs/>
                      <w:sz w:val="20"/>
                      <w:szCs w:val="20"/>
                    </w:rPr>
                  </w:pPr>
                  <w:r w:rsidRPr="00F849F3">
                    <w:rPr>
                      <w:rFonts w:ascii="Times New Roman" w:hAnsi="Times New Roman" w:cs="Times New Roman"/>
                      <w:b/>
                      <w:bCs/>
                      <w:sz w:val="20"/>
                      <w:szCs w:val="20"/>
                    </w:rPr>
                    <w:t>Просветительская работа с родителями</w:t>
                  </w:r>
                </w:p>
                <w:p w:rsidR="00ED1690" w:rsidRPr="00F849F3" w:rsidRDefault="00ED1690" w:rsidP="00393C1E">
                  <w:pPr>
                    <w:spacing w:after="0"/>
                    <w:jc w:val="center"/>
                    <w:rPr>
                      <w:rFonts w:ascii="Times New Roman" w:hAnsi="Times New Roman" w:cs="Times New Roman"/>
                      <w:b/>
                      <w:bCs/>
                      <w:sz w:val="20"/>
                      <w:szCs w:val="20"/>
                    </w:rPr>
                  </w:pPr>
                </w:p>
                <w:p w:rsidR="00ED1690" w:rsidRPr="00F849F3" w:rsidRDefault="00ED1690" w:rsidP="00393C1E">
                  <w:pPr>
                    <w:spacing w:after="0"/>
                    <w:jc w:val="center"/>
                    <w:rPr>
                      <w:rFonts w:ascii="Times New Roman" w:hAnsi="Times New Roman" w:cs="Times New Roman"/>
                      <w:sz w:val="20"/>
                      <w:szCs w:val="20"/>
                    </w:rPr>
                  </w:pPr>
                  <w:r w:rsidRPr="00F849F3">
                    <w:rPr>
                      <w:rFonts w:ascii="Times New Roman" w:hAnsi="Times New Roman" w:cs="Times New Roman"/>
                      <w:sz w:val="20"/>
                      <w:szCs w:val="20"/>
                    </w:rPr>
                    <w:t xml:space="preserve">Ответственные: администрация ОУ, соц. педагог, </w:t>
                  </w:r>
                </w:p>
                <w:p w:rsidR="00ED1690" w:rsidRPr="00F849F3" w:rsidRDefault="00ED1690" w:rsidP="00393C1E">
                  <w:pPr>
                    <w:spacing w:after="0"/>
                    <w:jc w:val="center"/>
                    <w:rPr>
                      <w:rFonts w:ascii="Times New Roman" w:hAnsi="Times New Roman" w:cs="Times New Roman"/>
                      <w:b/>
                      <w:bCs/>
                    </w:rPr>
                  </w:pPr>
                  <w:r w:rsidRPr="00F849F3">
                    <w:rPr>
                      <w:rFonts w:ascii="Times New Roman" w:hAnsi="Times New Roman" w:cs="Times New Roman"/>
                      <w:sz w:val="20"/>
                      <w:szCs w:val="20"/>
                    </w:rPr>
                    <w:t>мед. работники, педагоги</w:t>
                  </w:r>
                </w:p>
                <w:p w:rsidR="00ED1690" w:rsidRDefault="00ED1690" w:rsidP="00393C1E">
                  <w:pPr>
                    <w:spacing w:after="0"/>
                    <w:jc w:val="center"/>
                    <w:rPr>
                      <w:i/>
                      <w:iCs/>
                      <w:sz w:val="20"/>
                      <w:szCs w:val="20"/>
                    </w:rPr>
                  </w:pPr>
                </w:p>
              </w:txbxContent>
            </v:textbox>
          </v:rect>
        </w:pict>
      </w:r>
      <w:r w:rsidRPr="00605D40">
        <w:rPr>
          <w:rFonts w:ascii="Liberation Serif" w:hAnsi="Liberation Serif" w:cs="Times New Roman"/>
          <w:noProof/>
          <w:sz w:val="24"/>
          <w:szCs w:val="24"/>
          <w:lang w:eastAsia="ru-RU"/>
        </w:rPr>
        <w:pict>
          <v:rect id="Прямоугольник 3" o:spid="_x0000_s1092" style="position:absolute;left:0;text-align:left;margin-left:183.45pt;margin-top:-.6pt;width:102pt;height:13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">
            <v:textbox style="mso-next-textbox:#Прямоугольник 3">
              <w:txbxContent>
                <w:p w:rsidR="00ED1690" w:rsidRPr="00F849F3" w:rsidRDefault="00ED1690" w:rsidP="00393C1E">
                  <w:pPr>
                    <w:spacing w:after="0" w:line="240" w:lineRule="auto"/>
                    <w:jc w:val="center"/>
                    <w:rPr>
                      <w:rFonts w:ascii="Times New Roman" w:hAnsi="Times New Roman" w:cs="Times New Roman"/>
                      <w:b/>
                      <w:bCs/>
                      <w:sz w:val="20"/>
                      <w:szCs w:val="20"/>
                    </w:rPr>
                  </w:pPr>
                  <w:r w:rsidRPr="00F849F3">
                    <w:rPr>
                      <w:rFonts w:ascii="Times New Roman" w:hAnsi="Times New Roman" w:cs="Times New Roman"/>
                      <w:b/>
                      <w:bCs/>
                      <w:sz w:val="20"/>
                      <w:szCs w:val="20"/>
                    </w:rPr>
                    <w:t>Рациональная организация внеучебной деятельности обучающихся.</w:t>
                  </w:r>
                </w:p>
                <w:p w:rsidR="00ED1690" w:rsidRDefault="00ED1690" w:rsidP="00393C1E">
                  <w:pPr>
                    <w:spacing w:after="0" w:line="240" w:lineRule="auto"/>
                    <w:rPr>
                      <w:rFonts w:ascii="Times New Roman" w:hAnsi="Times New Roman" w:cs="Times New Roman"/>
                      <w:sz w:val="20"/>
                      <w:szCs w:val="20"/>
                    </w:rPr>
                  </w:pPr>
                </w:p>
                <w:p w:rsidR="00ED1690" w:rsidRPr="00F849F3" w:rsidRDefault="00ED1690" w:rsidP="00393C1E">
                  <w:pPr>
                    <w:spacing w:after="0" w:line="240" w:lineRule="auto"/>
                    <w:rPr>
                      <w:rFonts w:ascii="Times New Roman" w:hAnsi="Times New Roman" w:cs="Times New Roman"/>
                      <w:sz w:val="20"/>
                      <w:szCs w:val="20"/>
                    </w:rPr>
                  </w:pPr>
                  <w:r w:rsidRPr="00F849F3">
                    <w:rPr>
                      <w:rFonts w:ascii="Times New Roman" w:hAnsi="Times New Roman" w:cs="Times New Roman"/>
                      <w:sz w:val="20"/>
                      <w:szCs w:val="20"/>
                    </w:rPr>
                    <w:t>Ответственные: администрация ОУ, педагоги</w:t>
                  </w:r>
                  <w:r>
                    <w:rPr>
                      <w:rFonts w:ascii="Times New Roman" w:hAnsi="Times New Roman" w:cs="Times New Roman"/>
                      <w:sz w:val="20"/>
                      <w:szCs w:val="20"/>
                    </w:rPr>
                    <w:t>, библиотекарь.</w:t>
                  </w:r>
                </w:p>
                <w:p w:rsidR="00ED1690" w:rsidRDefault="00ED1690" w:rsidP="00393C1E">
                  <w:pPr>
                    <w:spacing w:after="0"/>
                    <w:jc w:val="center"/>
                    <w:rPr>
                      <w:i/>
                      <w:iCs/>
                      <w:sz w:val="20"/>
                      <w:szCs w:val="20"/>
                    </w:rPr>
                  </w:pPr>
                </w:p>
              </w:txbxContent>
            </v:textbox>
          </v:rect>
        </w:pict>
      </w:r>
      <w:r w:rsidRPr="00605D40">
        <w:rPr>
          <w:rFonts w:ascii="Liberation Serif" w:hAnsi="Liberation Serif" w:cs="Times New Roman"/>
          <w:noProof/>
          <w:sz w:val="24"/>
          <w:szCs w:val="24"/>
          <w:lang w:eastAsia="ru-RU"/>
        </w:rPr>
        <w:pict>
          <v:rect id="Прямоугольник 2" o:spid="_x0000_s1090" style="position:absolute;left:0;text-align:left;margin-left:-31.8pt;margin-top:-.6pt;width:99.75pt;height:13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">
            <v:textbox style="mso-next-textbox:#Прямоугольник 2">
              <w:txbxContent>
                <w:p w:rsidR="00ED1690" w:rsidRPr="00B16296" w:rsidRDefault="00ED1690" w:rsidP="00393C1E">
                  <w:pPr>
                    <w:pStyle w:val="2"/>
                    <w:tabs>
                      <w:tab w:val="left" w:pos="1155"/>
                    </w:tabs>
                    <w:spacing w:after="0" w:line="240" w:lineRule="auto"/>
                    <w:ind w:left="0"/>
                    <w:rPr>
                      <w:rFonts w:ascii="Times New Roman" w:hAnsi="Times New Roman" w:cs="Times New Roman"/>
                      <w:b/>
                      <w:bCs/>
                      <w:sz w:val="20"/>
                      <w:szCs w:val="20"/>
                    </w:rPr>
                  </w:pPr>
                  <w:r>
                    <w:rPr>
                      <w:rFonts w:ascii="Times New Roman" w:hAnsi="Times New Roman" w:cs="Times New Roman"/>
                      <w:b/>
                      <w:bCs/>
                      <w:sz w:val="20"/>
                      <w:szCs w:val="20"/>
                    </w:rPr>
                    <w:t>Экологически безопасная</w:t>
                  </w:r>
                  <w:r w:rsidRPr="00B16296">
                    <w:rPr>
                      <w:rFonts w:ascii="Times New Roman" w:hAnsi="Times New Roman" w:cs="Times New Roman"/>
                      <w:b/>
                      <w:bCs/>
                      <w:sz w:val="20"/>
                      <w:szCs w:val="20"/>
                    </w:rPr>
                    <w:t>,</w:t>
                  </w:r>
                  <w:r>
                    <w:rPr>
                      <w:rFonts w:ascii="Times New Roman" w:hAnsi="Times New Roman" w:cs="Times New Roman"/>
                      <w:b/>
                      <w:bCs/>
                      <w:sz w:val="20"/>
                      <w:szCs w:val="20"/>
                    </w:rPr>
                    <w:t xml:space="preserve">  здоровьесберегающая инфраструктура</w:t>
                  </w:r>
                  <w:r w:rsidRPr="00B16296">
                    <w:rPr>
                      <w:rFonts w:ascii="Times New Roman" w:hAnsi="Times New Roman" w:cs="Times New Roman"/>
                      <w:b/>
                      <w:bCs/>
                      <w:sz w:val="20"/>
                      <w:szCs w:val="20"/>
                    </w:rPr>
                    <w:t xml:space="preserve"> образовательного учреждения.</w:t>
                  </w:r>
                </w:p>
                <w:p w:rsidR="00ED1690" w:rsidRDefault="00ED1690" w:rsidP="00393C1E">
                  <w:pPr>
                    <w:spacing w:after="0" w:line="240" w:lineRule="auto"/>
                    <w:rPr>
                      <w:rFonts w:ascii="Times New Roman" w:hAnsi="Times New Roman" w:cs="Times New Roman"/>
                      <w:sz w:val="20"/>
                      <w:szCs w:val="20"/>
                    </w:rPr>
                  </w:pPr>
                </w:p>
                <w:p w:rsidR="00ED1690" w:rsidRPr="00F849F3" w:rsidRDefault="00ED1690" w:rsidP="00393C1E">
                  <w:pPr>
                    <w:spacing w:after="0" w:line="240" w:lineRule="auto"/>
                    <w:rPr>
                      <w:rFonts w:ascii="Times New Roman" w:hAnsi="Times New Roman" w:cs="Times New Roman"/>
                      <w:sz w:val="20"/>
                      <w:szCs w:val="20"/>
                    </w:rPr>
                  </w:pPr>
                  <w:r w:rsidRPr="00F849F3">
                    <w:rPr>
                      <w:rFonts w:ascii="Times New Roman" w:hAnsi="Times New Roman" w:cs="Times New Roman"/>
                      <w:sz w:val="20"/>
                      <w:szCs w:val="20"/>
                    </w:rPr>
                    <w:t>Ответственные: администрация ОУ</w:t>
                  </w:r>
                </w:p>
              </w:txbxContent>
            </v:textbox>
          </v:rect>
        </w:pict>
      </w:r>
    </w:p>
    <w:p w:rsidR="00393C1E" w:rsidRPr="00B9571A" w:rsidRDefault="00393C1E" w:rsidP="00393C1E">
      <w:pPr>
        <w:tabs>
          <w:tab w:val="left" w:pos="1155"/>
          <w:tab w:val="left" w:pos="6750"/>
          <w:tab w:val="right" w:pos="9355"/>
        </w:tabs>
        <w:jc w:val="both"/>
        <w:rPr>
          <w:rFonts w:ascii="Liberation Serif" w:hAnsi="Liberation Serif" w:cs="Times New Roman"/>
          <w:sz w:val="24"/>
          <w:szCs w:val="24"/>
        </w:rPr>
      </w:pPr>
      <w:r w:rsidRPr="00B9571A">
        <w:rPr>
          <w:rFonts w:ascii="Liberation Serif" w:hAnsi="Liberation Serif" w:cs="Times New Roman"/>
          <w:sz w:val="24"/>
          <w:szCs w:val="24"/>
        </w:rPr>
        <w:tab/>
      </w:r>
      <w:r w:rsidRPr="00B9571A">
        <w:rPr>
          <w:rFonts w:ascii="Liberation Serif" w:hAnsi="Liberation Serif" w:cs="Times New Roman"/>
          <w:sz w:val="24"/>
          <w:szCs w:val="24"/>
        </w:rPr>
        <w:tab/>
      </w:r>
      <w:r w:rsidRPr="00B9571A">
        <w:rPr>
          <w:rFonts w:ascii="Liberation Serif" w:hAnsi="Liberation Serif" w:cs="Times New Roman"/>
          <w:sz w:val="24"/>
          <w:szCs w:val="24"/>
        </w:rPr>
        <w:tab/>
      </w:r>
    </w:p>
    <w:p w:rsidR="00393C1E" w:rsidRPr="00B9571A" w:rsidRDefault="00393C1E" w:rsidP="00393C1E">
      <w:pPr>
        <w:tabs>
          <w:tab w:val="left" w:pos="1155"/>
        </w:tabs>
        <w:jc w:val="both"/>
        <w:rPr>
          <w:rFonts w:ascii="Liberation Serif" w:hAnsi="Liberation Serif" w:cs="Times New Roman"/>
          <w:sz w:val="24"/>
          <w:szCs w:val="24"/>
        </w:rPr>
      </w:pPr>
    </w:p>
    <w:p w:rsidR="00393C1E" w:rsidRPr="00B9571A" w:rsidRDefault="00393C1E" w:rsidP="00393C1E">
      <w:pPr>
        <w:tabs>
          <w:tab w:val="left" w:pos="1155"/>
        </w:tabs>
        <w:jc w:val="both"/>
        <w:rPr>
          <w:rFonts w:ascii="Liberation Serif" w:hAnsi="Liberation Serif" w:cs="Times New Roman"/>
          <w:sz w:val="24"/>
          <w:szCs w:val="24"/>
        </w:rPr>
      </w:pPr>
    </w:p>
    <w:p w:rsidR="00393C1E" w:rsidRPr="00B9571A" w:rsidRDefault="00393C1E" w:rsidP="00393C1E">
      <w:pPr>
        <w:pStyle w:val="2"/>
        <w:tabs>
          <w:tab w:val="left" w:pos="1155"/>
        </w:tabs>
        <w:jc w:val="both"/>
        <w:rPr>
          <w:rFonts w:ascii="Liberation Serif" w:hAnsi="Liberation Serif" w:cs="Times New Roman"/>
          <w:sz w:val="24"/>
          <w:szCs w:val="24"/>
        </w:rPr>
      </w:pPr>
    </w:p>
    <w:p w:rsidR="00393C1E" w:rsidRPr="00B9571A" w:rsidRDefault="00393C1E" w:rsidP="00393C1E">
      <w:pPr>
        <w:pStyle w:val="2"/>
        <w:tabs>
          <w:tab w:val="left" w:pos="1155"/>
        </w:tabs>
        <w:spacing w:line="240" w:lineRule="auto"/>
        <w:ind w:left="0"/>
        <w:jc w:val="center"/>
        <w:rPr>
          <w:rFonts w:ascii="Liberation Serif" w:hAnsi="Liberation Serif" w:cs="Times New Roman"/>
          <w:b/>
          <w:bCs/>
          <w:sz w:val="24"/>
          <w:szCs w:val="24"/>
        </w:rPr>
      </w:pPr>
    </w:p>
    <w:p w:rsidR="00393C1E" w:rsidRPr="00B9571A" w:rsidRDefault="00393C1E" w:rsidP="00393C1E">
      <w:pPr>
        <w:pStyle w:val="2"/>
        <w:tabs>
          <w:tab w:val="left" w:pos="1155"/>
        </w:tabs>
        <w:spacing w:line="240" w:lineRule="auto"/>
        <w:ind w:left="0"/>
        <w:jc w:val="center"/>
        <w:rPr>
          <w:rFonts w:ascii="Liberation Serif" w:hAnsi="Liberation Serif" w:cs="Times New Roman"/>
          <w:b/>
          <w:bCs/>
          <w:sz w:val="24"/>
          <w:szCs w:val="24"/>
        </w:rPr>
      </w:pPr>
      <w:r w:rsidRPr="00B9571A">
        <w:rPr>
          <w:rFonts w:ascii="Liberation Serif" w:hAnsi="Liberation Serif" w:cs="Times New Roman"/>
          <w:b/>
          <w:bCs/>
          <w:sz w:val="24"/>
          <w:szCs w:val="24"/>
        </w:rPr>
        <w:t>Создание  экологически безопасной,  здоровьесберегающей инфраструктуры образовательного учреждения.</w:t>
      </w:r>
    </w:p>
    <w:p w:rsidR="00393C1E" w:rsidRPr="00B9571A" w:rsidRDefault="00393C1E" w:rsidP="00393C1E">
      <w:pPr>
        <w:pStyle w:val="2"/>
        <w:numPr>
          <w:ilvl w:val="0"/>
          <w:numId w:val="33"/>
        </w:numPr>
        <w:shd w:val="clear" w:color="auto" w:fill="FFFFFF"/>
        <w:tabs>
          <w:tab w:val="left" w:pos="1155"/>
        </w:tabs>
        <w:spacing w:after="0" w:line="240" w:lineRule="auto"/>
        <w:ind w:left="567" w:right="-1" w:hanging="567"/>
        <w:jc w:val="both"/>
        <w:rPr>
          <w:rFonts w:ascii="Liberation Serif" w:hAnsi="Liberation Serif" w:cs="Times New Roman"/>
          <w:color w:val="000000"/>
          <w:sz w:val="24"/>
          <w:szCs w:val="24"/>
        </w:rPr>
      </w:pPr>
      <w:r w:rsidRPr="00B9571A">
        <w:rPr>
          <w:rFonts w:ascii="Liberation Serif" w:hAnsi="Liberation Serif" w:cs="Times New Roman"/>
          <w:sz w:val="24"/>
          <w:szCs w:val="24"/>
        </w:rPr>
        <w:t xml:space="preserve">Состояние и содержание территорий,   зданий и помещений образовательного учреждения, а так же их оборудование (для  водоснабжения, канализации, вентиляции, освещения) соответствует </w:t>
      </w:r>
      <w:r w:rsidRPr="00B9571A">
        <w:rPr>
          <w:rFonts w:ascii="Liberation Serif" w:hAnsi="Liberation Serif" w:cs="Times New Roman"/>
          <w:color w:val="000000"/>
          <w:sz w:val="24"/>
          <w:szCs w:val="24"/>
        </w:rPr>
        <w:t>санитарным и гигиеническим нормам и требованиям СанПиН, нормам пожарной безопасности, требованиям охраны здоровья и охраны труда обучающихся;</w:t>
      </w:r>
    </w:p>
    <w:p w:rsidR="00393C1E" w:rsidRPr="00B9571A" w:rsidRDefault="00393C1E" w:rsidP="00393C1E">
      <w:pPr>
        <w:pStyle w:val="2"/>
        <w:numPr>
          <w:ilvl w:val="1"/>
          <w:numId w:val="33"/>
        </w:numPr>
        <w:shd w:val="clear" w:color="auto" w:fill="FFFFFF"/>
        <w:spacing w:after="0" w:line="240" w:lineRule="auto"/>
        <w:ind w:left="567" w:right="-1" w:hanging="567"/>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Наличие и необходимое оснащение помещений для питания учащихся, а </w:t>
      </w:r>
      <w:r w:rsidRPr="00B9571A">
        <w:rPr>
          <w:rFonts w:ascii="Liberation Serif" w:hAnsi="Liberation Serif" w:cs="Times New Roman"/>
          <w:sz w:val="24"/>
          <w:szCs w:val="24"/>
        </w:rPr>
        <w:t>также для  хранения и</w:t>
      </w:r>
      <w:r w:rsidRPr="00B9571A">
        <w:rPr>
          <w:rFonts w:ascii="Liberation Serif" w:hAnsi="Liberation Serif" w:cs="Times New Roman"/>
          <w:color w:val="000000"/>
          <w:sz w:val="24"/>
          <w:szCs w:val="24"/>
        </w:rPr>
        <w:t xml:space="preserve"> приготовления пищи в соответствии с требованиями санитарных правил;</w:t>
      </w:r>
    </w:p>
    <w:p w:rsidR="00393C1E" w:rsidRPr="00B9571A" w:rsidRDefault="00393C1E" w:rsidP="00393C1E">
      <w:pPr>
        <w:pStyle w:val="2"/>
        <w:numPr>
          <w:ilvl w:val="1"/>
          <w:numId w:val="33"/>
        </w:numPr>
        <w:shd w:val="clear" w:color="auto" w:fill="FFFFFF"/>
        <w:spacing w:after="0" w:line="240" w:lineRule="auto"/>
        <w:ind w:right="-1"/>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Организация качественного горячего питания учащихся, в том числе горячих завтраков, обедов. </w:t>
      </w:r>
    </w:p>
    <w:p w:rsidR="00393C1E" w:rsidRPr="00B9571A" w:rsidRDefault="00393C1E" w:rsidP="00393C1E">
      <w:pPr>
        <w:pStyle w:val="2"/>
        <w:numPr>
          <w:ilvl w:val="1"/>
          <w:numId w:val="33"/>
        </w:numPr>
        <w:shd w:val="clear" w:color="auto" w:fill="FFFFFF"/>
        <w:spacing w:after="0" w:line="240" w:lineRule="auto"/>
        <w:ind w:right="-1"/>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Наличие и соответствующее оснащение помещений для работы медицинского персонала оборудованием  для проведения медицинских осмотров, профилактических мероприятий различной направленности, иммунизации, первичной диагностики заболеваний, оказание первой медицинской помощи: медицинский кабинет, процедурный кабинет, кабинет физиолечения, массажный кабинет;</w:t>
      </w:r>
    </w:p>
    <w:p w:rsidR="00393C1E" w:rsidRPr="00B9571A" w:rsidRDefault="00393C1E" w:rsidP="00393C1E">
      <w:pPr>
        <w:pStyle w:val="2"/>
        <w:numPr>
          <w:ilvl w:val="1"/>
          <w:numId w:val="33"/>
        </w:numPr>
        <w:shd w:val="clear" w:color="auto" w:fill="FFFFFF"/>
        <w:spacing w:after="0" w:line="240" w:lineRule="auto"/>
        <w:ind w:right="-1"/>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Наличие необходимого (в расчёте на количество учащихся) и квалифицированного состава специалистов, обеспечивающих оздоровительную работу с учащимися (медицинские работники, педагоги - психологи, учителя-логопеды, учителя-дефектологи, учителя (преподаватели) физической культуры, педагоги дополнительного образования, социальный педагог).</w:t>
      </w:r>
    </w:p>
    <w:p w:rsidR="00393C1E" w:rsidRPr="00B9571A" w:rsidRDefault="00393C1E" w:rsidP="00393C1E">
      <w:pPr>
        <w:pStyle w:val="2"/>
        <w:numPr>
          <w:ilvl w:val="1"/>
          <w:numId w:val="33"/>
        </w:numPr>
        <w:shd w:val="clear" w:color="auto" w:fill="FFFFFF"/>
        <w:spacing w:after="0" w:line="240" w:lineRule="auto"/>
        <w:ind w:right="-1"/>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lastRenderedPageBreak/>
        <w:t>Оснащённость кабинетов логопедов и психологов, физкультурных залов, тренажёрного зала, кабинета ритмики, кабинета здоровья,  спортивных площадок необходимым игровым и спортивным оборудованием и инвентарём;</w:t>
      </w:r>
    </w:p>
    <w:p w:rsidR="00393C1E" w:rsidRPr="00B9571A" w:rsidRDefault="00393C1E" w:rsidP="00393C1E">
      <w:pPr>
        <w:pStyle w:val="2"/>
        <w:numPr>
          <w:ilvl w:val="1"/>
          <w:numId w:val="33"/>
        </w:numPr>
        <w:shd w:val="clear" w:color="auto" w:fill="FFFFFF"/>
        <w:spacing w:after="0" w:line="240" w:lineRule="auto"/>
        <w:ind w:right="-1"/>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Оснащённость учебных кабинетов оборудованием, позволяющим реализовать  здоровьесберегающий компонент процесса обучения;</w:t>
      </w:r>
    </w:p>
    <w:p w:rsidR="00393C1E" w:rsidRPr="00B9571A" w:rsidRDefault="00393C1E" w:rsidP="00393C1E">
      <w:pPr>
        <w:pStyle w:val="2"/>
        <w:numPr>
          <w:ilvl w:val="1"/>
          <w:numId w:val="33"/>
        </w:numPr>
        <w:shd w:val="clear" w:color="auto" w:fill="FFFFFF"/>
        <w:spacing w:after="0" w:line="240" w:lineRule="auto"/>
        <w:ind w:right="-1"/>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Обеспечение учебных кабинетов, спортивных залов и других помещений для пребывания учащихся естественной и искусственной освещённостью, воздушно-тепловым режимом в соответствии с требованиями санитарных правил;</w:t>
      </w:r>
    </w:p>
    <w:p w:rsidR="00393C1E" w:rsidRPr="00B9571A" w:rsidRDefault="00393C1E" w:rsidP="00393C1E">
      <w:pPr>
        <w:pStyle w:val="2"/>
        <w:numPr>
          <w:ilvl w:val="1"/>
          <w:numId w:val="33"/>
        </w:numPr>
        <w:shd w:val="clear" w:color="auto" w:fill="FFFFFF" w:themeFill="background1"/>
        <w:spacing w:after="0" w:line="240" w:lineRule="auto"/>
        <w:ind w:right="-1"/>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Наличие в помещениях зданий здоровьесберегающего оборудования, используемого в профилактических целях: рецикуляторы для очистки воздуха, бактерицидные фильтры очистки воды для питьевого режима;</w:t>
      </w:r>
    </w:p>
    <w:p w:rsidR="00393C1E" w:rsidRPr="00B9571A" w:rsidRDefault="00393C1E" w:rsidP="00393C1E">
      <w:pPr>
        <w:pStyle w:val="2"/>
        <w:numPr>
          <w:ilvl w:val="1"/>
          <w:numId w:val="33"/>
        </w:numPr>
        <w:shd w:val="clear" w:color="auto" w:fill="FFFFFF"/>
        <w:spacing w:after="0" w:line="240" w:lineRule="auto"/>
        <w:ind w:right="-1"/>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Наличие в зданиях школы информационного оборудования по безопасности жизнедеятельности в соответствии с требованиями санитарных правил.</w:t>
      </w:r>
    </w:p>
    <w:p w:rsidR="00393C1E" w:rsidRPr="00B9571A" w:rsidRDefault="00393C1E" w:rsidP="00393C1E">
      <w:pPr>
        <w:pStyle w:val="2"/>
        <w:numPr>
          <w:ilvl w:val="1"/>
          <w:numId w:val="33"/>
        </w:numPr>
        <w:shd w:val="clear" w:color="auto" w:fill="FFFFFF"/>
        <w:spacing w:after="0" w:line="240" w:lineRule="auto"/>
        <w:ind w:right="-1"/>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Сформированность культуры здоровья педагогических работников школы (наличие знаний, умений по вопросам использования  здоровьесберегающих методов и технологий, здоровьесберегающий стиль общения, наличие ответственного отношения к собственному здоровью).</w:t>
      </w:r>
    </w:p>
    <w:p w:rsidR="00393C1E" w:rsidRPr="00B9571A" w:rsidRDefault="00393C1E" w:rsidP="00393C1E">
      <w:pPr>
        <w:shd w:val="clear" w:color="auto" w:fill="FFFFFF"/>
        <w:spacing w:after="0" w:line="240" w:lineRule="auto"/>
        <w:ind w:right="-1"/>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Созданию экологически безопасной и здоровьесберегающей инфраструктуры образовательного учреждения способствуют:</w:t>
      </w:r>
    </w:p>
    <w:p w:rsidR="00393C1E" w:rsidRPr="00B9571A" w:rsidRDefault="00393C1E" w:rsidP="00393C1E">
      <w:pPr>
        <w:pStyle w:val="2"/>
        <w:numPr>
          <w:ilvl w:val="0"/>
          <w:numId w:val="42"/>
        </w:numPr>
        <w:shd w:val="clear" w:color="auto" w:fill="FFFFFF"/>
        <w:spacing w:after="0" w:line="240" w:lineRule="auto"/>
        <w:ind w:left="142" w:right="-1" w:firstLine="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мониторинг освещённости учебных кабинетов;</w:t>
      </w:r>
    </w:p>
    <w:p w:rsidR="00393C1E" w:rsidRPr="00B9571A" w:rsidRDefault="00393C1E" w:rsidP="00393C1E">
      <w:pPr>
        <w:pStyle w:val="2"/>
        <w:numPr>
          <w:ilvl w:val="0"/>
          <w:numId w:val="42"/>
        </w:numPr>
        <w:shd w:val="clear" w:color="auto" w:fill="FFFFFF"/>
        <w:spacing w:after="0" w:line="240" w:lineRule="auto"/>
        <w:ind w:left="142" w:right="-1" w:firstLine="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мониторинг санитарного состояния учебных кабинетов, школьной столовой, спортивных, тренажёрного залов;</w:t>
      </w:r>
    </w:p>
    <w:p w:rsidR="00393C1E" w:rsidRPr="00B9571A" w:rsidRDefault="00393C1E" w:rsidP="00393C1E">
      <w:pPr>
        <w:pStyle w:val="2"/>
        <w:numPr>
          <w:ilvl w:val="0"/>
          <w:numId w:val="42"/>
        </w:numPr>
        <w:shd w:val="clear" w:color="auto" w:fill="FFFFFF"/>
        <w:spacing w:after="0" w:line="240" w:lineRule="auto"/>
        <w:ind w:left="142" w:right="-1" w:firstLine="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контроль пищевого рациона;</w:t>
      </w:r>
    </w:p>
    <w:p w:rsidR="00393C1E" w:rsidRPr="00B9571A" w:rsidRDefault="00393C1E" w:rsidP="00393C1E">
      <w:pPr>
        <w:pStyle w:val="2"/>
        <w:numPr>
          <w:ilvl w:val="0"/>
          <w:numId w:val="42"/>
        </w:numPr>
        <w:shd w:val="clear" w:color="auto" w:fill="FFFFFF"/>
        <w:spacing w:after="0" w:line="240" w:lineRule="auto"/>
        <w:ind w:left="142" w:right="-1" w:firstLine="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плановая диспансеризация обучающихся и сотрудников образовательного учреждения;</w:t>
      </w:r>
    </w:p>
    <w:p w:rsidR="00393C1E" w:rsidRPr="00B9571A" w:rsidRDefault="00393C1E" w:rsidP="00393C1E">
      <w:pPr>
        <w:pStyle w:val="2"/>
        <w:numPr>
          <w:ilvl w:val="0"/>
          <w:numId w:val="42"/>
        </w:numPr>
        <w:shd w:val="clear" w:color="auto" w:fill="FFFFFF"/>
        <w:spacing w:after="0" w:line="240" w:lineRule="auto"/>
        <w:ind w:left="142" w:right="-1" w:firstLine="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целенаправленная работа по сохранению здоровья обучающихся школы;</w:t>
      </w:r>
    </w:p>
    <w:p w:rsidR="00393C1E" w:rsidRPr="00B9571A" w:rsidRDefault="00393C1E" w:rsidP="00393C1E">
      <w:pPr>
        <w:pStyle w:val="2"/>
        <w:numPr>
          <w:ilvl w:val="0"/>
          <w:numId w:val="42"/>
        </w:numPr>
        <w:shd w:val="clear" w:color="auto" w:fill="FFFFFF"/>
        <w:spacing w:after="0" w:line="240" w:lineRule="auto"/>
        <w:ind w:left="142" w:right="-1" w:firstLine="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контроль  за  использованием при текущем ремонте школы  красок и строительных материалов, разрешённых для применения в детских учреждениях;</w:t>
      </w:r>
    </w:p>
    <w:p w:rsidR="00393C1E" w:rsidRPr="00B9571A" w:rsidRDefault="00393C1E" w:rsidP="00393C1E">
      <w:pPr>
        <w:pStyle w:val="2"/>
        <w:numPr>
          <w:ilvl w:val="0"/>
          <w:numId w:val="42"/>
        </w:numPr>
        <w:shd w:val="clear" w:color="auto" w:fill="FFFFFF"/>
        <w:spacing w:after="0" w:line="240" w:lineRule="auto"/>
        <w:ind w:left="142" w:right="-1" w:firstLine="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уборка кабинетов и школьных территорий.</w:t>
      </w:r>
    </w:p>
    <w:p w:rsidR="00393C1E" w:rsidRPr="00B9571A" w:rsidRDefault="00393C1E" w:rsidP="00393C1E">
      <w:pPr>
        <w:shd w:val="clear" w:color="auto" w:fill="FFFFFF"/>
        <w:spacing w:after="0" w:line="240" w:lineRule="auto"/>
        <w:ind w:right="-1"/>
        <w:jc w:val="both"/>
        <w:rPr>
          <w:rFonts w:ascii="Liberation Serif" w:hAnsi="Liberation Serif" w:cs="Times New Roman"/>
          <w:sz w:val="24"/>
          <w:szCs w:val="24"/>
        </w:rPr>
      </w:pPr>
      <w:r w:rsidRPr="00B9571A">
        <w:rPr>
          <w:rFonts w:ascii="Liberation Serif" w:hAnsi="Liberation Serif" w:cs="Times New Roman"/>
          <w:color w:val="000000"/>
          <w:sz w:val="24"/>
          <w:szCs w:val="24"/>
        </w:rPr>
        <w:t>Ответственность и контроль за реализацию данного направления возлагается на администрацию образовательного учреждения.</w:t>
      </w:r>
    </w:p>
    <w:p w:rsidR="00393C1E" w:rsidRPr="00B9571A" w:rsidRDefault="00393C1E" w:rsidP="00393C1E">
      <w:pPr>
        <w:pStyle w:val="2"/>
        <w:tabs>
          <w:tab w:val="left" w:pos="1155"/>
        </w:tabs>
        <w:spacing w:after="0" w:line="240" w:lineRule="auto"/>
        <w:ind w:left="0"/>
        <w:jc w:val="both"/>
        <w:rPr>
          <w:rFonts w:ascii="Liberation Serif" w:hAnsi="Liberation Serif" w:cs="Times New Roman"/>
          <w:sz w:val="24"/>
          <w:szCs w:val="24"/>
        </w:rPr>
      </w:pPr>
      <w:r w:rsidRPr="00B9571A">
        <w:rPr>
          <w:rFonts w:ascii="Liberation Serif" w:hAnsi="Liberation Serif" w:cs="Times New Roman"/>
          <w:sz w:val="24"/>
          <w:szCs w:val="24"/>
        </w:rPr>
        <w:t xml:space="preserve">      На протяжении  работы школы, приоритетным направлением деятельности  всего коллектива является </w:t>
      </w:r>
      <w:r w:rsidRPr="00B9571A">
        <w:rPr>
          <w:rFonts w:ascii="Liberation Serif" w:hAnsi="Liberation Serif" w:cs="Times New Roman"/>
          <w:i/>
          <w:iCs/>
          <w:sz w:val="24"/>
          <w:szCs w:val="24"/>
        </w:rPr>
        <w:t>сохранение и укрепление здоровья школьников, формирование здоровьесберегающей среды, обеспечение безопасности и формирования экологической культуры обучающихся</w:t>
      </w:r>
      <w:r w:rsidRPr="00B9571A">
        <w:rPr>
          <w:rFonts w:ascii="Liberation Serif" w:hAnsi="Liberation Serif" w:cs="Times New Roman"/>
          <w:sz w:val="24"/>
          <w:szCs w:val="24"/>
        </w:rPr>
        <w:t>.</w:t>
      </w:r>
    </w:p>
    <w:p w:rsidR="00393C1E" w:rsidRPr="00B9571A" w:rsidRDefault="00393C1E" w:rsidP="00393C1E">
      <w:pPr>
        <w:tabs>
          <w:tab w:val="left" w:pos="1155"/>
        </w:tabs>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На сохранение и укрепление </w:t>
      </w:r>
      <w:r w:rsidRPr="00B9571A">
        <w:rPr>
          <w:rFonts w:ascii="Liberation Serif" w:hAnsi="Liberation Serif" w:cs="Times New Roman"/>
          <w:b/>
          <w:bCs/>
          <w:sz w:val="24"/>
          <w:szCs w:val="24"/>
        </w:rPr>
        <w:t>соматического</w:t>
      </w:r>
      <w:r w:rsidRPr="00B9571A">
        <w:rPr>
          <w:rFonts w:ascii="Liberation Serif" w:hAnsi="Liberation Serif" w:cs="Times New Roman"/>
          <w:sz w:val="24"/>
          <w:szCs w:val="24"/>
        </w:rPr>
        <w:t xml:space="preserve"> здоровья обучающихся школы направлена деятельность медицинской службы образовательного учреждения.  Данная деятельность лицензирована и сертифицирована, соответствует нормам САНПиН(а).</w:t>
      </w:r>
    </w:p>
    <w:p w:rsidR="00393C1E" w:rsidRPr="00B9571A" w:rsidRDefault="00393C1E" w:rsidP="00393C1E">
      <w:pPr>
        <w:tabs>
          <w:tab w:val="left" w:pos="142"/>
        </w:tabs>
        <w:spacing w:after="0" w:line="240" w:lineRule="auto"/>
        <w:ind w:firstLine="426"/>
        <w:jc w:val="both"/>
        <w:rPr>
          <w:rFonts w:ascii="Liberation Serif" w:hAnsi="Liberation Serif" w:cs="Times New Roman"/>
          <w:sz w:val="24"/>
          <w:szCs w:val="24"/>
        </w:rPr>
      </w:pPr>
      <w:r w:rsidRPr="00B9571A">
        <w:rPr>
          <w:rFonts w:ascii="Liberation Serif" w:hAnsi="Liberation Serif" w:cs="Times New Roman"/>
          <w:sz w:val="24"/>
          <w:szCs w:val="24"/>
        </w:rPr>
        <w:tab/>
        <w:t>Компоненты медицинской деятельности:</w:t>
      </w:r>
    </w:p>
    <w:p w:rsidR="00393C1E" w:rsidRPr="00B9571A" w:rsidRDefault="00393C1E" w:rsidP="00393C1E">
      <w:pPr>
        <w:pStyle w:val="2"/>
        <w:numPr>
          <w:ilvl w:val="0"/>
          <w:numId w:val="35"/>
        </w:numPr>
        <w:tabs>
          <w:tab w:val="left" w:pos="142"/>
        </w:tabs>
        <w:spacing w:after="0" w:line="240" w:lineRule="auto"/>
        <w:ind w:left="0" w:firstLine="426"/>
        <w:jc w:val="both"/>
        <w:rPr>
          <w:rFonts w:ascii="Liberation Serif" w:hAnsi="Liberation Serif" w:cs="Times New Roman"/>
          <w:sz w:val="24"/>
          <w:szCs w:val="24"/>
        </w:rPr>
      </w:pPr>
      <w:r w:rsidRPr="00B9571A">
        <w:rPr>
          <w:rFonts w:ascii="Liberation Serif" w:hAnsi="Liberation Serif" w:cs="Times New Roman"/>
          <w:sz w:val="24"/>
          <w:szCs w:val="24"/>
        </w:rPr>
        <w:t>профилактические медицинские мероприятия: вакцинопрофилактика, профилактика туберкулёза, гельминтов, гриппа, организация  консультирования и обследования  обучающихся узкими специалистами различного профиля, утренняя гимнастика, диетическое питание нуждающимся, бактерицидная очистка питьевой воды, рецикуляторы воздушной среды,  осуществление контроля: за температурным режимом в учебных кабинетах, за соблюдением охранительного режима по всем возрастным группам, за соблюдением рациона питания;</w:t>
      </w:r>
    </w:p>
    <w:p w:rsidR="00393C1E" w:rsidRPr="00B9571A" w:rsidRDefault="00393C1E" w:rsidP="00393C1E">
      <w:pPr>
        <w:pStyle w:val="2"/>
        <w:numPr>
          <w:ilvl w:val="0"/>
          <w:numId w:val="35"/>
        </w:numPr>
        <w:tabs>
          <w:tab w:val="left" w:pos="142"/>
        </w:tabs>
        <w:spacing w:after="0" w:line="240" w:lineRule="auto"/>
        <w:ind w:left="0" w:firstLine="426"/>
        <w:jc w:val="both"/>
        <w:rPr>
          <w:rFonts w:ascii="Liberation Serif" w:hAnsi="Liberation Serif" w:cs="Times New Roman"/>
          <w:sz w:val="24"/>
          <w:szCs w:val="24"/>
        </w:rPr>
      </w:pPr>
      <w:r w:rsidRPr="00B9571A">
        <w:rPr>
          <w:rFonts w:ascii="Liberation Serif" w:hAnsi="Liberation Serif" w:cs="Times New Roman"/>
          <w:sz w:val="24"/>
          <w:szCs w:val="24"/>
        </w:rPr>
        <w:t>диспансеризация обучающихся;</w:t>
      </w:r>
    </w:p>
    <w:p w:rsidR="00393C1E" w:rsidRPr="00B9571A" w:rsidRDefault="00393C1E" w:rsidP="00393C1E">
      <w:pPr>
        <w:pStyle w:val="2"/>
        <w:numPr>
          <w:ilvl w:val="0"/>
          <w:numId w:val="35"/>
        </w:numPr>
        <w:tabs>
          <w:tab w:val="left" w:pos="142"/>
        </w:tabs>
        <w:spacing w:after="0" w:line="240" w:lineRule="auto"/>
        <w:ind w:left="0" w:firstLine="426"/>
        <w:jc w:val="both"/>
        <w:rPr>
          <w:rFonts w:ascii="Liberation Serif" w:hAnsi="Liberation Serif" w:cs="Times New Roman"/>
          <w:sz w:val="24"/>
          <w:szCs w:val="24"/>
        </w:rPr>
      </w:pPr>
      <w:r w:rsidRPr="00B9571A">
        <w:rPr>
          <w:rFonts w:ascii="Liberation Serif" w:hAnsi="Liberation Serif" w:cs="Times New Roman"/>
          <w:sz w:val="24"/>
          <w:szCs w:val="24"/>
        </w:rPr>
        <w:t>санитарно-просветительная работа: образовательный проект по половому воспитанию «Я и мир моей любви», кружок по оказанию само и взаимопомощи «Азбука здоровья», оформление наглядной агитации в «Уголках здоровья», работа с санитарным активом обучающихся.</w:t>
      </w:r>
    </w:p>
    <w:p w:rsidR="00393C1E" w:rsidRPr="00B9571A" w:rsidRDefault="00393C1E" w:rsidP="00393C1E">
      <w:pPr>
        <w:tabs>
          <w:tab w:val="left" w:pos="142"/>
        </w:tabs>
        <w:spacing w:after="0" w:line="240" w:lineRule="auto"/>
        <w:ind w:firstLine="426"/>
        <w:jc w:val="both"/>
        <w:rPr>
          <w:rFonts w:ascii="Liberation Serif" w:hAnsi="Liberation Serif" w:cs="Times New Roman"/>
          <w:sz w:val="24"/>
          <w:szCs w:val="24"/>
        </w:rPr>
      </w:pPr>
      <w:r w:rsidRPr="00B9571A">
        <w:rPr>
          <w:rFonts w:ascii="Liberation Serif" w:hAnsi="Liberation Serif" w:cs="Times New Roman"/>
          <w:sz w:val="24"/>
          <w:szCs w:val="24"/>
        </w:rPr>
        <w:t xml:space="preserve">       Работает столовая, позволяющая организовать горячее питание в урочное и  во вн</w:t>
      </w:r>
      <w:r w:rsidRPr="00B9571A">
        <w:rPr>
          <w:rFonts w:ascii="Liberation Serif" w:hAnsi="Liberation Serif" w:cs="Times New Roman"/>
          <w:sz w:val="24"/>
          <w:szCs w:val="24"/>
          <w:shd w:val="clear" w:color="auto" w:fill="FFFFFF" w:themeFill="background1"/>
        </w:rPr>
        <w:t>еурочное время.</w:t>
      </w:r>
      <w:r w:rsidRPr="00B9571A">
        <w:rPr>
          <w:rFonts w:ascii="Liberation Serif" w:hAnsi="Liberation Serif" w:cs="Times New Roman"/>
          <w:sz w:val="24"/>
          <w:szCs w:val="24"/>
        </w:rPr>
        <w:t xml:space="preserve"> Горячим бесплатным двухразовым питанием охвачены все обучающиеся образовательного учреждения.</w:t>
      </w:r>
    </w:p>
    <w:p w:rsidR="00393C1E" w:rsidRPr="00B9571A" w:rsidRDefault="00393C1E" w:rsidP="00393C1E">
      <w:pPr>
        <w:tabs>
          <w:tab w:val="left" w:pos="1155"/>
        </w:tabs>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shd w:val="clear" w:color="auto" w:fill="FFFFFF" w:themeFill="background1"/>
        </w:rPr>
        <w:t>В школе работают: два спортивных зала, два кабинета музыкально-ритмической деятельности, возле здания школы находится школьный стадион, есть беговая дорожка, баскетбольная площадка, сектор для прыжков в длину, сектор для метания мяча, футбольное поле,</w:t>
      </w:r>
      <w:r w:rsidRPr="00B9571A">
        <w:rPr>
          <w:rFonts w:ascii="Liberation Serif" w:hAnsi="Liberation Serif" w:cs="Times New Roman"/>
          <w:sz w:val="24"/>
          <w:szCs w:val="24"/>
        </w:rPr>
        <w:t xml:space="preserve"> коньки,  </w:t>
      </w:r>
      <w:r w:rsidRPr="00B9571A">
        <w:rPr>
          <w:rFonts w:ascii="Liberation Serif" w:hAnsi="Liberation Serif" w:cs="Times New Roman"/>
          <w:sz w:val="24"/>
          <w:szCs w:val="24"/>
        </w:rPr>
        <w:lastRenderedPageBreak/>
        <w:t>лыжи.  Это позволяет реализовать спортивные и физкультурные программы не только в урочное время, но и во внеурочных занятиях.</w:t>
      </w:r>
    </w:p>
    <w:p w:rsidR="00393C1E" w:rsidRPr="00B9571A" w:rsidRDefault="00393C1E" w:rsidP="00393C1E">
      <w:pPr>
        <w:tabs>
          <w:tab w:val="left" w:pos="1155"/>
        </w:tabs>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На  формирование у обучающихся с ОВЗ культуры, мотивации и потребности в  здоровом  образе  жизни  направлена работа школьного кабинета здоровья. Кабинет  оснащён необходимым спортивным, наглядным, демонстрационным, игровым инвентарём, который рекомендуется применять при проведении занятий по формированию культуры здорового образа жизни.</w:t>
      </w:r>
    </w:p>
    <w:p w:rsidR="00393C1E" w:rsidRPr="00B9571A" w:rsidRDefault="00393C1E" w:rsidP="00393C1E">
      <w:pPr>
        <w:tabs>
          <w:tab w:val="left" w:pos="1155"/>
        </w:tabs>
        <w:spacing w:after="0" w:line="240" w:lineRule="auto"/>
        <w:ind w:firstLine="709"/>
        <w:jc w:val="both"/>
        <w:rPr>
          <w:rFonts w:ascii="Liberation Serif" w:hAnsi="Liberation Serif" w:cs="Times New Roman"/>
          <w:color w:val="000000"/>
          <w:sz w:val="24"/>
          <w:szCs w:val="24"/>
        </w:rPr>
      </w:pPr>
      <w:r w:rsidRPr="00B9571A">
        <w:rPr>
          <w:rFonts w:ascii="Liberation Serif" w:hAnsi="Liberation Serif" w:cs="Times New Roman"/>
          <w:sz w:val="24"/>
          <w:szCs w:val="24"/>
        </w:rPr>
        <w:t xml:space="preserve">      Наиболее типичными  личностными особенностями обучающегося с ограниченными возможностями здоровья являются тотальное недоразвитие  высших психических функций,  отсутствие инициативы и самостоятельности, косность психики, склонность к подражательности, сочетание внушаемости с негативизмом, неустойчивость в деятельности, необдуманность действий. Всё это  является причинами психологического дискомфорта, а в дальнейшем приводит к  дезадаптивным  формам взаимодействия с социумом. В связи с этим в образовательном учреждении  с</w:t>
      </w:r>
      <w:r w:rsidRPr="00B9571A">
        <w:rPr>
          <w:rFonts w:ascii="Liberation Serif" w:hAnsi="Liberation Serif" w:cs="Times New Roman"/>
          <w:color w:val="000000"/>
          <w:sz w:val="24"/>
          <w:szCs w:val="24"/>
        </w:rPr>
        <w:t>оздана психолого-социологическая служба сопровождения детей имеющих трудности в социальной адаптации, сниженную работоспособность, быструю утомляемость (социальный педагог, психологи).</w:t>
      </w:r>
    </w:p>
    <w:p w:rsidR="00393C1E" w:rsidRPr="00B9571A" w:rsidRDefault="00393C1E" w:rsidP="00393C1E">
      <w:pPr>
        <w:shd w:val="clear" w:color="auto" w:fill="FFFFFF" w:themeFill="background1"/>
        <w:autoSpaceDE w:val="0"/>
        <w:autoSpaceDN w:val="0"/>
        <w:adjustRightInd w:val="0"/>
        <w:spacing w:after="0" w:line="240" w:lineRule="auto"/>
        <w:ind w:firstLine="709"/>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На создание оптимальных условий для раскрытия потенциальных речевых возможностей учащихся с ограниченными возможностями здоровья, предупреждения у них трудностей в речевом развитии и их своевременное преодоление направлена работа логопедической службы школы. </w:t>
      </w:r>
    </w:p>
    <w:p w:rsidR="00393C1E" w:rsidRPr="00B9571A" w:rsidRDefault="00393C1E" w:rsidP="00393C1E">
      <w:pPr>
        <w:shd w:val="clear" w:color="auto" w:fill="FFFFFF" w:themeFill="background1"/>
        <w:autoSpaceDE w:val="0"/>
        <w:autoSpaceDN w:val="0"/>
        <w:adjustRightInd w:val="0"/>
        <w:spacing w:after="0" w:line="240" w:lineRule="auto"/>
        <w:ind w:firstLine="709"/>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С этой целью в школе созданы  и снабжены специальным оборудованием 2 логопедических кабинета.</w:t>
      </w:r>
    </w:p>
    <w:p w:rsidR="00393C1E" w:rsidRPr="00B9571A" w:rsidRDefault="00393C1E" w:rsidP="00393C1E">
      <w:pPr>
        <w:shd w:val="clear" w:color="auto" w:fill="FFFFFF" w:themeFill="background1"/>
        <w:autoSpaceDE w:val="0"/>
        <w:autoSpaceDN w:val="0"/>
        <w:adjustRightInd w:val="0"/>
        <w:spacing w:after="0" w:line="240" w:lineRule="auto"/>
        <w:ind w:firstLine="709"/>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С 2019 в школе функционирует «Ресурсный класс» специально оборудованный для детей с ОВЗ.</w:t>
      </w:r>
    </w:p>
    <w:p w:rsidR="00393C1E" w:rsidRPr="00B9571A" w:rsidRDefault="00393C1E" w:rsidP="00393C1E">
      <w:pPr>
        <w:tabs>
          <w:tab w:val="left" w:pos="1155"/>
        </w:tabs>
        <w:spacing w:after="0" w:line="240" w:lineRule="auto"/>
        <w:jc w:val="both"/>
        <w:rPr>
          <w:rFonts w:ascii="Liberation Serif" w:hAnsi="Liberation Serif" w:cs="Times New Roman"/>
          <w:sz w:val="24"/>
          <w:szCs w:val="24"/>
        </w:rPr>
      </w:pPr>
    </w:p>
    <w:p w:rsidR="00393C1E" w:rsidRPr="00B9571A" w:rsidRDefault="00393C1E" w:rsidP="00393C1E">
      <w:pPr>
        <w:pStyle w:val="2"/>
        <w:tabs>
          <w:tab w:val="left" w:pos="1155"/>
        </w:tabs>
        <w:spacing w:after="0" w:line="240" w:lineRule="auto"/>
        <w:jc w:val="center"/>
        <w:rPr>
          <w:rFonts w:ascii="Liberation Serif" w:hAnsi="Liberation Serif" w:cs="Times New Roman"/>
          <w:b/>
          <w:bCs/>
          <w:sz w:val="24"/>
          <w:szCs w:val="24"/>
        </w:rPr>
      </w:pPr>
      <w:r w:rsidRPr="00B9571A">
        <w:rPr>
          <w:rFonts w:ascii="Liberation Serif" w:hAnsi="Liberation Serif" w:cs="Times New Roman"/>
          <w:b/>
          <w:bCs/>
          <w:sz w:val="24"/>
          <w:szCs w:val="24"/>
        </w:rPr>
        <w:t>Реализация программы формирования экологической культуры и здорового образа жизни в урочной деятельности.</w:t>
      </w:r>
    </w:p>
    <w:p w:rsidR="00393C1E" w:rsidRPr="00B9571A" w:rsidRDefault="00393C1E" w:rsidP="00393C1E">
      <w:pPr>
        <w:spacing w:after="0" w:line="240" w:lineRule="auto"/>
        <w:jc w:val="both"/>
        <w:rPr>
          <w:rFonts w:ascii="Liberation Serif" w:hAnsi="Liberation Serif" w:cs="Times New Roman"/>
          <w:sz w:val="24"/>
          <w:szCs w:val="24"/>
        </w:rPr>
      </w:pPr>
    </w:p>
    <w:p w:rsidR="00393C1E" w:rsidRPr="00B9571A" w:rsidRDefault="00393C1E" w:rsidP="00393C1E">
      <w:pPr>
        <w:spacing w:after="0" w:line="240" w:lineRule="auto"/>
        <w:ind w:firstLine="567"/>
        <w:jc w:val="both"/>
        <w:rPr>
          <w:rFonts w:ascii="Liberation Serif" w:hAnsi="Liberation Serif" w:cs="Times New Roman"/>
          <w:sz w:val="24"/>
          <w:szCs w:val="24"/>
        </w:rPr>
      </w:pPr>
      <w:r w:rsidRPr="00B9571A">
        <w:rPr>
          <w:rFonts w:ascii="Liberation Serif" w:hAnsi="Liberation Serif" w:cs="Times New Roman"/>
          <w:sz w:val="24"/>
          <w:szCs w:val="24"/>
        </w:rPr>
        <w:t xml:space="preserve"> Рациональная организация образовательного процесса содержит:</w:t>
      </w:r>
    </w:p>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соблюдение  норм  СанПиН, предъявляемых к организации образовательного  процесса (объём нагрузки по реализации основных и дополнительных образовательных программ, время на самостоятельную учебную работу, время отдыха, удовлетворение потребностей учащихся в двигательной активности);</w:t>
      </w:r>
    </w:p>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соблюдение норм двигательной активности  при организации образовательного процесса в соответствии с требованиями санитарных правил;</w:t>
      </w:r>
    </w:p>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соблюдение здоровьесберегающего режима обучения и воспитания, в том числе при использовании технических средств обучения, информационно-коммуникационных технологий, в соответствии с требованиями  санитарных правил;</w:t>
      </w:r>
    </w:p>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учёт индивидуальных особенностей развития обучающихся при организации образовательного процесса;</w:t>
      </w:r>
    </w:p>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обеспечение благоприятных  психологических условий образовательной среды (демократичность и оптимальная интенсивность образовательной среды,  благоприятный эмоционально-психологический климат, содействие  формированию у обучающихся адекватной самооценки, познавательной мотивации);</w:t>
      </w:r>
    </w:p>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использование в образовательном процессе  здоровьесберегающих и здоровьеформирующих методов, форм и технологий;</w:t>
      </w:r>
    </w:p>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использование  форм, методов  обучения и воспитания, педагогических  технологий, адекватных возрастным возможностям и особенностям обучающихся;</w:t>
      </w:r>
    </w:p>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наличие и реализация  проектов экологической и здоровьесберегающей направленности;</w:t>
      </w:r>
    </w:p>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реализация дополнительных образовательных программ, ориентированных на формирование экологической культуры, ценности здоровья и здорового образа жизни;</w:t>
      </w:r>
    </w:p>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разделы образовательной программы по формированию экологической культуры, здорового и безопасного образа жизни, включение  в основную образовательную программу  учебных модулей по формированию экологической культуры, ценности здоровья и здорового образа жизни.</w:t>
      </w:r>
    </w:p>
    <w:p w:rsidR="00393C1E" w:rsidRPr="00B9571A" w:rsidRDefault="00393C1E" w:rsidP="00393C1E">
      <w:pPr>
        <w:spacing w:after="0" w:line="240" w:lineRule="auto"/>
        <w:jc w:val="both"/>
        <w:rPr>
          <w:rFonts w:ascii="Liberation Serif" w:hAnsi="Liberation Serif" w:cs="Times New Roman"/>
          <w:sz w:val="24"/>
          <w:szCs w:val="24"/>
        </w:rPr>
        <w:sectPr w:rsidR="00393C1E" w:rsidRPr="00B9571A" w:rsidSect="0006400A">
          <w:pgSz w:w="11906" w:h="16838"/>
          <w:pgMar w:top="567" w:right="567" w:bottom="454" w:left="1134" w:header="720" w:footer="720" w:gutter="0"/>
          <w:cols w:space="720"/>
          <w:docGrid w:linePitch="360"/>
        </w:sectPr>
      </w:pPr>
    </w:p>
    <w:p w:rsidR="00393C1E" w:rsidRPr="00B9571A" w:rsidRDefault="00393C1E" w:rsidP="00393C1E">
      <w:pPr>
        <w:spacing w:after="0" w:line="240" w:lineRule="auto"/>
        <w:jc w:val="both"/>
        <w:rPr>
          <w:rFonts w:ascii="Liberation Serif" w:hAnsi="Liberation Serif" w:cs="Times New Roman"/>
          <w:sz w:val="24"/>
          <w:szCs w:val="24"/>
        </w:rPr>
      </w:pPr>
    </w:p>
    <w:p w:rsidR="00393C1E" w:rsidRPr="00B9571A" w:rsidRDefault="00393C1E" w:rsidP="00393C1E">
      <w:pPr>
        <w:spacing w:after="0" w:line="240" w:lineRule="auto"/>
        <w:jc w:val="center"/>
        <w:rPr>
          <w:rFonts w:ascii="Liberation Serif" w:hAnsi="Liberation Serif" w:cs="Times New Roman"/>
          <w:b/>
          <w:i/>
          <w:sz w:val="24"/>
          <w:szCs w:val="24"/>
        </w:rPr>
      </w:pPr>
      <w:r w:rsidRPr="00B9571A">
        <w:rPr>
          <w:rFonts w:ascii="Liberation Serif" w:hAnsi="Liberation Serif" w:cs="Times New Roman"/>
          <w:b/>
          <w:i/>
          <w:sz w:val="24"/>
          <w:szCs w:val="24"/>
        </w:rPr>
        <w:t>Реализация требований охранительного режима и здоровьесбережения в учебной деятельности.</w:t>
      </w:r>
    </w:p>
    <w:p w:rsidR="00393C1E" w:rsidRPr="00B9571A" w:rsidRDefault="00393C1E" w:rsidP="00393C1E">
      <w:pPr>
        <w:spacing w:after="0" w:line="240" w:lineRule="auto"/>
        <w:jc w:val="both"/>
        <w:rPr>
          <w:rFonts w:ascii="Liberation Serif" w:hAnsi="Liberation Serif" w:cs="Times New Roman"/>
          <w:b/>
          <w:i/>
          <w:sz w:val="24"/>
          <w:szCs w:val="24"/>
        </w:rPr>
      </w:pPr>
    </w:p>
    <w:tbl>
      <w:tblPr>
        <w:tblW w:w="1060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00"/>
        <w:gridCol w:w="3177"/>
        <w:gridCol w:w="3627"/>
      </w:tblGrid>
      <w:tr w:rsidR="00393C1E" w:rsidRPr="00B9571A" w:rsidTr="00B05581">
        <w:tc>
          <w:tcPr>
            <w:tcW w:w="10604" w:type="dxa"/>
            <w:gridSpan w:val="3"/>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Категории обучающихся ГБОУ СО «Екатеринбургская школа №1»</w:t>
            </w:r>
          </w:p>
        </w:tc>
      </w:tr>
      <w:tr w:rsidR="00393C1E" w:rsidRPr="00B9571A" w:rsidTr="00B05581">
        <w:tc>
          <w:tcPr>
            <w:tcW w:w="3800" w:type="dxa"/>
            <w:vMerge w:val="restart"/>
          </w:tcPr>
          <w:p w:rsidR="00393C1E" w:rsidRPr="00B9571A" w:rsidRDefault="00393C1E" w:rsidP="00B05581">
            <w:pPr>
              <w:spacing w:after="0" w:line="240" w:lineRule="auto"/>
              <w:ind w:firstLine="289"/>
              <w:jc w:val="both"/>
              <w:rPr>
                <w:rFonts w:ascii="Liberation Serif" w:hAnsi="Liberation Serif" w:cs="Times New Roman"/>
                <w:sz w:val="24"/>
                <w:szCs w:val="24"/>
              </w:rPr>
            </w:pPr>
            <w:r w:rsidRPr="00B9571A">
              <w:rPr>
                <w:rFonts w:ascii="Liberation Serif" w:hAnsi="Liberation Serif" w:cs="Times New Roman"/>
                <w:sz w:val="24"/>
                <w:szCs w:val="24"/>
              </w:rPr>
              <w:t>Обучающиеся  (1)-1-го класса</w:t>
            </w:r>
          </w:p>
        </w:tc>
        <w:tc>
          <w:tcPr>
            <w:tcW w:w="6804" w:type="dxa"/>
            <w:gridSpan w:val="2"/>
          </w:tcPr>
          <w:p w:rsidR="00393C1E" w:rsidRPr="00B9571A" w:rsidRDefault="00393C1E" w:rsidP="00B05581">
            <w:pPr>
              <w:spacing w:after="0" w:line="240" w:lineRule="auto"/>
              <w:ind w:firstLine="289"/>
              <w:jc w:val="both"/>
              <w:rPr>
                <w:rFonts w:ascii="Liberation Serif" w:hAnsi="Liberation Serif" w:cs="Times New Roman"/>
                <w:sz w:val="24"/>
                <w:szCs w:val="24"/>
              </w:rPr>
            </w:pPr>
            <w:r w:rsidRPr="00B9571A">
              <w:rPr>
                <w:rFonts w:ascii="Liberation Serif" w:hAnsi="Liberation Serif" w:cs="Times New Roman"/>
                <w:sz w:val="24"/>
                <w:szCs w:val="24"/>
              </w:rPr>
              <w:t>Школьники с ограниченными  возможностями здоровья</w:t>
            </w:r>
          </w:p>
        </w:tc>
      </w:tr>
      <w:tr w:rsidR="00393C1E" w:rsidRPr="00B9571A" w:rsidTr="00B05581">
        <w:tc>
          <w:tcPr>
            <w:tcW w:w="3800" w:type="dxa"/>
            <w:vMerge/>
          </w:tcPr>
          <w:p w:rsidR="00393C1E" w:rsidRPr="00B9571A" w:rsidRDefault="00393C1E" w:rsidP="00B05581">
            <w:pPr>
              <w:spacing w:after="0" w:line="240" w:lineRule="auto"/>
              <w:ind w:firstLine="289"/>
              <w:jc w:val="both"/>
              <w:rPr>
                <w:rFonts w:ascii="Liberation Serif" w:hAnsi="Liberation Serif" w:cs="Times New Roman"/>
                <w:sz w:val="24"/>
                <w:szCs w:val="24"/>
              </w:rPr>
            </w:pPr>
          </w:p>
        </w:tc>
        <w:tc>
          <w:tcPr>
            <w:tcW w:w="3177"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2-4 классы</w:t>
            </w:r>
          </w:p>
        </w:tc>
        <w:tc>
          <w:tcPr>
            <w:tcW w:w="3627"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5-9 классы</w:t>
            </w:r>
          </w:p>
        </w:tc>
      </w:tr>
      <w:tr w:rsidR="00393C1E" w:rsidRPr="00B9571A" w:rsidTr="00B05581">
        <w:tc>
          <w:tcPr>
            <w:tcW w:w="3800" w:type="dxa"/>
            <w:shd w:val="clear" w:color="auto" w:fill="auto"/>
          </w:tcPr>
          <w:p w:rsidR="00393C1E" w:rsidRPr="00B9571A" w:rsidRDefault="00393C1E" w:rsidP="00B05581">
            <w:pPr>
              <w:pStyle w:val="2"/>
              <w:numPr>
                <w:ilvl w:val="0"/>
                <w:numId w:val="36"/>
              </w:numPr>
              <w:spacing w:after="0" w:line="240" w:lineRule="auto"/>
              <w:ind w:left="0" w:firstLine="289"/>
              <w:jc w:val="both"/>
              <w:rPr>
                <w:rFonts w:ascii="Liberation Serif" w:hAnsi="Liberation Serif" w:cs="Times New Roman"/>
                <w:sz w:val="24"/>
                <w:szCs w:val="24"/>
              </w:rPr>
            </w:pPr>
            <w:r w:rsidRPr="00B9571A">
              <w:rPr>
                <w:rFonts w:ascii="Liberation Serif" w:hAnsi="Liberation Serif" w:cs="Times New Roman"/>
                <w:sz w:val="24"/>
                <w:szCs w:val="24"/>
              </w:rPr>
              <w:t>Пятидневная рабочая неделя</w:t>
            </w:r>
          </w:p>
          <w:p w:rsidR="00393C1E" w:rsidRPr="00B9571A" w:rsidRDefault="00393C1E" w:rsidP="00B05581">
            <w:pPr>
              <w:pStyle w:val="2"/>
              <w:numPr>
                <w:ilvl w:val="0"/>
                <w:numId w:val="36"/>
              </w:numPr>
              <w:spacing w:after="0" w:line="240" w:lineRule="auto"/>
              <w:ind w:left="0" w:firstLine="289"/>
              <w:jc w:val="both"/>
              <w:rPr>
                <w:rFonts w:ascii="Liberation Serif" w:hAnsi="Liberation Serif" w:cs="Times New Roman"/>
                <w:sz w:val="24"/>
                <w:szCs w:val="24"/>
              </w:rPr>
            </w:pPr>
            <w:r w:rsidRPr="00B9571A">
              <w:rPr>
                <w:rFonts w:ascii="Liberation Serif" w:hAnsi="Liberation Serif" w:cs="Times New Roman"/>
                <w:sz w:val="24"/>
                <w:szCs w:val="24"/>
              </w:rPr>
              <w:t>Утренняя разминка</w:t>
            </w:r>
          </w:p>
          <w:p w:rsidR="00393C1E" w:rsidRPr="00B9571A" w:rsidRDefault="00393C1E" w:rsidP="00B05581">
            <w:pPr>
              <w:pStyle w:val="2"/>
              <w:numPr>
                <w:ilvl w:val="0"/>
                <w:numId w:val="36"/>
              </w:numPr>
              <w:spacing w:after="0" w:line="240" w:lineRule="auto"/>
              <w:ind w:left="0" w:firstLine="289"/>
              <w:jc w:val="both"/>
              <w:rPr>
                <w:rFonts w:ascii="Liberation Serif" w:hAnsi="Liberation Serif" w:cs="Times New Roman"/>
                <w:sz w:val="24"/>
                <w:szCs w:val="24"/>
              </w:rPr>
            </w:pPr>
            <w:r w:rsidRPr="00B9571A">
              <w:rPr>
                <w:rFonts w:ascii="Liberation Serif" w:hAnsi="Liberation Serif" w:cs="Times New Roman"/>
                <w:sz w:val="24"/>
                <w:szCs w:val="24"/>
              </w:rPr>
              <w:t>Продолжительность урока 30-35 минут</w:t>
            </w:r>
          </w:p>
          <w:p w:rsidR="00393C1E" w:rsidRPr="00B9571A" w:rsidRDefault="00393C1E" w:rsidP="00B05581">
            <w:pPr>
              <w:pStyle w:val="2"/>
              <w:numPr>
                <w:ilvl w:val="0"/>
                <w:numId w:val="36"/>
              </w:numPr>
              <w:spacing w:after="0" w:line="240" w:lineRule="auto"/>
              <w:ind w:left="0" w:firstLine="289"/>
              <w:jc w:val="both"/>
              <w:rPr>
                <w:rFonts w:ascii="Liberation Serif" w:hAnsi="Liberation Serif" w:cs="Times New Roman"/>
                <w:sz w:val="24"/>
                <w:szCs w:val="24"/>
              </w:rPr>
            </w:pPr>
            <w:r w:rsidRPr="00B9571A">
              <w:rPr>
                <w:rFonts w:ascii="Liberation Serif" w:hAnsi="Liberation Serif" w:cs="Times New Roman"/>
                <w:sz w:val="24"/>
                <w:szCs w:val="24"/>
              </w:rPr>
              <w:t>Динамические перемены с подвижными играми, приёмом пищи</w:t>
            </w:r>
          </w:p>
          <w:p w:rsidR="00393C1E" w:rsidRPr="00B9571A" w:rsidRDefault="00393C1E" w:rsidP="00B05581">
            <w:pPr>
              <w:pStyle w:val="2"/>
              <w:numPr>
                <w:ilvl w:val="0"/>
                <w:numId w:val="36"/>
              </w:numPr>
              <w:spacing w:after="0" w:line="240" w:lineRule="auto"/>
              <w:ind w:left="0" w:firstLine="289"/>
              <w:jc w:val="both"/>
              <w:rPr>
                <w:rFonts w:ascii="Liberation Serif" w:hAnsi="Liberation Serif" w:cs="Times New Roman"/>
                <w:sz w:val="24"/>
                <w:szCs w:val="24"/>
              </w:rPr>
            </w:pPr>
            <w:r w:rsidRPr="00B9571A">
              <w:rPr>
                <w:rFonts w:ascii="Liberation Serif" w:hAnsi="Liberation Serif" w:cs="Times New Roman"/>
                <w:sz w:val="24"/>
                <w:szCs w:val="24"/>
              </w:rPr>
              <w:t>Комплексные по своему содержанию уроки с элементами игро-арттехнологий</w:t>
            </w:r>
          </w:p>
          <w:p w:rsidR="00393C1E" w:rsidRPr="00B9571A" w:rsidRDefault="00393C1E" w:rsidP="00B05581">
            <w:pPr>
              <w:pStyle w:val="2"/>
              <w:numPr>
                <w:ilvl w:val="0"/>
                <w:numId w:val="36"/>
              </w:numPr>
              <w:spacing w:after="0" w:line="240" w:lineRule="auto"/>
              <w:ind w:left="0" w:firstLine="289"/>
              <w:jc w:val="both"/>
              <w:rPr>
                <w:rFonts w:ascii="Liberation Serif" w:hAnsi="Liberation Serif" w:cs="Times New Roman"/>
                <w:sz w:val="24"/>
                <w:szCs w:val="24"/>
              </w:rPr>
            </w:pPr>
            <w:r w:rsidRPr="00B9571A">
              <w:rPr>
                <w:rFonts w:ascii="Liberation Serif" w:hAnsi="Liberation Serif" w:cs="Times New Roman"/>
                <w:sz w:val="24"/>
                <w:szCs w:val="24"/>
              </w:rPr>
              <w:t>Индивидуальные и групповые программы обучения</w:t>
            </w:r>
          </w:p>
          <w:p w:rsidR="00393C1E" w:rsidRPr="00B9571A" w:rsidRDefault="00393C1E" w:rsidP="00B05581">
            <w:pPr>
              <w:pStyle w:val="2"/>
              <w:numPr>
                <w:ilvl w:val="0"/>
                <w:numId w:val="36"/>
              </w:numPr>
              <w:spacing w:after="0" w:line="240" w:lineRule="auto"/>
              <w:ind w:left="0" w:firstLine="289"/>
              <w:jc w:val="both"/>
              <w:rPr>
                <w:rFonts w:ascii="Liberation Serif" w:hAnsi="Liberation Serif" w:cs="Times New Roman"/>
                <w:sz w:val="24"/>
                <w:szCs w:val="24"/>
              </w:rPr>
            </w:pPr>
            <w:r w:rsidRPr="00B9571A">
              <w:rPr>
                <w:rFonts w:ascii="Liberation Serif" w:hAnsi="Liberation Serif" w:cs="Times New Roman"/>
                <w:sz w:val="24"/>
                <w:szCs w:val="24"/>
              </w:rPr>
              <w:t>Комплексное развитие несформированных функций: речевых, сенсомоторных (зрительных, слуховых, вкусовых представлений), игровая, пластическая импровизация</w:t>
            </w:r>
          </w:p>
          <w:p w:rsidR="00393C1E" w:rsidRPr="00B9571A" w:rsidRDefault="00393C1E" w:rsidP="00B05581">
            <w:pPr>
              <w:pStyle w:val="2"/>
              <w:numPr>
                <w:ilvl w:val="0"/>
                <w:numId w:val="36"/>
              </w:numPr>
              <w:spacing w:after="0" w:line="240" w:lineRule="auto"/>
              <w:ind w:left="0" w:firstLine="289"/>
              <w:jc w:val="both"/>
              <w:rPr>
                <w:rFonts w:ascii="Liberation Serif" w:hAnsi="Liberation Serif" w:cs="Times New Roman"/>
                <w:sz w:val="24"/>
                <w:szCs w:val="24"/>
              </w:rPr>
            </w:pPr>
            <w:r w:rsidRPr="00B9571A">
              <w:rPr>
                <w:rFonts w:ascii="Liberation Serif" w:hAnsi="Liberation Serif" w:cs="Times New Roman"/>
                <w:sz w:val="24"/>
                <w:szCs w:val="24"/>
              </w:rPr>
              <w:t>Соответствующие режимным моментам гигиенические процедуры</w:t>
            </w:r>
          </w:p>
          <w:p w:rsidR="00393C1E" w:rsidRPr="00B9571A" w:rsidRDefault="00393C1E" w:rsidP="00B05581">
            <w:pPr>
              <w:pStyle w:val="2"/>
              <w:numPr>
                <w:ilvl w:val="0"/>
                <w:numId w:val="36"/>
              </w:numPr>
              <w:spacing w:after="0" w:line="240" w:lineRule="auto"/>
              <w:ind w:left="0" w:firstLine="289"/>
              <w:jc w:val="both"/>
              <w:rPr>
                <w:rFonts w:ascii="Liberation Serif" w:hAnsi="Liberation Serif" w:cs="Times New Roman"/>
                <w:sz w:val="24"/>
                <w:szCs w:val="24"/>
              </w:rPr>
            </w:pPr>
            <w:r w:rsidRPr="00B9571A">
              <w:rPr>
                <w:rFonts w:ascii="Liberation Serif" w:hAnsi="Liberation Serif" w:cs="Times New Roman"/>
                <w:sz w:val="24"/>
                <w:szCs w:val="24"/>
              </w:rPr>
              <w:t>Формирование приемлемых форм индивидуального поведения, коммуникативных умений</w:t>
            </w:r>
          </w:p>
          <w:p w:rsidR="00393C1E" w:rsidRPr="00B9571A" w:rsidRDefault="00393C1E" w:rsidP="00B05581">
            <w:pPr>
              <w:pStyle w:val="2"/>
              <w:numPr>
                <w:ilvl w:val="0"/>
                <w:numId w:val="36"/>
              </w:numPr>
              <w:spacing w:after="0" w:line="240" w:lineRule="auto"/>
              <w:ind w:left="0" w:firstLine="289"/>
              <w:jc w:val="both"/>
              <w:rPr>
                <w:rFonts w:ascii="Liberation Serif" w:hAnsi="Liberation Serif" w:cs="Times New Roman"/>
                <w:sz w:val="24"/>
                <w:szCs w:val="24"/>
              </w:rPr>
            </w:pPr>
            <w:r w:rsidRPr="00B9571A">
              <w:rPr>
                <w:rFonts w:ascii="Liberation Serif" w:hAnsi="Liberation Serif" w:cs="Times New Roman"/>
                <w:sz w:val="24"/>
                <w:szCs w:val="24"/>
              </w:rPr>
              <w:t>Дополнительные каникулы</w:t>
            </w:r>
          </w:p>
          <w:p w:rsidR="00393C1E" w:rsidRPr="00B9571A" w:rsidRDefault="00393C1E" w:rsidP="00B05581">
            <w:pPr>
              <w:pStyle w:val="2"/>
              <w:numPr>
                <w:ilvl w:val="0"/>
                <w:numId w:val="36"/>
              </w:numPr>
              <w:spacing w:after="0" w:line="240" w:lineRule="auto"/>
              <w:ind w:left="0" w:firstLine="289"/>
              <w:jc w:val="both"/>
              <w:rPr>
                <w:rFonts w:ascii="Liberation Serif" w:hAnsi="Liberation Serif" w:cs="Times New Roman"/>
                <w:sz w:val="24"/>
                <w:szCs w:val="24"/>
              </w:rPr>
            </w:pPr>
            <w:r w:rsidRPr="00B9571A">
              <w:rPr>
                <w:rFonts w:ascii="Liberation Serif" w:hAnsi="Liberation Serif" w:cs="Times New Roman"/>
                <w:sz w:val="24"/>
                <w:szCs w:val="24"/>
              </w:rPr>
              <w:t>Отсутствие домашних заданий</w:t>
            </w:r>
          </w:p>
          <w:p w:rsidR="00393C1E" w:rsidRPr="00B9571A" w:rsidRDefault="00393C1E" w:rsidP="00B05581">
            <w:pPr>
              <w:pStyle w:val="2"/>
              <w:numPr>
                <w:ilvl w:val="0"/>
                <w:numId w:val="36"/>
              </w:numPr>
              <w:spacing w:after="0" w:line="240" w:lineRule="auto"/>
              <w:ind w:left="0" w:firstLine="289"/>
              <w:jc w:val="both"/>
              <w:rPr>
                <w:rFonts w:ascii="Liberation Serif" w:hAnsi="Liberation Serif" w:cs="Times New Roman"/>
                <w:sz w:val="24"/>
                <w:szCs w:val="24"/>
              </w:rPr>
            </w:pPr>
            <w:r w:rsidRPr="00B9571A">
              <w:rPr>
                <w:rFonts w:ascii="Liberation Serif" w:hAnsi="Liberation Serif" w:cs="Times New Roman"/>
                <w:sz w:val="24"/>
                <w:szCs w:val="24"/>
              </w:rPr>
              <w:t>Дополнительные индивидуальные  дни отдыха по рекомендации врача</w:t>
            </w:r>
          </w:p>
          <w:p w:rsidR="00393C1E" w:rsidRPr="00B9571A" w:rsidRDefault="00393C1E" w:rsidP="00B05581">
            <w:pPr>
              <w:pStyle w:val="2"/>
              <w:numPr>
                <w:ilvl w:val="0"/>
                <w:numId w:val="36"/>
              </w:numPr>
              <w:spacing w:after="0" w:line="240" w:lineRule="auto"/>
              <w:ind w:left="0" w:firstLine="289"/>
              <w:jc w:val="both"/>
              <w:rPr>
                <w:rFonts w:ascii="Liberation Serif" w:hAnsi="Liberation Serif" w:cs="Times New Roman"/>
                <w:sz w:val="24"/>
                <w:szCs w:val="24"/>
              </w:rPr>
            </w:pPr>
            <w:r w:rsidRPr="00B9571A">
              <w:rPr>
                <w:rFonts w:ascii="Liberation Serif" w:hAnsi="Liberation Serif" w:cs="Times New Roman"/>
                <w:sz w:val="24"/>
                <w:szCs w:val="24"/>
              </w:rPr>
              <w:t>Проведение во время уроков :физкультминуток, релакс-пауз, пальчиковой гимнастики, комплекса упражнений для снятия мышечного утомления, дыхательной гимнастики</w:t>
            </w:r>
          </w:p>
        </w:tc>
        <w:tc>
          <w:tcPr>
            <w:tcW w:w="3177" w:type="dxa"/>
            <w:shd w:val="clear" w:color="auto" w:fill="auto"/>
          </w:tcPr>
          <w:p w:rsidR="00393C1E" w:rsidRPr="00B9571A" w:rsidRDefault="00393C1E" w:rsidP="00B05581">
            <w:pPr>
              <w:pStyle w:val="2"/>
              <w:numPr>
                <w:ilvl w:val="0"/>
                <w:numId w:val="36"/>
              </w:numPr>
              <w:spacing w:after="0" w:line="240" w:lineRule="auto"/>
              <w:ind w:left="0" w:firstLine="289"/>
              <w:jc w:val="both"/>
              <w:rPr>
                <w:rFonts w:ascii="Liberation Serif" w:hAnsi="Liberation Serif" w:cs="Times New Roman"/>
                <w:sz w:val="24"/>
                <w:szCs w:val="24"/>
              </w:rPr>
            </w:pPr>
            <w:r w:rsidRPr="00B9571A">
              <w:rPr>
                <w:rFonts w:ascii="Liberation Serif" w:hAnsi="Liberation Serif" w:cs="Times New Roman"/>
                <w:sz w:val="24"/>
                <w:szCs w:val="24"/>
              </w:rPr>
              <w:t>Пятидневная рабочая неделя</w:t>
            </w:r>
          </w:p>
          <w:p w:rsidR="00393C1E" w:rsidRPr="00B9571A" w:rsidRDefault="00393C1E" w:rsidP="00B05581">
            <w:pPr>
              <w:pStyle w:val="2"/>
              <w:numPr>
                <w:ilvl w:val="0"/>
                <w:numId w:val="36"/>
              </w:numPr>
              <w:spacing w:after="0" w:line="240" w:lineRule="auto"/>
              <w:ind w:left="0" w:firstLine="289"/>
              <w:jc w:val="both"/>
              <w:rPr>
                <w:rFonts w:ascii="Liberation Serif" w:hAnsi="Liberation Serif" w:cs="Times New Roman"/>
                <w:sz w:val="24"/>
                <w:szCs w:val="24"/>
              </w:rPr>
            </w:pPr>
            <w:r w:rsidRPr="00B9571A">
              <w:rPr>
                <w:rFonts w:ascii="Liberation Serif" w:hAnsi="Liberation Serif" w:cs="Times New Roman"/>
                <w:sz w:val="24"/>
                <w:szCs w:val="24"/>
              </w:rPr>
              <w:t xml:space="preserve">Утренняя разминка </w:t>
            </w:r>
          </w:p>
          <w:p w:rsidR="00393C1E" w:rsidRPr="00B9571A" w:rsidRDefault="00393C1E" w:rsidP="00B05581">
            <w:pPr>
              <w:pStyle w:val="2"/>
              <w:numPr>
                <w:ilvl w:val="0"/>
                <w:numId w:val="36"/>
              </w:numPr>
              <w:spacing w:after="0" w:line="240" w:lineRule="auto"/>
              <w:ind w:left="0" w:firstLine="289"/>
              <w:jc w:val="both"/>
              <w:rPr>
                <w:rFonts w:ascii="Liberation Serif" w:hAnsi="Liberation Serif" w:cs="Times New Roman"/>
                <w:sz w:val="24"/>
                <w:szCs w:val="24"/>
              </w:rPr>
            </w:pPr>
            <w:r w:rsidRPr="00B9571A">
              <w:rPr>
                <w:rFonts w:ascii="Liberation Serif" w:hAnsi="Liberation Serif" w:cs="Times New Roman"/>
                <w:sz w:val="24"/>
                <w:szCs w:val="24"/>
              </w:rPr>
              <w:t>Продолжительность урока 40 минут</w:t>
            </w:r>
          </w:p>
          <w:p w:rsidR="00393C1E" w:rsidRPr="00B9571A" w:rsidRDefault="00393C1E" w:rsidP="00B05581">
            <w:pPr>
              <w:pStyle w:val="2"/>
              <w:numPr>
                <w:ilvl w:val="0"/>
                <w:numId w:val="36"/>
              </w:numPr>
              <w:spacing w:after="0" w:line="240" w:lineRule="auto"/>
              <w:ind w:left="0" w:firstLine="289"/>
              <w:jc w:val="both"/>
              <w:rPr>
                <w:rFonts w:ascii="Liberation Serif" w:hAnsi="Liberation Serif" w:cs="Times New Roman"/>
                <w:sz w:val="24"/>
                <w:szCs w:val="24"/>
              </w:rPr>
            </w:pPr>
            <w:r w:rsidRPr="00B9571A">
              <w:rPr>
                <w:rFonts w:ascii="Liberation Serif" w:hAnsi="Liberation Serif" w:cs="Times New Roman"/>
                <w:sz w:val="24"/>
                <w:szCs w:val="24"/>
              </w:rPr>
              <w:t>Динамические перемены с подвижными играми, приёмом пищи</w:t>
            </w:r>
          </w:p>
          <w:p w:rsidR="00393C1E" w:rsidRPr="00B9571A" w:rsidRDefault="00393C1E" w:rsidP="00B05581">
            <w:pPr>
              <w:pStyle w:val="2"/>
              <w:numPr>
                <w:ilvl w:val="0"/>
                <w:numId w:val="36"/>
              </w:numPr>
              <w:spacing w:after="0" w:line="240" w:lineRule="auto"/>
              <w:ind w:left="0" w:firstLine="289"/>
              <w:jc w:val="both"/>
              <w:rPr>
                <w:rFonts w:ascii="Liberation Serif" w:hAnsi="Liberation Serif" w:cs="Times New Roman"/>
                <w:sz w:val="24"/>
                <w:szCs w:val="24"/>
              </w:rPr>
            </w:pPr>
            <w:r w:rsidRPr="00B9571A">
              <w:rPr>
                <w:rFonts w:ascii="Liberation Serif" w:hAnsi="Liberation Serif" w:cs="Times New Roman"/>
                <w:sz w:val="24"/>
                <w:szCs w:val="24"/>
              </w:rPr>
              <w:t>Уроки по технологиям коррекционно-развивающего обучения</w:t>
            </w:r>
          </w:p>
          <w:p w:rsidR="00393C1E" w:rsidRPr="00B9571A" w:rsidRDefault="00393C1E" w:rsidP="00B05581">
            <w:pPr>
              <w:pStyle w:val="2"/>
              <w:numPr>
                <w:ilvl w:val="0"/>
                <w:numId w:val="36"/>
              </w:numPr>
              <w:spacing w:after="0" w:line="240" w:lineRule="auto"/>
              <w:ind w:left="0" w:firstLine="289"/>
              <w:jc w:val="both"/>
              <w:rPr>
                <w:rFonts w:ascii="Liberation Serif" w:hAnsi="Liberation Serif" w:cs="Times New Roman"/>
                <w:sz w:val="24"/>
                <w:szCs w:val="24"/>
              </w:rPr>
            </w:pPr>
            <w:r w:rsidRPr="00B9571A">
              <w:rPr>
                <w:rFonts w:ascii="Liberation Serif" w:hAnsi="Liberation Serif" w:cs="Times New Roman"/>
                <w:sz w:val="24"/>
                <w:szCs w:val="24"/>
              </w:rPr>
              <w:t>Дополнительные индивидуальные  дни отдыха по рекомендации врача</w:t>
            </w:r>
          </w:p>
          <w:p w:rsidR="00393C1E" w:rsidRPr="00B9571A" w:rsidRDefault="00393C1E" w:rsidP="00B05581">
            <w:pPr>
              <w:pStyle w:val="2"/>
              <w:numPr>
                <w:ilvl w:val="0"/>
                <w:numId w:val="36"/>
              </w:numPr>
              <w:spacing w:after="0" w:line="240" w:lineRule="auto"/>
              <w:ind w:left="0" w:firstLine="289"/>
              <w:jc w:val="both"/>
              <w:rPr>
                <w:rFonts w:ascii="Liberation Serif" w:hAnsi="Liberation Serif" w:cs="Times New Roman"/>
                <w:sz w:val="24"/>
                <w:szCs w:val="24"/>
              </w:rPr>
            </w:pPr>
            <w:r w:rsidRPr="00B9571A">
              <w:rPr>
                <w:rFonts w:ascii="Liberation Serif" w:hAnsi="Liberation Serif" w:cs="Times New Roman"/>
                <w:sz w:val="24"/>
                <w:szCs w:val="24"/>
              </w:rPr>
              <w:t>Лечение в реабилитационных центрах города, центрах психического здоровья, областной психиатрической больнице</w:t>
            </w:r>
          </w:p>
          <w:p w:rsidR="00393C1E" w:rsidRPr="00B9571A" w:rsidRDefault="00393C1E" w:rsidP="00B05581">
            <w:pPr>
              <w:pStyle w:val="2"/>
              <w:numPr>
                <w:ilvl w:val="0"/>
                <w:numId w:val="36"/>
              </w:numPr>
              <w:spacing w:after="0" w:line="240" w:lineRule="auto"/>
              <w:ind w:left="0" w:firstLine="289"/>
              <w:jc w:val="both"/>
              <w:rPr>
                <w:rFonts w:ascii="Liberation Serif" w:hAnsi="Liberation Serif" w:cs="Times New Roman"/>
                <w:sz w:val="24"/>
                <w:szCs w:val="24"/>
              </w:rPr>
            </w:pPr>
            <w:r w:rsidRPr="00B9571A">
              <w:rPr>
                <w:rFonts w:ascii="Liberation Serif" w:hAnsi="Liberation Serif" w:cs="Times New Roman"/>
                <w:sz w:val="24"/>
                <w:szCs w:val="24"/>
              </w:rPr>
              <w:t>Проведение во время уроков: физкультминуток, релакс-пауз, пальчиковой гимнастики, комплекса упражнений для снятия мышечного утомления, дыхательной  гимнастики</w:t>
            </w:r>
          </w:p>
        </w:tc>
        <w:tc>
          <w:tcPr>
            <w:tcW w:w="3627" w:type="dxa"/>
          </w:tcPr>
          <w:p w:rsidR="00393C1E" w:rsidRPr="00B9571A" w:rsidRDefault="00393C1E" w:rsidP="00B05581">
            <w:pPr>
              <w:pStyle w:val="2"/>
              <w:numPr>
                <w:ilvl w:val="0"/>
                <w:numId w:val="36"/>
              </w:numPr>
              <w:spacing w:after="0" w:line="240" w:lineRule="auto"/>
              <w:ind w:left="0" w:firstLine="289"/>
              <w:jc w:val="both"/>
              <w:rPr>
                <w:rFonts w:ascii="Liberation Serif" w:hAnsi="Liberation Serif" w:cs="Times New Roman"/>
                <w:sz w:val="24"/>
                <w:szCs w:val="24"/>
              </w:rPr>
            </w:pPr>
            <w:r w:rsidRPr="00B9571A">
              <w:rPr>
                <w:rFonts w:ascii="Liberation Serif" w:hAnsi="Liberation Serif" w:cs="Times New Roman"/>
                <w:sz w:val="24"/>
                <w:szCs w:val="24"/>
              </w:rPr>
              <w:t>Пятидневная рабочая неделя</w:t>
            </w:r>
          </w:p>
          <w:p w:rsidR="00393C1E" w:rsidRPr="00B9571A" w:rsidRDefault="00393C1E" w:rsidP="00B05581">
            <w:pPr>
              <w:pStyle w:val="2"/>
              <w:numPr>
                <w:ilvl w:val="0"/>
                <w:numId w:val="36"/>
              </w:numPr>
              <w:spacing w:after="0" w:line="240" w:lineRule="auto"/>
              <w:ind w:left="0" w:firstLine="289"/>
              <w:jc w:val="both"/>
              <w:rPr>
                <w:rFonts w:ascii="Liberation Serif" w:hAnsi="Liberation Serif" w:cs="Times New Roman"/>
                <w:sz w:val="24"/>
                <w:szCs w:val="24"/>
              </w:rPr>
            </w:pPr>
            <w:r w:rsidRPr="00B9571A">
              <w:rPr>
                <w:rFonts w:ascii="Liberation Serif" w:hAnsi="Liberation Serif" w:cs="Times New Roman"/>
                <w:sz w:val="24"/>
                <w:szCs w:val="24"/>
              </w:rPr>
              <w:t>Утренняя разминка  Продолжительность урока 40 минут</w:t>
            </w:r>
          </w:p>
          <w:p w:rsidR="00393C1E" w:rsidRPr="00B9571A" w:rsidRDefault="00393C1E" w:rsidP="00B05581">
            <w:pPr>
              <w:pStyle w:val="2"/>
              <w:numPr>
                <w:ilvl w:val="0"/>
                <w:numId w:val="36"/>
              </w:numPr>
              <w:spacing w:after="0" w:line="240" w:lineRule="auto"/>
              <w:ind w:left="0" w:firstLine="289"/>
              <w:jc w:val="both"/>
              <w:rPr>
                <w:rFonts w:ascii="Liberation Serif" w:hAnsi="Liberation Serif" w:cs="Times New Roman"/>
                <w:sz w:val="24"/>
                <w:szCs w:val="24"/>
              </w:rPr>
            </w:pPr>
            <w:r w:rsidRPr="00B9571A">
              <w:rPr>
                <w:rFonts w:ascii="Liberation Serif" w:hAnsi="Liberation Serif" w:cs="Times New Roman"/>
                <w:sz w:val="24"/>
                <w:szCs w:val="24"/>
              </w:rPr>
              <w:t xml:space="preserve">Динамические перемены </w:t>
            </w:r>
          </w:p>
          <w:p w:rsidR="00393C1E" w:rsidRPr="00B9571A" w:rsidRDefault="00393C1E" w:rsidP="00B05581">
            <w:pPr>
              <w:pStyle w:val="2"/>
              <w:numPr>
                <w:ilvl w:val="0"/>
                <w:numId w:val="36"/>
              </w:numPr>
              <w:spacing w:after="0" w:line="240" w:lineRule="auto"/>
              <w:ind w:left="0" w:firstLine="289"/>
              <w:jc w:val="both"/>
              <w:rPr>
                <w:rFonts w:ascii="Liberation Serif" w:hAnsi="Liberation Serif" w:cs="Times New Roman"/>
                <w:sz w:val="24"/>
                <w:szCs w:val="24"/>
              </w:rPr>
            </w:pPr>
            <w:r w:rsidRPr="00B9571A">
              <w:rPr>
                <w:rFonts w:ascii="Liberation Serif" w:hAnsi="Liberation Serif" w:cs="Times New Roman"/>
                <w:sz w:val="24"/>
                <w:szCs w:val="24"/>
              </w:rPr>
              <w:t>Уроки по технологиям личностно-ориентированного, коррекционно-развивающего обучения;</w:t>
            </w:r>
          </w:p>
          <w:p w:rsidR="00393C1E" w:rsidRPr="00B9571A" w:rsidRDefault="00393C1E" w:rsidP="00B05581">
            <w:pPr>
              <w:pStyle w:val="2"/>
              <w:numPr>
                <w:ilvl w:val="0"/>
                <w:numId w:val="36"/>
              </w:numPr>
              <w:spacing w:after="0" w:line="240" w:lineRule="auto"/>
              <w:ind w:left="0" w:firstLine="289"/>
              <w:jc w:val="both"/>
              <w:rPr>
                <w:rFonts w:ascii="Liberation Serif" w:hAnsi="Liberation Serif" w:cs="Times New Roman"/>
                <w:sz w:val="24"/>
                <w:szCs w:val="24"/>
              </w:rPr>
            </w:pPr>
            <w:r w:rsidRPr="00B9571A">
              <w:rPr>
                <w:rFonts w:ascii="Liberation Serif" w:hAnsi="Liberation Serif" w:cs="Times New Roman"/>
                <w:sz w:val="24"/>
                <w:szCs w:val="24"/>
              </w:rPr>
              <w:t>Комплексная коррекция стойких нарушений развития</w:t>
            </w:r>
          </w:p>
          <w:p w:rsidR="00393C1E" w:rsidRPr="00B9571A" w:rsidRDefault="00393C1E" w:rsidP="00B05581">
            <w:pPr>
              <w:pStyle w:val="2"/>
              <w:numPr>
                <w:ilvl w:val="0"/>
                <w:numId w:val="36"/>
              </w:numPr>
              <w:spacing w:after="0" w:line="240" w:lineRule="auto"/>
              <w:ind w:left="0" w:firstLine="289"/>
              <w:jc w:val="both"/>
              <w:rPr>
                <w:rFonts w:ascii="Liberation Serif" w:hAnsi="Liberation Serif" w:cs="Times New Roman"/>
                <w:sz w:val="24"/>
                <w:szCs w:val="24"/>
              </w:rPr>
            </w:pPr>
            <w:r w:rsidRPr="00B9571A">
              <w:rPr>
                <w:rFonts w:ascii="Liberation Serif" w:hAnsi="Liberation Serif" w:cs="Times New Roman"/>
                <w:sz w:val="24"/>
                <w:szCs w:val="24"/>
              </w:rPr>
              <w:t>Соблюдение норм  СанПиН при организации деятельности обучающихся</w:t>
            </w:r>
          </w:p>
          <w:p w:rsidR="00393C1E" w:rsidRPr="00B9571A" w:rsidRDefault="00393C1E" w:rsidP="00B05581">
            <w:pPr>
              <w:pStyle w:val="2"/>
              <w:numPr>
                <w:ilvl w:val="0"/>
                <w:numId w:val="36"/>
              </w:numPr>
              <w:spacing w:after="0" w:line="240" w:lineRule="auto"/>
              <w:ind w:left="0" w:firstLine="289"/>
              <w:jc w:val="both"/>
              <w:rPr>
                <w:rFonts w:ascii="Liberation Serif" w:hAnsi="Liberation Serif" w:cs="Times New Roman"/>
                <w:sz w:val="24"/>
                <w:szCs w:val="24"/>
              </w:rPr>
            </w:pPr>
            <w:r w:rsidRPr="00B9571A">
              <w:rPr>
                <w:rFonts w:ascii="Liberation Serif" w:hAnsi="Liberation Serif" w:cs="Times New Roman"/>
                <w:sz w:val="24"/>
                <w:szCs w:val="24"/>
              </w:rPr>
              <w:t>Индивидуальное осуществление соответствующих возрасту гигиенических процедур</w:t>
            </w:r>
          </w:p>
          <w:p w:rsidR="00393C1E" w:rsidRPr="00B9571A" w:rsidRDefault="00393C1E" w:rsidP="00B05581">
            <w:pPr>
              <w:pStyle w:val="2"/>
              <w:numPr>
                <w:ilvl w:val="0"/>
                <w:numId w:val="36"/>
              </w:numPr>
              <w:spacing w:after="0" w:line="240" w:lineRule="auto"/>
              <w:ind w:left="0" w:firstLine="289"/>
              <w:jc w:val="both"/>
              <w:rPr>
                <w:rFonts w:ascii="Liberation Serif" w:hAnsi="Liberation Serif" w:cs="Times New Roman"/>
                <w:sz w:val="24"/>
                <w:szCs w:val="24"/>
              </w:rPr>
            </w:pPr>
            <w:r w:rsidRPr="00B9571A">
              <w:rPr>
                <w:rFonts w:ascii="Liberation Serif" w:hAnsi="Liberation Serif" w:cs="Times New Roman"/>
                <w:sz w:val="24"/>
                <w:szCs w:val="24"/>
              </w:rPr>
              <w:t>Дополнительные индивидуальные  дни отдыха по рекомендации врача</w:t>
            </w:r>
          </w:p>
          <w:p w:rsidR="00393C1E" w:rsidRPr="00B9571A" w:rsidRDefault="00393C1E" w:rsidP="00B05581">
            <w:pPr>
              <w:pStyle w:val="2"/>
              <w:numPr>
                <w:ilvl w:val="0"/>
                <w:numId w:val="36"/>
              </w:numPr>
              <w:spacing w:after="0" w:line="240" w:lineRule="auto"/>
              <w:ind w:left="0" w:firstLine="289"/>
              <w:jc w:val="both"/>
              <w:rPr>
                <w:rFonts w:ascii="Liberation Serif" w:hAnsi="Liberation Serif" w:cs="Times New Roman"/>
                <w:sz w:val="24"/>
                <w:szCs w:val="24"/>
              </w:rPr>
            </w:pPr>
            <w:r w:rsidRPr="00B9571A">
              <w:rPr>
                <w:rFonts w:ascii="Liberation Serif" w:hAnsi="Liberation Serif" w:cs="Times New Roman"/>
                <w:sz w:val="24"/>
                <w:szCs w:val="24"/>
              </w:rPr>
              <w:t>Лечение в реабилитационных центрах города, центрах психического здоровья, областной психиатрической больнице</w:t>
            </w:r>
          </w:p>
          <w:p w:rsidR="00393C1E" w:rsidRPr="00B9571A" w:rsidRDefault="00393C1E" w:rsidP="00B05581">
            <w:pPr>
              <w:pStyle w:val="2"/>
              <w:numPr>
                <w:ilvl w:val="0"/>
                <w:numId w:val="36"/>
              </w:numPr>
              <w:spacing w:after="0" w:line="240" w:lineRule="auto"/>
              <w:ind w:left="0" w:firstLine="289"/>
              <w:jc w:val="both"/>
              <w:rPr>
                <w:rFonts w:ascii="Liberation Serif" w:hAnsi="Liberation Serif" w:cs="Times New Roman"/>
                <w:sz w:val="24"/>
                <w:szCs w:val="24"/>
              </w:rPr>
            </w:pPr>
            <w:r>
              <w:rPr>
                <w:rFonts w:ascii="Liberation Serif" w:hAnsi="Liberation Serif" w:cs="Times New Roman"/>
                <w:sz w:val="24"/>
                <w:szCs w:val="24"/>
              </w:rPr>
              <w:t>Проведение во время уроков</w:t>
            </w:r>
            <w:r w:rsidRPr="00B9571A">
              <w:rPr>
                <w:rFonts w:ascii="Liberation Serif" w:hAnsi="Liberation Serif" w:cs="Times New Roman"/>
                <w:sz w:val="24"/>
                <w:szCs w:val="24"/>
              </w:rPr>
              <w:t>:физкультминуток, релакс-пауз, пальчиковой гимнастики, комплекса упражнений для снятия мышечного утомления, дыхательной гимнастики</w:t>
            </w:r>
          </w:p>
        </w:tc>
      </w:tr>
    </w:tbl>
    <w:p w:rsidR="00393C1E" w:rsidRPr="00B9571A" w:rsidRDefault="00393C1E" w:rsidP="00393C1E">
      <w:pPr>
        <w:spacing w:after="0" w:line="240" w:lineRule="auto"/>
        <w:jc w:val="both"/>
        <w:rPr>
          <w:rFonts w:ascii="Liberation Serif" w:hAnsi="Liberation Serif" w:cs="Times New Roman"/>
          <w:sz w:val="24"/>
          <w:szCs w:val="24"/>
        </w:rPr>
      </w:pPr>
    </w:p>
    <w:p w:rsidR="00393C1E" w:rsidRDefault="00393C1E" w:rsidP="00393C1E">
      <w:pPr>
        <w:spacing w:after="0" w:line="240" w:lineRule="auto"/>
        <w:jc w:val="center"/>
        <w:rPr>
          <w:rFonts w:ascii="Liberation Serif" w:hAnsi="Liberation Serif" w:cs="Times New Roman"/>
          <w:b/>
          <w:sz w:val="24"/>
          <w:szCs w:val="24"/>
        </w:rPr>
      </w:pPr>
      <w:r w:rsidRPr="00B9571A">
        <w:rPr>
          <w:rFonts w:ascii="Liberation Serif" w:hAnsi="Liberation Serif" w:cs="Times New Roman"/>
          <w:b/>
          <w:sz w:val="24"/>
          <w:szCs w:val="24"/>
        </w:rPr>
        <w:t xml:space="preserve">Технологии коррекционно-развивающего обучения, </w:t>
      </w:r>
    </w:p>
    <w:p w:rsidR="00393C1E" w:rsidRPr="00B9571A" w:rsidRDefault="00393C1E" w:rsidP="00393C1E">
      <w:pPr>
        <w:spacing w:after="0" w:line="240" w:lineRule="auto"/>
        <w:jc w:val="center"/>
        <w:rPr>
          <w:rFonts w:ascii="Liberation Serif" w:hAnsi="Liberation Serif" w:cs="Times New Roman"/>
          <w:b/>
          <w:sz w:val="24"/>
          <w:szCs w:val="24"/>
        </w:rPr>
      </w:pPr>
      <w:r w:rsidRPr="00B9571A">
        <w:rPr>
          <w:rFonts w:ascii="Liberation Serif" w:hAnsi="Liberation Serif" w:cs="Times New Roman"/>
          <w:b/>
          <w:sz w:val="24"/>
          <w:szCs w:val="24"/>
        </w:rPr>
        <w:t>как основа здоровьесберегающего процесса обучения.</w:t>
      </w:r>
    </w:p>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Технология - это, прежде всего,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задачей оптимизацию форм образования.  Технология </w:t>
      </w:r>
      <w:r w:rsidRPr="00B9571A">
        <w:rPr>
          <w:rFonts w:ascii="Liberation Serif" w:hAnsi="Liberation Serif" w:cs="Times New Roman"/>
          <w:sz w:val="24"/>
          <w:szCs w:val="24"/>
        </w:rPr>
        <w:lastRenderedPageBreak/>
        <w:t>описывает систему работы ученика как деятельность к достижению поставленной образовательной цели, и рассматривает систему работы педагога как деятельность, обеспечивающую условия для работы ученика.</w:t>
      </w:r>
    </w:p>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Под здоровьесберегающими технологиями - будем понимать систему мер по охране и укреплению здоровья учащихся, учитывающую важнейшие характеристики образовательной среды и условия жизни ребенка, воздействие на здоровье.</w:t>
      </w:r>
    </w:p>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Понятие «здоровьесберегающие технологии» объединяет в себе все направления деятельности учреждения образования по формированию, сохранению и укреплению здоровья учащихся.</w:t>
      </w:r>
    </w:p>
    <w:p w:rsidR="00393C1E" w:rsidRPr="00B9571A" w:rsidRDefault="00393C1E" w:rsidP="00393C1E">
      <w:pPr>
        <w:jc w:val="both"/>
        <w:rPr>
          <w:rFonts w:ascii="Liberation Serif" w:hAnsi="Liberation Serif" w:cs="Times New Roman"/>
          <w:sz w:val="24"/>
          <w:szCs w:val="24"/>
        </w:rPr>
      </w:pPr>
      <w:r w:rsidRPr="00B9571A">
        <w:rPr>
          <w:rFonts w:ascii="Liberation Serif" w:hAnsi="Liberation Serif" w:cs="Times New Roman"/>
          <w:sz w:val="24"/>
          <w:szCs w:val="24"/>
        </w:rPr>
        <w:t xml:space="preserve">      Главная задача реализации здоровьесберегающих технологий - такая организация образовательного пространства на всех уровнях, при которой качественное обучение, развитие, воспитание учащихся не сопровождается нанесением ущерба их здоровью.</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80"/>
        <w:gridCol w:w="3427"/>
        <w:gridCol w:w="3530"/>
      </w:tblGrid>
      <w:tr w:rsidR="00393C1E" w:rsidRPr="00B9571A" w:rsidTr="00B05581">
        <w:tc>
          <w:tcPr>
            <w:tcW w:w="10171" w:type="dxa"/>
            <w:gridSpan w:val="3"/>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Категории обучающихся ГБОУ СО «Екатеринбургская школа № 1»</w:t>
            </w:r>
          </w:p>
        </w:tc>
      </w:tr>
      <w:tr w:rsidR="00393C1E" w:rsidRPr="00B9571A" w:rsidTr="00B05581">
        <w:tc>
          <w:tcPr>
            <w:tcW w:w="3190" w:type="dxa"/>
            <w:vMerge w:val="restart"/>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Обучающиеся (1)1-1-го класса</w:t>
            </w:r>
          </w:p>
        </w:tc>
        <w:tc>
          <w:tcPr>
            <w:tcW w:w="6981" w:type="dxa"/>
            <w:gridSpan w:val="2"/>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Школьники с ограниченными  возможностями здоровья, школа индивидуального  обучения</w:t>
            </w:r>
          </w:p>
        </w:tc>
      </w:tr>
      <w:tr w:rsidR="00393C1E" w:rsidRPr="00B9571A" w:rsidTr="00B05581">
        <w:tc>
          <w:tcPr>
            <w:tcW w:w="3190" w:type="dxa"/>
            <w:vMerge/>
          </w:tcPr>
          <w:p w:rsidR="00393C1E" w:rsidRPr="00B9571A" w:rsidRDefault="00393C1E" w:rsidP="00B05581">
            <w:pPr>
              <w:spacing w:after="0" w:line="240" w:lineRule="auto"/>
              <w:jc w:val="both"/>
              <w:rPr>
                <w:rFonts w:ascii="Liberation Serif" w:hAnsi="Liberation Serif" w:cs="Times New Roman"/>
                <w:sz w:val="24"/>
                <w:szCs w:val="24"/>
              </w:rPr>
            </w:pPr>
          </w:p>
        </w:tc>
        <w:tc>
          <w:tcPr>
            <w:tcW w:w="3437"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Начальная школа</w:t>
            </w:r>
          </w:p>
        </w:tc>
        <w:tc>
          <w:tcPr>
            <w:tcW w:w="3544"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Старшая школа</w:t>
            </w:r>
          </w:p>
        </w:tc>
      </w:tr>
      <w:tr w:rsidR="00393C1E" w:rsidRPr="00B9571A" w:rsidTr="00B05581">
        <w:tc>
          <w:tcPr>
            <w:tcW w:w="3190" w:type="dxa"/>
          </w:tcPr>
          <w:p w:rsidR="00393C1E" w:rsidRPr="00B9571A" w:rsidRDefault="00393C1E" w:rsidP="00B05581">
            <w:pPr>
              <w:pStyle w:val="2"/>
              <w:numPr>
                <w:ilvl w:val="0"/>
                <w:numId w:val="43"/>
              </w:numPr>
              <w:spacing w:after="0" w:line="240" w:lineRule="auto"/>
              <w:ind w:left="-2" w:right="-285" w:firstLine="142"/>
              <w:rPr>
                <w:rFonts w:ascii="Liberation Serif" w:hAnsi="Liberation Serif" w:cs="Times New Roman"/>
                <w:sz w:val="24"/>
                <w:szCs w:val="24"/>
              </w:rPr>
            </w:pPr>
            <w:r w:rsidRPr="00B9571A">
              <w:rPr>
                <w:rFonts w:ascii="Liberation Serif" w:hAnsi="Liberation Serif" w:cs="Times New Roman"/>
                <w:sz w:val="24"/>
                <w:szCs w:val="24"/>
              </w:rPr>
              <w:t>И.М. Бгажнокова «Обучение и воспитание детей с тяжёлыми и множественными нарушениями»</w:t>
            </w:r>
          </w:p>
          <w:p w:rsidR="00393C1E" w:rsidRPr="00B9571A" w:rsidRDefault="00393C1E" w:rsidP="00B05581">
            <w:pPr>
              <w:pStyle w:val="2"/>
              <w:numPr>
                <w:ilvl w:val="0"/>
                <w:numId w:val="43"/>
              </w:numPr>
              <w:spacing w:after="0" w:line="240" w:lineRule="auto"/>
              <w:ind w:left="-2" w:right="-285" w:firstLine="142"/>
              <w:rPr>
                <w:rFonts w:ascii="Liberation Serif" w:hAnsi="Liberation Serif" w:cs="Times New Roman"/>
                <w:sz w:val="24"/>
                <w:szCs w:val="24"/>
              </w:rPr>
            </w:pPr>
            <w:r w:rsidRPr="00B9571A">
              <w:rPr>
                <w:rFonts w:ascii="Liberation Serif" w:hAnsi="Liberation Serif" w:cs="Times New Roman"/>
                <w:sz w:val="24"/>
                <w:szCs w:val="24"/>
              </w:rPr>
              <w:t>Э. Шоплер «ТЕАССН (обучение детей с аутизмом)»</w:t>
            </w:r>
          </w:p>
          <w:p w:rsidR="00393C1E" w:rsidRPr="00B9571A" w:rsidRDefault="00393C1E" w:rsidP="00B05581">
            <w:pPr>
              <w:pStyle w:val="2"/>
              <w:numPr>
                <w:ilvl w:val="0"/>
                <w:numId w:val="43"/>
              </w:numPr>
              <w:spacing w:after="0" w:line="240" w:lineRule="auto"/>
              <w:ind w:left="-2" w:right="-285" w:firstLine="142"/>
              <w:rPr>
                <w:rFonts w:ascii="Liberation Serif" w:hAnsi="Liberation Serif" w:cs="Times New Roman"/>
                <w:sz w:val="24"/>
                <w:szCs w:val="24"/>
              </w:rPr>
            </w:pPr>
            <w:r w:rsidRPr="00B9571A">
              <w:rPr>
                <w:rFonts w:ascii="Liberation Serif" w:hAnsi="Liberation Serif" w:cs="Times New Roman"/>
                <w:sz w:val="24"/>
                <w:szCs w:val="24"/>
              </w:rPr>
              <w:t>Л. Баряева «Игрокоррекция»</w:t>
            </w:r>
          </w:p>
          <w:p w:rsidR="00393C1E" w:rsidRPr="00B9571A" w:rsidRDefault="00393C1E" w:rsidP="00B05581">
            <w:pPr>
              <w:pStyle w:val="2"/>
              <w:numPr>
                <w:ilvl w:val="0"/>
                <w:numId w:val="43"/>
              </w:numPr>
              <w:spacing w:after="0" w:line="240" w:lineRule="auto"/>
              <w:ind w:left="-2" w:right="-285" w:firstLine="142"/>
              <w:rPr>
                <w:rFonts w:ascii="Liberation Serif" w:hAnsi="Liberation Serif" w:cs="Times New Roman"/>
                <w:sz w:val="24"/>
                <w:szCs w:val="24"/>
              </w:rPr>
            </w:pPr>
            <w:r w:rsidRPr="00B9571A">
              <w:rPr>
                <w:rFonts w:ascii="Liberation Serif" w:hAnsi="Liberation Serif" w:cs="Times New Roman"/>
                <w:sz w:val="24"/>
                <w:szCs w:val="24"/>
              </w:rPr>
              <w:t>А.Р. Маллер «Социальное воспитание и обучение детей с отклонением в развитии»</w:t>
            </w:r>
          </w:p>
          <w:p w:rsidR="00393C1E" w:rsidRPr="00B9571A" w:rsidRDefault="00393C1E" w:rsidP="00B05581">
            <w:pPr>
              <w:pStyle w:val="2"/>
              <w:numPr>
                <w:ilvl w:val="0"/>
                <w:numId w:val="43"/>
              </w:numPr>
              <w:spacing w:after="0" w:line="240" w:lineRule="auto"/>
              <w:ind w:left="-2" w:right="-285" w:firstLine="142"/>
              <w:rPr>
                <w:rFonts w:ascii="Liberation Serif" w:hAnsi="Liberation Serif" w:cs="Times New Roman"/>
                <w:sz w:val="24"/>
                <w:szCs w:val="24"/>
              </w:rPr>
            </w:pPr>
            <w:r w:rsidRPr="00B9571A">
              <w:rPr>
                <w:rFonts w:ascii="Liberation Serif" w:hAnsi="Liberation Serif" w:cs="Times New Roman"/>
                <w:sz w:val="24"/>
                <w:szCs w:val="24"/>
              </w:rPr>
              <w:t>М. Монтессори «Монтессори- педагогика и Монтессори-терапия»</w:t>
            </w:r>
          </w:p>
          <w:p w:rsidR="00393C1E" w:rsidRPr="00B9571A" w:rsidRDefault="00393C1E" w:rsidP="00B05581">
            <w:pPr>
              <w:pStyle w:val="2"/>
              <w:numPr>
                <w:ilvl w:val="0"/>
                <w:numId w:val="43"/>
              </w:numPr>
              <w:spacing w:after="0" w:line="240" w:lineRule="auto"/>
              <w:ind w:left="-2" w:right="-285" w:firstLine="142"/>
              <w:rPr>
                <w:rFonts w:ascii="Liberation Serif" w:hAnsi="Liberation Serif" w:cs="Times New Roman"/>
                <w:sz w:val="24"/>
                <w:szCs w:val="24"/>
              </w:rPr>
            </w:pPr>
            <w:r w:rsidRPr="00B9571A">
              <w:rPr>
                <w:rFonts w:ascii="Liberation Serif" w:hAnsi="Liberation Serif" w:cs="Times New Roman"/>
                <w:sz w:val="24"/>
                <w:szCs w:val="24"/>
              </w:rPr>
              <w:t>К. Орф «Технология элементарного музыкального воспитания»</w:t>
            </w:r>
          </w:p>
          <w:p w:rsidR="00393C1E" w:rsidRPr="00B9571A" w:rsidRDefault="00393C1E" w:rsidP="00B05581">
            <w:pPr>
              <w:pStyle w:val="2"/>
              <w:numPr>
                <w:ilvl w:val="0"/>
                <w:numId w:val="43"/>
              </w:numPr>
              <w:spacing w:after="0" w:line="240" w:lineRule="auto"/>
              <w:ind w:left="-2" w:right="-285" w:firstLine="142"/>
              <w:jc w:val="both"/>
              <w:rPr>
                <w:rFonts w:ascii="Liberation Serif" w:hAnsi="Liberation Serif" w:cs="Times New Roman"/>
                <w:sz w:val="24"/>
                <w:szCs w:val="24"/>
              </w:rPr>
            </w:pPr>
            <w:r w:rsidRPr="00B9571A">
              <w:rPr>
                <w:rFonts w:ascii="Liberation Serif" w:hAnsi="Liberation Serif" w:cs="Times New Roman"/>
                <w:sz w:val="24"/>
                <w:szCs w:val="24"/>
              </w:rPr>
              <w:t>Специальные методики:</w:t>
            </w:r>
          </w:p>
          <w:p w:rsidR="00393C1E" w:rsidRPr="00B9571A" w:rsidRDefault="00393C1E" w:rsidP="00B05581">
            <w:pPr>
              <w:spacing w:after="0" w:line="240" w:lineRule="auto"/>
              <w:ind w:left="-2" w:right="-285" w:firstLine="142"/>
              <w:rPr>
                <w:rFonts w:ascii="Liberation Serif" w:hAnsi="Liberation Serif" w:cs="Times New Roman"/>
                <w:sz w:val="24"/>
                <w:szCs w:val="24"/>
              </w:rPr>
            </w:pPr>
            <w:r w:rsidRPr="00B9571A">
              <w:rPr>
                <w:rFonts w:ascii="Liberation Serif" w:hAnsi="Liberation Serif" w:cs="Times New Roman"/>
                <w:sz w:val="24"/>
                <w:szCs w:val="24"/>
              </w:rPr>
              <w:t>- У. Кристен «Методика поддерживающей коммуникации»</w:t>
            </w:r>
          </w:p>
          <w:p w:rsidR="00393C1E" w:rsidRPr="00B9571A" w:rsidRDefault="00393C1E" w:rsidP="00B05581">
            <w:pPr>
              <w:spacing w:after="0" w:line="240" w:lineRule="auto"/>
              <w:ind w:left="-2" w:right="-285" w:firstLine="142"/>
              <w:rPr>
                <w:rFonts w:ascii="Liberation Serif" w:hAnsi="Liberation Serif" w:cs="Times New Roman"/>
                <w:sz w:val="24"/>
                <w:szCs w:val="24"/>
                <w:highlight w:val="yellow"/>
              </w:rPr>
            </w:pPr>
            <w:r w:rsidRPr="00B9571A">
              <w:rPr>
                <w:rFonts w:ascii="Liberation Serif" w:hAnsi="Liberation Serif" w:cs="Times New Roman"/>
                <w:sz w:val="24"/>
                <w:szCs w:val="24"/>
              </w:rPr>
              <w:t>-О.С. Никольская «Эмоционально-уровневый подход»</w:t>
            </w:r>
          </w:p>
        </w:tc>
        <w:tc>
          <w:tcPr>
            <w:tcW w:w="3437" w:type="dxa"/>
            <w:shd w:val="clear" w:color="auto" w:fill="auto"/>
          </w:tcPr>
          <w:p w:rsidR="00393C1E" w:rsidRPr="00B9571A" w:rsidRDefault="00393C1E" w:rsidP="00B05581">
            <w:pPr>
              <w:pStyle w:val="2"/>
              <w:numPr>
                <w:ilvl w:val="0"/>
                <w:numId w:val="44"/>
              </w:numPr>
              <w:spacing w:after="0" w:line="240" w:lineRule="auto"/>
              <w:ind w:left="-2" w:right="-285" w:firstLine="142"/>
              <w:rPr>
                <w:rFonts w:ascii="Liberation Serif" w:hAnsi="Liberation Serif" w:cs="Times New Roman"/>
                <w:sz w:val="24"/>
                <w:szCs w:val="24"/>
              </w:rPr>
            </w:pPr>
            <w:r w:rsidRPr="00B9571A">
              <w:rPr>
                <w:rFonts w:ascii="Liberation Serif" w:hAnsi="Liberation Serif" w:cs="Times New Roman"/>
                <w:sz w:val="24"/>
                <w:szCs w:val="24"/>
              </w:rPr>
              <w:t>Е.Д. Худенко «Технология коррекционно-развивающего обучения»</w:t>
            </w:r>
          </w:p>
          <w:p w:rsidR="00393C1E" w:rsidRPr="00B9571A" w:rsidRDefault="00393C1E" w:rsidP="00B05581">
            <w:pPr>
              <w:pStyle w:val="2"/>
              <w:numPr>
                <w:ilvl w:val="0"/>
                <w:numId w:val="44"/>
              </w:numPr>
              <w:spacing w:after="0" w:line="240" w:lineRule="auto"/>
              <w:ind w:left="-2" w:right="-285" w:firstLine="142"/>
              <w:rPr>
                <w:rFonts w:ascii="Liberation Serif" w:hAnsi="Liberation Serif" w:cs="Times New Roman"/>
                <w:sz w:val="24"/>
                <w:szCs w:val="24"/>
              </w:rPr>
            </w:pPr>
            <w:r w:rsidRPr="00B9571A">
              <w:rPr>
                <w:rFonts w:ascii="Liberation Serif" w:hAnsi="Liberation Serif" w:cs="Times New Roman"/>
                <w:sz w:val="24"/>
                <w:szCs w:val="24"/>
              </w:rPr>
              <w:t xml:space="preserve">В.Г. Петрова «Технология обучения учащихся </w:t>
            </w:r>
            <w:r w:rsidRPr="00B9571A">
              <w:rPr>
                <w:rFonts w:ascii="Liberation Serif" w:hAnsi="Liberation Serif" w:cs="Times New Roman"/>
                <w:sz w:val="24"/>
                <w:szCs w:val="24"/>
                <w:lang w:val="en-US"/>
              </w:rPr>
              <w:t>I</w:t>
            </w:r>
            <w:r w:rsidRPr="00B9571A">
              <w:rPr>
                <w:rFonts w:ascii="Liberation Serif" w:hAnsi="Liberation Serif" w:cs="Times New Roman"/>
                <w:sz w:val="24"/>
                <w:szCs w:val="24"/>
              </w:rPr>
              <w:t>-</w:t>
            </w:r>
            <w:r w:rsidRPr="00B9571A">
              <w:rPr>
                <w:rFonts w:ascii="Liberation Serif" w:hAnsi="Liberation Serif" w:cs="Times New Roman"/>
                <w:sz w:val="24"/>
                <w:szCs w:val="24"/>
                <w:lang w:val="en-US"/>
              </w:rPr>
              <w:t>IV</w:t>
            </w:r>
            <w:r w:rsidRPr="00B9571A">
              <w:rPr>
                <w:rFonts w:ascii="Liberation Serif" w:hAnsi="Liberation Serif" w:cs="Times New Roman"/>
                <w:sz w:val="24"/>
                <w:szCs w:val="24"/>
              </w:rPr>
              <w:t xml:space="preserve"> классов вспомогательной школы»</w:t>
            </w:r>
          </w:p>
          <w:p w:rsidR="00393C1E" w:rsidRPr="00B9571A" w:rsidRDefault="00393C1E" w:rsidP="00B05581">
            <w:pPr>
              <w:pStyle w:val="2"/>
              <w:numPr>
                <w:ilvl w:val="0"/>
                <w:numId w:val="44"/>
              </w:numPr>
              <w:spacing w:after="0" w:line="240" w:lineRule="auto"/>
              <w:ind w:left="-2" w:right="-285" w:firstLine="142"/>
              <w:rPr>
                <w:rFonts w:ascii="Liberation Serif" w:hAnsi="Liberation Serif" w:cs="Times New Roman"/>
                <w:sz w:val="24"/>
                <w:szCs w:val="24"/>
              </w:rPr>
            </w:pPr>
            <w:r w:rsidRPr="00B9571A">
              <w:rPr>
                <w:rFonts w:ascii="Liberation Serif" w:hAnsi="Liberation Serif" w:cs="Times New Roman"/>
                <w:sz w:val="24"/>
                <w:szCs w:val="24"/>
              </w:rPr>
              <w:t>Ю.Ф. Кузнецов «Охранительный педагогический режим во вспомогательной школе»</w:t>
            </w:r>
          </w:p>
          <w:p w:rsidR="00393C1E" w:rsidRPr="00B9571A" w:rsidRDefault="00393C1E" w:rsidP="00B05581">
            <w:pPr>
              <w:pStyle w:val="2"/>
              <w:numPr>
                <w:ilvl w:val="0"/>
                <w:numId w:val="44"/>
              </w:numPr>
              <w:spacing w:after="0" w:line="240" w:lineRule="auto"/>
              <w:ind w:left="-2" w:right="-285" w:firstLine="142"/>
              <w:rPr>
                <w:rFonts w:ascii="Liberation Serif" w:hAnsi="Liberation Serif" w:cs="Times New Roman"/>
                <w:sz w:val="24"/>
                <w:szCs w:val="24"/>
              </w:rPr>
            </w:pPr>
            <w:r w:rsidRPr="00B9571A">
              <w:rPr>
                <w:rFonts w:ascii="Liberation Serif" w:hAnsi="Liberation Serif" w:cs="Times New Roman"/>
                <w:sz w:val="24"/>
                <w:szCs w:val="24"/>
              </w:rPr>
              <w:t>В.И. Ковалько «Здоровьесберегающие технологии в начальной школе»</w:t>
            </w:r>
          </w:p>
          <w:p w:rsidR="00393C1E" w:rsidRPr="00B9571A" w:rsidRDefault="00393C1E" w:rsidP="00B05581">
            <w:pPr>
              <w:pStyle w:val="2"/>
              <w:numPr>
                <w:ilvl w:val="0"/>
                <w:numId w:val="44"/>
              </w:numPr>
              <w:spacing w:after="0" w:line="240" w:lineRule="auto"/>
              <w:ind w:left="-2" w:right="-285" w:firstLine="142"/>
              <w:rPr>
                <w:rFonts w:ascii="Liberation Serif" w:hAnsi="Liberation Serif" w:cs="Times New Roman"/>
                <w:sz w:val="24"/>
                <w:szCs w:val="24"/>
              </w:rPr>
            </w:pPr>
            <w:r w:rsidRPr="00B9571A">
              <w:rPr>
                <w:rFonts w:ascii="Liberation Serif" w:hAnsi="Liberation Serif" w:cs="Times New Roman"/>
                <w:sz w:val="24"/>
                <w:szCs w:val="24"/>
              </w:rPr>
              <w:t>С.Г. Шевченко «Коррекционно-развивающее обучение»</w:t>
            </w:r>
          </w:p>
          <w:p w:rsidR="00393C1E" w:rsidRPr="00B9571A" w:rsidRDefault="00393C1E" w:rsidP="00B05581">
            <w:pPr>
              <w:pStyle w:val="2"/>
              <w:numPr>
                <w:ilvl w:val="0"/>
                <w:numId w:val="44"/>
              </w:numPr>
              <w:spacing w:after="0" w:line="240" w:lineRule="auto"/>
              <w:ind w:left="-2" w:right="-285" w:firstLine="142"/>
              <w:rPr>
                <w:rFonts w:ascii="Liberation Serif" w:hAnsi="Liberation Serif" w:cs="Times New Roman"/>
                <w:sz w:val="24"/>
                <w:szCs w:val="24"/>
              </w:rPr>
            </w:pPr>
            <w:r w:rsidRPr="00B9571A">
              <w:rPr>
                <w:rFonts w:ascii="Liberation Serif" w:hAnsi="Liberation Serif" w:cs="Times New Roman"/>
                <w:sz w:val="24"/>
                <w:szCs w:val="24"/>
              </w:rPr>
              <w:t>Б.П. Пузанов «Коррекционные технологии и коррекционная педагогика»</w:t>
            </w:r>
          </w:p>
          <w:p w:rsidR="00393C1E" w:rsidRPr="00B9571A" w:rsidRDefault="00393C1E" w:rsidP="00B05581">
            <w:pPr>
              <w:pStyle w:val="2"/>
              <w:numPr>
                <w:ilvl w:val="0"/>
                <w:numId w:val="44"/>
              </w:numPr>
              <w:spacing w:after="0" w:line="240" w:lineRule="auto"/>
              <w:ind w:left="-2" w:right="-285" w:firstLine="142"/>
              <w:rPr>
                <w:rFonts w:ascii="Liberation Serif" w:hAnsi="Liberation Serif" w:cs="Times New Roman"/>
                <w:sz w:val="24"/>
                <w:szCs w:val="24"/>
              </w:rPr>
            </w:pPr>
            <w:r w:rsidRPr="00B9571A">
              <w:rPr>
                <w:rFonts w:ascii="Liberation Serif" w:hAnsi="Liberation Serif" w:cs="Times New Roman"/>
                <w:sz w:val="24"/>
                <w:szCs w:val="24"/>
              </w:rPr>
              <w:t>А.С. Белкин «Технология педагогической деятельности, основанная на доминантах психологического развития»</w:t>
            </w:r>
          </w:p>
          <w:p w:rsidR="00393C1E" w:rsidRPr="00B9571A" w:rsidRDefault="00393C1E" w:rsidP="00B05581">
            <w:pPr>
              <w:pStyle w:val="2"/>
              <w:numPr>
                <w:ilvl w:val="0"/>
                <w:numId w:val="44"/>
              </w:numPr>
              <w:spacing w:after="0" w:line="240" w:lineRule="auto"/>
              <w:ind w:left="-2" w:right="-285" w:firstLine="142"/>
              <w:rPr>
                <w:rFonts w:ascii="Liberation Serif" w:hAnsi="Liberation Serif" w:cs="Times New Roman"/>
                <w:sz w:val="24"/>
                <w:szCs w:val="24"/>
              </w:rPr>
            </w:pPr>
            <w:r w:rsidRPr="00B9571A">
              <w:rPr>
                <w:rFonts w:ascii="Liberation Serif" w:hAnsi="Liberation Serif" w:cs="Times New Roman"/>
                <w:sz w:val="24"/>
                <w:szCs w:val="24"/>
              </w:rPr>
              <w:t>В.Н. Зайцев</w:t>
            </w:r>
          </w:p>
          <w:p w:rsidR="00393C1E" w:rsidRPr="00B9571A" w:rsidRDefault="00393C1E" w:rsidP="00B05581">
            <w:pPr>
              <w:pStyle w:val="2"/>
              <w:spacing w:after="0" w:line="240" w:lineRule="auto"/>
              <w:ind w:left="-2" w:right="-285" w:firstLine="142"/>
              <w:rPr>
                <w:rFonts w:ascii="Liberation Serif" w:hAnsi="Liberation Serif" w:cs="Times New Roman"/>
                <w:sz w:val="24"/>
                <w:szCs w:val="24"/>
              </w:rPr>
            </w:pPr>
            <w:r w:rsidRPr="00B9571A">
              <w:rPr>
                <w:rFonts w:ascii="Liberation Serif" w:hAnsi="Liberation Serif" w:cs="Times New Roman"/>
                <w:sz w:val="24"/>
                <w:szCs w:val="24"/>
              </w:rPr>
              <w:t xml:space="preserve">«Технология совершенствования </w:t>
            </w:r>
          </w:p>
          <w:p w:rsidR="00393C1E" w:rsidRPr="00B9571A" w:rsidRDefault="00393C1E" w:rsidP="00B05581">
            <w:pPr>
              <w:pStyle w:val="2"/>
              <w:spacing w:after="0" w:line="240" w:lineRule="auto"/>
              <w:ind w:left="0" w:right="-285"/>
              <w:rPr>
                <w:rFonts w:ascii="Liberation Serif" w:hAnsi="Liberation Serif" w:cs="Times New Roman"/>
                <w:sz w:val="24"/>
                <w:szCs w:val="24"/>
                <w:highlight w:val="yellow"/>
              </w:rPr>
            </w:pPr>
            <w:r w:rsidRPr="00B9571A">
              <w:rPr>
                <w:rFonts w:ascii="Liberation Serif" w:hAnsi="Liberation Serif" w:cs="Times New Roman"/>
                <w:sz w:val="24"/>
                <w:szCs w:val="24"/>
              </w:rPr>
              <w:t>общеучебных умений»</w:t>
            </w:r>
          </w:p>
        </w:tc>
        <w:tc>
          <w:tcPr>
            <w:tcW w:w="3544" w:type="dxa"/>
          </w:tcPr>
          <w:p w:rsidR="00393C1E" w:rsidRPr="00B9571A" w:rsidRDefault="00393C1E" w:rsidP="00B05581">
            <w:pPr>
              <w:pStyle w:val="2"/>
              <w:numPr>
                <w:ilvl w:val="0"/>
                <w:numId w:val="45"/>
              </w:numPr>
              <w:spacing w:after="0" w:line="240" w:lineRule="auto"/>
              <w:ind w:left="-2" w:right="-285" w:firstLine="142"/>
              <w:rPr>
                <w:rFonts w:ascii="Liberation Serif" w:hAnsi="Liberation Serif" w:cs="Times New Roman"/>
                <w:sz w:val="24"/>
                <w:szCs w:val="24"/>
              </w:rPr>
            </w:pPr>
            <w:r w:rsidRPr="00B9571A">
              <w:rPr>
                <w:rFonts w:ascii="Liberation Serif" w:hAnsi="Liberation Serif" w:cs="Times New Roman"/>
                <w:sz w:val="24"/>
                <w:szCs w:val="24"/>
              </w:rPr>
              <w:t>П.Я. Гальперин «Технология планомерного поэтапного формирования знаний, умений и умственных действий»</w:t>
            </w:r>
          </w:p>
          <w:p w:rsidR="00393C1E" w:rsidRPr="00B9571A" w:rsidRDefault="00393C1E" w:rsidP="00B05581">
            <w:pPr>
              <w:pStyle w:val="2"/>
              <w:numPr>
                <w:ilvl w:val="0"/>
                <w:numId w:val="45"/>
              </w:numPr>
              <w:spacing w:after="0" w:line="240" w:lineRule="auto"/>
              <w:ind w:left="-2" w:right="-285" w:firstLine="142"/>
              <w:rPr>
                <w:rFonts w:ascii="Liberation Serif" w:hAnsi="Liberation Serif" w:cs="Times New Roman"/>
                <w:sz w:val="24"/>
                <w:szCs w:val="24"/>
              </w:rPr>
            </w:pPr>
            <w:r w:rsidRPr="00B9571A">
              <w:rPr>
                <w:rFonts w:ascii="Liberation Serif" w:hAnsi="Liberation Serif" w:cs="Times New Roman"/>
                <w:sz w:val="24"/>
                <w:szCs w:val="24"/>
              </w:rPr>
              <w:t>В.И. Якиманская «Личностно-ориентированное обучение»</w:t>
            </w:r>
          </w:p>
          <w:p w:rsidR="00393C1E" w:rsidRPr="00B9571A" w:rsidRDefault="00393C1E" w:rsidP="00B05581">
            <w:pPr>
              <w:pStyle w:val="2"/>
              <w:numPr>
                <w:ilvl w:val="0"/>
                <w:numId w:val="45"/>
              </w:numPr>
              <w:spacing w:after="0" w:line="240" w:lineRule="auto"/>
              <w:ind w:left="-2" w:right="-285" w:firstLine="142"/>
              <w:rPr>
                <w:rFonts w:ascii="Liberation Serif" w:hAnsi="Liberation Serif" w:cs="Times New Roman"/>
                <w:sz w:val="24"/>
                <w:szCs w:val="24"/>
              </w:rPr>
            </w:pPr>
            <w:r w:rsidRPr="00B9571A">
              <w:rPr>
                <w:rFonts w:ascii="Liberation Serif" w:hAnsi="Liberation Serif" w:cs="Times New Roman"/>
                <w:sz w:val="24"/>
                <w:szCs w:val="24"/>
              </w:rPr>
              <w:t>А.С.Белкин «Витагенное обучение»</w:t>
            </w:r>
          </w:p>
          <w:p w:rsidR="00393C1E" w:rsidRPr="00B9571A" w:rsidRDefault="00393C1E" w:rsidP="00B05581">
            <w:pPr>
              <w:pStyle w:val="2"/>
              <w:numPr>
                <w:ilvl w:val="0"/>
                <w:numId w:val="45"/>
              </w:numPr>
              <w:spacing w:after="0" w:line="240" w:lineRule="auto"/>
              <w:ind w:left="-2" w:right="-285" w:firstLine="142"/>
              <w:rPr>
                <w:rFonts w:ascii="Liberation Serif" w:hAnsi="Liberation Serif" w:cs="Times New Roman"/>
                <w:sz w:val="24"/>
                <w:szCs w:val="24"/>
              </w:rPr>
            </w:pPr>
            <w:r w:rsidRPr="00B9571A">
              <w:rPr>
                <w:rFonts w:ascii="Liberation Serif" w:hAnsi="Liberation Serif" w:cs="Times New Roman"/>
                <w:sz w:val="24"/>
                <w:szCs w:val="24"/>
              </w:rPr>
              <w:t>Т.К. Селевко «Социально-воспитательные технологии», «Технологии обучения детей с проблемами»</w:t>
            </w:r>
          </w:p>
          <w:p w:rsidR="00393C1E" w:rsidRPr="00B9571A" w:rsidRDefault="00393C1E" w:rsidP="00B05581">
            <w:pPr>
              <w:pStyle w:val="2"/>
              <w:numPr>
                <w:ilvl w:val="0"/>
                <w:numId w:val="45"/>
              </w:numPr>
              <w:spacing w:after="0" w:line="240" w:lineRule="auto"/>
              <w:ind w:left="-2" w:right="-285" w:firstLine="142"/>
              <w:rPr>
                <w:rFonts w:ascii="Liberation Serif" w:hAnsi="Liberation Serif" w:cs="Times New Roman"/>
                <w:sz w:val="24"/>
                <w:szCs w:val="24"/>
              </w:rPr>
            </w:pPr>
            <w:r w:rsidRPr="00B9571A">
              <w:rPr>
                <w:rFonts w:ascii="Liberation Serif" w:hAnsi="Liberation Serif" w:cs="Times New Roman"/>
                <w:sz w:val="24"/>
                <w:szCs w:val="24"/>
              </w:rPr>
              <w:t>Предметные технологии обучения учащихся с ограниченными возможностями здоровья:</w:t>
            </w:r>
          </w:p>
          <w:p w:rsidR="00393C1E" w:rsidRPr="00B9571A" w:rsidRDefault="00393C1E" w:rsidP="00B05581">
            <w:pPr>
              <w:spacing w:after="0" w:line="240" w:lineRule="auto"/>
              <w:ind w:left="-2" w:right="-285" w:firstLine="142"/>
              <w:rPr>
                <w:rFonts w:ascii="Liberation Serif" w:hAnsi="Liberation Serif" w:cs="Times New Roman"/>
                <w:sz w:val="24"/>
                <w:szCs w:val="24"/>
              </w:rPr>
            </w:pPr>
            <w:r w:rsidRPr="00B9571A">
              <w:rPr>
                <w:rFonts w:ascii="Liberation Serif" w:hAnsi="Liberation Serif" w:cs="Times New Roman"/>
                <w:sz w:val="24"/>
                <w:szCs w:val="24"/>
              </w:rPr>
              <w:t>А.К. Аксёнова</w:t>
            </w:r>
          </w:p>
          <w:p w:rsidR="00393C1E" w:rsidRPr="00B9571A" w:rsidRDefault="00393C1E" w:rsidP="00B05581">
            <w:pPr>
              <w:spacing w:after="0" w:line="240" w:lineRule="auto"/>
              <w:ind w:left="-2" w:right="-285" w:firstLine="142"/>
              <w:rPr>
                <w:rFonts w:ascii="Liberation Serif" w:hAnsi="Liberation Serif" w:cs="Times New Roman"/>
                <w:sz w:val="24"/>
                <w:szCs w:val="24"/>
              </w:rPr>
            </w:pPr>
            <w:r w:rsidRPr="00B9571A">
              <w:rPr>
                <w:rFonts w:ascii="Liberation Serif" w:hAnsi="Liberation Serif" w:cs="Times New Roman"/>
                <w:sz w:val="24"/>
                <w:szCs w:val="24"/>
              </w:rPr>
              <w:t>М.П. Перова</w:t>
            </w:r>
          </w:p>
          <w:p w:rsidR="00393C1E" w:rsidRPr="00B9571A" w:rsidRDefault="00393C1E" w:rsidP="00B05581">
            <w:pPr>
              <w:spacing w:after="0" w:line="240" w:lineRule="auto"/>
              <w:ind w:left="-2" w:right="-285" w:firstLine="142"/>
              <w:rPr>
                <w:rFonts w:ascii="Liberation Serif" w:hAnsi="Liberation Serif" w:cs="Times New Roman"/>
                <w:sz w:val="24"/>
                <w:szCs w:val="24"/>
              </w:rPr>
            </w:pPr>
            <w:r w:rsidRPr="00B9571A">
              <w:rPr>
                <w:rFonts w:ascii="Liberation Serif" w:hAnsi="Liberation Serif" w:cs="Times New Roman"/>
                <w:sz w:val="24"/>
                <w:szCs w:val="24"/>
              </w:rPr>
              <w:t>В.В. Воронкова</w:t>
            </w:r>
          </w:p>
          <w:p w:rsidR="00393C1E" w:rsidRPr="00B9571A" w:rsidRDefault="00393C1E" w:rsidP="00B05581">
            <w:pPr>
              <w:spacing w:after="0" w:line="240" w:lineRule="auto"/>
              <w:ind w:left="-2" w:right="-285" w:firstLine="142"/>
              <w:rPr>
                <w:rFonts w:ascii="Liberation Serif" w:hAnsi="Liberation Serif" w:cs="Times New Roman"/>
                <w:sz w:val="24"/>
                <w:szCs w:val="24"/>
              </w:rPr>
            </w:pPr>
            <w:r w:rsidRPr="00B9571A">
              <w:rPr>
                <w:rFonts w:ascii="Liberation Serif" w:hAnsi="Liberation Serif" w:cs="Times New Roman"/>
                <w:sz w:val="24"/>
                <w:szCs w:val="24"/>
              </w:rPr>
              <w:t>Т.М. Лифанов</w:t>
            </w:r>
          </w:p>
          <w:p w:rsidR="00393C1E" w:rsidRPr="00B9571A" w:rsidRDefault="00393C1E" w:rsidP="00B05581">
            <w:pPr>
              <w:spacing w:after="0" w:line="240" w:lineRule="auto"/>
              <w:ind w:left="-2" w:right="-285" w:firstLine="142"/>
              <w:rPr>
                <w:rFonts w:ascii="Liberation Serif" w:hAnsi="Liberation Serif" w:cs="Times New Roman"/>
                <w:sz w:val="24"/>
                <w:szCs w:val="24"/>
              </w:rPr>
            </w:pPr>
            <w:r w:rsidRPr="00B9571A">
              <w:rPr>
                <w:rFonts w:ascii="Liberation Serif" w:hAnsi="Liberation Serif" w:cs="Times New Roman"/>
                <w:sz w:val="24"/>
                <w:szCs w:val="24"/>
              </w:rPr>
              <w:t>И.М. Багжнокова</w:t>
            </w:r>
          </w:p>
          <w:p w:rsidR="00393C1E" w:rsidRPr="00B9571A" w:rsidRDefault="00393C1E" w:rsidP="00B05581">
            <w:pPr>
              <w:spacing w:after="0" w:line="240" w:lineRule="auto"/>
              <w:ind w:left="-2" w:right="-285" w:firstLine="142"/>
              <w:rPr>
                <w:rFonts w:ascii="Liberation Serif" w:hAnsi="Liberation Serif" w:cs="Times New Roman"/>
                <w:sz w:val="24"/>
                <w:szCs w:val="24"/>
                <w:highlight w:val="yellow"/>
              </w:rPr>
            </w:pPr>
            <w:r w:rsidRPr="00B9571A">
              <w:rPr>
                <w:rFonts w:ascii="Liberation Serif" w:hAnsi="Liberation Serif" w:cs="Times New Roman"/>
                <w:sz w:val="24"/>
                <w:szCs w:val="24"/>
              </w:rPr>
              <w:t>С.Л. Мирский и др.</w:t>
            </w:r>
          </w:p>
        </w:tc>
      </w:tr>
    </w:tbl>
    <w:p w:rsidR="00393C1E" w:rsidRPr="00B9571A" w:rsidRDefault="00393C1E" w:rsidP="00393C1E">
      <w:pPr>
        <w:jc w:val="both"/>
        <w:rPr>
          <w:rFonts w:ascii="Liberation Serif" w:hAnsi="Liberation Serif" w:cs="Times New Roman"/>
          <w:sz w:val="24"/>
          <w:szCs w:val="24"/>
        </w:rPr>
      </w:pPr>
    </w:p>
    <w:p w:rsidR="00393C1E" w:rsidRPr="00B9571A" w:rsidRDefault="00393C1E" w:rsidP="00393C1E">
      <w:pPr>
        <w:spacing w:after="0" w:line="240" w:lineRule="auto"/>
        <w:jc w:val="center"/>
        <w:rPr>
          <w:rFonts w:ascii="Liberation Serif" w:hAnsi="Liberation Serif" w:cs="Times New Roman"/>
          <w:b/>
          <w:sz w:val="24"/>
          <w:szCs w:val="24"/>
        </w:rPr>
      </w:pPr>
      <w:r w:rsidRPr="00B9571A">
        <w:rPr>
          <w:rFonts w:ascii="Liberation Serif" w:hAnsi="Liberation Serif" w:cs="Times New Roman"/>
          <w:b/>
          <w:sz w:val="24"/>
          <w:szCs w:val="24"/>
        </w:rPr>
        <w:t>Использование возможностей образовательного процесса в формировании экологической культуры и здорового образа жизни.</w:t>
      </w:r>
    </w:p>
    <w:p w:rsidR="00393C1E" w:rsidRPr="00B9571A" w:rsidRDefault="00393C1E" w:rsidP="00393C1E">
      <w:pPr>
        <w:spacing w:after="0" w:line="240" w:lineRule="auto"/>
        <w:jc w:val="center"/>
        <w:rPr>
          <w:rFonts w:ascii="Liberation Serif" w:hAnsi="Liberation Serif" w:cs="Times New Roman"/>
          <w:sz w:val="24"/>
          <w:szCs w:val="24"/>
        </w:rPr>
      </w:pPr>
    </w:p>
    <w:p w:rsidR="00393C1E" w:rsidRPr="00B9571A" w:rsidRDefault="00393C1E" w:rsidP="00393C1E">
      <w:pPr>
        <w:spacing w:after="0" w:line="240" w:lineRule="auto"/>
        <w:ind w:firstLine="708"/>
        <w:jc w:val="both"/>
        <w:rPr>
          <w:rFonts w:ascii="Liberation Serif" w:hAnsi="Liberation Serif" w:cs="Times New Roman"/>
          <w:sz w:val="24"/>
          <w:szCs w:val="24"/>
        </w:rPr>
      </w:pPr>
      <w:r w:rsidRPr="00B9571A">
        <w:rPr>
          <w:rFonts w:ascii="Liberation Serif" w:hAnsi="Liberation Serif" w:cs="Times New Roman"/>
          <w:sz w:val="24"/>
          <w:szCs w:val="24"/>
        </w:rPr>
        <w:t xml:space="preserve">Программа формировании экологической культуры и здорового образа жизни реализуется на межпредметной основе путём интеграции в содержание базовых учебных </w:t>
      </w:r>
      <w:r w:rsidRPr="00B9571A">
        <w:rPr>
          <w:rFonts w:ascii="Liberation Serif" w:hAnsi="Liberation Serif" w:cs="Times New Roman"/>
          <w:sz w:val="24"/>
          <w:szCs w:val="24"/>
        </w:rPr>
        <w:lastRenderedPageBreak/>
        <w:t>предметов разделов и тем, способствующих формированию у обучающихся с умственной отсталостью основ экологической культуры, установки на здоровый и безопасный образ жизни.</w:t>
      </w:r>
    </w:p>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Программа формирования культуры здорового и безопасного образа жизни средствами урочной деятельности может быть реализовано с помощью предметов основной образовательной программы: «Природоведение»,  «Естествознание», «Физическая культура», «Социально-бытовая ориентировка», «География», «Профильный труд» и др.</w:t>
      </w:r>
    </w:p>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С этой целью в программах данных предметов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 формированием основ экологической культуры.</w:t>
      </w:r>
    </w:p>
    <w:p w:rsidR="00393C1E" w:rsidRPr="00B9571A" w:rsidRDefault="00393C1E" w:rsidP="00393C1E">
      <w:pPr>
        <w:spacing w:after="0" w:line="240" w:lineRule="auto"/>
        <w:jc w:val="both"/>
        <w:rPr>
          <w:rFonts w:ascii="Liberation Serif" w:hAnsi="Liberation Serif" w:cs="Times New Roman"/>
          <w:sz w:val="24"/>
          <w:szCs w:val="24"/>
        </w:rPr>
      </w:pPr>
    </w:p>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В курсе </w:t>
      </w:r>
      <w:r w:rsidRPr="00B9571A">
        <w:rPr>
          <w:rFonts w:ascii="Liberation Serif" w:hAnsi="Liberation Serif" w:cs="Times New Roman"/>
          <w:b/>
          <w:sz w:val="24"/>
          <w:szCs w:val="24"/>
        </w:rPr>
        <w:t>«Природоведение»</w:t>
      </w:r>
      <w:r w:rsidRPr="00B9571A">
        <w:rPr>
          <w:rFonts w:ascii="Liberation Serif" w:hAnsi="Liberation Serif" w:cs="Times New Roman"/>
          <w:sz w:val="24"/>
          <w:szCs w:val="24"/>
        </w:rPr>
        <w:t xml:space="preserve"> это разделы:</w:t>
      </w:r>
    </w:p>
    <w:p w:rsidR="00393C1E" w:rsidRPr="00B9571A" w:rsidRDefault="00393C1E" w:rsidP="00393C1E">
      <w:pPr>
        <w:spacing w:after="0" w:line="240" w:lineRule="auto"/>
        <w:jc w:val="both"/>
        <w:rPr>
          <w:rFonts w:ascii="Liberation Serif" w:hAnsi="Liberation Serif"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393C1E" w:rsidRPr="00B9571A" w:rsidTr="00B05581">
        <w:tc>
          <w:tcPr>
            <w:tcW w:w="4785"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Экологическая культура</w:t>
            </w:r>
          </w:p>
        </w:tc>
        <w:tc>
          <w:tcPr>
            <w:tcW w:w="4786"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Здоровый образ жизни</w:t>
            </w:r>
          </w:p>
        </w:tc>
      </w:tr>
      <w:tr w:rsidR="00393C1E" w:rsidRPr="00B9571A" w:rsidTr="00B05581">
        <w:tc>
          <w:tcPr>
            <w:tcW w:w="4785"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Раздел «Наш дом-Земля»</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Темы:</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«Воздух и его охрана»</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«Значение воздуха  для жизни на Земле» </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«Значение морей и океанов в жизни человека»</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«Охрана водных ресурсов Земли»</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«Почва. Охрана почвы»</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Раздел «Растительный мир»</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Темы:</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«Лекарственные растения. Правила сбора»</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«Грибы. Правила сбора»</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«Уход за комнатными растениями» «Красная книга растений»</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Раздел «Животный мир»</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Темы:</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«Домашние животные. Правила ухода»</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«Правила поведения с бродячими животными»</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«Охрана животных. Заповедники. Красная книга».  </w:t>
            </w:r>
          </w:p>
        </w:tc>
        <w:tc>
          <w:tcPr>
            <w:tcW w:w="4786"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Раздел  «Человек»</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Темы:</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«Как устроен наш организм. Части тела и внутренние органы.»</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«Как работает (функционирует) наш организм»</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«Здоровье человека. Факторы здоровья»</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«Осанка. Гигиена»</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«Охрана зрения»</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«Профилактика нарушений слуха»</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«Правила  личной гигиены»</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«Здоровое (рациональное) питание. Режим. Правила питания. Витамины»</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«Вред курения»</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 Профилактика простудных заболеваний»</w:t>
            </w:r>
          </w:p>
        </w:tc>
      </w:tr>
    </w:tbl>
    <w:p w:rsidR="00393C1E" w:rsidRPr="00B9571A" w:rsidRDefault="00393C1E" w:rsidP="00393C1E">
      <w:pPr>
        <w:spacing w:after="0" w:line="240" w:lineRule="auto"/>
        <w:jc w:val="both"/>
        <w:rPr>
          <w:rFonts w:ascii="Liberation Serif" w:hAnsi="Liberation Serif" w:cs="Times New Roman"/>
          <w:sz w:val="28"/>
          <w:szCs w:val="28"/>
        </w:rPr>
      </w:pPr>
    </w:p>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В курсе </w:t>
      </w:r>
      <w:r w:rsidRPr="00B9571A">
        <w:rPr>
          <w:rFonts w:ascii="Liberation Serif" w:hAnsi="Liberation Serif" w:cs="Times New Roman"/>
          <w:b/>
          <w:sz w:val="24"/>
          <w:szCs w:val="24"/>
        </w:rPr>
        <w:t>«Естествознание. 6 класс»</w:t>
      </w:r>
      <w:r w:rsidRPr="00B9571A">
        <w:rPr>
          <w:rFonts w:ascii="Liberation Serif" w:hAnsi="Liberation Serif" w:cs="Times New Roman"/>
          <w:sz w:val="24"/>
          <w:szCs w:val="24"/>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9"/>
        <w:gridCol w:w="3656"/>
        <w:gridCol w:w="3226"/>
      </w:tblGrid>
      <w:tr w:rsidR="00393C1E" w:rsidRPr="00B9571A" w:rsidTr="00B05581">
        <w:tc>
          <w:tcPr>
            <w:tcW w:w="2689" w:type="dxa"/>
            <w:vMerge w:val="restart"/>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Название раздела</w:t>
            </w:r>
          </w:p>
        </w:tc>
        <w:tc>
          <w:tcPr>
            <w:tcW w:w="3656"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Экологическая культура</w:t>
            </w:r>
          </w:p>
        </w:tc>
        <w:tc>
          <w:tcPr>
            <w:tcW w:w="3226"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Здоровый образ жизни</w:t>
            </w:r>
          </w:p>
        </w:tc>
      </w:tr>
      <w:tr w:rsidR="00393C1E" w:rsidRPr="00B9571A" w:rsidTr="00B05581">
        <w:tc>
          <w:tcPr>
            <w:tcW w:w="2689" w:type="dxa"/>
            <w:vMerge/>
          </w:tcPr>
          <w:p w:rsidR="00393C1E" w:rsidRPr="00B9571A" w:rsidRDefault="00393C1E" w:rsidP="00B05581">
            <w:pPr>
              <w:spacing w:after="0" w:line="240" w:lineRule="auto"/>
              <w:jc w:val="both"/>
              <w:rPr>
                <w:rFonts w:ascii="Liberation Serif" w:hAnsi="Liberation Serif" w:cs="Times New Roman"/>
                <w:sz w:val="24"/>
                <w:szCs w:val="24"/>
              </w:rPr>
            </w:pPr>
          </w:p>
        </w:tc>
        <w:tc>
          <w:tcPr>
            <w:tcW w:w="6882" w:type="dxa"/>
            <w:gridSpan w:val="2"/>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Тема урока:</w:t>
            </w:r>
          </w:p>
        </w:tc>
      </w:tr>
      <w:tr w:rsidR="00393C1E" w:rsidRPr="00B9571A" w:rsidTr="00B05581">
        <w:tc>
          <w:tcPr>
            <w:tcW w:w="2689"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«Вода»</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«Воздух»</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«Почва»</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«Полезные ископаемые»</w:t>
            </w:r>
          </w:p>
        </w:tc>
        <w:tc>
          <w:tcPr>
            <w:tcW w:w="3656"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lastRenderedPageBreak/>
              <w:t>«Использование воды в быту, промышленности и сельском хозяйстве»</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«Очистка мутной воды»</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«Охрана воды»</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«Наблюдения за расходом воды и электроэнергии в школе»</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«Теплопроводность воздуха. Использование этого свойства воздуха в быту»</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«Значение кислорода для дыхания растений, животных и человека»</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«Чистый и загрязненный воздух. </w:t>
            </w:r>
            <w:r w:rsidRPr="00B9571A">
              <w:rPr>
                <w:rFonts w:ascii="Liberation Serif" w:hAnsi="Liberation Serif" w:cs="Times New Roman"/>
                <w:sz w:val="24"/>
                <w:szCs w:val="24"/>
              </w:rPr>
              <w:lastRenderedPageBreak/>
              <w:t>Поддержание чистоты воздуха»</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«Значение почвы в народном хозяйстве» «Эрозия почв. Охрана почв».</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«Охрана полезных ископаемых»</w:t>
            </w:r>
          </w:p>
        </w:tc>
        <w:tc>
          <w:tcPr>
            <w:tcW w:w="3226"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lastRenderedPageBreak/>
              <w:t>«Польза морской и минеральной воды»</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«Наводнение (способы защиты от наводнения)»</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«Применение кислорода в медицине»</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«Ураган (способы защиты)»</w:t>
            </w:r>
          </w:p>
        </w:tc>
      </w:tr>
    </w:tbl>
    <w:p w:rsidR="00393C1E" w:rsidRPr="00B9571A" w:rsidRDefault="00393C1E" w:rsidP="00393C1E">
      <w:pPr>
        <w:spacing w:after="0" w:line="240" w:lineRule="auto"/>
        <w:jc w:val="both"/>
        <w:rPr>
          <w:rFonts w:ascii="Liberation Serif" w:hAnsi="Liberation Serif" w:cs="Times New Roman"/>
          <w:b/>
          <w:sz w:val="28"/>
          <w:szCs w:val="28"/>
        </w:rPr>
      </w:pPr>
    </w:p>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b/>
          <w:sz w:val="24"/>
          <w:szCs w:val="24"/>
        </w:rPr>
        <w:t>«Естествознание. 7 класс»:</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9"/>
        <w:gridCol w:w="3656"/>
        <w:gridCol w:w="3226"/>
      </w:tblGrid>
      <w:tr w:rsidR="00393C1E" w:rsidRPr="00B9571A" w:rsidTr="00B05581">
        <w:tc>
          <w:tcPr>
            <w:tcW w:w="2689" w:type="dxa"/>
            <w:vMerge w:val="restart"/>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Название раздела</w:t>
            </w:r>
          </w:p>
        </w:tc>
        <w:tc>
          <w:tcPr>
            <w:tcW w:w="3656"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Экологическая культура</w:t>
            </w:r>
          </w:p>
        </w:tc>
        <w:tc>
          <w:tcPr>
            <w:tcW w:w="3226"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Здоровый образ жизни</w:t>
            </w:r>
          </w:p>
        </w:tc>
      </w:tr>
      <w:tr w:rsidR="00393C1E" w:rsidRPr="00B9571A" w:rsidTr="00B05581">
        <w:tc>
          <w:tcPr>
            <w:tcW w:w="2689" w:type="dxa"/>
            <w:vMerge/>
          </w:tcPr>
          <w:p w:rsidR="00393C1E" w:rsidRPr="00B9571A" w:rsidRDefault="00393C1E" w:rsidP="00B05581">
            <w:pPr>
              <w:spacing w:after="0" w:line="240" w:lineRule="auto"/>
              <w:jc w:val="both"/>
              <w:rPr>
                <w:rFonts w:ascii="Liberation Serif" w:hAnsi="Liberation Serif" w:cs="Times New Roman"/>
                <w:sz w:val="24"/>
                <w:szCs w:val="24"/>
              </w:rPr>
            </w:pPr>
          </w:p>
        </w:tc>
        <w:tc>
          <w:tcPr>
            <w:tcW w:w="6882" w:type="dxa"/>
            <w:gridSpan w:val="2"/>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Тема урока:</w:t>
            </w:r>
          </w:p>
        </w:tc>
      </w:tr>
      <w:tr w:rsidR="00393C1E" w:rsidRPr="00B9571A" w:rsidTr="00B05581">
        <w:tc>
          <w:tcPr>
            <w:tcW w:w="2689"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«Общие сведения о цветковых растениях»</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«Растения леса»</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«Комнатные растения»</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«Растения поля»</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«Овощные растения»</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«Растения сада»</w:t>
            </w:r>
          </w:p>
        </w:tc>
        <w:tc>
          <w:tcPr>
            <w:tcW w:w="3656" w:type="dxa"/>
          </w:tcPr>
          <w:p w:rsidR="00393C1E" w:rsidRPr="00B9571A" w:rsidRDefault="00393C1E" w:rsidP="00B05581">
            <w:pPr>
              <w:spacing w:before="100" w:beforeAutospacing="1"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«Роль растений в жизни животных и человека» «Значение растений и их охрана»</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«Растение-живой организм»</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«Использование древесины различных пород»</w:t>
            </w:r>
          </w:p>
          <w:p w:rsidR="00393C1E" w:rsidRPr="00B9571A" w:rsidRDefault="00393C1E" w:rsidP="00B05581">
            <w:pPr>
              <w:spacing w:before="100" w:beforeAutospacing="1"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«Лекарственное значение изучаемых ягод. Правила их сбора и заготовки»</w:t>
            </w:r>
            <w:r w:rsidRPr="00B9571A">
              <w:rPr>
                <w:rFonts w:ascii="Liberation Serif" w:hAnsi="Liberation Serif" w:cs="Times New Roman"/>
                <w:sz w:val="24"/>
                <w:szCs w:val="24"/>
              </w:rPr>
              <w:br/>
              <w:t>«Что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393C1E" w:rsidRPr="00B9571A" w:rsidRDefault="00393C1E" w:rsidP="00B05581">
            <w:pPr>
              <w:spacing w:before="100" w:beforeAutospacing="1"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«Особенности ухода, выращивания, размножения»</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before="100" w:beforeAutospacing="1" w:after="0" w:line="240" w:lineRule="auto"/>
              <w:jc w:val="both"/>
              <w:rPr>
                <w:rFonts w:ascii="Liberation Serif" w:hAnsi="Liberation Serif" w:cs="Times New Roman"/>
                <w:sz w:val="24"/>
                <w:szCs w:val="24"/>
              </w:rPr>
            </w:pPr>
          </w:p>
          <w:p w:rsidR="00393C1E" w:rsidRPr="00B9571A" w:rsidRDefault="00393C1E" w:rsidP="00B05581">
            <w:pPr>
              <w:spacing w:before="100" w:beforeAutospacing="1"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«Труд хлебороба. Отношение к хлебу. Уважение к людям, его выращивающим»</w:t>
            </w:r>
          </w:p>
        </w:tc>
        <w:tc>
          <w:tcPr>
            <w:tcW w:w="3226" w:type="dxa"/>
          </w:tcPr>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«Лекарственное значение изучаемых ягод»</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«Распознавание съедобных и ядовитых грибов»</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«Оказание первой помощи при отравлении грибами»</w:t>
            </w:r>
          </w:p>
          <w:p w:rsidR="00393C1E" w:rsidRPr="00B9571A" w:rsidRDefault="00393C1E" w:rsidP="00B05581">
            <w:pPr>
              <w:spacing w:after="0"/>
              <w:jc w:val="both"/>
              <w:rPr>
                <w:rFonts w:ascii="Liberation Serif" w:hAnsi="Liberation Serif" w:cs="Times New Roman"/>
                <w:sz w:val="24"/>
                <w:szCs w:val="24"/>
              </w:rPr>
            </w:pPr>
            <w:r w:rsidRPr="00B9571A">
              <w:rPr>
                <w:rFonts w:ascii="Liberation Serif" w:hAnsi="Liberation Serif" w:cs="Times New Roman"/>
                <w:sz w:val="24"/>
                <w:szCs w:val="24"/>
              </w:rPr>
              <w:t>«Обработка съедобных грибов перед употреблением в пищу. Грибные заготовки (засолка, маринование, сушка)»</w:t>
            </w:r>
          </w:p>
          <w:p w:rsidR="00393C1E" w:rsidRPr="00B9571A" w:rsidRDefault="00393C1E" w:rsidP="00B05581">
            <w:pPr>
              <w:spacing w:after="0"/>
              <w:jc w:val="both"/>
              <w:rPr>
                <w:rFonts w:ascii="Liberation Serif" w:hAnsi="Liberation Serif" w:cs="Times New Roman"/>
                <w:sz w:val="24"/>
                <w:szCs w:val="24"/>
              </w:rPr>
            </w:pPr>
          </w:p>
          <w:p w:rsidR="00393C1E" w:rsidRPr="00B9571A" w:rsidRDefault="00393C1E" w:rsidP="00B05581">
            <w:pPr>
              <w:spacing w:after="0"/>
              <w:jc w:val="both"/>
              <w:rPr>
                <w:rFonts w:ascii="Liberation Serif" w:hAnsi="Liberation Serif" w:cs="Times New Roman"/>
                <w:sz w:val="24"/>
                <w:szCs w:val="24"/>
              </w:rPr>
            </w:pPr>
            <w:r w:rsidRPr="00B9571A">
              <w:rPr>
                <w:rFonts w:ascii="Liberation Serif" w:hAnsi="Liberation Serif" w:cs="Times New Roman"/>
                <w:sz w:val="24"/>
                <w:szCs w:val="24"/>
              </w:rPr>
              <w:t>«Польза, приносимая комнатными растениями»</w:t>
            </w:r>
          </w:p>
          <w:p w:rsidR="00393C1E" w:rsidRPr="00B9571A" w:rsidRDefault="00393C1E" w:rsidP="00B05581">
            <w:pPr>
              <w:spacing w:after="0"/>
              <w:jc w:val="both"/>
              <w:rPr>
                <w:rFonts w:ascii="Liberation Serif" w:hAnsi="Liberation Serif" w:cs="Times New Roman"/>
                <w:sz w:val="24"/>
                <w:szCs w:val="24"/>
              </w:rPr>
            </w:pPr>
            <w:r w:rsidRPr="00B9571A">
              <w:rPr>
                <w:rFonts w:ascii="Liberation Serif" w:hAnsi="Liberation Serif" w:cs="Times New Roman"/>
                <w:sz w:val="24"/>
                <w:szCs w:val="24"/>
              </w:rPr>
              <w:t xml:space="preserve">«Фитодизайн: создание уголков отдыха, интерьеров из комнатных растений» </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«Одежда из льна и хлопка</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«Польза овощных растений. Овощи — источник здоровья (витамины)»</w:t>
            </w:r>
            <w:r w:rsidRPr="00B9571A">
              <w:rPr>
                <w:rFonts w:ascii="Liberation Serif" w:hAnsi="Liberation Serif" w:cs="Times New Roman"/>
                <w:sz w:val="24"/>
                <w:szCs w:val="24"/>
              </w:rPr>
              <w:br/>
              <w:t>«Использование человеком. Блюда, приготавливаемые из овощей»</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«Польза свежих фруктов и ягод. Заготовки на зиму»</w:t>
            </w:r>
          </w:p>
          <w:p w:rsidR="00393C1E" w:rsidRPr="00B9571A" w:rsidRDefault="00393C1E" w:rsidP="00B05581">
            <w:pPr>
              <w:spacing w:after="0" w:line="240" w:lineRule="auto"/>
              <w:jc w:val="both"/>
              <w:rPr>
                <w:rFonts w:ascii="Liberation Serif" w:hAnsi="Liberation Serif" w:cs="Times New Roman"/>
                <w:sz w:val="24"/>
                <w:szCs w:val="24"/>
              </w:rPr>
            </w:pPr>
          </w:p>
        </w:tc>
      </w:tr>
    </w:tbl>
    <w:p w:rsidR="00393C1E" w:rsidRPr="00B9571A" w:rsidRDefault="00393C1E" w:rsidP="00393C1E">
      <w:pPr>
        <w:tabs>
          <w:tab w:val="left" w:pos="7725"/>
        </w:tabs>
        <w:spacing w:after="0" w:line="240" w:lineRule="auto"/>
        <w:jc w:val="both"/>
        <w:rPr>
          <w:rFonts w:ascii="Liberation Serif" w:hAnsi="Liberation Serif" w:cs="Times New Roman"/>
          <w:sz w:val="28"/>
          <w:szCs w:val="28"/>
        </w:rPr>
      </w:pPr>
      <w:r w:rsidRPr="00B9571A">
        <w:rPr>
          <w:rFonts w:ascii="Liberation Serif" w:hAnsi="Liberation Serif" w:cs="Times New Roman"/>
          <w:sz w:val="28"/>
          <w:szCs w:val="28"/>
        </w:rPr>
        <w:tab/>
      </w:r>
    </w:p>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b/>
          <w:sz w:val="24"/>
          <w:szCs w:val="24"/>
        </w:rPr>
        <w:t>«Естествознание. 8 класс»:</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9"/>
        <w:gridCol w:w="3656"/>
        <w:gridCol w:w="3226"/>
      </w:tblGrid>
      <w:tr w:rsidR="00393C1E" w:rsidRPr="00B9571A" w:rsidTr="00B05581">
        <w:tc>
          <w:tcPr>
            <w:tcW w:w="2689" w:type="dxa"/>
            <w:vMerge w:val="restart"/>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Название раздела</w:t>
            </w:r>
          </w:p>
        </w:tc>
        <w:tc>
          <w:tcPr>
            <w:tcW w:w="3656"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Экологическая культура</w:t>
            </w:r>
          </w:p>
        </w:tc>
        <w:tc>
          <w:tcPr>
            <w:tcW w:w="3226"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Здоровый образ жизни</w:t>
            </w:r>
          </w:p>
        </w:tc>
      </w:tr>
      <w:tr w:rsidR="00393C1E" w:rsidRPr="00B9571A" w:rsidTr="00B05581">
        <w:tc>
          <w:tcPr>
            <w:tcW w:w="2689" w:type="dxa"/>
            <w:vMerge/>
          </w:tcPr>
          <w:p w:rsidR="00393C1E" w:rsidRPr="00B9571A" w:rsidRDefault="00393C1E" w:rsidP="00B05581">
            <w:pPr>
              <w:spacing w:after="0" w:line="240" w:lineRule="auto"/>
              <w:jc w:val="both"/>
              <w:rPr>
                <w:rFonts w:ascii="Liberation Serif" w:hAnsi="Liberation Serif" w:cs="Times New Roman"/>
                <w:sz w:val="24"/>
                <w:szCs w:val="24"/>
              </w:rPr>
            </w:pPr>
          </w:p>
        </w:tc>
        <w:tc>
          <w:tcPr>
            <w:tcW w:w="6882" w:type="dxa"/>
            <w:gridSpan w:val="2"/>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Тема урока:</w:t>
            </w:r>
          </w:p>
        </w:tc>
      </w:tr>
      <w:tr w:rsidR="00393C1E" w:rsidRPr="00B9571A" w:rsidTr="00B05581">
        <w:tc>
          <w:tcPr>
            <w:tcW w:w="2689"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«Многообразие </w:t>
            </w:r>
            <w:r w:rsidRPr="00B9571A">
              <w:rPr>
                <w:rFonts w:ascii="Liberation Serif" w:hAnsi="Liberation Serif" w:cs="Times New Roman"/>
                <w:sz w:val="24"/>
                <w:szCs w:val="24"/>
              </w:rPr>
              <w:lastRenderedPageBreak/>
              <w:t>животного мира»</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«Насекомые»</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«Рыбы»</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«Пресмыкающиеся»</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«Млекопитающие»</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tc>
        <w:tc>
          <w:tcPr>
            <w:tcW w:w="3656" w:type="dxa"/>
          </w:tcPr>
          <w:p w:rsidR="00393C1E" w:rsidRPr="00B9571A" w:rsidRDefault="00393C1E" w:rsidP="00B05581">
            <w:pPr>
              <w:spacing w:before="100" w:beforeAutospacing="1"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lastRenderedPageBreak/>
              <w:t xml:space="preserve">«Значение животных и их </w:t>
            </w:r>
            <w:r w:rsidRPr="00B9571A">
              <w:rPr>
                <w:rFonts w:ascii="Liberation Serif" w:hAnsi="Liberation Serif" w:cs="Times New Roman"/>
                <w:sz w:val="24"/>
                <w:szCs w:val="24"/>
              </w:rPr>
              <w:lastRenderedPageBreak/>
              <w:t>охрана. Животные, занесенные в Красную книгу»</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«Правила поведения в лесу. Охрана муравейников»</w:t>
            </w:r>
            <w:r w:rsidRPr="00B9571A">
              <w:rPr>
                <w:rFonts w:ascii="Liberation Serif" w:hAnsi="Liberation Serif" w:cs="Times New Roman"/>
                <w:sz w:val="24"/>
                <w:szCs w:val="24"/>
              </w:rPr>
              <w:br/>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«Рыбоводство (разведение рыбы, ее охрана и рациональное использование)»</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«Охрана пресмыкающихся. Красная книга»</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«Охрана морских млекопитающих. Морские животные, занесенные в Красную книгу»</w:t>
            </w:r>
          </w:p>
          <w:p w:rsidR="00393C1E" w:rsidRPr="00B9571A" w:rsidRDefault="00393C1E" w:rsidP="00B05581">
            <w:pPr>
              <w:spacing w:after="0" w:line="240" w:lineRule="auto"/>
              <w:jc w:val="both"/>
              <w:rPr>
                <w:rFonts w:ascii="Liberation Serif" w:hAnsi="Liberation Serif" w:cs="Times New Roman"/>
                <w:sz w:val="24"/>
                <w:szCs w:val="24"/>
              </w:rPr>
            </w:pPr>
          </w:p>
        </w:tc>
        <w:tc>
          <w:tcPr>
            <w:tcW w:w="3226" w:type="dxa"/>
          </w:tcPr>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«Использование продуктов пчеловодства (целебные свойства меда, пыльцы, прополиса)»</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«Польза рыбных блюд для здоровья человека»</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«Использование змеиного яда в медицине. Скорая помощь при укусах змей»</w:t>
            </w:r>
          </w:p>
          <w:p w:rsidR="00393C1E" w:rsidRPr="00B9571A" w:rsidRDefault="00393C1E" w:rsidP="00B05581">
            <w:pPr>
              <w:spacing w:after="0" w:line="240" w:lineRule="auto"/>
              <w:jc w:val="both"/>
              <w:rPr>
                <w:rFonts w:ascii="Liberation Serif" w:hAnsi="Liberation Serif" w:cs="Times New Roman"/>
                <w:sz w:val="24"/>
                <w:szCs w:val="24"/>
              </w:rPr>
            </w:pPr>
          </w:p>
        </w:tc>
      </w:tr>
    </w:tbl>
    <w:p w:rsidR="00393C1E" w:rsidRPr="00B9571A" w:rsidRDefault="00393C1E" w:rsidP="00393C1E">
      <w:pPr>
        <w:spacing w:after="0" w:line="240" w:lineRule="auto"/>
        <w:jc w:val="both"/>
        <w:rPr>
          <w:rFonts w:ascii="Liberation Serif" w:hAnsi="Liberation Serif" w:cs="Times New Roman"/>
          <w:sz w:val="28"/>
          <w:szCs w:val="28"/>
        </w:rPr>
      </w:pPr>
    </w:p>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Курс </w:t>
      </w:r>
      <w:r w:rsidRPr="00B9571A">
        <w:rPr>
          <w:rFonts w:ascii="Liberation Serif" w:hAnsi="Liberation Serif" w:cs="Times New Roman"/>
          <w:b/>
          <w:sz w:val="24"/>
          <w:szCs w:val="24"/>
        </w:rPr>
        <w:t>«Естествознание. 9 класс»</w:t>
      </w:r>
      <w:r w:rsidRPr="00B9571A">
        <w:rPr>
          <w:rFonts w:ascii="Liberation Serif" w:hAnsi="Liberation Serif" w:cs="Times New Roman"/>
          <w:sz w:val="24"/>
          <w:szCs w:val="24"/>
        </w:rPr>
        <w:t>.  Одной из основных задач изучения данного курса является формирование основ здорового и безопасного  образа жизни. Поэтому  каждый урок,  изучение любой темы данного курса направлено на  воспитание культуры здорового образа жизни, формирование у обучающихся мотивации и потребности в здоровом образе жизни. Наиболее значимыми в пропаганде здорового образа жизни,  являются следующие темы: «Роль физкультуры и спорта для укрепления здоровья», «Вредное влияние курения на работу органов дыхания», «Влияние употребления алкоголя и наркотических веществ на органы нервной системы», «Влияние вредных привычек на организм человека», «Последствия ранних половых связей», «Заболевания передающиеся половым путём. Профилактика», «Последствия аборта», «Оказание первой доврачебной помощи при различных видах травм» и др.</w:t>
      </w:r>
    </w:p>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Изучение географии нашей страны, а также материков и океанов в специальной (коррекционной) школе VIII вида расширяет представления детей с нарушением интеллекта об окружающем мире. География дает благодатный материал для патриотического, интернационального, эстетического и экологического воспитания учащихся.  Природа  изучается как среда обитания и жизнедеятельности людей, как источник ресурсов для развития народного хозяйства. Особое внимание  уделяется экологическим проблемам.</w:t>
      </w:r>
    </w:p>
    <w:p w:rsidR="00393C1E" w:rsidRPr="00B9571A" w:rsidRDefault="00393C1E" w:rsidP="00393C1E">
      <w:pPr>
        <w:spacing w:after="0" w:line="240" w:lineRule="auto"/>
        <w:jc w:val="both"/>
        <w:rPr>
          <w:rFonts w:ascii="Liberation Serif" w:hAnsi="Liberation Serif" w:cs="Times New Roman"/>
          <w:sz w:val="24"/>
          <w:szCs w:val="24"/>
        </w:rPr>
      </w:pPr>
    </w:p>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b/>
          <w:sz w:val="24"/>
          <w:szCs w:val="24"/>
        </w:rPr>
        <w:t>«География.  6 класс»:</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9"/>
        <w:gridCol w:w="3656"/>
        <w:gridCol w:w="3226"/>
      </w:tblGrid>
      <w:tr w:rsidR="00393C1E" w:rsidRPr="00B9571A" w:rsidTr="00B05581">
        <w:tc>
          <w:tcPr>
            <w:tcW w:w="2689" w:type="dxa"/>
            <w:vMerge w:val="restart"/>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Название раздела</w:t>
            </w:r>
          </w:p>
        </w:tc>
        <w:tc>
          <w:tcPr>
            <w:tcW w:w="3656"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Экологическая культура</w:t>
            </w:r>
          </w:p>
        </w:tc>
        <w:tc>
          <w:tcPr>
            <w:tcW w:w="3226"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Здоровый образ жизни</w:t>
            </w:r>
          </w:p>
        </w:tc>
      </w:tr>
      <w:tr w:rsidR="00393C1E" w:rsidRPr="00B9571A" w:rsidTr="00B05581">
        <w:tc>
          <w:tcPr>
            <w:tcW w:w="2689" w:type="dxa"/>
            <w:vMerge/>
          </w:tcPr>
          <w:p w:rsidR="00393C1E" w:rsidRPr="00B9571A" w:rsidRDefault="00393C1E" w:rsidP="00B05581">
            <w:pPr>
              <w:spacing w:after="0" w:line="240" w:lineRule="auto"/>
              <w:jc w:val="both"/>
              <w:rPr>
                <w:rFonts w:ascii="Liberation Serif" w:hAnsi="Liberation Serif" w:cs="Times New Roman"/>
                <w:sz w:val="24"/>
                <w:szCs w:val="24"/>
              </w:rPr>
            </w:pPr>
          </w:p>
        </w:tc>
        <w:tc>
          <w:tcPr>
            <w:tcW w:w="6882" w:type="dxa"/>
            <w:gridSpan w:val="2"/>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Тема урока:</w:t>
            </w:r>
          </w:p>
        </w:tc>
      </w:tr>
      <w:tr w:rsidR="00393C1E" w:rsidRPr="00B9571A" w:rsidTr="00B05581">
        <w:tc>
          <w:tcPr>
            <w:tcW w:w="2689"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«Введение»</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«Ориентирование на местности»</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«Формы и поверхности Земли»</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lastRenderedPageBreak/>
              <w:t>«Вода на земле»</w:t>
            </w:r>
          </w:p>
          <w:p w:rsidR="00393C1E" w:rsidRPr="00B9571A" w:rsidRDefault="00393C1E" w:rsidP="00B05581">
            <w:pPr>
              <w:spacing w:after="0" w:line="240" w:lineRule="auto"/>
              <w:jc w:val="both"/>
              <w:rPr>
                <w:rFonts w:ascii="Liberation Serif" w:hAnsi="Liberation Serif" w:cs="Times New Roman"/>
                <w:sz w:val="24"/>
                <w:szCs w:val="24"/>
              </w:rPr>
            </w:pPr>
          </w:p>
        </w:tc>
        <w:tc>
          <w:tcPr>
            <w:tcW w:w="3656"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lastRenderedPageBreak/>
              <w:t>«Географические сведения о своей местности и труде населения.»</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«Овраги, их образование»</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lastRenderedPageBreak/>
              <w:t>«Водоемы в нашей местности. Охрана воды от загрязнения.»</w:t>
            </w:r>
          </w:p>
        </w:tc>
        <w:tc>
          <w:tcPr>
            <w:tcW w:w="3226"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lastRenderedPageBreak/>
              <w:t> «Явления природы: ветер, дождь, гроза. Меры предосторожности.»</w:t>
            </w:r>
            <w:r w:rsidRPr="00B9571A">
              <w:rPr>
                <w:rFonts w:ascii="Liberation Serif" w:hAnsi="Liberation Serif" w:cs="Times New Roman"/>
                <w:sz w:val="24"/>
                <w:szCs w:val="24"/>
              </w:rPr>
              <w:br/>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Ориентирование. Определение основных направлений по Солнцу, компасу, местным признакам и природным объектам»</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«Понятие о землетрясениях и извержениях вулканов»</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lastRenderedPageBreak/>
              <w:t>«Использование воды человеком в быту»</w:t>
            </w:r>
          </w:p>
        </w:tc>
      </w:tr>
    </w:tbl>
    <w:p w:rsidR="00393C1E" w:rsidRPr="00B9571A" w:rsidRDefault="00393C1E" w:rsidP="00393C1E">
      <w:pPr>
        <w:spacing w:after="0" w:line="240" w:lineRule="auto"/>
        <w:jc w:val="both"/>
        <w:rPr>
          <w:rFonts w:ascii="Liberation Serif" w:hAnsi="Liberation Serif" w:cs="Times New Roman"/>
          <w:sz w:val="24"/>
          <w:szCs w:val="24"/>
        </w:rPr>
      </w:pPr>
    </w:p>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b/>
          <w:sz w:val="24"/>
          <w:szCs w:val="24"/>
        </w:rPr>
        <w:t>«География.  7 класс»:</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9"/>
        <w:gridCol w:w="4396"/>
        <w:gridCol w:w="3226"/>
      </w:tblGrid>
      <w:tr w:rsidR="00393C1E" w:rsidRPr="00B9571A" w:rsidTr="00B05581">
        <w:tc>
          <w:tcPr>
            <w:tcW w:w="1949" w:type="dxa"/>
            <w:vMerge w:val="restart"/>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Название раздела</w:t>
            </w:r>
          </w:p>
        </w:tc>
        <w:tc>
          <w:tcPr>
            <w:tcW w:w="4396"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Экологическая культура</w:t>
            </w:r>
          </w:p>
        </w:tc>
        <w:tc>
          <w:tcPr>
            <w:tcW w:w="3226"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Здоровый образ жизни</w:t>
            </w:r>
          </w:p>
        </w:tc>
      </w:tr>
      <w:tr w:rsidR="00393C1E" w:rsidRPr="00B9571A" w:rsidTr="00B05581">
        <w:tc>
          <w:tcPr>
            <w:tcW w:w="1949" w:type="dxa"/>
            <w:vMerge/>
          </w:tcPr>
          <w:p w:rsidR="00393C1E" w:rsidRPr="00B9571A" w:rsidRDefault="00393C1E" w:rsidP="00B05581">
            <w:pPr>
              <w:spacing w:after="0" w:line="240" w:lineRule="auto"/>
              <w:jc w:val="both"/>
              <w:rPr>
                <w:rFonts w:ascii="Liberation Serif" w:hAnsi="Liberation Serif" w:cs="Times New Roman"/>
                <w:sz w:val="24"/>
                <w:szCs w:val="24"/>
              </w:rPr>
            </w:pPr>
          </w:p>
        </w:tc>
        <w:tc>
          <w:tcPr>
            <w:tcW w:w="7622" w:type="dxa"/>
            <w:gridSpan w:val="2"/>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Тема урока:</w:t>
            </w:r>
          </w:p>
        </w:tc>
      </w:tr>
      <w:tr w:rsidR="00393C1E" w:rsidRPr="00B9571A" w:rsidTr="00B05581">
        <w:tc>
          <w:tcPr>
            <w:tcW w:w="1949"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«Особенности природы и хозяйства России»</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«Природные зоны России»</w:t>
            </w:r>
          </w:p>
        </w:tc>
        <w:tc>
          <w:tcPr>
            <w:tcW w:w="4396"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«Водные (гидроэнергетические) ресурсы России, их использование. Экологические проблемы.»</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«Полезные ископаемые, их основные месторождения. Пути рационального использования»</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«Особенности развития сельского хозяйства и транспорта. Экологические проблемы»</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«Растительный и животный мир арктики. Охрана природы»</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«Экологические проблемы Севера. Охрана природы тундры»</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«Поверхность, полезные ископаемые. Экологические проблемы»</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«Экологические проблемы водных ресурсов»</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«Заповедники и заказники лесной зоны. Охрана леса»</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«Охрана природы зоны степей»</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«Охрана животных пустыни»</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«Растительный и животный мир влажных субтропиков. Охрана природы»</w:t>
            </w:r>
          </w:p>
        </w:tc>
        <w:tc>
          <w:tcPr>
            <w:tcW w:w="3226" w:type="dxa"/>
          </w:tcPr>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«Школа выживания в лесу»</w:t>
            </w:r>
          </w:p>
          <w:p w:rsidR="00393C1E" w:rsidRPr="00B9571A" w:rsidRDefault="00393C1E" w:rsidP="00B05581">
            <w:pPr>
              <w:spacing w:after="0" w:line="240" w:lineRule="auto"/>
              <w:jc w:val="both"/>
              <w:rPr>
                <w:rFonts w:ascii="Liberation Serif" w:hAnsi="Liberation Serif" w:cs="Times New Roman"/>
                <w:sz w:val="24"/>
                <w:szCs w:val="24"/>
              </w:rPr>
            </w:pPr>
          </w:p>
        </w:tc>
      </w:tr>
    </w:tbl>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br/>
      </w:r>
      <w:r w:rsidRPr="00B9571A">
        <w:rPr>
          <w:rFonts w:ascii="Liberation Serif" w:hAnsi="Liberation Serif" w:cs="Times New Roman"/>
          <w:b/>
          <w:sz w:val="24"/>
          <w:szCs w:val="24"/>
        </w:rPr>
        <w:t>«География.  8 класс»:</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4"/>
        <w:gridCol w:w="3971"/>
        <w:gridCol w:w="3226"/>
      </w:tblGrid>
      <w:tr w:rsidR="00393C1E" w:rsidRPr="00B9571A" w:rsidTr="00B05581">
        <w:tc>
          <w:tcPr>
            <w:tcW w:w="2374" w:type="dxa"/>
            <w:vMerge w:val="restart"/>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Название раздела</w:t>
            </w:r>
          </w:p>
        </w:tc>
        <w:tc>
          <w:tcPr>
            <w:tcW w:w="3971"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Экологическая культура</w:t>
            </w:r>
          </w:p>
        </w:tc>
        <w:tc>
          <w:tcPr>
            <w:tcW w:w="3226"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Здоровый образ жизни</w:t>
            </w:r>
          </w:p>
        </w:tc>
      </w:tr>
      <w:tr w:rsidR="00393C1E" w:rsidRPr="00B9571A" w:rsidTr="00B05581">
        <w:tc>
          <w:tcPr>
            <w:tcW w:w="2374" w:type="dxa"/>
            <w:vMerge/>
          </w:tcPr>
          <w:p w:rsidR="00393C1E" w:rsidRPr="00B9571A" w:rsidRDefault="00393C1E" w:rsidP="00B05581">
            <w:pPr>
              <w:spacing w:after="0" w:line="240" w:lineRule="auto"/>
              <w:jc w:val="both"/>
              <w:rPr>
                <w:rFonts w:ascii="Liberation Serif" w:hAnsi="Liberation Serif" w:cs="Times New Roman"/>
                <w:sz w:val="24"/>
                <w:szCs w:val="24"/>
              </w:rPr>
            </w:pPr>
          </w:p>
        </w:tc>
        <w:tc>
          <w:tcPr>
            <w:tcW w:w="7197" w:type="dxa"/>
            <w:gridSpan w:val="2"/>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Тема урока:</w:t>
            </w:r>
          </w:p>
        </w:tc>
      </w:tr>
      <w:tr w:rsidR="00393C1E" w:rsidRPr="00B9571A" w:rsidTr="00B05581">
        <w:trPr>
          <w:trHeight w:val="617"/>
        </w:trPr>
        <w:tc>
          <w:tcPr>
            <w:tcW w:w="2374"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«Евразия»</w:t>
            </w:r>
          </w:p>
        </w:tc>
        <w:tc>
          <w:tcPr>
            <w:tcW w:w="3971"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Растительность и животные Евразии. Международное сотрудничество в охране природы»</w:t>
            </w:r>
          </w:p>
        </w:tc>
        <w:tc>
          <w:tcPr>
            <w:tcW w:w="3226" w:type="dxa"/>
          </w:tcPr>
          <w:p w:rsidR="00393C1E" w:rsidRPr="00B9571A" w:rsidRDefault="00393C1E" w:rsidP="00B05581">
            <w:pPr>
              <w:spacing w:after="0" w:line="240" w:lineRule="auto"/>
              <w:jc w:val="both"/>
              <w:rPr>
                <w:rFonts w:ascii="Liberation Serif" w:hAnsi="Liberation Serif" w:cs="Times New Roman"/>
                <w:sz w:val="24"/>
                <w:szCs w:val="24"/>
              </w:rPr>
            </w:pPr>
          </w:p>
        </w:tc>
      </w:tr>
    </w:tbl>
    <w:p w:rsidR="00393C1E" w:rsidRPr="00B9571A" w:rsidRDefault="00393C1E" w:rsidP="00393C1E">
      <w:pPr>
        <w:spacing w:after="0" w:line="240" w:lineRule="auto"/>
        <w:jc w:val="both"/>
        <w:rPr>
          <w:rFonts w:ascii="Liberation Serif" w:hAnsi="Liberation Serif" w:cs="Times New Roman"/>
          <w:sz w:val="24"/>
          <w:szCs w:val="24"/>
        </w:rPr>
      </w:pPr>
    </w:p>
    <w:p w:rsidR="00393C1E" w:rsidRPr="00B9571A" w:rsidRDefault="00393C1E" w:rsidP="00393C1E">
      <w:pPr>
        <w:spacing w:after="0" w:line="240" w:lineRule="auto"/>
        <w:jc w:val="both"/>
        <w:rPr>
          <w:rFonts w:ascii="Liberation Serif" w:hAnsi="Liberation Serif" w:cs="Times New Roman"/>
          <w:b/>
          <w:sz w:val="24"/>
          <w:szCs w:val="24"/>
        </w:rPr>
      </w:pPr>
    </w:p>
    <w:p w:rsidR="00393C1E" w:rsidRPr="00B9571A" w:rsidRDefault="00393C1E" w:rsidP="00393C1E">
      <w:pPr>
        <w:spacing w:after="0" w:line="240" w:lineRule="auto"/>
        <w:jc w:val="both"/>
        <w:rPr>
          <w:rFonts w:ascii="Liberation Serif" w:hAnsi="Liberation Serif" w:cs="Times New Roman"/>
          <w:b/>
          <w:sz w:val="24"/>
          <w:szCs w:val="24"/>
        </w:rPr>
      </w:pPr>
    </w:p>
    <w:p w:rsidR="00393C1E" w:rsidRPr="00B9571A" w:rsidRDefault="00393C1E" w:rsidP="00393C1E">
      <w:pPr>
        <w:spacing w:after="0" w:line="240" w:lineRule="auto"/>
        <w:jc w:val="both"/>
        <w:rPr>
          <w:rFonts w:ascii="Liberation Serif" w:hAnsi="Liberation Serif" w:cs="Times New Roman"/>
          <w:b/>
          <w:sz w:val="24"/>
          <w:szCs w:val="24"/>
        </w:rPr>
      </w:pPr>
    </w:p>
    <w:p w:rsidR="00393C1E" w:rsidRPr="00B9571A" w:rsidRDefault="00393C1E" w:rsidP="00393C1E">
      <w:pPr>
        <w:spacing w:after="0" w:line="240" w:lineRule="auto"/>
        <w:jc w:val="both"/>
        <w:rPr>
          <w:rFonts w:ascii="Liberation Serif" w:hAnsi="Liberation Serif" w:cs="Times New Roman"/>
          <w:b/>
          <w:sz w:val="24"/>
          <w:szCs w:val="24"/>
        </w:rPr>
      </w:pPr>
    </w:p>
    <w:p w:rsidR="00393C1E" w:rsidRPr="00B9571A" w:rsidRDefault="00393C1E" w:rsidP="00393C1E">
      <w:pPr>
        <w:spacing w:after="0" w:line="240" w:lineRule="auto"/>
        <w:jc w:val="both"/>
        <w:rPr>
          <w:rFonts w:ascii="Liberation Serif" w:hAnsi="Liberation Serif" w:cs="Times New Roman"/>
          <w:b/>
          <w:sz w:val="24"/>
          <w:szCs w:val="24"/>
        </w:rPr>
      </w:pPr>
    </w:p>
    <w:p w:rsidR="00393C1E" w:rsidRPr="00B9571A" w:rsidRDefault="00393C1E" w:rsidP="00393C1E">
      <w:pPr>
        <w:spacing w:after="0" w:line="240" w:lineRule="auto"/>
        <w:jc w:val="both"/>
        <w:rPr>
          <w:rFonts w:ascii="Liberation Serif" w:hAnsi="Liberation Serif" w:cs="Times New Roman"/>
          <w:b/>
          <w:sz w:val="24"/>
          <w:szCs w:val="24"/>
        </w:rPr>
      </w:pPr>
    </w:p>
    <w:p w:rsidR="00393C1E" w:rsidRPr="00B9571A" w:rsidRDefault="00393C1E" w:rsidP="00393C1E">
      <w:pPr>
        <w:spacing w:after="0" w:line="240" w:lineRule="auto"/>
        <w:jc w:val="both"/>
        <w:rPr>
          <w:rFonts w:ascii="Liberation Serif" w:hAnsi="Liberation Serif" w:cs="Times New Roman"/>
          <w:b/>
          <w:sz w:val="24"/>
          <w:szCs w:val="24"/>
        </w:rPr>
      </w:pPr>
    </w:p>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b/>
          <w:sz w:val="24"/>
          <w:szCs w:val="24"/>
        </w:rPr>
        <w:t>«География.  9 класс»:</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1"/>
        <w:gridCol w:w="4254"/>
        <w:gridCol w:w="3226"/>
      </w:tblGrid>
      <w:tr w:rsidR="00393C1E" w:rsidRPr="00B9571A" w:rsidTr="00B05581">
        <w:tc>
          <w:tcPr>
            <w:tcW w:w="2091" w:type="dxa"/>
            <w:vMerge w:val="restart"/>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Название раздела</w:t>
            </w:r>
          </w:p>
        </w:tc>
        <w:tc>
          <w:tcPr>
            <w:tcW w:w="4254"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Экологическая культура</w:t>
            </w:r>
          </w:p>
        </w:tc>
        <w:tc>
          <w:tcPr>
            <w:tcW w:w="3226"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Здоровый образ жизни</w:t>
            </w:r>
          </w:p>
        </w:tc>
      </w:tr>
      <w:tr w:rsidR="00393C1E" w:rsidRPr="00B9571A" w:rsidTr="00B05581">
        <w:tc>
          <w:tcPr>
            <w:tcW w:w="2091" w:type="dxa"/>
            <w:vMerge/>
          </w:tcPr>
          <w:p w:rsidR="00393C1E" w:rsidRPr="00B9571A" w:rsidRDefault="00393C1E" w:rsidP="00B05581">
            <w:pPr>
              <w:spacing w:after="0" w:line="240" w:lineRule="auto"/>
              <w:jc w:val="both"/>
              <w:rPr>
                <w:rFonts w:ascii="Liberation Serif" w:hAnsi="Liberation Serif" w:cs="Times New Roman"/>
                <w:sz w:val="24"/>
                <w:szCs w:val="24"/>
              </w:rPr>
            </w:pPr>
          </w:p>
        </w:tc>
        <w:tc>
          <w:tcPr>
            <w:tcW w:w="7480" w:type="dxa"/>
            <w:gridSpan w:val="2"/>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Тема урока:</w:t>
            </w:r>
          </w:p>
        </w:tc>
      </w:tr>
      <w:tr w:rsidR="00393C1E" w:rsidRPr="00B9571A" w:rsidTr="00B05581">
        <w:tc>
          <w:tcPr>
            <w:tcW w:w="2091"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«Наш край»</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tc>
        <w:tc>
          <w:tcPr>
            <w:tcW w:w="4254"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«Водоснабжение нашего края питьевой водой. Охрана водоемов»</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Растительный мир нашего края (деревья, кустарники, травы, цветочно-декоративные растения, грибы, орехи, ягоды, лекарственные растения). Красная книга. Охрана растительного мира»</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«Вред природе, наносимый браконьерами»</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Красная книга»</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Охрана животных»</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Помощь  зимующим птицам»</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Заповедники, заказники»</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«Промышленность нашей местности. Тяжелая и легкая промышленность. Экология»</w:t>
            </w:r>
            <w:r w:rsidRPr="00B9571A">
              <w:rPr>
                <w:rFonts w:ascii="Liberation Serif" w:hAnsi="Liberation Serif" w:cs="Times New Roman"/>
                <w:sz w:val="24"/>
                <w:szCs w:val="24"/>
              </w:rPr>
              <w:br/>
            </w:r>
          </w:p>
        </w:tc>
        <w:tc>
          <w:tcPr>
            <w:tcW w:w="3226"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«Спортивные сооружения (стадионы, спортзалы, спортивные площадки, катки) нашей местности»</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«Больницы, поликлиники, аптеки, отделы социальной защиты»</w:t>
            </w:r>
            <w:r w:rsidRPr="00B9571A">
              <w:rPr>
                <w:rFonts w:ascii="Liberation Serif" w:hAnsi="Liberation Serif" w:cs="Times New Roman"/>
                <w:sz w:val="24"/>
                <w:szCs w:val="24"/>
              </w:rPr>
              <w:br/>
            </w:r>
          </w:p>
        </w:tc>
      </w:tr>
    </w:tbl>
    <w:p w:rsidR="00393C1E" w:rsidRPr="00B9571A" w:rsidRDefault="00393C1E" w:rsidP="00393C1E">
      <w:pPr>
        <w:spacing w:after="0" w:line="240" w:lineRule="auto"/>
        <w:jc w:val="both"/>
        <w:rPr>
          <w:rFonts w:ascii="Liberation Serif" w:hAnsi="Liberation Serif" w:cs="Times New Roman"/>
          <w:sz w:val="24"/>
          <w:szCs w:val="24"/>
        </w:rPr>
      </w:pPr>
    </w:p>
    <w:p w:rsidR="00393C1E" w:rsidRPr="00B9571A" w:rsidRDefault="00393C1E" w:rsidP="00393C1E">
      <w:pPr>
        <w:spacing w:after="0" w:line="240" w:lineRule="auto"/>
        <w:jc w:val="both"/>
        <w:rPr>
          <w:rFonts w:ascii="Liberation Serif" w:hAnsi="Liberation Serif" w:cs="Times New Roman"/>
          <w:sz w:val="24"/>
          <w:szCs w:val="24"/>
        </w:rPr>
      </w:pPr>
    </w:p>
    <w:p w:rsidR="00393C1E" w:rsidRPr="00B9571A" w:rsidRDefault="00393C1E" w:rsidP="00393C1E">
      <w:pPr>
        <w:pStyle w:val="a4"/>
        <w:spacing w:before="0" w:beforeAutospacing="0" w:after="0" w:afterAutospacing="0"/>
        <w:rPr>
          <w:rFonts w:ascii="Liberation Serif" w:hAnsi="Liberation Serif"/>
        </w:rPr>
      </w:pPr>
      <w:r w:rsidRPr="00B9571A">
        <w:rPr>
          <w:rFonts w:ascii="Liberation Serif" w:hAnsi="Liberation Serif"/>
        </w:rPr>
        <w:t xml:space="preserve">           Уроки  по предмету </w:t>
      </w:r>
      <w:r w:rsidRPr="00B9571A">
        <w:rPr>
          <w:rFonts w:ascii="Liberation Serif" w:hAnsi="Liberation Serif"/>
          <w:b/>
        </w:rPr>
        <w:t>«</w:t>
      </w:r>
      <w:r>
        <w:rPr>
          <w:rFonts w:ascii="Liberation Serif" w:hAnsi="Liberation Serif"/>
          <w:b/>
        </w:rPr>
        <w:t>Основы социальной жизни</w:t>
      </w:r>
      <w:r w:rsidRPr="00B9571A">
        <w:rPr>
          <w:rFonts w:ascii="Liberation Serif" w:hAnsi="Liberation Serif"/>
          <w:b/>
        </w:rPr>
        <w:t>»</w:t>
      </w:r>
      <w:r w:rsidRPr="00B9571A">
        <w:rPr>
          <w:rFonts w:ascii="Liberation Serif" w:hAnsi="Liberation Serif"/>
        </w:rPr>
        <w:t xml:space="preserve">  направлены не только на практическую подготовку обучающихся  к самостоятельной жизни и труду, но и на формирование основных навыков здорового образа жизни. </w:t>
      </w:r>
    </w:p>
    <w:p w:rsidR="00393C1E" w:rsidRPr="00B9571A" w:rsidRDefault="00393C1E" w:rsidP="00393C1E">
      <w:pPr>
        <w:pStyle w:val="a4"/>
        <w:spacing w:before="0" w:beforeAutospacing="0" w:after="0" w:afterAutospacing="0"/>
        <w:rPr>
          <w:rFonts w:ascii="Liberation Serif" w:hAnsi="Liberation Serif"/>
        </w:rPr>
      </w:pPr>
    </w:p>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b/>
          <w:sz w:val="24"/>
          <w:szCs w:val="24"/>
        </w:rPr>
        <w:t>5 класс:</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6"/>
        <w:gridCol w:w="2268"/>
        <w:gridCol w:w="850"/>
        <w:gridCol w:w="4787"/>
      </w:tblGrid>
      <w:tr w:rsidR="00393C1E" w:rsidRPr="00B9571A" w:rsidTr="00B05581">
        <w:tc>
          <w:tcPr>
            <w:tcW w:w="1666" w:type="dxa"/>
            <w:vMerge w:val="restart"/>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Название раздела</w:t>
            </w:r>
          </w:p>
        </w:tc>
        <w:tc>
          <w:tcPr>
            <w:tcW w:w="3118" w:type="dxa"/>
            <w:gridSpan w:val="2"/>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Экологическая культура</w:t>
            </w:r>
          </w:p>
        </w:tc>
        <w:tc>
          <w:tcPr>
            <w:tcW w:w="4787"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Здоровый образ жизни</w:t>
            </w:r>
          </w:p>
        </w:tc>
      </w:tr>
      <w:tr w:rsidR="00393C1E" w:rsidRPr="00B9571A" w:rsidTr="00B05581">
        <w:tc>
          <w:tcPr>
            <w:tcW w:w="1666" w:type="dxa"/>
            <w:vMerge/>
          </w:tcPr>
          <w:p w:rsidR="00393C1E" w:rsidRPr="00B9571A" w:rsidRDefault="00393C1E" w:rsidP="00B05581">
            <w:pPr>
              <w:spacing w:after="0" w:line="240" w:lineRule="auto"/>
              <w:jc w:val="both"/>
              <w:rPr>
                <w:rFonts w:ascii="Liberation Serif" w:hAnsi="Liberation Serif" w:cs="Times New Roman"/>
                <w:sz w:val="24"/>
                <w:szCs w:val="24"/>
              </w:rPr>
            </w:pPr>
          </w:p>
        </w:tc>
        <w:tc>
          <w:tcPr>
            <w:tcW w:w="7905" w:type="dxa"/>
            <w:gridSpan w:val="3"/>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Тема урока:</w:t>
            </w:r>
          </w:p>
        </w:tc>
      </w:tr>
      <w:tr w:rsidR="00393C1E" w:rsidRPr="00B9571A" w:rsidTr="00B05581">
        <w:tc>
          <w:tcPr>
            <w:tcW w:w="1666"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«Жилище»</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«Одежда и обувь»</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«Бельё»</w:t>
            </w:r>
          </w:p>
        </w:tc>
        <w:tc>
          <w:tcPr>
            <w:tcW w:w="2268"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lastRenderedPageBreak/>
              <w:t>«Чем болеют животные. Кто лечит животных»</w:t>
            </w:r>
          </w:p>
        </w:tc>
        <w:tc>
          <w:tcPr>
            <w:tcW w:w="5637" w:type="dxa"/>
            <w:gridSpan w:val="2"/>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«Правила гигиены на лестницах, лестничных площадках»</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«Правила пользования мусоропроводом»</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«Пожар в доме (причины, источники).   Правила пожарной безопасности»</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«Техника безопасного использования моющих и чистящих средств»</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«Простые правила оказания помощи при ожоге, отравлении химическими препаратами (веществами)»</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«Профилактика и борьба с грызунами в доме»</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«Тараканы, домашние муравьи. Профилактика, средства для избавления»</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«Правила безопасного обращения с ядохимикатами, аэрозолями, препаратами профилактических средств»</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«Предупреждение отравлений ядохимикатами. Медицинская помощь при отравлениях»</w:t>
            </w:r>
            <w:r w:rsidRPr="00B9571A">
              <w:rPr>
                <w:rFonts w:ascii="Liberation Serif" w:hAnsi="Liberation Serif" w:cs="Times New Roman"/>
                <w:sz w:val="24"/>
                <w:szCs w:val="24"/>
              </w:rPr>
              <w:br/>
              <w:t>«Профилактика здоровья людей, содержащих домашних животных»</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lastRenderedPageBreak/>
              <w:t>«Как преодостерчься от отравлений и болезней при приеме молочных, мясных и других продуктов»</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«Гигиенические требования к одежде и обуви»</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«Гигиенические требования к выбору белья»</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«Правила работы с утюгом, техника безопасности»</w:t>
            </w:r>
          </w:p>
        </w:tc>
      </w:tr>
    </w:tbl>
    <w:p w:rsidR="00393C1E" w:rsidRPr="00B9571A" w:rsidRDefault="00393C1E" w:rsidP="00393C1E">
      <w:pPr>
        <w:spacing w:after="0" w:line="240" w:lineRule="auto"/>
        <w:jc w:val="both"/>
        <w:rPr>
          <w:rFonts w:ascii="Liberation Serif" w:hAnsi="Liberation Serif" w:cs="Times New Roman"/>
          <w:sz w:val="24"/>
          <w:szCs w:val="24"/>
        </w:rPr>
      </w:pPr>
    </w:p>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b/>
          <w:sz w:val="24"/>
          <w:szCs w:val="24"/>
        </w:rPr>
        <w:t xml:space="preserve"> 6  класс:</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9"/>
        <w:gridCol w:w="3087"/>
        <w:gridCol w:w="3795"/>
      </w:tblGrid>
      <w:tr w:rsidR="00393C1E" w:rsidRPr="00B9571A" w:rsidTr="00B05581">
        <w:tc>
          <w:tcPr>
            <w:tcW w:w="2689" w:type="dxa"/>
            <w:vMerge w:val="restart"/>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Название раздела</w:t>
            </w:r>
          </w:p>
        </w:tc>
        <w:tc>
          <w:tcPr>
            <w:tcW w:w="3087"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Экологическая культура</w:t>
            </w:r>
          </w:p>
        </w:tc>
        <w:tc>
          <w:tcPr>
            <w:tcW w:w="3795"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Здоровый образ жизни</w:t>
            </w:r>
          </w:p>
        </w:tc>
      </w:tr>
      <w:tr w:rsidR="00393C1E" w:rsidRPr="00B9571A" w:rsidTr="00B05581">
        <w:tc>
          <w:tcPr>
            <w:tcW w:w="2689" w:type="dxa"/>
            <w:vMerge/>
          </w:tcPr>
          <w:p w:rsidR="00393C1E" w:rsidRPr="00B9571A" w:rsidRDefault="00393C1E" w:rsidP="00B05581">
            <w:pPr>
              <w:spacing w:after="0" w:line="240" w:lineRule="auto"/>
              <w:jc w:val="both"/>
              <w:rPr>
                <w:rFonts w:ascii="Liberation Serif" w:hAnsi="Liberation Serif" w:cs="Times New Roman"/>
                <w:sz w:val="24"/>
                <w:szCs w:val="24"/>
              </w:rPr>
            </w:pPr>
          </w:p>
        </w:tc>
        <w:tc>
          <w:tcPr>
            <w:tcW w:w="6882" w:type="dxa"/>
            <w:gridSpan w:val="2"/>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Тема урока:</w:t>
            </w:r>
          </w:p>
        </w:tc>
      </w:tr>
      <w:tr w:rsidR="00393C1E" w:rsidRPr="00B9571A" w:rsidTr="00B05581">
        <w:trPr>
          <w:trHeight w:val="409"/>
        </w:trPr>
        <w:tc>
          <w:tcPr>
            <w:tcW w:w="2689"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«Квартира»</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«Растения в доме»</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«Гигиена тела»</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«Стираем бельё»</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«Кухня»</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Организация питания семьи»</w:t>
            </w:r>
          </w:p>
        </w:tc>
        <w:tc>
          <w:tcPr>
            <w:tcW w:w="3087" w:type="dxa"/>
          </w:tcPr>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«Растения в доме, их назначение: оздоровление, эстетика быта»</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«Уход за декоративными растениями: подкормка, температурный, световой режим»</w:t>
            </w:r>
            <w:r w:rsidRPr="00B9571A">
              <w:rPr>
                <w:rFonts w:ascii="Liberation Serif" w:hAnsi="Liberation Serif" w:cs="Times New Roman"/>
                <w:sz w:val="24"/>
                <w:szCs w:val="24"/>
              </w:rPr>
              <w:br/>
            </w:r>
          </w:p>
        </w:tc>
        <w:tc>
          <w:tcPr>
            <w:tcW w:w="3795"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«Сон — здоровье человека. Режим сна. Почему снятся тревожные сны. Обустройство комнаты для сна»</w:t>
            </w:r>
            <w:r w:rsidRPr="00B9571A">
              <w:rPr>
                <w:rFonts w:ascii="Liberation Serif" w:hAnsi="Liberation Serif" w:cs="Times New Roman"/>
                <w:sz w:val="24"/>
                <w:szCs w:val="24"/>
              </w:rPr>
              <w:br/>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«Гигиенический режим по уходу за телом (ванная, душ, баня). Ежедневные гигиенические процедуры. Режим смены белья, носков, чулок»</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«Техника безопасности при использовании моющих средств»</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«Техника безопасности при пользовании нагревательными приборами)»</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«Правила пользования электроприборами на кухне»</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«Питание и здоровье человека. Режим питания»</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«Правила хранения различных продуктов»</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«Техника безопасности при работе с режущими инструментами»</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«Отравление консервированными продуктами, правила первой помощи»</w:t>
            </w:r>
          </w:p>
        </w:tc>
      </w:tr>
    </w:tbl>
    <w:p w:rsidR="00393C1E" w:rsidRPr="00B9571A" w:rsidRDefault="00393C1E" w:rsidP="00393C1E">
      <w:pPr>
        <w:spacing w:after="0" w:line="240" w:lineRule="auto"/>
        <w:jc w:val="both"/>
        <w:rPr>
          <w:rFonts w:ascii="Liberation Serif" w:hAnsi="Liberation Serif" w:cs="Times New Roman"/>
          <w:sz w:val="24"/>
          <w:szCs w:val="24"/>
        </w:rPr>
      </w:pPr>
    </w:p>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b/>
          <w:sz w:val="24"/>
          <w:szCs w:val="24"/>
        </w:rPr>
        <w:t>7 класс:</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9"/>
        <w:gridCol w:w="3087"/>
        <w:gridCol w:w="3795"/>
      </w:tblGrid>
      <w:tr w:rsidR="00393C1E" w:rsidRPr="00B9571A" w:rsidTr="00B05581">
        <w:tc>
          <w:tcPr>
            <w:tcW w:w="2689" w:type="dxa"/>
            <w:vMerge w:val="restart"/>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Название раздела</w:t>
            </w:r>
          </w:p>
        </w:tc>
        <w:tc>
          <w:tcPr>
            <w:tcW w:w="3087"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Экологическая культура</w:t>
            </w:r>
          </w:p>
        </w:tc>
        <w:tc>
          <w:tcPr>
            <w:tcW w:w="3795"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Здоровый образ жизни</w:t>
            </w:r>
          </w:p>
        </w:tc>
      </w:tr>
      <w:tr w:rsidR="00393C1E" w:rsidRPr="00B9571A" w:rsidTr="00B05581">
        <w:tc>
          <w:tcPr>
            <w:tcW w:w="2689" w:type="dxa"/>
            <w:vMerge/>
          </w:tcPr>
          <w:p w:rsidR="00393C1E" w:rsidRPr="00B9571A" w:rsidRDefault="00393C1E" w:rsidP="00B05581">
            <w:pPr>
              <w:spacing w:after="0" w:line="240" w:lineRule="auto"/>
              <w:jc w:val="both"/>
              <w:rPr>
                <w:rFonts w:ascii="Liberation Serif" w:hAnsi="Liberation Serif" w:cs="Times New Roman"/>
                <w:sz w:val="24"/>
                <w:szCs w:val="24"/>
              </w:rPr>
            </w:pPr>
          </w:p>
        </w:tc>
        <w:tc>
          <w:tcPr>
            <w:tcW w:w="6882" w:type="dxa"/>
            <w:gridSpan w:val="2"/>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Тема урока:</w:t>
            </w:r>
          </w:p>
        </w:tc>
      </w:tr>
      <w:tr w:rsidR="00393C1E" w:rsidRPr="00B9571A" w:rsidTr="00B05581">
        <w:trPr>
          <w:trHeight w:val="571"/>
        </w:trPr>
        <w:tc>
          <w:tcPr>
            <w:tcW w:w="2689"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«Питание»</w:t>
            </w:r>
          </w:p>
        </w:tc>
        <w:tc>
          <w:tcPr>
            <w:tcW w:w="3087"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«История хлеба»</w:t>
            </w:r>
          </w:p>
        </w:tc>
        <w:tc>
          <w:tcPr>
            <w:tcW w:w="3795"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«Питательная ценность овощей, мяса, рыбы, фруктов»</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«Правила приема пищи»</w:t>
            </w:r>
          </w:p>
        </w:tc>
      </w:tr>
    </w:tbl>
    <w:p w:rsidR="00393C1E" w:rsidRPr="00B9571A" w:rsidRDefault="00393C1E" w:rsidP="00393C1E">
      <w:pPr>
        <w:spacing w:after="0" w:line="240" w:lineRule="auto"/>
        <w:jc w:val="both"/>
        <w:rPr>
          <w:rFonts w:ascii="Liberation Serif" w:hAnsi="Liberation Serif" w:cs="Times New Roman"/>
          <w:sz w:val="24"/>
          <w:szCs w:val="24"/>
        </w:rPr>
      </w:pPr>
    </w:p>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b/>
          <w:sz w:val="24"/>
          <w:szCs w:val="24"/>
        </w:rPr>
        <w:t>8 класс:</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9"/>
        <w:gridCol w:w="2804"/>
        <w:gridCol w:w="4078"/>
      </w:tblGrid>
      <w:tr w:rsidR="00393C1E" w:rsidRPr="00B9571A" w:rsidTr="00B05581">
        <w:tc>
          <w:tcPr>
            <w:tcW w:w="2689" w:type="dxa"/>
            <w:vMerge w:val="restart"/>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Название раздела</w:t>
            </w:r>
          </w:p>
        </w:tc>
        <w:tc>
          <w:tcPr>
            <w:tcW w:w="2804"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Экологическая культура</w:t>
            </w:r>
          </w:p>
        </w:tc>
        <w:tc>
          <w:tcPr>
            <w:tcW w:w="4078"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Здоровый образ жизни</w:t>
            </w:r>
          </w:p>
        </w:tc>
      </w:tr>
      <w:tr w:rsidR="00393C1E" w:rsidRPr="00B9571A" w:rsidTr="00B05581">
        <w:tc>
          <w:tcPr>
            <w:tcW w:w="2689" w:type="dxa"/>
            <w:vMerge/>
          </w:tcPr>
          <w:p w:rsidR="00393C1E" w:rsidRPr="00B9571A" w:rsidRDefault="00393C1E" w:rsidP="00B05581">
            <w:pPr>
              <w:spacing w:after="0" w:line="240" w:lineRule="auto"/>
              <w:jc w:val="both"/>
              <w:rPr>
                <w:rFonts w:ascii="Liberation Serif" w:hAnsi="Liberation Serif" w:cs="Times New Roman"/>
                <w:sz w:val="24"/>
                <w:szCs w:val="24"/>
              </w:rPr>
            </w:pPr>
          </w:p>
        </w:tc>
        <w:tc>
          <w:tcPr>
            <w:tcW w:w="6882" w:type="dxa"/>
            <w:gridSpan w:val="2"/>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Тема урока:</w:t>
            </w:r>
          </w:p>
        </w:tc>
      </w:tr>
      <w:tr w:rsidR="00393C1E" w:rsidRPr="00B9571A" w:rsidTr="00B05581">
        <w:trPr>
          <w:trHeight w:val="3680"/>
        </w:trPr>
        <w:tc>
          <w:tcPr>
            <w:tcW w:w="2689"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lastRenderedPageBreak/>
              <w:t>«Здоровье»</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«Домашняя аптека»</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«Здоровье и красота»</w:t>
            </w:r>
          </w:p>
        </w:tc>
        <w:tc>
          <w:tcPr>
            <w:tcW w:w="2804" w:type="dxa"/>
          </w:tcPr>
          <w:p w:rsidR="00393C1E" w:rsidRPr="00B9571A" w:rsidRDefault="00393C1E" w:rsidP="00B05581">
            <w:pPr>
              <w:spacing w:after="0" w:line="240" w:lineRule="auto"/>
              <w:jc w:val="both"/>
              <w:rPr>
                <w:rFonts w:ascii="Liberation Serif" w:hAnsi="Liberation Serif" w:cs="Times New Roman"/>
                <w:sz w:val="24"/>
                <w:szCs w:val="24"/>
              </w:rPr>
            </w:pPr>
          </w:p>
        </w:tc>
        <w:tc>
          <w:tcPr>
            <w:tcW w:w="4078"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«Гигиенический режим, его правила в течение дня, недели»</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«Источники заболеваний. Профилактика воспалительных и вирусных заболеваний»</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«Травмы, ожоги. Помоги себе сам при порезах, ожогах (правила, средства)»</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«Уход за больными в доме»</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«Правила комплектования аптеки»</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«Средства от головной боли, кишечных расстройств, простудных заболевании»</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«Народные безопасные средства для дезинфекции, полоскания, ожогов и др.»</w:t>
            </w:r>
          </w:p>
          <w:p w:rsidR="00393C1E" w:rsidRPr="00B9571A" w:rsidRDefault="00393C1E" w:rsidP="00B05581">
            <w:pPr>
              <w:spacing w:after="0" w:line="240" w:lineRule="auto"/>
              <w:jc w:val="both"/>
              <w:rPr>
                <w:rFonts w:ascii="Liberation Serif" w:hAnsi="Liberation Serif" w:cs="Times New Roman"/>
                <w:sz w:val="24"/>
                <w:szCs w:val="24"/>
              </w:rPr>
            </w:pP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«Правила обращения с лекарствами. Хранение лекарств»</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Понятие о здоровом образе жизни»« Здоровье, спорт, интересный досуг — красота жизни»</w:t>
            </w:r>
            <w:r w:rsidRPr="00B9571A">
              <w:rPr>
                <w:rFonts w:ascii="Liberation Serif" w:hAnsi="Liberation Serif" w:cs="Times New Roman"/>
                <w:sz w:val="24"/>
                <w:szCs w:val="24"/>
              </w:rPr>
              <w:br/>
              <w:t xml:space="preserve">«Гигиенические средства по уходу за кожей, волосами» </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«Гигиенические правила для девушек. Гигиенические правила для юношей»</w:t>
            </w:r>
          </w:p>
        </w:tc>
      </w:tr>
    </w:tbl>
    <w:p w:rsidR="00393C1E" w:rsidRPr="00B9571A" w:rsidRDefault="00393C1E" w:rsidP="00393C1E">
      <w:pPr>
        <w:spacing w:after="0" w:line="240" w:lineRule="auto"/>
        <w:jc w:val="both"/>
        <w:rPr>
          <w:rFonts w:ascii="Liberation Serif" w:hAnsi="Liberation Serif" w:cs="Times New Roman"/>
          <w:sz w:val="24"/>
          <w:szCs w:val="24"/>
        </w:rPr>
      </w:pPr>
    </w:p>
    <w:p w:rsidR="00393C1E" w:rsidRPr="00B9571A" w:rsidRDefault="00393C1E" w:rsidP="00393C1E">
      <w:pPr>
        <w:spacing w:after="0" w:line="240" w:lineRule="auto"/>
        <w:jc w:val="both"/>
        <w:rPr>
          <w:rFonts w:ascii="Liberation Serif" w:hAnsi="Liberation Serif" w:cs="Times New Roman"/>
          <w:b/>
          <w:sz w:val="24"/>
          <w:szCs w:val="24"/>
        </w:rPr>
      </w:pPr>
      <w:r w:rsidRPr="00B9571A">
        <w:rPr>
          <w:rFonts w:ascii="Liberation Serif" w:hAnsi="Liberation Serif" w:cs="Times New Roman"/>
          <w:b/>
          <w:sz w:val="24"/>
          <w:szCs w:val="24"/>
        </w:rPr>
        <w:t>9 класс:</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9"/>
        <w:gridCol w:w="2804"/>
        <w:gridCol w:w="4078"/>
      </w:tblGrid>
      <w:tr w:rsidR="00393C1E" w:rsidRPr="00B9571A" w:rsidTr="00B05581">
        <w:tc>
          <w:tcPr>
            <w:tcW w:w="2689" w:type="dxa"/>
            <w:vMerge w:val="restart"/>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Название раздела</w:t>
            </w:r>
          </w:p>
        </w:tc>
        <w:tc>
          <w:tcPr>
            <w:tcW w:w="2804"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Экологическая культура</w:t>
            </w:r>
          </w:p>
        </w:tc>
        <w:tc>
          <w:tcPr>
            <w:tcW w:w="4078"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Здоровый образ жизни</w:t>
            </w:r>
          </w:p>
        </w:tc>
      </w:tr>
      <w:tr w:rsidR="00393C1E" w:rsidRPr="00B9571A" w:rsidTr="00B05581">
        <w:tc>
          <w:tcPr>
            <w:tcW w:w="2689" w:type="dxa"/>
            <w:vMerge/>
          </w:tcPr>
          <w:p w:rsidR="00393C1E" w:rsidRPr="00B9571A" w:rsidRDefault="00393C1E" w:rsidP="00B05581">
            <w:pPr>
              <w:spacing w:after="0" w:line="240" w:lineRule="auto"/>
              <w:jc w:val="both"/>
              <w:rPr>
                <w:rFonts w:ascii="Liberation Serif" w:hAnsi="Liberation Serif" w:cs="Times New Roman"/>
                <w:sz w:val="24"/>
                <w:szCs w:val="24"/>
              </w:rPr>
            </w:pPr>
          </w:p>
        </w:tc>
        <w:tc>
          <w:tcPr>
            <w:tcW w:w="6882" w:type="dxa"/>
            <w:gridSpan w:val="2"/>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Тема урока:</w:t>
            </w:r>
          </w:p>
        </w:tc>
      </w:tr>
      <w:tr w:rsidR="00393C1E" w:rsidRPr="00B9571A" w:rsidTr="00B05581">
        <w:tc>
          <w:tcPr>
            <w:tcW w:w="2689"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«Семья»</w:t>
            </w:r>
          </w:p>
        </w:tc>
        <w:tc>
          <w:tcPr>
            <w:tcW w:w="2804" w:type="dxa"/>
          </w:tcPr>
          <w:p w:rsidR="00393C1E" w:rsidRPr="00B9571A" w:rsidRDefault="00393C1E" w:rsidP="00B05581">
            <w:pPr>
              <w:spacing w:after="0" w:line="240" w:lineRule="auto"/>
              <w:jc w:val="both"/>
              <w:rPr>
                <w:rFonts w:ascii="Liberation Serif" w:hAnsi="Liberation Serif" w:cs="Times New Roman"/>
                <w:sz w:val="24"/>
                <w:szCs w:val="24"/>
              </w:rPr>
            </w:pPr>
          </w:p>
        </w:tc>
        <w:tc>
          <w:tcPr>
            <w:tcW w:w="4078" w:type="dxa"/>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«Беременность и роды»</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«Уход за новорожденным»</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«Охрана здоровья: детская поликлиника. Здоровье родителей и ребенка»</w:t>
            </w:r>
          </w:p>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«Если ребенка иметь рано (средства контрацепции, консультации медработников)»</w:t>
            </w:r>
          </w:p>
          <w:p w:rsidR="00393C1E" w:rsidRPr="00B9571A" w:rsidRDefault="00393C1E" w:rsidP="00B05581">
            <w:pPr>
              <w:spacing w:after="0" w:line="240" w:lineRule="auto"/>
              <w:jc w:val="both"/>
              <w:rPr>
                <w:rFonts w:ascii="Liberation Serif" w:hAnsi="Liberation Serif" w:cs="Times New Roman"/>
                <w:sz w:val="24"/>
                <w:szCs w:val="24"/>
              </w:rPr>
            </w:pPr>
          </w:p>
        </w:tc>
      </w:tr>
    </w:tbl>
    <w:p w:rsidR="00393C1E" w:rsidRPr="00B9571A" w:rsidRDefault="00393C1E" w:rsidP="00393C1E">
      <w:pPr>
        <w:pStyle w:val="a4"/>
        <w:spacing w:before="0" w:beforeAutospacing="0" w:after="0" w:afterAutospacing="0"/>
        <w:rPr>
          <w:rFonts w:ascii="Liberation Serif" w:hAnsi="Liberation Serif"/>
        </w:rPr>
      </w:pPr>
    </w:p>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В </w:t>
      </w:r>
      <w:r>
        <w:rPr>
          <w:rFonts w:ascii="Liberation Serif" w:hAnsi="Liberation Serif" w:cs="Times New Roman"/>
          <w:sz w:val="24"/>
          <w:szCs w:val="24"/>
        </w:rPr>
        <w:t>предметной области</w:t>
      </w:r>
      <w:r w:rsidRPr="00B9571A">
        <w:rPr>
          <w:rFonts w:ascii="Liberation Serif" w:hAnsi="Liberation Serif" w:cs="Times New Roman"/>
          <w:sz w:val="24"/>
          <w:szCs w:val="24"/>
        </w:rPr>
        <w:t xml:space="preserve"> «Физическая культура» все учебные занятия направлены на выработку установки на безопасный, здоровый образ жизни.  Обучающиеся получают сведения о пользе соблюдения режима дня, личной гигиены, закаливания, приёма пищи и питательных веществ, воды, питьевого режима, необходимости оказания первой помощи при различных травмах опорно-двигательного аппарата.</w:t>
      </w:r>
    </w:p>
    <w:p w:rsidR="00393C1E" w:rsidRPr="00B9571A" w:rsidRDefault="00393C1E" w:rsidP="00393C1E">
      <w:pPr>
        <w:pStyle w:val="c8"/>
        <w:spacing w:before="0" w:beforeAutospacing="0" w:after="0" w:afterAutospacing="0"/>
        <w:ind w:firstLine="426"/>
        <w:jc w:val="both"/>
        <w:rPr>
          <w:rFonts w:ascii="Liberation Serif" w:hAnsi="Liberation Serif"/>
        </w:rPr>
      </w:pPr>
      <w:r w:rsidRPr="00B9571A">
        <w:rPr>
          <w:rStyle w:val="c0"/>
          <w:rFonts w:ascii="Liberation Serif" w:hAnsi="Liberation Serif"/>
          <w:color w:val="000000"/>
        </w:rPr>
        <w:t xml:space="preserve"> При выполнении упражнений на уроках русского языка обучающиеся </w:t>
      </w:r>
      <w:r w:rsidRPr="00B9571A">
        <w:rPr>
          <w:rFonts w:ascii="Liberation Serif" w:hAnsi="Liberation Serif"/>
        </w:rPr>
        <w:t xml:space="preserve">знакомятся с правилами культуры чтения и письма, </w:t>
      </w:r>
      <w:r w:rsidRPr="00B9571A">
        <w:rPr>
          <w:rStyle w:val="c0"/>
          <w:rFonts w:ascii="Liberation Serif" w:hAnsi="Liberation Serif"/>
          <w:color w:val="000000"/>
        </w:rPr>
        <w:t xml:space="preserve">обсуждают вопросы внешнего облика ученика, соблюдения правил перехода улицы, активного отдыха летом и зимой, </w:t>
      </w:r>
      <w:r w:rsidRPr="00B9571A">
        <w:rPr>
          <w:rFonts w:ascii="Liberation Serif" w:hAnsi="Liberation Serif"/>
        </w:rPr>
        <w:t>формируются и закрепляются гигиенические умения и навыки чтения и письма (правильная осанка, положение книги, тетради и т.д.). Н</w:t>
      </w:r>
      <w:r w:rsidRPr="00B9571A">
        <w:rPr>
          <w:rStyle w:val="c0"/>
          <w:rFonts w:ascii="Liberation Serif" w:hAnsi="Liberation Serif"/>
          <w:color w:val="000000"/>
        </w:rPr>
        <w:t>а уроках  чтения читают произведения о родной природе, говорят о сохранении красоты природы</w:t>
      </w:r>
      <w:r w:rsidRPr="00B9571A">
        <w:rPr>
          <w:rStyle w:val="c0"/>
          <w:rFonts w:ascii="Liberation Serif" w:hAnsi="Liberation Serif"/>
        </w:rPr>
        <w:t xml:space="preserve">. </w:t>
      </w:r>
      <w:r w:rsidRPr="00B9571A">
        <w:rPr>
          <w:rFonts w:ascii="Liberation Serif" w:hAnsi="Liberation Serif"/>
        </w:rPr>
        <w:t xml:space="preserve"> В ходе уроков используются стихи, пословицы, рассказы валеологической направленности.</w:t>
      </w:r>
    </w:p>
    <w:p w:rsidR="00393C1E" w:rsidRPr="00B9571A" w:rsidRDefault="00393C1E" w:rsidP="00393C1E">
      <w:pPr>
        <w:pStyle w:val="c8"/>
        <w:spacing w:before="0" w:beforeAutospacing="0" w:after="0" w:afterAutospacing="0"/>
        <w:ind w:firstLine="708"/>
        <w:jc w:val="both"/>
        <w:rPr>
          <w:rFonts w:ascii="Liberation Serif" w:hAnsi="Liberation Serif"/>
          <w:color w:val="000000"/>
        </w:rPr>
      </w:pPr>
      <w:r w:rsidRPr="00B9571A">
        <w:rPr>
          <w:rFonts w:ascii="Liberation Serif" w:hAnsi="Liberation Serif"/>
        </w:rPr>
        <w:lastRenderedPageBreak/>
        <w:t xml:space="preserve">На уроках математики решается много задач. Одной из их разновидностей являются задачи с валеологической направленностью. В процессе решения таких задач ученик не только усваивает общий способ выполнения действий, но и обдумывает полученный результат. В конце каждой задачи стоит вопрос, который позволяет осознать ценность здоровья, порождает тревогу за возможность утраты здоровья. Учитель должен помочь преобразовать возникшую энергию опасения в энергию действия. На этом этапе происходит знакомство и обсуждение с обучающимися привычки здорового образа жизни. Таким образом, математическая задача формирует у  школьника сложное психическое «новообразование» — ответственное отношение к здоровью. Аналогично проводится работа по </w:t>
      </w:r>
      <w:r w:rsidRPr="00B9571A">
        <w:rPr>
          <w:rStyle w:val="c0"/>
          <w:rFonts w:ascii="Liberation Serif" w:hAnsi="Liberation Serif"/>
          <w:color w:val="000000"/>
        </w:rPr>
        <w:t xml:space="preserve"> решению арифметические задачи экологического   содержания.</w:t>
      </w:r>
    </w:p>
    <w:p w:rsidR="00393C1E" w:rsidRPr="00B9571A" w:rsidRDefault="00393C1E" w:rsidP="00393C1E">
      <w:pPr>
        <w:pStyle w:val="c8"/>
        <w:spacing w:before="0" w:beforeAutospacing="0" w:after="0" w:afterAutospacing="0"/>
        <w:ind w:firstLine="708"/>
        <w:jc w:val="both"/>
        <w:rPr>
          <w:rFonts w:ascii="Liberation Serif" w:hAnsi="Liberation Serif"/>
          <w:color w:val="000000"/>
        </w:rPr>
      </w:pPr>
      <w:r w:rsidRPr="00B9571A">
        <w:rPr>
          <w:rStyle w:val="c0"/>
          <w:rFonts w:ascii="Liberation Serif" w:hAnsi="Liberation Serif"/>
          <w:color w:val="000000"/>
        </w:rPr>
        <w:t xml:space="preserve">В </w:t>
      </w:r>
      <w:r>
        <w:rPr>
          <w:rStyle w:val="c0"/>
          <w:rFonts w:ascii="Liberation Serif" w:hAnsi="Liberation Serif"/>
          <w:color w:val="000000"/>
        </w:rPr>
        <w:t>предметной области</w:t>
      </w:r>
      <w:r w:rsidRPr="00B9571A">
        <w:rPr>
          <w:rStyle w:val="c0"/>
          <w:rFonts w:ascii="Liberation Serif" w:hAnsi="Liberation Serif"/>
          <w:color w:val="000000"/>
        </w:rPr>
        <w:t xml:space="preserve"> «Технология» при знакомстве с каждым инструментом или приспособлением  обязательно вводятся правила безопасной работы с ним.</w:t>
      </w:r>
    </w:p>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На уроках швейного дела рассматриваются вопросы о влиянии изделий из натуральных  и синтетических тканей на общее состояние здоровья человека, о гигиенических требованиях к  одежде и постельному белью.</w:t>
      </w:r>
    </w:p>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Учебный курс по цветоводству формирует у обучающихся представления о пользе овощей и фруктов, выращенных своими руками, о лекарственных растениях сада и огорода, о рациональном использовании человеком земельных и водных ресурсов.</w:t>
      </w:r>
    </w:p>
    <w:p w:rsidR="00393C1E" w:rsidRPr="00B9571A" w:rsidRDefault="00393C1E" w:rsidP="00393C1E">
      <w:pPr>
        <w:spacing w:after="0" w:line="240" w:lineRule="auto"/>
        <w:jc w:val="both"/>
        <w:rPr>
          <w:rFonts w:ascii="Liberation Serif" w:hAnsi="Liberation Serif" w:cs="Times New Roman"/>
          <w:sz w:val="24"/>
          <w:szCs w:val="24"/>
        </w:rPr>
      </w:pPr>
    </w:p>
    <w:p w:rsidR="00393C1E" w:rsidRDefault="00393C1E" w:rsidP="00393C1E">
      <w:pPr>
        <w:pStyle w:val="2"/>
        <w:tabs>
          <w:tab w:val="left" w:pos="1155"/>
        </w:tabs>
        <w:spacing w:after="0" w:line="240" w:lineRule="auto"/>
        <w:jc w:val="center"/>
        <w:rPr>
          <w:rFonts w:ascii="Liberation Serif" w:hAnsi="Liberation Serif" w:cs="Times New Roman"/>
          <w:b/>
          <w:bCs/>
          <w:sz w:val="24"/>
          <w:szCs w:val="24"/>
        </w:rPr>
      </w:pPr>
      <w:r w:rsidRPr="00B9571A">
        <w:rPr>
          <w:rFonts w:ascii="Liberation Serif" w:hAnsi="Liberation Serif" w:cs="Times New Roman"/>
          <w:b/>
          <w:bCs/>
          <w:sz w:val="24"/>
          <w:szCs w:val="24"/>
        </w:rPr>
        <w:t xml:space="preserve">Реализация программы формирования экологической культуры и </w:t>
      </w:r>
    </w:p>
    <w:p w:rsidR="00393C1E" w:rsidRPr="00B9571A" w:rsidRDefault="00393C1E" w:rsidP="00393C1E">
      <w:pPr>
        <w:pStyle w:val="2"/>
        <w:tabs>
          <w:tab w:val="left" w:pos="1155"/>
        </w:tabs>
        <w:spacing w:after="0" w:line="240" w:lineRule="auto"/>
        <w:jc w:val="center"/>
        <w:rPr>
          <w:rFonts w:ascii="Liberation Serif" w:hAnsi="Liberation Serif" w:cs="Times New Roman"/>
          <w:b/>
          <w:bCs/>
          <w:sz w:val="24"/>
          <w:szCs w:val="24"/>
        </w:rPr>
      </w:pPr>
      <w:r w:rsidRPr="00B9571A">
        <w:rPr>
          <w:rFonts w:ascii="Liberation Serif" w:hAnsi="Liberation Serif" w:cs="Times New Roman"/>
          <w:b/>
          <w:bCs/>
          <w:sz w:val="24"/>
          <w:szCs w:val="24"/>
        </w:rPr>
        <w:t>здорового образа жизни во внеурочной деятельности.</w:t>
      </w:r>
    </w:p>
    <w:p w:rsidR="00393C1E" w:rsidRPr="00B9571A" w:rsidRDefault="00393C1E" w:rsidP="00393C1E">
      <w:pPr>
        <w:pStyle w:val="2"/>
        <w:tabs>
          <w:tab w:val="left" w:pos="1155"/>
        </w:tabs>
        <w:spacing w:after="0" w:line="240" w:lineRule="auto"/>
        <w:jc w:val="center"/>
        <w:rPr>
          <w:rFonts w:ascii="Liberation Serif" w:hAnsi="Liberation Serif" w:cs="Times New Roman"/>
          <w:b/>
          <w:bCs/>
          <w:sz w:val="24"/>
          <w:szCs w:val="24"/>
        </w:rPr>
      </w:pPr>
    </w:p>
    <w:p w:rsidR="00393C1E" w:rsidRPr="00B9571A" w:rsidRDefault="00393C1E" w:rsidP="00393C1E">
      <w:pPr>
        <w:tabs>
          <w:tab w:val="left" w:pos="1155"/>
        </w:tabs>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ab/>
        <w:t>Формирование  экологической культуры и здорового образа жизни  обучающихся с ограниченным возможностями здоровья  реализуется через систему внеурочной деятельности.</w:t>
      </w:r>
    </w:p>
    <w:p w:rsidR="00393C1E" w:rsidRPr="00B9571A" w:rsidRDefault="00393C1E" w:rsidP="00393C1E">
      <w:pPr>
        <w:tabs>
          <w:tab w:val="left" w:pos="1155"/>
        </w:tabs>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Содержательные блоки:</w:t>
      </w:r>
    </w:p>
    <w:p w:rsidR="00393C1E" w:rsidRPr="00B9571A" w:rsidRDefault="00393C1E" w:rsidP="00393C1E">
      <w:pPr>
        <w:pStyle w:val="2"/>
        <w:tabs>
          <w:tab w:val="left" w:pos="0"/>
        </w:tabs>
        <w:spacing w:after="0" w:line="240" w:lineRule="auto"/>
        <w:ind w:left="0" w:firstLine="284"/>
        <w:jc w:val="both"/>
        <w:rPr>
          <w:rFonts w:ascii="Liberation Serif" w:hAnsi="Liberation Serif" w:cs="Times New Roman"/>
          <w:sz w:val="24"/>
          <w:szCs w:val="24"/>
        </w:rPr>
      </w:pPr>
      <w:r w:rsidRPr="00B9571A">
        <w:rPr>
          <w:rFonts w:ascii="Liberation Serif" w:hAnsi="Liberation Serif" w:cs="Times New Roman"/>
          <w:sz w:val="24"/>
          <w:szCs w:val="24"/>
        </w:rPr>
        <w:t>-Внеклассные занятия;</w:t>
      </w:r>
    </w:p>
    <w:p w:rsidR="00393C1E" w:rsidRPr="00B9571A" w:rsidRDefault="00393C1E" w:rsidP="00393C1E">
      <w:pPr>
        <w:pStyle w:val="2"/>
        <w:tabs>
          <w:tab w:val="left" w:pos="0"/>
        </w:tabs>
        <w:spacing w:after="0" w:line="240" w:lineRule="auto"/>
        <w:ind w:left="0" w:firstLine="284"/>
        <w:jc w:val="both"/>
        <w:rPr>
          <w:rFonts w:ascii="Liberation Serif" w:hAnsi="Liberation Serif" w:cs="Times New Roman"/>
          <w:sz w:val="24"/>
          <w:szCs w:val="24"/>
        </w:rPr>
      </w:pPr>
      <w:r w:rsidRPr="00B9571A">
        <w:rPr>
          <w:rFonts w:ascii="Liberation Serif" w:hAnsi="Liberation Serif" w:cs="Times New Roman"/>
          <w:sz w:val="24"/>
          <w:szCs w:val="24"/>
        </w:rPr>
        <w:t>-Дополнительное образование;</w:t>
      </w:r>
    </w:p>
    <w:p w:rsidR="00393C1E" w:rsidRPr="00B9571A" w:rsidRDefault="00393C1E" w:rsidP="00393C1E">
      <w:pPr>
        <w:pStyle w:val="2"/>
        <w:tabs>
          <w:tab w:val="left" w:pos="0"/>
        </w:tabs>
        <w:spacing w:after="0" w:line="240" w:lineRule="auto"/>
        <w:ind w:left="0" w:firstLine="284"/>
        <w:jc w:val="both"/>
        <w:rPr>
          <w:rFonts w:ascii="Liberation Serif" w:hAnsi="Liberation Serif" w:cs="Times New Roman"/>
          <w:sz w:val="24"/>
          <w:szCs w:val="24"/>
        </w:rPr>
      </w:pPr>
      <w:r w:rsidRPr="00B9571A">
        <w:rPr>
          <w:rFonts w:ascii="Liberation Serif" w:hAnsi="Liberation Serif" w:cs="Times New Roman"/>
          <w:sz w:val="24"/>
          <w:szCs w:val="24"/>
        </w:rPr>
        <w:t>-Кабинет здоровья «Азбука здорового образа жизни»;</w:t>
      </w:r>
    </w:p>
    <w:p w:rsidR="00393C1E" w:rsidRPr="00B9571A" w:rsidRDefault="00393C1E" w:rsidP="00393C1E">
      <w:pPr>
        <w:pStyle w:val="2"/>
        <w:tabs>
          <w:tab w:val="left" w:pos="0"/>
        </w:tabs>
        <w:spacing w:after="0" w:line="240" w:lineRule="auto"/>
        <w:ind w:left="0" w:firstLine="284"/>
        <w:jc w:val="both"/>
        <w:rPr>
          <w:rFonts w:ascii="Liberation Serif" w:hAnsi="Liberation Serif" w:cs="Times New Roman"/>
          <w:sz w:val="24"/>
          <w:szCs w:val="24"/>
        </w:rPr>
      </w:pPr>
      <w:r w:rsidRPr="00B9571A">
        <w:rPr>
          <w:rFonts w:ascii="Liberation Serif" w:hAnsi="Liberation Serif" w:cs="Times New Roman"/>
          <w:sz w:val="24"/>
          <w:szCs w:val="24"/>
        </w:rPr>
        <w:t>-Информационно-массовая работа библиотеки;</w:t>
      </w:r>
    </w:p>
    <w:p w:rsidR="00393C1E" w:rsidRPr="00B9571A" w:rsidRDefault="00393C1E" w:rsidP="00393C1E">
      <w:pPr>
        <w:pStyle w:val="2"/>
        <w:tabs>
          <w:tab w:val="left" w:pos="0"/>
        </w:tabs>
        <w:spacing w:after="0" w:line="240" w:lineRule="auto"/>
        <w:ind w:left="0" w:firstLine="284"/>
        <w:jc w:val="both"/>
        <w:rPr>
          <w:rFonts w:ascii="Liberation Serif" w:hAnsi="Liberation Serif" w:cs="Times New Roman"/>
          <w:sz w:val="24"/>
          <w:szCs w:val="24"/>
        </w:rPr>
      </w:pPr>
      <w:r w:rsidRPr="00B9571A">
        <w:rPr>
          <w:rFonts w:ascii="Liberation Serif" w:hAnsi="Liberation Serif" w:cs="Times New Roman"/>
          <w:sz w:val="24"/>
          <w:szCs w:val="24"/>
        </w:rPr>
        <w:t>-Спортивно-оздоровительная деятельность</w:t>
      </w:r>
    </w:p>
    <w:p w:rsidR="00393C1E" w:rsidRPr="00B9571A" w:rsidRDefault="00393C1E" w:rsidP="00393C1E">
      <w:pPr>
        <w:pStyle w:val="2"/>
        <w:tabs>
          <w:tab w:val="left" w:pos="1155"/>
        </w:tabs>
        <w:spacing w:after="0" w:line="240" w:lineRule="auto"/>
        <w:ind w:left="0" w:firstLine="284"/>
        <w:jc w:val="both"/>
        <w:rPr>
          <w:rFonts w:ascii="Liberation Serif" w:hAnsi="Liberation Serif" w:cs="Times New Roman"/>
          <w:sz w:val="24"/>
          <w:szCs w:val="24"/>
        </w:rPr>
      </w:pPr>
      <w:r w:rsidRPr="00B9571A">
        <w:rPr>
          <w:rFonts w:ascii="Liberation Serif" w:hAnsi="Liberation Serif" w:cs="Times New Roman"/>
          <w:sz w:val="24"/>
          <w:szCs w:val="24"/>
        </w:rPr>
        <w:t xml:space="preserve">   За основу организации системы внеклассных занятий  в условиях коррекционного образовательного учреждения взяты методические рекомендации, разработанные творческим коллективом НМЦ МО РФ «Развитие и коррекция» под руководством к.п.н. Е.Д. Худенко. Содержание программы  занятий включает 6 направлений.  Программа составлена с учётом возрастных особенностей воспитанников и рассчитана на 38 учебных часов.  Изучение  некоторых разделов программы внеклассных занятий направлены  на формирование культуры здоровья и безопасного образа жизни, личностных ориентиров и норм поведения, обеспечивающих сохранение и укрепление всех сфер здоровья воспитанников: « Личностное развитие», «Основы социализации и общения», «Охрана здоровья и физическое развитие»,  «Основы гражданского самосознания», «Нравственное воспитание».</w:t>
      </w:r>
    </w:p>
    <w:p w:rsidR="00393C1E" w:rsidRPr="00B9571A" w:rsidRDefault="00393C1E" w:rsidP="00393C1E">
      <w:pPr>
        <w:tabs>
          <w:tab w:val="left" w:pos="1155"/>
        </w:tabs>
        <w:spacing w:after="0" w:line="240" w:lineRule="auto"/>
        <w:ind w:firstLine="284"/>
        <w:jc w:val="both"/>
        <w:rPr>
          <w:rFonts w:ascii="Liberation Serif" w:hAnsi="Liberation Serif" w:cs="Times New Roman"/>
          <w:sz w:val="24"/>
          <w:szCs w:val="24"/>
        </w:rPr>
      </w:pPr>
      <w:r w:rsidRPr="00B9571A">
        <w:rPr>
          <w:rFonts w:ascii="Liberation Serif" w:hAnsi="Liberation Serif" w:cs="Times New Roman"/>
          <w:sz w:val="24"/>
          <w:szCs w:val="24"/>
        </w:rPr>
        <w:t xml:space="preserve">    С целью формирования у обучающихся  социальных и жизненных навыков, обеспечивающих физическое, психическое, социальное здоровье, активную деятельную жизнь и долголетие, разработана серия  внеклассных занятий по курсу «Формирование здорового образа жизни».</w:t>
      </w:r>
    </w:p>
    <w:p w:rsidR="00393C1E" w:rsidRPr="00B9571A" w:rsidRDefault="00393C1E" w:rsidP="00393C1E">
      <w:pPr>
        <w:tabs>
          <w:tab w:val="left" w:pos="1155"/>
        </w:tabs>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Задачи данного курса:</w:t>
      </w:r>
    </w:p>
    <w:p w:rsidR="00393C1E" w:rsidRPr="00B9571A" w:rsidRDefault="00393C1E" w:rsidP="00393C1E">
      <w:pPr>
        <w:pStyle w:val="2"/>
        <w:numPr>
          <w:ilvl w:val="0"/>
          <w:numId w:val="37"/>
        </w:numPr>
        <w:tabs>
          <w:tab w:val="left" w:pos="1155"/>
        </w:tabs>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формировать отношения к своему здоровью и здоровью окружающих, как к важнейшей социальной ценности;</w:t>
      </w:r>
    </w:p>
    <w:p w:rsidR="00393C1E" w:rsidRPr="00B9571A" w:rsidRDefault="00393C1E" w:rsidP="00393C1E">
      <w:pPr>
        <w:pStyle w:val="2"/>
        <w:numPr>
          <w:ilvl w:val="0"/>
          <w:numId w:val="37"/>
        </w:numPr>
        <w:tabs>
          <w:tab w:val="left" w:pos="1155"/>
        </w:tabs>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вырабатывать умения и навыки сохранения и укрепления здоровья, безопасного и ответственного поведения;</w:t>
      </w:r>
    </w:p>
    <w:p w:rsidR="00393C1E" w:rsidRPr="00B9571A" w:rsidRDefault="00393C1E" w:rsidP="00393C1E">
      <w:pPr>
        <w:pStyle w:val="2"/>
        <w:numPr>
          <w:ilvl w:val="0"/>
          <w:numId w:val="37"/>
        </w:numPr>
        <w:tabs>
          <w:tab w:val="left" w:pos="1155"/>
        </w:tabs>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закреплять гигиенические навыки и привычки;</w:t>
      </w:r>
    </w:p>
    <w:p w:rsidR="00393C1E" w:rsidRPr="00B9571A" w:rsidRDefault="00393C1E" w:rsidP="00393C1E">
      <w:pPr>
        <w:pStyle w:val="2"/>
        <w:numPr>
          <w:ilvl w:val="0"/>
          <w:numId w:val="37"/>
        </w:numPr>
        <w:tabs>
          <w:tab w:val="left" w:pos="1155"/>
        </w:tabs>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повышать физическую активность;</w:t>
      </w:r>
    </w:p>
    <w:p w:rsidR="00393C1E" w:rsidRPr="00B9571A" w:rsidRDefault="00393C1E" w:rsidP="00393C1E">
      <w:pPr>
        <w:pStyle w:val="2"/>
        <w:numPr>
          <w:ilvl w:val="0"/>
          <w:numId w:val="37"/>
        </w:numPr>
        <w:tabs>
          <w:tab w:val="left" w:pos="1155"/>
        </w:tabs>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обучать умению противостоять разрушительным для своего здоровья формам поведения;</w:t>
      </w:r>
    </w:p>
    <w:p w:rsidR="00393C1E" w:rsidRPr="00B9571A" w:rsidRDefault="00393C1E" w:rsidP="00393C1E">
      <w:pPr>
        <w:pStyle w:val="2"/>
        <w:numPr>
          <w:ilvl w:val="0"/>
          <w:numId w:val="37"/>
        </w:numPr>
        <w:tabs>
          <w:tab w:val="left" w:pos="1155"/>
        </w:tabs>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информационно-просветительская работа среди детей.</w:t>
      </w:r>
    </w:p>
    <w:p w:rsidR="00393C1E" w:rsidRPr="00B9571A" w:rsidRDefault="00393C1E" w:rsidP="00393C1E">
      <w:pPr>
        <w:tabs>
          <w:tab w:val="left" w:pos="1155"/>
        </w:tabs>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lastRenderedPageBreak/>
        <w:t xml:space="preserve">     Курс рассчитан на учащихся 1 – 9 классов. На изучение данного курса отводится 85 часов, из которых: 43 часа отводится для изучения теории, 42 часа практических занятий.</w:t>
      </w:r>
    </w:p>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Успех формирования экологической культуры  у обучающихся с ограниченными возможностями здоровья зависит от использования разнообразных форм работы, их разумного сочетания.</w:t>
      </w:r>
    </w:p>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Важное условие – воспитание экологической культуры обучающихся проводится в системе, с использованием местного краеведческого материала, с учётом преемственности, постепенного усложнения и углубления отдельных элементов.</w:t>
      </w:r>
    </w:p>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Ещё одно непременное условие – активное вовлечение обучающихся в посильные  для них практические дела по охране местных природных ресурсов. Это: внутреннее и внешнее озеленение школы, уборка пришкольной территории, уход за цветниками, посадка овощных и цветочно-декоративных растений, сбор плодов и семян, подкормка птиц и т.д.</w:t>
      </w:r>
    </w:p>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Технологии формирования экологической культуры:</w:t>
      </w:r>
    </w:p>
    <w:p w:rsidR="00393C1E" w:rsidRPr="00B9571A" w:rsidRDefault="00393C1E" w:rsidP="00393C1E">
      <w:pPr>
        <w:pStyle w:val="2"/>
        <w:tabs>
          <w:tab w:val="left" w:pos="0"/>
        </w:tabs>
        <w:spacing w:after="0" w:line="240" w:lineRule="auto"/>
        <w:ind w:left="142"/>
        <w:jc w:val="both"/>
        <w:rPr>
          <w:rFonts w:ascii="Liberation Serif" w:hAnsi="Liberation Serif" w:cs="Times New Roman"/>
          <w:sz w:val="24"/>
          <w:szCs w:val="24"/>
        </w:rPr>
      </w:pPr>
      <w:r w:rsidRPr="00B9571A">
        <w:rPr>
          <w:rFonts w:ascii="Liberation Serif" w:hAnsi="Liberation Serif" w:cs="Times New Roman"/>
          <w:sz w:val="24"/>
          <w:szCs w:val="24"/>
        </w:rPr>
        <w:t>-исследовательские (изучение состояния воздуха, воды, почвы и т.д.);</w:t>
      </w:r>
    </w:p>
    <w:p w:rsidR="00393C1E" w:rsidRPr="00B9571A" w:rsidRDefault="00393C1E" w:rsidP="00393C1E">
      <w:pPr>
        <w:pStyle w:val="2"/>
        <w:tabs>
          <w:tab w:val="left" w:pos="0"/>
        </w:tabs>
        <w:spacing w:after="0" w:line="240" w:lineRule="auto"/>
        <w:ind w:left="142"/>
        <w:jc w:val="both"/>
        <w:rPr>
          <w:rFonts w:ascii="Liberation Serif" w:hAnsi="Liberation Serif" w:cs="Times New Roman"/>
          <w:sz w:val="24"/>
          <w:szCs w:val="24"/>
        </w:rPr>
      </w:pPr>
      <w:r w:rsidRPr="00B9571A">
        <w:rPr>
          <w:rFonts w:ascii="Liberation Serif" w:hAnsi="Liberation Serif" w:cs="Times New Roman"/>
          <w:sz w:val="24"/>
          <w:szCs w:val="24"/>
        </w:rPr>
        <w:t>-проектные (разработка и реализация различных творческих  проектов);</w:t>
      </w:r>
    </w:p>
    <w:p w:rsidR="00393C1E" w:rsidRPr="00B9571A" w:rsidRDefault="00393C1E" w:rsidP="00393C1E">
      <w:pPr>
        <w:pStyle w:val="2"/>
        <w:tabs>
          <w:tab w:val="left" w:pos="0"/>
        </w:tabs>
        <w:spacing w:after="0" w:line="240" w:lineRule="auto"/>
        <w:ind w:left="142"/>
        <w:jc w:val="both"/>
        <w:rPr>
          <w:rFonts w:ascii="Liberation Serif" w:hAnsi="Liberation Serif" w:cs="Times New Roman"/>
          <w:sz w:val="24"/>
          <w:szCs w:val="24"/>
        </w:rPr>
      </w:pPr>
      <w:r w:rsidRPr="00B9571A">
        <w:rPr>
          <w:rFonts w:ascii="Liberation Serif" w:hAnsi="Liberation Serif" w:cs="Times New Roman"/>
          <w:sz w:val="24"/>
          <w:szCs w:val="24"/>
        </w:rPr>
        <w:t>-конкурсные (выставки плакатов, рисунков, поделок из природного материала и т.д.);</w:t>
      </w:r>
    </w:p>
    <w:p w:rsidR="00393C1E" w:rsidRPr="00B9571A" w:rsidRDefault="00393C1E" w:rsidP="00393C1E">
      <w:pPr>
        <w:pStyle w:val="2"/>
        <w:tabs>
          <w:tab w:val="left" w:pos="0"/>
        </w:tabs>
        <w:spacing w:after="0" w:line="240" w:lineRule="auto"/>
        <w:ind w:left="142"/>
        <w:jc w:val="both"/>
        <w:rPr>
          <w:rFonts w:ascii="Liberation Serif" w:hAnsi="Liberation Serif" w:cs="Times New Roman"/>
          <w:sz w:val="24"/>
          <w:szCs w:val="24"/>
        </w:rPr>
      </w:pPr>
      <w:r w:rsidRPr="00B9571A">
        <w:rPr>
          <w:rFonts w:ascii="Liberation Serif" w:hAnsi="Liberation Serif" w:cs="Times New Roman"/>
          <w:sz w:val="24"/>
          <w:szCs w:val="24"/>
        </w:rPr>
        <w:t>-игровые;</w:t>
      </w:r>
    </w:p>
    <w:p w:rsidR="00393C1E" w:rsidRPr="00B9571A" w:rsidRDefault="00393C1E" w:rsidP="00393C1E">
      <w:pPr>
        <w:pStyle w:val="2"/>
        <w:tabs>
          <w:tab w:val="left" w:pos="0"/>
        </w:tabs>
        <w:spacing w:after="0" w:line="240" w:lineRule="auto"/>
        <w:ind w:left="142"/>
        <w:jc w:val="both"/>
        <w:rPr>
          <w:rFonts w:ascii="Liberation Serif" w:hAnsi="Liberation Serif" w:cs="Times New Roman"/>
          <w:sz w:val="24"/>
          <w:szCs w:val="24"/>
        </w:rPr>
      </w:pPr>
      <w:r w:rsidRPr="00B9571A">
        <w:rPr>
          <w:rFonts w:ascii="Liberation Serif" w:hAnsi="Liberation Serif" w:cs="Times New Roman"/>
          <w:sz w:val="24"/>
          <w:szCs w:val="24"/>
        </w:rPr>
        <w:t>-познавательные (экскурсии, походы, общешкольные уроки и т.д.);</w:t>
      </w:r>
    </w:p>
    <w:p w:rsidR="00393C1E" w:rsidRPr="00B9571A" w:rsidRDefault="00393C1E" w:rsidP="00393C1E">
      <w:pPr>
        <w:pStyle w:val="2"/>
        <w:tabs>
          <w:tab w:val="left" w:pos="0"/>
        </w:tabs>
        <w:spacing w:after="0" w:line="240" w:lineRule="auto"/>
        <w:ind w:left="142"/>
        <w:jc w:val="both"/>
        <w:rPr>
          <w:rFonts w:ascii="Liberation Serif" w:hAnsi="Liberation Serif" w:cs="Times New Roman"/>
          <w:sz w:val="24"/>
          <w:szCs w:val="24"/>
        </w:rPr>
      </w:pPr>
      <w:r w:rsidRPr="00B9571A">
        <w:rPr>
          <w:rFonts w:ascii="Liberation Serif" w:hAnsi="Liberation Serif" w:cs="Times New Roman"/>
          <w:sz w:val="24"/>
          <w:szCs w:val="24"/>
        </w:rPr>
        <w:t>-продуктивные (посадка цветов, деревьев, озеленение школьных кабинетов и т.д.)</w:t>
      </w:r>
    </w:p>
    <w:p w:rsidR="00393C1E" w:rsidRPr="00B9571A" w:rsidRDefault="00393C1E" w:rsidP="00393C1E">
      <w:pPr>
        <w:spacing w:after="0" w:line="240" w:lineRule="auto"/>
        <w:ind w:firstLine="284"/>
        <w:jc w:val="both"/>
        <w:rPr>
          <w:rFonts w:ascii="Liberation Serif" w:hAnsi="Liberation Serif" w:cs="Times New Roman"/>
          <w:sz w:val="24"/>
          <w:szCs w:val="24"/>
        </w:rPr>
      </w:pPr>
      <w:r w:rsidRPr="00B9571A">
        <w:rPr>
          <w:rFonts w:ascii="Liberation Serif" w:hAnsi="Liberation Serif" w:cs="Times New Roman"/>
          <w:sz w:val="24"/>
          <w:szCs w:val="24"/>
        </w:rPr>
        <w:t>Проводятся экскурсии в разное время года, с целью наблюдения за изменениями  в природе, сбора природного материала и т.д.</w:t>
      </w:r>
    </w:p>
    <w:p w:rsidR="00393C1E" w:rsidRPr="00B9571A" w:rsidRDefault="00393C1E" w:rsidP="00393C1E">
      <w:pPr>
        <w:tabs>
          <w:tab w:val="left" w:pos="1155"/>
        </w:tabs>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Помимо традиционных форм экологического воспитания в настоящее время используются так же такие новые формы, как проведение экологических акций: «Осенний лист», «Чистый двор»,  </w:t>
      </w:r>
      <w:r w:rsidRPr="00B9571A">
        <w:rPr>
          <w:rFonts w:ascii="Liberation Serif" w:hAnsi="Liberation Serif" w:cs="Times New Roman"/>
          <w:color w:val="000000"/>
          <w:sz w:val="24"/>
          <w:szCs w:val="24"/>
        </w:rPr>
        <w:t>«Семечко и зёрнышко про запас!</w:t>
      </w:r>
      <w:r w:rsidRPr="00B9571A">
        <w:rPr>
          <w:rFonts w:ascii="Liberation Serif" w:hAnsi="Liberation Serif" w:cs="Times New Roman"/>
          <w:sz w:val="24"/>
          <w:szCs w:val="24"/>
        </w:rPr>
        <w:t xml:space="preserve">», </w:t>
      </w:r>
      <w:r w:rsidRPr="00B9571A">
        <w:rPr>
          <w:rFonts w:ascii="Liberation Serif" w:hAnsi="Liberation Serif" w:cs="Times New Roman"/>
          <w:color w:val="000000"/>
          <w:sz w:val="24"/>
          <w:szCs w:val="24"/>
        </w:rPr>
        <w:t>«Добрая зима для птиц», «Украсим школьный двор  цветами» и др.</w:t>
      </w:r>
    </w:p>
    <w:p w:rsidR="00393C1E" w:rsidRPr="00B9571A" w:rsidRDefault="00393C1E" w:rsidP="00393C1E">
      <w:pPr>
        <w:tabs>
          <w:tab w:val="left" w:pos="1155"/>
        </w:tabs>
        <w:spacing w:after="0" w:line="240" w:lineRule="auto"/>
        <w:ind w:firstLine="284"/>
        <w:jc w:val="both"/>
        <w:rPr>
          <w:rFonts w:ascii="Liberation Serif" w:hAnsi="Liberation Serif" w:cs="Times New Roman"/>
          <w:sz w:val="24"/>
          <w:szCs w:val="24"/>
        </w:rPr>
      </w:pPr>
      <w:r w:rsidRPr="00B9571A">
        <w:rPr>
          <w:rFonts w:ascii="Liberation Serif" w:hAnsi="Liberation Serif" w:cs="Times New Roman"/>
          <w:sz w:val="24"/>
          <w:szCs w:val="24"/>
        </w:rPr>
        <w:t>Дополнительное образование – это неотъемлемая часть воспитательного процесса школы, обеспечивающая развитие интересов и способностей личности, её индивидуальный образовательный маршрут на основе свободного выбора содержательной, культуросообразной деятельности.</w:t>
      </w:r>
    </w:p>
    <w:p w:rsidR="00393C1E" w:rsidRPr="00B9571A" w:rsidRDefault="00393C1E" w:rsidP="00393C1E">
      <w:pPr>
        <w:tabs>
          <w:tab w:val="left" w:pos="1155"/>
        </w:tabs>
        <w:spacing w:after="0" w:line="240" w:lineRule="auto"/>
        <w:ind w:firstLine="567"/>
        <w:jc w:val="both"/>
        <w:rPr>
          <w:rFonts w:ascii="Liberation Serif" w:hAnsi="Liberation Serif" w:cs="Times New Roman"/>
          <w:sz w:val="24"/>
          <w:szCs w:val="24"/>
        </w:rPr>
      </w:pPr>
      <w:r w:rsidRPr="00B9571A">
        <w:rPr>
          <w:rFonts w:ascii="Liberation Serif" w:hAnsi="Liberation Serif" w:cs="Times New Roman"/>
          <w:sz w:val="24"/>
          <w:szCs w:val="24"/>
        </w:rPr>
        <w:t>В данном компоненте обучение осуществляется по направлениям:</w:t>
      </w:r>
    </w:p>
    <w:p w:rsidR="00393C1E" w:rsidRPr="00B9571A" w:rsidRDefault="00393C1E" w:rsidP="00393C1E">
      <w:pPr>
        <w:pStyle w:val="2"/>
        <w:tabs>
          <w:tab w:val="left" w:pos="1155"/>
        </w:tabs>
        <w:spacing w:after="0" w:line="240" w:lineRule="auto"/>
        <w:ind w:left="795"/>
        <w:jc w:val="both"/>
        <w:rPr>
          <w:rFonts w:ascii="Liberation Serif" w:hAnsi="Liberation Serif" w:cs="Times New Roman"/>
          <w:sz w:val="24"/>
          <w:szCs w:val="24"/>
        </w:rPr>
      </w:pPr>
      <w:r w:rsidRPr="00B9571A">
        <w:rPr>
          <w:rFonts w:ascii="Liberation Serif" w:hAnsi="Liberation Serif" w:cs="Times New Roman"/>
          <w:sz w:val="24"/>
          <w:szCs w:val="24"/>
        </w:rPr>
        <w:t>-художественно-эстетическое;</w:t>
      </w:r>
    </w:p>
    <w:p w:rsidR="00393C1E" w:rsidRPr="00B9571A" w:rsidRDefault="00393C1E" w:rsidP="00393C1E">
      <w:pPr>
        <w:pStyle w:val="2"/>
        <w:tabs>
          <w:tab w:val="left" w:pos="1155"/>
        </w:tabs>
        <w:spacing w:after="0" w:line="240" w:lineRule="auto"/>
        <w:ind w:left="795"/>
        <w:jc w:val="both"/>
        <w:rPr>
          <w:rFonts w:ascii="Liberation Serif" w:hAnsi="Liberation Serif" w:cs="Times New Roman"/>
          <w:sz w:val="24"/>
          <w:szCs w:val="24"/>
        </w:rPr>
      </w:pPr>
      <w:r w:rsidRPr="00B9571A">
        <w:rPr>
          <w:rFonts w:ascii="Liberation Serif" w:hAnsi="Liberation Serif" w:cs="Times New Roman"/>
          <w:sz w:val="24"/>
          <w:szCs w:val="24"/>
        </w:rPr>
        <w:t>-декоративно-прикладное;</w:t>
      </w:r>
    </w:p>
    <w:p w:rsidR="00393C1E" w:rsidRPr="00B9571A" w:rsidRDefault="00393C1E" w:rsidP="00393C1E">
      <w:pPr>
        <w:pStyle w:val="2"/>
        <w:tabs>
          <w:tab w:val="left" w:pos="1155"/>
        </w:tabs>
        <w:spacing w:after="0" w:line="240" w:lineRule="auto"/>
        <w:ind w:left="795"/>
        <w:jc w:val="both"/>
        <w:rPr>
          <w:rFonts w:ascii="Liberation Serif" w:hAnsi="Liberation Serif" w:cs="Times New Roman"/>
          <w:sz w:val="24"/>
          <w:szCs w:val="24"/>
        </w:rPr>
      </w:pPr>
      <w:r w:rsidRPr="00B9571A">
        <w:rPr>
          <w:rFonts w:ascii="Liberation Serif" w:hAnsi="Liberation Serif" w:cs="Times New Roman"/>
          <w:sz w:val="24"/>
          <w:szCs w:val="24"/>
        </w:rPr>
        <w:t>-политехническое;</w:t>
      </w:r>
    </w:p>
    <w:p w:rsidR="00393C1E" w:rsidRPr="00B9571A" w:rsidRDefault="00393C1E" w:rsidP="00393C1E">
      <w:pPr>
        <w:pStyle w:val="2"/>
        <w:tabs>
          <w:tab w:val="left" w:pos="1155"/>
        </w:tabs>
        <w:spacing w:after="0" w:line="240" w:lineRule="auto"/>
        <w:ind w:left="795"/>
        <w:jc w:val="both"/>
        <w:rPr>
          <w:rFonts w:ascii="Liberation Serif" w:hAnsi="Liberation Serif" w:cs="Times New Roman"/>
          <w:sz w:val="24"/>
          <w:szCs w:val="24"/>
        </w:rPr>
      </w:pPr>
      <w:r w:rsidRPr="00B9571A">
        <w:rPr>
          <w:rFonts w:ascii="Liberation Serif" w:hAnsi="Liberation Serif" w:cs="Times New Roman"/>
          <w:sz w:val="24"/>
          <w:szCs w:val="24"/>
        </w:rPr>
        <w:t>-спортивно-оздоровительное</w:t>
      </w:r>
    </w:p>
    <w:p w:rsidR="00393C1E" w:rsidRPr="00B9571A" w:rsidRDefault="00393C1E" w:rsidP="00393C1E">
      <w:pPr>
        <w:tabs>
          <w:tab w:val="left" w:pos="1155"/>
        </w:tabs>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Набор воспитанников в детские объединения осуществляется с учётом их интересов и желаний. Количество обучающихся в группе варьируется от профиля кружка от 6 до 12 человек. Продолжительность занятий не превышает 40 минут. При проведении сдвоенных занятий  обязательным является перерыв не менее 10 минут. </w:t>
      </w:r>
    </w:p>
    <w:p w:rsidR="00393C1E" w:rsidRPr="00B9571A" w:rsidRDefault="00393C1E" w:rsidP="00393C1E">
      <w:pPr>
        <w:tabs>
          <w:tab w:val="left" w:pos="709"/>
        </w:tabs>
        <w:spacing w:after="0" w:line="240" w:lineRule="auto"/>
        <w:jc w:val="both"/>
        <w:rPr>
          <w:rFonts w:ascii="Liberation Serif" w:hAnsi="Liberation Serif" w:cs="Times New Roman"/>
          <w:sz w:val="24"/>
          <w:szCs w:val="24"/>
        </w:rPr>
      </w:pPr>
      <w:r w:rsidRPr="00B9571A">
        <w:rPr>
          <w:rFonts w:ascii="Liberation Serif" w:hAnsi="Liberation Serif" w:cs="Times New Roman"/>
          <w:color w:val="000000"/>
          <w:sz w:val="24"/>
          <w:szCs w:val="24"/>
          <w:shd w:val="clear" w:color="auto" w:fill="FFFFFF"/>
        </w:rPr>
        <w:tab/>
        <w:t>В концепции модернизации Российского образования определена проблема здоровья детей и молодёжи, их физической культуры. Именно с этой целью пропагандируются здоровьесберегающие технологии и немедикаментозные методы коррекции здоровья школьников, используемые в условиях непрерывного учебно-воспитательного процесса.  Проблема сохранения здоровья ребёнка в школе имеет как физиолого-гигиенические, так и собственно педагогические аспекты. Учитывая те и другие факторы, коллектив образовательного учреждения выстраивает учебно-воспитательный</w:t>
      </w:r>
      <w:r w:rsidRPr="00B9571A">
        <w:rPr>
          <w:rFonts w:ascii="Liberation Serif" w:hAnsi="Liberation Serif" w:cs="Times New Roman"/>
          <w:color w:val="000000"/>
          <w:sz w:val="24"/>
          <w:szCs w:val="24"/>
          <w:shd w:val="clear" w:color="auto" w:fill="FFFFFF"/>
        </w:rPr>
        <w:tab/>
        <w:t xml:space="preserve">  процесс таким образом, чтобы он не только не ухудшал физическое состояние учащихся, но, напротив, укреплял их силы и возможности.</w:t>
      </w:r>
    </w:p>
    <w:p w:rsidR="00393C1E" w:rsidRPr="00B9571A" w:rsidRDefault="00393C1E" w:rsidP="00393C1E">
      <w:pPr>
        <w:pStyle w:val="2"/>
        <w:tabs>
          <w:tab w:val="left" w:pos="709"/>
        </w:tabs>
        <w:spacing w:after="0" w:line="240" w:lineRule="auto"/>
        <w:ind w:left="0" w:firstLine="360"/>
        <w:jc w:val="both"/>
        <w:rPr>
          <w:rFonts w:ascii="Liberation Serif" w:hAnsi="Liberation Serif" w:cs="Times New Roman"/>
          <w:sz w:val="24"/>
          <w:szCs w:val="24"/>
          <w:shd w:val="clear" w:color="auto" w:fill="FFFFFF"/>
        </w:rPr>
      </w:pPr>
      <w:r w:rsidRPr="00B9571A">
        <w:rPr>
          <w:rFonts w:ascii="Liberation Serif" w:hAnsi="Liberation Serif" w:cs="Times New Roman"/>
          <w:color w:val="000000"/>
          <w:sz w:val="24"/>
          <w:szCs w:val="24"/>
          <w:shd w:val="clear" w:color="auto" w:fill="FFFFFF"/>
        </w:rPr>
        <w:t>В рамках работы, направленной на здоровьесбережение, в школе был создан кабинет здоровья «Азбука здорового образа жизни</w:t>
      </w:r>
      <w:r w:rsidRPr="00B9571A">
        <w:rPr>
          <w:rFonts w:ascii="Liberation Serif" w:hAnsi="Liberation Serif" w:cs="Times New Roman"/>
          <w:sz w:val="24"/>
          <w:szCs w:val="24"/>
          <w:shd w:val="clear" w:color="auto" w:fill="FFFFFF"/>
        </w:rPr>
        <w:t>». Кабинет здоровья  направлен на создание условий и территорий здоровьесберегающего пространства.</w:t>
      </w:r>
    </w:p>
    <w:p w:rsidR="00393C1E" w:rsidRPr="00B9571A" w:rsidRDefault="00393C1E" w:rsidP="00393C1E">
      <w:pPr>
        <w:spacing w:after="240" w:line="240" w:lineRule="auto"/>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Общая концепция кабинета здоровья </w:t>
      </w:r>
    </w:p>
    <w:p w:rsidR="00393C1E" w:rsidRPr="00B9571A" w:rsidRDefault="00393C1E" w:rsidP="00393C1E">
      <w:pPr>
        <w:spacing w:after="0" w:line="240" w:lineRule="auto"/>
        <w:jc w:val="both"/>
        <w:rPr>
          <w:rFonts w:ascii="Liberation Serif" w:hAnsi="Liberation Serif" w:cs="Times New Roman"/>
          <w:sz w:val="24"/>
          <w:szCs w:val="24"/>
          <w:lang w:eastAsia="ru-RU"/>
        </w:rPr>
      </w:pPr>
      <w:r w:rsidRPr="00B9571A">
        <w:rPr>
          <w:rFonts w:ascii="Liberation Serif" w:hAnsi="Liberation Serif" w:cs="Times New Roman"/>
          <w:b/>
          <w:bCs/>
          <w:sz w:val="24"/>
          <w:szCs w:val="24"/>
          <w:lang w:eastAsia="ru-RU"/>
        </w:rPr>
        <w:t>Цель:</w:t>
      </w:r>
      <w:r w:rsidRPr="00B9571A">
        <w:rPr>
          <w:rFonts w:ascii="Liberation Serif" w:hAnsi="Liberation Serif" w:cs="Times New Roman"/>
          <w:sz w:val="24"/>
          <w:szCs w:val="24"/>
          <w:lang w:eastAsia="ru-RU"/>
        </w:rPr>
        <w:t> </w:t>
      </w:r>
    </w:p>
    <w:p w:rsidR="00393C1E" w:rsidRPr="00B9571A" w:rsidRDefault="00393C1E" w:rsidP="00393C1E">
      <w:pPr>
        <w:pStyle w:val="a3"/>
        <w:numPr>
          <w:ilvl w:val="0"/>
          <w:numId w:val="47"/>
        </w:numPr>
        <w:spacing w:after="0" w:line="240" w:lineRule="auto"/>
        <w:ind w:left="0" w:firstLine="142"/>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lastRenderedPageBreak/>
        <w:t>- обеспечить функционирование целостной системы образовательной, просветительской и методической работы с участниками образовательного процесса по вопросам здорового и безопасного образа жизни с использованием ресурса кабинета здоровья в образовательном учреждении. </w:t>
      </w:r>
    </w:p>
    <w:p w:rsidR="00393C1E" w:rsidRPr="00B9571A" w:rsidRDefault="00393C1E" w:rsidP="00393C1E">
      <w:pPr>
        <w:spacing w:after="0" w:line="240" w:lineRule="auto"/>
        <w:ind w:firstLine="142"/>
        <w:jc w:val="both"/>
        <w:rPr>
          <w:rFonts w:ascii="Liberation Serif" w:hAnsi="Liberation Serif" w:cs="Times New Roman"/>
          <w:sz w:val="24"/>
          <w:szCs w:val="24"/>
          <w:lang w:eastAsia="ru-RU"/>
        </w:rPr>
      </w:pPr>
      <w:r w:rsidRPr="00B9571A">
        <w:rPr>
          <w:rFonts w:ascii="Liberation Serif" w:hAnsi="Liberation Serif" w:cs="Times New Roman"/>
          <w:b/>
          <w:bCs/>
          <w:sz w:val="24"/>
          <w:szCs w:val="24"/>
          <w:lang w:eastAsia="ru-RU"/>
        </w:rPr>
        <w:t>Задачи:</w:t>
      </w:r>
      <w:r w:rsidRPr="00B9571A">
        <w:rPr>
          <w:rFonts w:ascii="Liberation Serif" w:hAnsi="Liberation Serif" w:cs="Times New Roman"/>
          <w:sz w:val="24"/>
          <w:szCs w:val="24"/>
          <w:lang w:eastAsia="ru-RU"/>
        </w:rPr>
        <w:t> </w:t>
      </w:r>
    </w:p>
    <w:p w:rsidR="00393C1E" w:rsidRPr="00B9571A" w:rsidRDefault="00393C1E" w:rsidP="00393C1E">
      <w:pPr>
        <w:pStyle w:val="a3"/>
        <w:numPr>
          <w:ilvl w:val="0"/>
          <w:numId w:val="47"/>
        </w:numPr>
        <w:spacing w:after="0" w:line="240" w:lineRule="auto"/>
        <w:ind w:left="0" w:firstLine="142"/>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создание здоровьесберегающей среды и модели здоровьесберегающего</w:t>
      </w:r>
    </w:p>
    <w:p w:rsidR="00393C1E" w:rsidRPr="00B9571A" w:rsidRDefault="00393C1E" w:rsidP="00393C1E">
      <w:pPr>
        <w:pStyle w:val="a3"/>
        <w:numPr>
          <w:ilvl w:val="0"/>
          <w:numId w:val="47"/>
        </w:numPr>
        <w:spacing w:after="0" w:line="240" w:lineRule="auto"/>
        <w:ind w:left="0" w:firstLine="142"/>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образовательного процесса; </w:t>
      </w:r>
    </w:p>
    <w:p w:rsidR="00393C1E" w:rsidRPr="00B9571A" w:rsidRDefault="00393C1E" w:rsidP="00393C1E">
      <w:pPr>
        <w:pStyle w:val="a3"/>
        <w:numPr>
          <w:ilvl w:val="0"/>
          <w:numId w:val="47"/>
        </w:numPr>
        <w:spacing w:after="0" w:line="240" w:lineRule="auto"/>
        <w:ind w:left="0" w:firstLine="142"/>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 xml:space="preserve">содействие всем участникам образовательного процесса в приобретении знаний, умений, навыков, необходимых для формирования устойчивой мотивации на </w:t>
      </w:r>
    </w:p>
    <w:p w:rsidR="00393C1E" w:rsidRPr="00B9571A" w:rsidRDefault="00393C1E" w:rsidP="00393C1E">
      <w:pPr>
        <w:pStyle w:val="a3"/>
        <w:numPr>
          <w:ilvl w:val="0"/>
          <w:numId w:val="47"/>
        </w:numPr>
        <w:spacing w:after="0" w:line="240" w:lineRule="auto"/>
        <w:ind w:left="0" w:firstLine="142"/>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здоровье и здоровый образ жизни. </w:t>
      </w:r>
    </w:p>
    <w:p w:rsidR="00393C1E" w:rsidRPr="00B9571A" w:rsidRDefault="00393C1E" w:rsidP="00393C1E">
      <w:pPr>
        <w:pStyle w:val="a3"/>
        <w:numPr>
          <w:ilvl w:val="0"/>
          <w:numId w:val="47"/>
        </w:numPr>
        <w:spacing w:after="0" w:line="240" w:lineRule="auto"/>
        <w:ind w:left="0" w:firstLine="142"/>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развитие профессионального уровня учителей в рамках развития профессиональной компетентности, в том числе и в отношении здоровьесберегающих технологий.</w:t>
      </w:r>
    </w:p>
    <w:p w:rsidR="00393C1E" w:rsidRPr="00B9571A" w:rsidRDefault="00393C1E" w:rsidP="00393C1E">
      <w:pPr>
        <w:spacing w:after="0" w:line="240" w:lineRule="auto"/>
        <w:ind w:firstLine="142"/>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«Кабинет здоровья» - это не медицинский, а координационный центр. </w:t>
      </w:r>
    </w:p>
    <w:p w:rsidR="00393C1E" w:rsidRPr="00B9571A" w:rsidRDefault="00393C1E" w:rsidP="00393C1E">
      <w:pPr>
        <w:spacing w:after="0" w:line="240" w:lineRule="auto"/>
        <w:ind w:firstLine="142"/>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Кабинет  здоровья для ученика – это:</w:t>
      </w:r>
    </w:p>
    <w:p w:rsidR="00393C1E" w:rsidRPr="00B9571A" w:rsidRDefault="00393C1E" w:rsidP="00393C1E">
      <w:pPr>
        <w:pStyle w:val="2"/>
        <w:numPr>
          <w:ilvl w:val="0"/>
          <w:numId w:val="46"/>
        </w:numPr>
        <w:spacing w:after="0" w:line="240" w:lineRule="auto"/>
        <w:ind w:left="0" w:firstLine="142"/>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информация о том, как беречь, укреплять своё здоровье и ухаживать за собой;</w:t>
      </w:r>
    </w:p>
    <w:p w:rsidR="00393C1E" w:rsidRPr="00B9571A" w:rsidRDefault="00393C1E" w:rsidP="00393C1E">
      <w:pPr>
        <w:pStyle w:val="2"/>
        <w:numPr>
          <w:ilvl w:val="0"/>
          <w:numId w:val="46"/>
        </w:numPr>
        <w:spacing w:after="0" w:line="240" w:lineRule="auto"/>
        <w:ind w:left="0" w:firstLine="142"/>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пункт консультации по важным вопросам здоровьесбережения ;</w:t>
      </w:r>
    </w:p>
    <w:p w:rsidR="00393C1E" w:rsidRPr="00B9571A" w:rsidRDefault="00393C1E" w:rsidP="00393C1E">
      <w:pPr>
        <w:pStyle w:val="2"/>
        <w:numPr>
          <w:ilvl w:val="0"/>
          <w:numId w:val="46"/>
        </w:numPr>
        <w:spacing w:after="0" w:line="240" w:lineRule="auto"/>
        <w:ind w:left="0" w:firstLine="142"/>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клуб любителей здорового образа жизни;</w:t>
      </w:r>
    </w:p>
    <w:p w:rsidR="00393C1E" w:rsidRPr="00B9571A" w:rsidRDefault="00393C1E" w:rsidP="00393C1E">
      <w:pPr>
        <w:pStyle w:val="2"/>
        <w:numPr>
          <w:ilvl w:val="0"/>
          <w:numId w:val="46"/>
        </w:numPr>
        <w:spacing w:after="0" w:line="240" w:lineRule="auto"/>
        <w:ind w:left="0" w:firstLine="142"/>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место, где можно отдохнуть.</w:t>
      </w:r>
    </w:p>
    <w:p w:rsidR="00393C1E" w:rsidRPr="00B9571A" w:rsidRDefault="00393C1E" w:rsidP="00393C1E">
      <w:pPr>
        <w:pStyle w:val="a3"/>
        <w:numPr>
          <w:ilvl w:val="0"/>
          <w:numId w:val="46"/>
        </w:numPr>
        <w:spacing w:after="0" w:line="240" w:lineRule="auto"/>
        <w:ind w:left="0" w:firstLine="142"/>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Кабинет здоровья для родителей – это:</w:t>
      </w:r>
    </w:p>
    <w:p w:rsidR="00393C1E" w:rsidRPr="00B9571A" w:rsidRDefault="00393C1E" w:rsidP="00393C1E">
      <w:pPr>
        <w:pStyle w:val="2"/>
        <w:numPr>
          <w:ilvl w:val="0"/>
          <w:numId w:val="46"/>
        </w:numPr>
        <w:spacing w:after="0" w:line="240" w:lineRule="auto"/>
        <w:ind w:left="0" w:firstLine="142"/>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информация о том, как сохранить здоровье детей, как детям ухаживать за собой;</w:t>
      </w:r>
    </w:p>
    <w:p w:rsidR="00393C1E" w:rsidRPr="00B9571A" w:rsidRDefault="00393C1E" w:rsidP="00393C1E">
      <w:pPr>
        <w:pStyle w:val="2"/>
        <w:numPr>
          <w:ilvl w:val="0"/>
          <w:numId w:val="46"/>
        </w:numPr>
        <w:spacing w:after="0" w:line="240" w:lineRule="auto"/>
        <w:ind w:left="0" w:firstLine="142"/>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пункт консультирования по вопросам воспитания детей и формирования у них привычки здорового образа жизни;</w:t>
      </w:r>
    </w:p>
    <w:p w:rsidR="00393C1E" w:rsidRPr="00B9571A" w:rsidRDefault="00393C1E" w:rsidP="00393C1E">
      <w:pPr>
        <w:pStyle w:val="2"/>
        <w:numPr>
          <w:ilvl w:val="0"/>
          <w:numId w:val="46"/>
        </w:numPr>
        <w:spacing w:after="0" w:line="240" w:lineRule="auto"/>
        <w:ind w:left="0" w:firstLine="142"/>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адреса учреждений специализированной помощи детям и подросткам.</w:t>
      </w:r>
    </w:p>
    <w:p w:rsidR="00393C1E" w:rsidRPr="00B9571A" w:rsidRDefault="00393C1E" w:rsidP="00393C1E">
      <w:pPr>
        <w:pStyle w:val="a3"/>
        <w:numPr>
          <w:ilvl w:val="0"/>
          <w:numId w:val="46"/>
        </w:numPr>
        <w:spacing w:after="0" w:line="240" w:lineRule="auto"/>
        <w:ind w:left="0" w:firstLine="142"/>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Кабинет здоровья для учителей – это:</w:t>
      </w:r>
    </w:p>
    <w:p w:rsidR="00393C1E" w:rsidRPr="00B9571A" w:rsidRDefault="00393C1E" w:rsidP="00393C1E">
      <w:pPr>
        <w:spacing w:after="0" w:line="240" w:lineRule="auto"/>
        <w:ind w:firstLine="142"/>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 методические база данных в помощь учителю и классному руководителю по вопросам воспитания детей и формирования у них привычки здорового образа жизни;</w:t>
      </w:r>
      <w:r w:rsidRPr="00B9571A">
        <w:rPr>
          <w:rFonts w:ascii="Liberation Serif" w:hAnsi="Liberation Serif" w:cs="Times New Roman"/>
          <w:sz w:val="24"/>
          <w:szCs w:val="24"/>
          <w:lang w:eastAsia="ru-RU"/>
        </w:rPr>
        <w:br/>
        <w:t>• пункт по обмену опытом (конференции, открытые уроки, мастер-классы, интернет-форум и др.). </w:t>
      </w:r>
    </w:p>
    <w:p w:rsidR="00393C1E" w:rsidRPr="00B9571A" w:rsidRDefault="00393C1E" w:rsidP="00393C1E">
      <w:pPr>
        <w:pStyle w:val="2"/>
        <w:tabs>
          <w:tab w:val="left" w:pos="1155"/>
        </w:tabs>
        <w:spacing w:after="0" w:line="240" w:lineRule="auto"/>
        <w:ind w:left="0"/>
        <w:jc w:val="both"/>
        <w:rPr>
          <w:rFonts w:ascii="Liberation Serif" w:hAnsi="Liberation Serif" w:cs="Times New Roman"/>
          <w:sz w:val="24"/>
          <w:szCs w:val="24"/>
          <w:shd w:val="clear" w:color="auto" w:fill="FFFFFF"/>
        </w:rPr>
      </w:pPr>
      <w:r w:rsidRPr="001142EC">
        <w:rPr>
          <w:rFonts w:ascii="Liberation Serif" w:hAnsi="Liberation Serif" w:cs="Times New Roman"/>
          <w:sz w:val="24"/>
          <w:szCs w:val="24"/>
        </w:rPr>
        <w:t>Разработана и введена в действие Программа «Здоровье».</w:t>
      </w:r>
    </w:p>
    <w:p w:rsidR="00393C1E" w:rsidRPr="00B9571A" w:rsidRDefault="00393C1E" w:rsidP="00393C1E">
      <w:pPr>
        <w:tabs>
          <w:tab w:val="left" w:pos="1155"/>
        </w:tabs>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Ожидаемые результаты.</w:t>
      </w:r>
    </w:p>
    <w:p w:rsidR="00393C1E" w:rsidRPr="00B9571A" w:rsidRDefault="00393C1E" w:rsidP="00393C1E">
      <w:pPr>
        <w:tabs>
          <w:tab w:val="left" w:pos="1155"/>
        </w:tabs>
        <w:spacing w:after="0" w:line="240" w:lineRule="auto"/>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xml:space="preserve">В результате работы по укреплению здоровья обучающихся с ОВЗ должна сложиться система, которая позволит зафиксировать положительные результаты: </w:t>
      </w:r>
    </w:p>
    <w:p w:rsidR="00393C1E" w:rsidRPr="00B9571A" w:rsidRDefault="00393C1E" w:rsidP="00393C1E">
      <w:pPr>
        <w:pStyle w:val="2"/>
        <w:tabs>
          <w:tab w:val="left" w:pos="142"/>
        </w:tabs>
        <w:spacing w:after="0" w:line="240" w:lineRule="auto"/>
        <w:ind w:left="142"/>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снижение заболеваемости;</w:t>
      </w:r>
    </w:p>
    <w:p w:rsidR="00393C1E" w:rsidRPr="00B9571A" w:rsidRDefault="00393C1E" w:rsidP="00393C1E">
      <w:pPr>
        <w:pStyle w:val="2"/>
        <w:tabs>
          <w:tab w:val="left" w:pos="142"/>
        </w:tabs>
        <w:spacing w:after="0" w:line="240" w:lineRule="auto"/>
        <w:ind w:left="142"/>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 формирование культуры ЗОЖ;</w:t>
      </w:r>
    </w:p>
    <w:p w:rsidR="00393C1E" w:rsidRPr="00B9571A" w:rsidRDefault="00393C1E" w:rsidP="00393C1E">
      <w:pPr>
        <w:pStyle w:val="2"/>
        <w:tabs>
          <w:tab w:val="left" w:pos="142"/>
        </w:tabs>
        <w:spacing w:after="0" w:line="240" w:lineRule="auto"/>
        <w:ind w:left="142"/>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-сформированность осознанных самостоятельных убеждений относительно  здоровья.</w:t>
      </w:r>
    </w:p>
    <w:p w:rsidR="00393C1E" w:rsidRPr="00B9571A" w:rsidRDefault="00393C1E" w:rsidP="00393C1E">
      <w:pPr>
        <w:pStyle w:val="2"/>
        <w:tabs>
          <w:tab w:val="left" w:pos="1155"/>
        </w:tabs>
        <w:spacing w:after="0" w:line="240" w:lineRule="auto"/>
        <w:ind w:left="0"/>
        <w:jc w:val="both"/>
        <w:rPr>
          <w:rFonts w:ascii="Liberation Serif" w:hAnsi="Liberation Serif" w:cs="Times New Roman"/>
          <w:sz w:val="24"/>
          <w:szCs w:val="24"/>
          <w:shd w:val="clear" w:color="auto" w:fill="FFFFFF"/>
        </w:rPr>
      </w:pPr>
      <w:r w:rsidRPr="00B9571A">
        <w:rPr>
          <w:rFonts w:ascii="Liberation Serif" w:hAnsi="Liberation Serif" w:cs="Times New Roman"/>
          <w:sz w:val="24"/>
          <w:szCs w:val="24"/>
          <w:shd w:val="clear" w:color="auto" w:fill="FFFFFF"/>
        </w:rPr>
        <w:tab/>
        <w:t>Взаимодействие ГБОУ СО «Екатеринбургская школа № 1» с социумом по реализации программы формирования экологической культуры и здорового и безопасного образа жизни</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9"/>
        <w:gridCol w:w="2977"/>
        <w:gridCol w:w="2551"/>
        <w:gridCol w:w="2551"/>
      </w:tblGrid>
      <w:tr w:rsidR="00393C1E" w:rsidRPr="00B9571A" w:rsidTr="00B05581">
        <w:tc>
          <w:tcPr>
            <w:tcW w:w="10348" w:type="dxa"/>
            <w:gridSpan w:val="4"/>
          </w:tcPr>
          <w:p w:rsidR="00393C1E" w:rsidRPr="00B9571A" w:rsidRDefault="00393C1E" w:rsidP="00B05581">
            <w:pPr>
              <w:pStyle w:val="2"/>
              <w:tabs>
                <w:tab w:val="left" w:pos="1155"/>
              </w:tabs>
              <w:spacing w:after="0" w:line="240" w:lineRule="auto"/>
              <w:ind w:left="175"/>
              <w:jc w:val="center"/>
              <w:rPr>
                <w:rFonts w:ascii="Liberation Serif" w:hAnsi="Liberation Serif" w:cs="Times New Roman"/>
                <w:b/>
                <w:bCs/>
                <w:sz w:val="24"/>
                <w:szCs w:val="24"/>
              </w:rPr>
            </w:pPr>
            <w:r w:rsidRPr="00B9571A">
              <w:rPr>
                <w:rFonts w:ascii="Liberation Serif" w:hAnsi="Liberation Serif" w:cs="Times New Roman"/>
                <w:b/>
                <w:bCs/>
                <w:sz w:val="24"/>
                <w:szCs w:val="24"/>
              </w:rPr>
              <w:t>ГБОУ СО «Екатеринбургская школа № 1»</w:t>
            </w:r>
          </w:p>
        </w:tc>
      </w:tr>
      <w:tr w:rsidR="00393C1E" w:rsidRPr="00B9571A" w:rsidTr="00B05581">
        <w:tc>
          <w:tcPr>
            <w:tcW w:w="2269" w:type="dxa"/>
          </w:tcPr>
          <w:p w:rsidR="00393C1E" w:rsidRPr="00B9571A" w:rsidRDefault="00393C1E" w:rsidP="00B05581">
            <w:pPr>
              <w:pStyle w:val="2"/>
              <w:tabs>
                <w:tab w:val="left" w:pos="1155"/>
              </w:tabs>
              <w:spacing w:after="0" w:line="240" w:lineRule="auto"/>
              <w:ind w:left="16"/>
              <w:jc w:val="center"/>
              <w:rPr>
                <w:rFonts w:ascii="Liberation Serif" w:hAnsi="Liberation Serif" w:cs="Times New Roman"/>
                <w:b/>
                <w:bCs/>
                <w:i/>
                <w:iCs/>
                <w:sz w:val="24"/>
                <w:szCs w:val="24"/>
              </w:rPr>
            </w:pPr>
            <w:r w:rsidRPr="00B9571A">
              <w:rPr>
                <w:rFonts w:ascii="Liberation Serif" w:hAnsi="Liberation Serif" w:cs="Times New Roman"/>
                <w:b/>
                <w:bCs/>
                <w:i/>
                <w:iCs/>
                <w:sz w:val="24"/>
                <w:szCs w:val="24"/>
              </w:rPr>
              <w:t>Учреждения здравоохранения</w:t>
            </w:r>
          </w:p>
        </w:tc>
        <w:tc>
          <w:tcPr>
            <w:tcW w:w="2977" w:type="dxa"/>
          </w:tcPr>
          <w:p w:rsidR="00393C1E" w:rsidRPr="00B9571A" w:rsidRDefault="00393C1E" w:rsidP="00B05581">
            <w:pPr>
              <w:pStyle w:val="2"/>
              <w:tabs>
                <w:tab w:val="left" w:pos="1155"/>
              </w:tabs>
              <w:spacing w:after="0" w:line="240" w:lineRule="auto"/>
              <w:ind w:left="16"/>
              <w:jc w:val="center"/>
              <w:rPr>
                <w:rFonts w:ascii="Liberation Serif" w:hAnsi="Liberation Serif" w:cs="Times New Roman"/>
                <w:b/>
                <w:bCs/>
                <w:i/>
                <w:iCs/>
                <w:sz w:val="24"/>
                <w:szCs w:val="24"/>
              </w:rPr>
            </w:pPr>
            <w:r w:rsidRPr="00B9571A">
              <w:rPr>
                <w:rFonts w:ascii="Liberation Serif" w:hAnsi="Liberation Serif" w:cs="Times New Roman"/>
                <w:b/>
                <w:bCs/>
                <w:i/>
                <w:iCs/>
                <w:sz w:val="24"/>
                <w:szCs w:val="24"/>
              </w:rPr>
              <w:t>Учреждения физкультуры и спорта, учреждения культуры</w:t>
            </w:r>
          </w:p>
        </w:tc>
        <w:tc>
          <w:tcPr>
            <w:tcW w:w="2551" w:type="dxa"/>
          </w:tcPr>
          <w:p w:rsidR="00393C1E" w:rsidRPr="00B9571A" w:rsidRDefault="00393C1E" w:rsidP="00B05581">
            <w:pPr>
              <w:pStyle w:val="2"/>
              <w:tabs>
                <w:tab w:val="left" w:pos="1155"/>
              </w:tabs>
              <w:spacing w:after="0" w:line="240" w:lineRule="auto"/>
              <w:ind w:left="16"/>
              <w:jc w:val="center"/>
              <w:rPr>
                <w:rFonts w:ascii="Liberation Serif" w:hAnsi="Liberation Serif" w:cs="Times New Roman"/>
                <w:b/>
                <w:bCs/>
                <w:i/>
                <w:iCs/>
                <w:sz w:val="24"/>
                <w:szCs w:val="24"/>
              </w:rPr>
            </w:pPr>
            <w:r w:rsidRPr="00B9571A">
              <w:rPr>
                <w:rFonts w:ascii="Liberation Serif" w:hAnsi="Liberation Serif" w:cs="Times New Roman"/>
                <w:b/>
                <w:bCs/>
                <w:i/>
                <w:iCs/>
                <w:sz w:val="24"/>
                <w:szCs w:val="24"/>
              </w:rPr>
              <w:t>Общественные структуры</w:t>
            </w:r>
          </w:p>
        </w:tc>
        <w:tc>
          <w:tcPr>
            <w:tcW w:w="2551" w:type="dxa"/>
          </w:tcPr>
          <w:p w:rsidR="00393C1E" w:rsidRPr="00B9571A" w:rsidRDefault="00393C1E" w:rsidP="00B05581">
            <w:pPr>
              <w:pStyle w:val="2"/>
              <w:tabs>
                <w:tab w:val="left" w:pos="1155"/>
              </w:tabs>
              <w:spacing w:after="0" w:line="240" w:lineRule="auto"/>
              <w:ind w:left="16"/>
              <w:jc w:val="center"/>
              <w:rPr>
                <w:rFonts w:ascii="Liberation Serif" w:hAnsi="Liberation Serif" w:cs="Times New Roman"/>
                <w:b/>
                <w:bCs/>
                <w:i/>
                <w:iCs/>
                <w:sz w:val="24"/>
                <w:szCs w:val="24"/>
              </w:rPr>
            </w:pPr>
            <w:r w:rsidRPr="00B9571A">
              <w:rPr>
                <w:rFonts w:ascii="Liberation Serif" w:hAnsi="Liberation Serif" w:cs="Times New Roman"/>
                <w:b/>
                <w:bCs/>
                <w:i/>
                <w:iCs/>
                <w:sz w:val="24"/>
                <w:szCs w:val="24"/>
              </w:rPr>
              <w:t>Государственные структуры</w:t>
            </w:r>
          </w:p>
        </w:tc>
      </w:tr>
      <w:tr w:rsidR="00393C1E" w:rsidRPr="00B9571A" w:rsidTr="00B05581">
        <w:tc>
          <w:tcPr>
            <w:tcW w:w="2269" w:type="dxa"/>
          </w:tcPr>
          <w:p w:rsidR="00393C1E" w:rsidRPr="00B9571A" w:rsidRDefault="00393C1E" w:rsidP="00B05581">
            <w:pPr>
              <w:pStyle w:val="2"/>
              <w:numPr>
                <w:ilvl w:val="0"/>
                <w:numId w:val="38"/>
              </w:numPr>
              <w:spacing w:after="0" w:line="240" w:lineRule="auto"/>
              <w:ind w:left="16"/>
              <w:rPr>
                <w:rFonts w:ascii="Liberation Serif" w:hAnsi="Liberation Serif" w:cs="Times New Roman"/>
                <w:sz w:val="24"/>
                <w:szCs w:val="24"/>
              </w:rPr>
            </w:pPr>
            <w:r w:rsidRPr="00B9571A">
              <w:rPr>
                <w:rFonts w:ascii="Liberation Serif" w:hAnsi="Liberation Serif" w:cs="Times New Roman"/>
                <w:sz w:val="24"/>
                <w:szCs w:val="24"/>
              </w:rPr>
              <w:t>многопрофильная детская больница №11;</w:t>
            </w:r>
          </w:p>
          <w:p w:rsidR="00393C1E" w:rsidRPr="00B9571A" w:rsidRDefault="00393C1E" w:rsidP="00B05581">
            <w:pPr>
              <w:pStyle w:val="2"/>
              <w:numPr>
                <w:ilvl w:val="0"/>
                <w:numId w:val="38"/>
              </w:numPr>
              <w:spacing w:after="0" w:line="240" w:lineRule="auto"/>
              <w:ind w:left="16"/>
              <w:rPr>
                <w:rFonts w:ascii="Liberation Serif" w:hAnsi="Liberation Serif" w:cs="Times New Roman"/>
                <w:sz w:val="24"/>
                <w:szCs w:val="24"/>
              </w:rPr>
            </w:pPr>
            <w:r w:rsidRPr="00B9571A">
              <w:rPr>
                <w:rFonts w:ascii="Liberation Serif" w:hAnsi="Liberation Serif" w:cs="Times New Roman"/>
                <w:sz w:val="24"/>
                <w:szCs w:val="24"/>
              </w:rPr>
              <w:t>детская поликлиника №11;</w:t>
            </w:r>
          </w:p>
          <w:p w:rsidR="00393C1E" w:rsidRPr="00B9571A" w:rsidRDefault="00393C1E" w:rsidP="00B05581">
            <w:pPr>
              <w:pStyle w:val="2"/>
              <w:numPr>
                <w:ilvl w:val="0"/>
                <w:numId w:val="38"/>
              </w:numPr>
              <w:spacing w:after="0" w:line="240" w:lineRule="auto"/>
              <w:ind w:left="16"/>
              <w:rPr>
                <w:rFonts w:ascii="Liberation Serif" w:hAnsi="Liberation Serif" w:cs="Times New Roman"/>
                <w:sz w:val="24"/>
                <w:szCs w:val="24"/>
              </w:rPr>
            </w:pPr>
            <w:r w:rsidRPr="00B9571A">
              <w:rPr>
                <w:rFonts w:ascii="Liberation Serif" w:hAnsi="Liberation Serif" w:cs="Times New Roman"/>
                <w:sz w:val="24"/>
                <w:szCs w:val="24"/>
              </w:rPr>
              <w:t>областная клиническая психиатрическая больница;</w:t>
            </w:r>
          </w:p>
          <w:p w:rsidR="00393C1E" w:rsidRPr="00B9571A" w:rsidRDefault="00393C1E" w:rsidP="00B05581">
            <w:pPr>
              <w:pStyle w:val="2"/>
              <w:numPr>
                <w:ilvl w:val="0"/>
                <w:numId w:val="38"/>
              </w:numPr>
              <w:spacing w:after="0" w:line="240" w:lineRule="auto"/>
              <w:ind w:left="16"/>
              <w:rPr>
                <w:rFonts w:ascii="Liberation Serif" w:hAnsi="Liberation Serif" w:cs="Times New Roman"/>
                <w:sz w:val="24"/>
                <w:szCs w:val="24"/>
              </w:rPr>
            </w:pPr>
            <w:r w:rsidRPr="00B9571A">
              <w:rPr>
                <w:rFonts w:ascii="Liberation Serif" w:hAnsi="Liberation Serif" w:cs="Times New Roman"/>
                <w:sz w:val="24"/>
                <w:szCs w:val="24"/>
              </w:rPr>
              <w:t xml:space="preserve">городской центр </w:t>
            </w:r>
            <w:r w:rsidRPr="00B9571A">
              <w:rPr>
                <w:rFonts w:ascii="Liberation Serif" w:hAnsi="Liberation Serif" w:cs="Times New Roman"/>
                <w:sz w:val="24"/>
                <w:szCs w:val="24"/>
              </w:rPr>
              <w:lastRenderedPageBreak/>
              <w:t>психического здоровья детей и подростков;</w:t>
            </w:r>
          </w:p>
          <w:p w:rsidR="00393C1E" w:rsidRPr="00B9571A" w:rsidRDefault="00393C1E" w:rsidP="00B05581">
            <w:pPr>
              <w:pStyle w:val="2"/>
              <w:numPr>
                <w:ilvl w:val="0"/>
                <w:numId w:val="38"/>
              </w:numPr>
              <w:spacing w:after="0" w:line="240" w:lineRule="auto"/>
              <w:ind w:left="16"/>
              <w:rPr>
                <w:rFonts w:ascii="Liberation Serif" w:hAnsi="Liberation Serif" w:cs="Times New Roman"/>
                <w:sz w:val="24"/>
                <w:szCs w:val="24"/>
              </w:rPr>
            </w:pPr>
            <w:r w:rsidRPr="00B9571A">
              <w:rPr>
                <w:rFonts w:ascii="Liberation Serif" w:hAnsi="Liberation Serif" w:cs="Times New Roman"/>
                <w:sz w:val="24"/>
                <w:szCs w:val="24"/>
              </w:rPr>
              <w:t>детские реабилитационные центры городской лечебно-физкультурный диспансер;</w:t>
            </w:r>
          </w:p>
        </w:tc>
        <w:tc>
          <w:tcPr>
            <w:tcW w:w="2977" w:type="dxa"/>
          </w:tcPr>
          <w:p w:rsidR="00393C1E" w:rsidRPr="00B9571A" w:rsidRDefault="00393C1E" w:rsidP="00B05581">
            <w:pPr>
              <w:pStyle w:val="2"/>
              <w:numPr>
                <w:ilvl w:val="0"/>
                <w:numId w:val="38"/>
              </w:numPr>
              <w:spacing w:after="0" w:line="240" w:lineRule="auto"/>
              <w:ind w:left="16"/>
              <w:rPr>
                <w:rFonts w:ascii="Liberation Serif" w:hAnsi="Liberation Serif" w:cs="Times New Roman"/>
                <w:sz w:val="24"/>
                <w:szCs w:val="24"/>
              </w:rPr>
            </w:pPr>
            <w:r w:rsidRPr="00B9571A">
              <w:rPr>
                <w:rFonts w:ascii="Liberation Serif" w:hAnsi="Liberation Serif" w:cs="Times New Roman"/>
                <w:sz w:val="24"/>
                <w:szCs w:val="24"/>
              </w:rPr>
              <w:lastRenderedPageBreak/>
              <w:t>ДЮСАШ;</w:t>
            </w:r>
          </w:p>
          <w:p w:rsidR="00393C1E" w:rsidRPr="00B9571A" w:rsidRDefault="00393C1E" w:rsidP="00B05581">
            <w:pPr>
              <w:pStyle w:val="2"/>
              <w:numPr>
                <w:ilvl w:val="0"/>
                <w:numId w:val="38"/>
              </w:numPr>
              <w:spacing w:after="0" w:line="240" w:lineRule="auto"/>
              <w:ind w:left="16"/>
              <w:rPr>
                <w:rFonts w:ascii="Liberation Serif" w:hAnsi="Liberation Serif" w:cs="Times New Roman"/>
                <w:sz w:val="24"/>
                <w:szCs w:val="24"/>
              </w:rPr>
            </w:pPr>
            <w:r w:rsidRPr="00B9571A">
              <w:rPr>
                <w:rFonts w:ascii="Liberation Serif" w:hAnsi="Liberation Serif" w:cs="Times New Roman"/>
                <w:sz w:val="24"/>
                <w:szCs w:val="24"/>
              </w:rPr>
              <w:t>дворец спорта «Уралец»;</w:t>
            </w:r>
          </w:p>
          <w:p w:rsidR="00393C1E" w:rsidRPr="00B9571A" w:rsidRDefault="00393C1E" w:rsidP="00B05581">
            <w:pPr>
              <w:pStyle w:val="2"/>
              <w:numPr>
                <w:ilvl w:val="0"/>
                <w:numId w:val="38"/>
              </w:numPr>
              <w:spacing w:after="0" w:line="240" w:lineRule="auto"/>
              <w:ind w:left="16"/>
              <w:rPr>
                <w:rFonts w:ascii="Liberation Serif" w:hAnsi="Liberation Serif" w:cs="Times New Roman"/>
                <w:sz w:val="24"/>
                <w:szCs w:val="24"/>
              </w:rPr>
            </w:pPr>
            <w:r w:rsidRPr="00B9571A">
              <w:rPr>
                <w:rFonts w:ascii="Liberation Serif" w:hAnsi="Liberation Serif" w:cs="Times New Roman"/>
                <w:sz w:val="24"/>
                <w:szCs w:val="24"/>
              </w:rPr>
              <w:t>центр адаптивной физкультуры;</w:t>
            </w:r>
          </w:p>
          <w:p w:rsidR="00393C1E" w:rsidRPr="00B9571A" w:rsidRDefault="00393C1E" w:rsidP="00B05581">
            <w:pPr>
              <w:pStyle w:val="2"/>
              <w:numPr>
                <w:ilvl w:val="0"/>
                <w:numId w:val="38"/>
              </w:numPr>
              <w:spacing w:after="0" w:line="240" w:lineRule="auto"/>
              <w:ind w:left="16"/>
              <w:rPr>
                <w:rFonts w:ascii="Liberation Serif" w:hAnsi="Liberation Serif" w:cs="Times New Roman"/>
                <w:sz w:val="24"/>
                <w:szCs w:val="24"/>
              </w:rPr>
            </w:pPr>
            <w:r w:rsidRPr="00B9571A">
              <w:rPr>
                <w:rFonts w:ascii="Liberation Serif" w:hAnsi="Liberation Serif" w:cs="Times New Roman"/>
                <w:sz w:val="24"/>
                <w:szCs w:val="24"/>
              </w:rPr>
              <w:t>Свердловское отделение Специальной Олимпиады;</w:t>
            </w:r>
          </w:p>
          <w:p w:rsidR="00393C1E" w:rsidRPr="00B9571A" w:rsidRDefault="00393C1E" w:rsidP="00B05581">
            <w:pPr>
              <w:pStyle w:val="2"/>
              <w:numPr>
                <w:ilvl w:val="0"/>
                <w:numId w:val="38"/>
              </w:numPr>
              <w:spacing w:after="0" w:line="240" w:lineRule="auto"/>
              <w:ind w:left="16"/>
              <w:rPr>
                <w:rFonts w:ascii="Liberation Serif" w:hAnsi="Liberation Serif" w:cs="Times New Roman"/>
                <w:sz w:val="24"/>
                <w:szCs w:val="24"/>
              </w:rPr>
            </w:pPr>
            <w:r w:rsidRPr="00B9571A">
              <w:rPr>
                <w:rFonts w:ascii="Liberation Serif" w:hAnsi="Liberation Serif" w:cs="Times New Roman"/>
                <w:sz w:val="24"/>
                <w:szCs w:val="24"/>
              </w:rPr>
              <w:t>Спортивные комплексы «Верх-Исетский», «Изумруд»;</w:t>
            </w:r>
          </w:p>
          <w:p w:rsidR="00393C1E" w:rsidRPr="00B9571A" w:rsidRDefault="00393C1E" w:rsidP="00B05581">
            <w:pPr>
              <w:pStyle w:val="2"/>
              <w:numPr>
                <w:ilvl w:val="0"/>
                <w:numId w:val="38"/>
              </w:numPr>
              <w:spacing w:after="0" w:line="240" w:lineRule="auto"/>
              <w:ind w:left="16"/>
              <w:rPr>
                <w:rFonts w:ascii="Liberation Serif" w:hAnsi="Liberation Serif" w:cs="Times New Roman"/>
                <w:sz w:val="24"/>
                <w:szCs w:val="24"/>
              </w:rPr>
            </w:pPr>
            <w:r w:rsidRPr="00B9571A">
              <w:rPr>
                <w:rFonts w:ascii="Liberation Serif" w:hAnsi="Liberation Serif" w:cs="Times New Roman"/>
                <w:sz w:val="24"/>
                <w:szCs w:val="24"/>
              </w:rPr>
              <w:t>театр драмы;</w:t>
            </w:r>
          </w:p>
          <w:p w:rsidR="00393C1E" w:rsidRPr="00B9571A" w:rsidRDefault="00393C1E" w:rsidP="00B05581">
            <w:pPr>
              <w:pStyle w:val="2"/>
              <w:numPr>
                <w:ilvl w:val="0"/>
                <w:numId w:val="38"/>
              </w:numPr>
              <w:spacing w:after="0" w:line="240" w:lineRule="auto"/>
              <w:ind w:left="16"/>
              <w:rPr>
                <w:rFonts w:ascii="Liberation Serif" w:hAnsi="Liberation Serif" w:cs="Times New Roman"/>
                <w:sz w:val="24"/>
                <w:szCs w:val="24"/>
              </w:rPr>
            </w:pPr>
            <w:r w:rsidRPr="00B9571A">
              <w:rPr>
                <w:rFonts w:ascii="Liberation Serif" w:hAnsi="Liberation Serif" w:cs="Times New Roman"/>
                <w:sz w:val="24"/>
                <w:szCs w:val="24"/>
              </w:rPr>
              <w:lastRenderedPageBreak/>
              <w:t>городские выставочные центры;</w:t>
            </w:r>
          </w:p>
          <w:p w:rsidR="00393C1E" w:rsidRPr="00B9571A" w:rsidRDefault="00393C1E" w:rsidP="00B05581">
            <w:pPr>
              <w:pStyle w:val="2"/>
              <w:numPr>
                <w:ilvl w:val="0"/>
                <w:numId w:val="38"/>
              </w:numPr>
              <w:spacing w:after="0" w:line="240" w:lineRule="auto"/>
              <w:ind w:left="16"/>
              <w:rPr>
                <w:rFonts w:ascii="Liberation Serif" w:hAnsi="Liberation Serif" w:cs="Times New Roman"/>
                <w:sz w:val="24"/>
                <w:szCs w:val="24"/>
              </w:rPr>
            </w:pPr>
            <w:r w:rsidRPr="00B9571A">
              <w:rPr>
                <w:rFonts w:ascii="Liberation Serif" w:hAnsi="Liberation Serif" w:cs="Times New Roman"/>
                <w:sz w:val="24"/>
                <w:szCs w:val="24"/>
              </w:rPr>
              <w:t>Екатеринбургский  краеведческий музей  дворец культуры «Верх-Исетский»;</w:t>
            </w:r>
          </w:p>
          <w:p w:rsidR="00393C1E" w:rsidRPr="00B9571A" w:rsidRDefault="00393C1E" w:rsidP="00B05581">
            <w:pPr>
              <w:pStyle w:val="2"/>
              <w:numPr>
                <w:ilvl w:val="0"/>
                <w:numId w:val="38"/>
              </w:numPr>
              <w:spacing w:after="0" w:line="240" w:lineRule="auto"/>
              <w:ind w:left="16"/>
              <w:rPr>
                <w:rFonts w:ascii="Liberation Serif" w:hAnsi="Liberation Serif" w:cs="Times New Roman"/>
                <w:sz w:val="24"/>
                <w:szCs w:val="24"/>
              </w:rPr>
            </w:pPr>
            <w:r w:rsidRPr="00B9571A">
              <w:rPr>
                <w:rFonts w:ascii="Liberation Serif" w:hAnsi="Liberation Serif" w:cs="Times New Roman"/>
                <w:sz w:val="24"/>
                <w:szCs w:val="24"/>
              </w:rPr>
              <w:t>Детские социально-культурные центры «Дружба», «Буревестник»</w:t>
            </w:r>
          </w:p>
          <w:p w:rsidR="00393C1E" w:rsidRPr="00B9571A" w:rsidRDefault="00393C1E" w:rsidP="00B05581">
            <w:pPr>
              <w:pStyle w:val="2"/>
              <w:numPr>
                <w:ilvl w:val="0"/>
                <w:numId w:val="38"/>
              </w:numPr>
              <w:spacing w:after="0" w:line="240" w:lineRule="auto"/>
              <w:ind w:left="16"/>
              <w:rPr>
                <w:rFonts w:ascii="Liberation Serif" w:hAnsi="Liberation Serif" w:cs="Times New Roman"/>
                <w:sz w:val="24"/>
                <w:szCs w:val="24"/>
              </w:rPr>
            </w:pPr>
            <w:r w:rsidRPr="00B9571A">
              <w:rPr>
                <w:rFonts w:ascii="Liberation Serif" w:hAnsi="Liberation Serif" w:cs="Times New Roman"/>
                <w:sz w:val="24"/>
                <w:szCs w:val="24"/>
              </w:rPr>
              <w:t>Детский центр инвалидов «Росток»</w:t>
            </w:r>
          </w:p>
          <w:p w:rsidR="00393C1E" w:rsidRPr="00B9571A" w:rsidRDefault="00393C1E" w:rsidP="00B05581">
            <w:pPr>
              <w:tabs>
                <w:tab w:val="left" w:pos="1155"/>
              </w:tabs>
              <w:spacing w:after="0" w:line="240" w:lineRule="auto"/>
              <w:ind w:left="16"/>
              <w:jc w:val="both"/>
              <w:rPr>
                <w:rFonts w:ascii="Liberation Serif" w:hAnsi="Liberation Serif" w:cs="Times New Roman"/>
                <w:sz w:val="24"/>
                <w:szCs w:val="24"/>
              </w:rPr>
            </w:pPr>
          </w:p>
        </w:tc>
        <w:tc>
          <w:tcPr>
            <w:tcW w:w="2551" w:type="dxa"/>
          </w:tcPr>
          <w:p w:rsidR="00393C1E" w:rsidRPr="00B9571A" w:rsidRDefault="00393C1E" w:rsidP="00B05581">
            <w:pPr>
              <w:pStyle w:val="2"/>
              <w:numPr>
                <w:ilvl w:val="0"/>
                <w:numId w:val="38"/>
              </w:numPr>
              <w:tabs>
                <w:tab w:val="left" w:pos="0"/>
              </w:tabs>
              <w:spacing w:after="0" w:line="240" w:lineRule="auto"/>
              <w:ind w:left="16"/>
              <w:jc w:val="both"/>
              <w:rPr>
                <w:rFonts w:ascii="Liberation Serif" w:hAnsi="Liberation Serif" w:cs="Times New Roman"/>
                <w:sz w:val="24"/>
                <w:szCs w:val="24"/>
              </w:rPr>
            </w:pPr>
            <w:r w:rsidRPr="00B9571A">
              <w:rPr>
                <w:rFonts w:ascii="Liberation Serif" w:hAnsi="Liberation Serif" w:cs="Times New Roman"/>
                <w:sz w:val="24"/>
                <w:szCs w:val="24"/>
              </w:rPr>
              <w:lastRenderedPageBreak/>
              <w:t>филиал Свердловского отделения Российского детского фонда;</w:t>
            </w:r>
          </w:p>
          <w:p w:rsidR="00393C1E" w:rsidRPr="00B9571A" w:rsidRDefault="00393C1E" w:rsidP="00B05581">
            <w:pPr>
              <w:pStyle w:val="2"/>
              <w:numPr>
                <w:ilvl w:val="0"/>
                <w:numId w:val="38"/>
              </w:numPr>
              <w:tabs>
                <w:tab w:val="left" w:pos="0"/>
              </w:tabs>
              <w:spacing w:after="0" w:line="240" w:lineRule="auto"/>
              <w:ind w:left="16"/>
              <w:jc w:val="both"/>
              <w:rPr>
                <w:rFonts w:ascii="Liberation Serif" w:hAnsi="Liberation Serif" w:cs="Times New Roman"/>
                <w:sz w:val="24"/>
                <w:szCs w:val="24"/>
              </w:rPr>
            </w:pPr>
            <w:r w:rsidRPr="00B9571A">
              <w:rPr>
                <w:rFonts w:ascii="Liberation Serif" w:hAnsi="Liberation Serif" w:cs="Times New Roman"/>
                <w:sz w:val="24"/>
                <w:szCs w:val="24"/>
              </w:rPr>
              <w:t xml:space="preserve">областной фонд по взаимодействию с детьми-сиротами и детьми, оставшимися без попечения </w:t>
            </w:r>
            <w:r w:rsidRPr="00B9571A">
              <w:rPr>
                <w:rFonts w:ascii="Liberation Serif" w:hAnsi="Liberation Serif" w:cs="Times New Roman"/>
                <w:sz w:val="24"/>
                <w:szCs w:val="24"/>
              </w:rPr>
              <w:lastRenderedPageBreak/>
              <w:t xml:space="preserve">родителей «Лучик детства» </w:t>
            </w:r>
          </w:p>
          <w:p w:rsidR="00393C1E" w:rsidRPr="00B9571A" w:rsidRDefault="00393C1E" w:rsidP="00B05581">
            <w:pPr>
              <w:pStyle w:val="2"/>
              <w:numPr>
                <w:ilvl w:val="0"/>
                <w:numId w:val="38"/>
              </w:numPr>
              <w:tabs>
                <w:tab w:val="left" w:pos="0"/>
              </w:tabs>
              <w:spacing w:after="0" w:line="240" w:lineRule="auto"/>
              <w:ind w:left="16"/>
              <w:jc w:val="both"/>
              <w:rPr>
                <w:rFonts w:ascii="Liberation Serif" w:hAnsi="Liberation Serif" w:cs="Times New Roman"/>
                <w:sz w:val="24"/>
                <w:szCs w:val="24"/>
              </w:rPr>
            </w:pPr>
            <w:r w:rsidRPr="00B9571A">
              <w:rPr>
                <w:rFonts w:ascii="Liberation Serif" w:hAnsi="Liberation Serif" w:cs="Times New Roman"/>
                <w:sz w:val="24"/>
                <w:szCs w:val="24"/>
              </w:rPr>
              <w:t>(г. Челябинск);</w:t>
            </w:r>
          </w:p>
          <w:p w:rsidR="00393C1E" w:rsidRPr="00B9571A" w:rsidRDefault="00393C1E" w:rsidP="00B05581">
            <w:pPr>
              <w:pStyle w:val="2"/>
              <w:numPr>
                <w:ilvl w:val="0"/>
                <w:numId w:val="38"/>
              </w:numPr>
              <w:tabs>
                <w:tab w:val="left" w:pos="0"/>
              </w:tabs>
              <w:spacing w:after="0" w:line="240" w:lineRule="auto"/>
              <w:ind w:left="16"/>
              <w:jc w:val="both"/>
              <w:rPr>
                <w:rFonts w:ascii="Liberation Serif" w:hAnsi="Liberation Serif" w:cs="Times New Roman"/>
                <w:sz w:val="24"/>
                <w:szCs w:val="24"/>
              </w:rPr>
            </w:pPr>
            <w:r w:rsidRPr="00B9571A">
              <w:rPr>
                <w:rFonts w:ascii="Liberation Serif" w:hAnsi="Liberation Serif" w:cs="Times New Roman"/>
                <w:sz w:val="24"/>
                <w:szCs w:val="24"/>
              </w:rPr>
              <w:t>благотворительный фонд «город милосердия»</w:t>
            </w:r>
          </w:p>
        </w:tc>
        <w:tc>
          <w:tcPr>
            <w:tcW w:w="2551" w:type="dxa"/>
          </w:tcPr>
          <w:p w:rsidR="00393C1E" w:rsidRPr="00B9571A" w:rsidRDefault="00393C1E" w:rsidP="00B05581">
            <w:pPr>
              <w:pStyle w:val="2"/>
              <w:numPr>
                <w:ilvl w:val="0"/>
                <w:numId w:val="38"/>
              </w:numPr>
              <w:tabs>
                <w:tab w:val="left" w:pos="30"/>
              </w:tabs>
              <w:spacing w:after="0" w:line="240" w:lineRule="auto"/>
              <w:ind w:left="16"/>
              <w:jc w:val="both"/>
              <w:rPr>
                <w:rFonts w:ascii="Liberation Serif" w:hAnsi="Liberation Serif" w:cs="Times New Roman"/>
                <w:sz w:val="24"/>
                <w:szCs w:val="24"/>
              </w:rPr>
            </w:pPr>
            <w:r w:rsidRPr="00B9571A">
              <w:rPr>
                <w:rFonts w:ascii="Liberation Serif" w:hAnsi="Liberation Serif" w:cs="Times New Roman"/>
                <w:sz w:val="24"/>
                <w:szCs w:val="24"/>
              </w:rPr>
              <w:lastRenderedPageBreak/>
              <w:t xml:space="preserve">управление социальной защиты населения Верх-Исетского района </w:t>
            </w:r>
          </w:p>
          <w:p w:rsidR="00393C1E" w:rsidRPr="00B9571A" w:rsidRDefault="00393C1E" w:rsidP="00B05581">
            <w:pPr>
              <w:pStyle w:val="2"/>
              <w:numPr>
                <w:ilvl w:val="0"/>
                <w:numId w:val="38"/>
              </w:numPr>
              <w:tabs>
                <w:tab w:val="left" w:pos="30"/>
              </w:tabs>
              <w:spacing w:after="0" w:line="240" w:lineRule="auto"/>
              <w:ind w:left="16"/>
              <w:jc w:val="both"/>
              <w:rPr>
                <w:rFonts w:ascii="Liberation Serif" w:hAnsi="Liberation Serif" w:cs="Times New Roman"/>
                <w:sz w:val="24"/>
                <w:szCs w:val="24"/>
              </w:rPr>
            </w:pPr>
            <w:r w:rsidRPr="00B9571A">
              <w:rPr>
                <w:rFonts w:ascii="Liberation Serif" w:hAnsi="Liberation Serif" w:cs="Times New Roman"/>
                <w:sz w:val="24"/>
                <w:szCs w:val="24"/>
              </w:rPr>
              <w:t>г. Екатеринбурга;</w:t>
            </w:r>
          </w:p>
          <w:p w:rsidR="00393C1E" w:rsidRPr="00B9571A" w:rsidRDefault="00393C1E" w:rsidP="00B05581">
            <w:pPr>
              <w:pStyle w:val="2"/>
              <w:numPr>
                <w:ilvl w:val="0"/>
                <w:numId w:val="38"/>
              </w:numPr>
              <w:tabs>
                <w:tab w:val="left" w:pos="30"/>
              </w:tabs>
              <w:spacing w:after="0" w:line="240" w:lineRule="auto"/>
              <w:ind w:left="16"/>
              <w:jc w:val="both"/>
              <w:rPr>
                <w:rFonts w:ascii="Liberation Serif" w:hAnsi="Liberation Serif" w:cs="Times New Roman"/>
                <w:sz w:val="24"/>
                <w:szCs w:val="24"/>
              </w:rPr>
            </w:pPr>
            <w:r w:rsidRPr="00B9571A">
              <w:rPr>
                <w:rFonts w:ascii="Liberation Serif" w:hAnsi="Liberation Serif" w:cs="Times New Roman"/>
                <w:sz w:val="24"/>
                <w:szCs w:val="24"/>
              </w:rPr>
              <w:t>территориальные комиссии по защите прав несовершеннолетних;</w:t>
            </w:r>
          </w:p>
          <w:p w:rsidR="00393C1E" w:rsidRPr="00B9571A" w:rsidRDefault="00393C1E" w:rsidP="00B05581">
            <w:pPr>
              <w:pStyle w:val="2"/>
              <w:numPr>
                <w:ilvl w:val="0"/>
                <w:numId w:val="38"/>
              </w:numPr>
              <w:tabs>
                <w:tab w:val="left" w:pos="30"/>
              </w:tabs>
              <w:spacing w:after="0" w:line="240" w:lineRule="auto"/>
              <w:ind w:left="16"/>
              <w:jc w:val="both"/>
              <w:rPr>
                <w:rFonts w:ascii="Liberation Serif" w:hAnsi="Liberation Serif" w:cs="Times New Roman"/>
                <w:sz w:val="24"/>
                <w:szCs w:val="24"/>
              </w:rPr>
            </w:pPr>
            <w:r w:rsidRPr="00B9571A">
              <w:rPr>
                <w:rFonts w:ascii="Liberation Serif" w:hAnsi="Liberation Serif" w:cs="Times New Roman"/>
                <w:color w:val="000000"/>
                <w:sz w:val="24"/>
                <w:szCs w:val="24"/>
                <w:shd w:val="clear" w:color="auto" w:fill="FFFFFF"/>
              </w:rPr>
              <w:t xml:space="preserve">управление по </w:t>
            </w:r>
            <w:r w:rsidRPr="00B9571A">
              <w:rPr>
                <w:rFonts w:ascii="Liberation Serif" w:hAnsi="Liberation Serif" w:cs="Times New Roman"/>
                <w:color w:val="000000"/>
                <w:sz w:val="24"/>
                <w:szCs w:val="24"/>
                <w:shd w:val="clear" w:color="auto" w:fill="FFFFFF"/>
              </w:rPr>
              <w:lastRenderedPageBreak/>
              <w:t xml:space="preserve">физической культуре и спорту Верх-Исетского района </w:t>
            </w:r>
          </w:p>
          <w:p w:rsidR="00393C1E" w:rsidRPr="00B9571A" w:rsidRDefault="00393C1E" w:rsidP="00B05581">
            <w:pPr>
              <w:pStyle w:val="2"/>
              <w:numPr>
                <w:ilvl w:val="0"/>
                <w:numId w:val="38"/>
              </w:numPr>
              <w:tabs>
                <w:tab w:val="left" w:pos="30"/>
              </w:tabs>
              <w:spacing w:after="0" w:line="240" w:lineRule="auto"/>
              <w:ind w:left="16"/>
              <w:jc w:val="both"/>
              <w:rPr>
                <w:rFonts w:ascii="Liberation Serif" w:hAnsi="Liberation Serif" w:cs="Times New Roman"/>
                <w:sz w:val="24"/>
                <w:szCs w:val="24"/>
              </w:rPr>
            </w:pPr>
            <w:r w:rsidRPr="00B9571A">
              <w:rPr>
                <w:rFonts w:ascii="Liberation Serif" w:hAnsi="Liberation Serif" w:cs="Times New Roman"/>
                <w:color w:val="000000"/>
                <w:sz w:val="24"/>
                <w:szCs w:val="24"/>
                <w:shd w:val="clear" w:color="auto" w:fill="FFFFFF"/>
              </w:rPr>
              <w:t xml:space="preserve"> г. Екатеринбурга</w:t>
            </w:r>
          </w:p>
          <w:p w:rsidR="00393C1E" w:rsidRPr="00B9571A" w:rsidRDefault="00393C1E" w:rsidP="00B05581">
            <w:pPr>
              <w:pStyle w:val="2"/>
              <w:numPr>
                <w:ilvl w:val="0"/>
                <w:numId w:val="38"/>
              </w:numPr>
              <w:tabs>
                <w:tab w:val="left" w:pos="30"/>
              </w:tabs>
              <w:spacing w:after="0" w:line="240" w:lineRule="auto"/>
              <w:ind w:left="16"/>
              <w:jc w:val="both"/>
              <w:rPr>
                <w:rFonts w:ascii="Liberation Serif" w:hAnsi="Liberation Serif" w:cs="Times New Roman"/>
                <w:sz w:val="24"/>
                <w:szCs w:val="24"/>
              </w:rPr>
            </w:pPr>
            <w:r w:rsidRPr="00B9571A">
              <w:rPr>
                <w:rFonts w:ascii="Liberation Serif" w:hAnsi="Liberation Serif" w:cs="Times New Roman"/>
                <w:color w:val="000000"/>
                <w:sz w:val="24"/>
                <w:szCs w:val="24"/>
                <w:shd w:val="clear" w:color="auto" w:fill="FFFFFF"/>
              </w:rPr>
              <w:t xml:space="preserve">отдел по работе с детьми, семьёй и молодёжью Верх-Исетского района </w:t>
            </w:r>
          </w:p>
          <w:p w:rsidR="00393C1E" w:rsidRPr="00B9571A" w:rsidRDefault="00393C1E" w:rsidP="00B05581">
            <w:pPr>
              <w:pStyle w:val="2"/>
              <w:numPr>
                <w:ilvl w:val="0"/>
                <w:numId w:val="38"/>
              </w:numPr>
              <w:tabs>
                <w:tab w:val="left" w:pos="30"/>
              </w:tabs>
              <w:spacing w:after="0" w:line="240" w:lineRule="auto"/>
              <w:ind w:left="16"/>
              <w:jc w:val="both"/>
              <w:rPr>
                <w:rFonts w:ascii="Liberation Serif" w:hAnsi="Liberation Serif" w:cs="Times New Roman"/>
                <w:sz w:val="24"/>
                <w:szCs w:val="24"/>
              </w:rPr>
            </w:pPr>
            <w:r w:rsidRPr="00B9571A">
              <w:rPr>
                <w:rFonts w:ascii="Liberation Serif" w:hAnsi="Liberation Serif" w:cs="Times New Roman"/>
                <w:color w:val="000000"/>
                <w:sz w:val="24"/>
                <w:szCs w:val="24"/>
                <w:shd w:val="clear" w:color="auto" w:fill="FFFFFF"/>
              </w:rPr>
              <w:t>г. Екатеринбурга,</w:t>
            </w:r>
          </w:p>
          <w:p w:rsidR="00393C1E" w:rsidRPr="00B9571A" w:rsidRDefault="00393C1E" w:rsidP="00B05581">
            <w:pPr>
              <w:pStyle w:val="2"/>
              <w:numPr>
                <w:ilvl w:val="0"/>
                <w:numId w:val="38"/>
              </w:numPr>
              <w:tabs>
                <w:tab w:val="left" w:pos="30"/>
              </w:tabs>
              <w:spacing w:after="0" w:line="240" w:lineRule="auto"/>
              <w:ind w:left="16"/>
              <w:jc w:val="both"/>
              <w:rPr>
                <w:rFonts w:ascii="Liberation Serif" w:hAnsi="Liberation Serif" w:cs="Times New Roman"/>
                <w:sz w:val="24"/>
                <w:szCs w:val="24"/>
              </w:rPr>
            </w:pPr>
            <w:r w:rsidRPr="00B9571A">
              <w:rPr>
                <w:rFonts w:ascii="Liberation Serif" w:hAnsi="Liberation Serif" w:cs="Times New Roman"/>
                <w:color w:val="000000"/>
                <w:sz w:val="24"/>
                <w:szCs w:val="24"/>
                <w:shd w:val="clear" w:color="auto" w:fill="FFFFFF"/>
              </w:rPr>
              <w:t xml:space="preserve">управление здравоохранения администрации </w:t>
            </w:r>
          </w:p>
          <w:p w:rsidR="00393C1E" w:rsidRPr="00B9571A" w:rsidRDefault="00393C1E" w:rsidP="00B05581">
            <w:pPr>
              <w:pStyle w:val="2"/>
              <w:numPr>
                <w:ilvl w:val="0"/>
                <w:numId w:val="38"/>
              </w:numPr>
              <w:tabs>
                <w:tab w:val="left" w:pos="30"/>
              </w:tabs>
              <w:spacing w:after="0" w:line="240" w:lineRule="auto"/>
              <w:ind w:left="16"/>
              <w:jc w:val="both"/>
              <w:rPr>
                <w:rFonts w:ascii="Liberation Serif" w:hAnsi="Liberation Serif" w:cs="Times New Roman"/>
                <w:sz w:val="24"/>
                <w:szCs w:val="24"/>
              </w:rPr>
            </w:pPr>
            <w:r w:rsidRPr="00B9571A">
              <w:rPr>
                <w:rFonts w:ascii="Liberation Serif" w:hAnsi="Liberation Serif" w:cs="Times New Roman"/>
                <w:color w:val="000000"/>
                <w:sz w:val="24"/>
                <w:szCs w:val="24"/>
                <w:shd w:val="clear" w:color="auto" w:fill="FFFFFF"/>
              </w:rPr>
              <w:t>г. Екатеринбурга</w:t>
            </w:r>
          </w:p>
        </w:tc>
      </w:tr>
    </w:tbl>
    <w:p w:rsidR="00393C1E" w:rsidRPr="00B9571A" w:rsidRDefault="00393C1E" w:rsidP="00393C1E">
      <w:pPr>
        <w:spacing w:after="0" w:line="240" w:lineRule="auto"/>
        <w:jc w:val="both"/>
        <w:rPr>
          <w:rFonts w:ascii="Liberation Serif" w:hAnsi="Liberation Serif" w:cs="Times New Roman"/>
          <w:sz w:val="28"/>
          <w:szCs w:val="28"/>
        </w:rPr>
      </w:pPr>
    </w:p>
    <w:p w:rsidR="00393C1E" w:rsidRPr="00B9571A" w:rsidRDefault="00393C1E" w:rsidP="00393C1E">
      <w:pPr>
        <w:spacing w:after="0" w:line="240" w:lineRule="auto"/>
        <w:ind w:firstLine="567"/>
        <w:jc w:val="both"/>
        <w:rPr>
          <w:rFonts w:ascii="Liberation Serif" w:hAnsi="Liberation Serif" w:cs="Times New Roman"/>
          <w:sz w:val="24"/>
          <w:szCs w:val="24"/>
        </w:rPr>
      </w:pPr>
      <w:r w:rsidRPr="00B9571A">
        <w:rPr>
          <w:rFonts w:ascii="Liberation Serif" w:hAnsi="Liberation Serif" w:cs="Times New Roman"/>
          <w:b/>
          <w:sz w:val="24"/>
          <w:szCs w:val="24"/>
        </w:rPr>
        <w:t xml:space="preserve">Библиотека </w:t>
      </w:r>
      <w:r w:rsidRPr="00B9571A">
        <w:rPr>
          <w:rFonts w:ascii="Liberation Serif" w:hAnsi="Liberation Serif" w:cs="Times New Roman"/>
          <w:sz w:val="24"/>
          <w:szCs w:val="24"/>
        </w:rPr>
        <w:t>является структурным подразделением учреждения, участвующим в учебно-воспитательном процессе, направленном на формирование экологической культуры и здорового образа жизни обучающихся. Основными функциями библиотеки являются:</w:t>
      </w:r>
    </w:p>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информационная, </w:t>
      </w:r>
    </w:p>
    <w:p w:rsidR="00393C1E" w:rsidRPr="00B9571A" w:rsidRDefault="00393C1E" w:rsidP="00393C1E">
      <w:pPr>
        <w:spacing w:after="0" w:line="240" w:lineRule="auto"/>
        <w:jc w:val="both"/>
        <w:rPr>
          <w:rFonts w:ascii="Liberation Serif" w:hAnsi="Liberation Serif" w:cs="Times New Roman"/>
          <w:color w:val="000000"/>
          <w:sz w:val="24"/>
          <w:szCs w:val="24"/>
          <w:shd w:val="clear" w:color="auto" w:fill="FFFFFF"/>
        </w:rPr>
      </w:pPr>
      <w:r w:rsidRPr="00B9571A">
        <w:rPr>
          <w:rFonts w:ascii="Liberation Serif" w:hAnsi="Liberation Serif" w:cs="Times New Roman"/>
          <w:sz w:val="24"/>
          <w:szCs w:val="24"/>
        </w:rPr>
        <w:t xml:space="preserve">- образовательная, </w:t>
      </w:r>
    </w:p>
    <w:p w:rsidR="00393C1E" w:rsidRPr="00B9571A" w:rsidRDefault="00393C1E" w:rsidP="00393C1E">
      <w:pPr>
        <w:spacing w:after="0" w:line="240" w:lineRule="auto"/>
        <w:jc w:val="both"/>
        <w:rPr>
          <w:rFonts w:ascii="Liberation Serif" w:hAnsi="Liberation Serif" w:cs="Times New Roman"/>
          <w:color w:val="000000"/>
          <w:sz w:val="24"/>
          <w:szCs w:val="24"/>
          <w:shd w:val="clear" w:color="auto" w:fill="FFFFFF"/>
        </w:rPr>
      </w:pPr>
      <w:r w:rsidRPr="00B9571A">
        <w:rPr>
          <w:rFonts w:ascii="Liberation Serif" w:hAnsi="Liberation Serif" w:cs="Times New Roman"/>
          <w:color w:val="000000"/>
          <w:sz w:val="24"/>
          <w:szCs w:val="24"/>
          <w:shd w:val="clear" w:color="auto" w:fill="FFFFFF"/>
        </w:rPr>
        <w:t xml:space="preserve">- развивающая, </w:t>
      </w:r>
    </w:p>
    <w:p w:rsidR="00393C1E" w:rsidRPr="00B9571A" w:rsidRDefault="00393C1E" w:rsidP="00393C1E">
      <w:pPr>
        <w:spacing w:after="0" w:line="240" w:lineRule="auto"/>
        <w:jc w:val="both"/>
        <w:rPr>
          <w:rFonts w:ascii="Liberation Serif" w:hAnsi="Liberation Serif" w:cs="Times New Roman"/>
          <w:color w:val="000000"/>
          <w:sz w:val="24"/>
          <w:szCs w:val="24"/>
          <w:shd w:val="clear" w:color="auto" w:fill="FFFFFF"/>
        </w:rPr>
      </w:pPr>
      <w:r w:rsidRPr="00B9571A">
        <w:rPr>
          <w:rFonts w:ascii="Liberation Serif" w:hAnsi="Liberation Serif" w:cs="Times New Roman"/>
          <w:color w:val="000000"/>
          <w:sz w:val="24"/>
          <w:szCs w:val="24"/>
          <w:shd w:val="clear" w:color="auto" w:fill="FFFFFF"/>
        </w:rPr>
        <w:t xml:space="preserve">- культурная, </w:t>
      </w:r>
    </w:p>
    <w:p w:rsidR="00393C1E" w:rsidRPr="00B9571A" w:rsidRDefault="00393C1E" w:rsidP="00393C1E">
      <w:pPr>
        <w:spacing w:after="0" w:line="240" w:lineRule="auto"/>
        <w:jc w:val="both"/>
        <w:rPr>
          <w:rFonts w:ascii="Liberation Serif" w:hAnsi="Liberation Serif" w:cs="Times New Roman"/>
          <w:color w:val="000000"/>
          <w:sz w:val="24"/>
          <w:szCs w:val="24"/>
          <w:shd w:val="clear" w:color="auto" w:fill="FFFFFF"/>
        </w:rPr>
      </w:pPr>
      <w:r w:rsidRPr="00B9571A">
        <w:rPr>
          <w:rFonts w:ascii="Liberation Serif" w:hAnsi="Liberation Serif" w:cs="Times New Roman"/>
          <w:color w:val="000000"/>
          <w:sz w:val="24"/>
          <w:szCs w:val="24"/>
          <w:shd w:val="clear" w:color="auto" w:fill="FFFFFF"/>
        </w:rPr>
        <w:t xml:space="preserve">- воспитательная, </w:t>
      </w:r>
    </w:p>
    <w:p w:rsidR="00393C1E" w:rsidRPr="00B9571A" w:rsidRDefault="00393C1E" w:rsidP="00393C1E">
      <w:pPr>
        <w:spacing w:after="0" w:line="240" w:lineRule="auto"/>
        <w:jc w:val="both"/>
        <w:rPr>
          <w:rFonts w:ascii="Liberation Serif" w:hAnsi="Liberation Serif" w:cs="Times New Roman"/>
          <w:color w:val="000000"/>
          <w:sz w:val="24"/>
          <w:szCs w:val="24"/>
          <w:shd w:val="clear" w:color="auto" w:fill="FFFFFF"/>
        </w:rPr>
      </w:pPr>
      <w:r w:rsidRPr="00B9571A">
        <w:rPr>
          <w:rFonts w:ascii="Liberation Serif" w:hAnsi="Liberation Serif" w:cs="Times New Roman"/>
          <w:color w:val="000000"/>
          <w:sz w:val="24"/>
          <w:szCs w:val="24"/>
          <w:shd w:val="clear" w:color="auto" w:fill="FFFFFF"/>
        </w:rPr>
        <w:t xml:space="preserve">- досугово-развлекательная и др. </w:t>
      </w:r>
    </w:p>
    <w:p w:rsidR="00393C1E" w:rsidRPr="00B9571A" w:rsidRDefault="00393C1E" w:rsidP="00393C1E">
      <w:pPr>
        <w:spacing w:after="0" w:line="240" w:lineRule="auto"/>
        <w:jc w:val="both"/>
        <w:rPr>
          <w:rFonts w:ascii="Liberation Serif" w:hAnsi="Liberation Serif" w:cs="Times New Roman"/>
          <w:color w:val="000000"/>
          <w:sz w:val="24"/>
          <w:szCs w:val="24"/>
          <w:shd w:val="clear" w:color="auto" w:fill="FFFFFF"/>
        </w:rPr>
      </w:pPr>
      <w:r w:rsidRPr="00B9571A">
        <w:rPr>
          <w:rFonts w:ascii="Liberation Serif" w:hAnsi="Liberation Serif" w:cs="Times New Roman"/>
          <w:color w:val="000000"/>
          <w:sz w:val="24"/>
          <w:szCs w:val="24"/>
          <w:shd w:val="clear" w:color="auto" w:fill="FFFFFF"/>
        </w:rPr>
        <w:t>Предметом педагогической деятельности школьного библиотекаря, так же как и учителя, является организация учебной и внеучебной деятельности для эффективного освоения учащимися экологического и здоровьесберегающего опыта как основы и условия развития.  В своей работе по эколого-валеологическому образованию  библиотека  активно использует следующие формы работы: беседа, литературная гостиная, книжная выставка, викторина, конкурс рисунков,  телевикторина, анкетирование, рекомендательные библиографические списки для обучающихся и педагогов. В библиотеке создана методическая копилка материалов для подготовки педагогов к классным часам по вопросам экологии и здорового и безопасного образа жизни. Все материалы хранятся в специальных папках  по следующим направлениям:</w:t>
      </w:r>
    </w:p>
    <w:p w:rsidR="00393C1E" w:rsidRPr="00B9571A" w:rsidRDefault="00393C1E" w:rsidP="00393C1E">
      <w:pPr>
        <w:pStyle w:val="2"/>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О вреде алкоголя.</w:t>
      </w:r>
    </w:p>
    <w:p w:rsidR="00393C1E" w:rsidRPr="00B9571A" w:rsidRDefault="00393C1E" w:rsidP="00393C1E">
      <w:pPr>
        <w:pStyle w:val="2"/>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Профилактика табакокурения.</w:t>
      </w:r>
    </w:p>
    <w:p w:rsidR="00393C1E" w:rsidRPr="00B9571A" w:rsidRDefault="00393C1E" w:rsidP="00393C1E">
      <w:pPr>
        <w:pStyle w:val="2"/>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Профилактика употребления психотропных средств.</w:t>
      </w:r>
    </w:p>
    <w:p w:rsidR="00393C1E" w:rsidRPr="00B9571A" w:rsidRDefault="00393C1E" w:rsidP="00393C1E">
      <w:pPr>
        <w:pStyle w:val="2"/>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Обеспечение безопасности жизнедеятельности.</w:t>
      </w:r>
    </w:p>
    <w:p w:rsidR="00393C1E" w:rsidRPr="00B9571A" w:rsidRDefault="00393C1E" w:rsidP="00393C1E">
      <w:pPr>
        <w:pStyle w:val="2"/>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Половое воспитание.</w:t>
      </w:r>
    </w:p>
    <w:p w:rsidR="00393C1E" w:rsidRPr="00B9571A" w:rsidRDefault="00393C1E" w:rsidP="00393C1E">
      <w:pPr>
        <w:pStyle w:val="2"/>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Профилактика СПИДа.</w:t>
      </w:r>
    </w:p>
    <w:p w:rsidR="00393C1E" w:rsidRPr="00B9571A" w:rsidRDefault="00393C1E" w:rsidP="00393C1E">
      <w:pPr>
        <w:pStyle w:val="2"/>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Экологическое воспитание.</w:t>
      </w:r>
    </w:p>
    <w:p w:rsidR="00393C1E" w:rsidRPr="00B9571A" w:rsidRDefault="00393C1E" w:rsidP="00393C1E">
      <w:pPr>
        <w:pStyle w:val="2"/>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Безопасность дорожного движения.</w:t>
      </w:r>
    </w:p>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В настоящее время библиотека является информационным центром для педагогов, обучающихся и их родителей:</w:t>
      </w:r>
    </w:p>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пропагандирует произведения детской литературы, в которых представлены необходимость и важность здорового образа жизни, сформированы нравственные ориентиры экологической культуры;</w:t>
      </w:r>
    </w:p>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систематизирует информацию о вреде наркотиков, табакокурения, алкоголя, ориентирует на здоровый образ жизни и природоохранительную деятельность;</w:t>
      </w:r>
    </w:p>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обеспечивает информационное насыщение образовательной среды по вопросам экологии и здоровьясбережения.</w:t>
      </w:r>
    </w:p>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С целью формирования культуры  здоровья средствами библиотеки был разработан и реализуется проект «Здоровый образ жизни» (серия библиотечных часов по литературным произведениям).</w:t>
      </w:r>
    </w:p>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Спортивно-оздоровительная работа в образовательном учреждении является одним из важных элементов реализации программы формирования здорового и безопасного образа жизни.</w:t>
      </w:r>
    </w:p>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lastRenderedPageBreak/>
        <w:t xml:space="preserve">      Физическое воспитание является неотъемлемой частью комплексной системы учебно-воспитательной работы с детьми с особыми образовательными потребностями. Оно направлено на решение образовательных, воспитательных, коррекционно-компенсаторных и лечебно-профилактических задач.</w:t>
      </w:r>
    </w:p>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Цель организации спортивной работы: социализация и интеграция детей с особенностями психофизического развития со средой нормального детства, воспитание нравственных и морально-волевых качеств, формирование осознанной положительной мотивации   здорового образа жизни.</w:t>
      </w:r>
    </w:p>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Задачами физического воспитания являются :</w:t>
      </w:r>
    </w:p>
    <w:p w:rsidR="00393C1E" w:rsidRPr="00B9571A" w:rsidRDefault="00393C1E" w:rsidP="00393C1E">
      <w:pPr>
        <w:pStyle w:val="2"/>
        <w:numPr>
          <w:ilvl w:val="0"/>
          <w:numId w:val="39"/>
        </w:numPr>
        <w:spacing w:after="0" w:line="240" w:lineRule="auto"/>
        <w:ind w:left="0" w:firstLine="0"/>
        <w:jc w:val="both"/>
        <w:rPr>
          <w:rFonts w:ascii="Liberation Serif" w:hAnsi="Liberation Serif" w:cs="Times New Roman"/>
          <w:sz w:val="24"/>
          <w:szCs w:val="24"/>
        </w:rPr>
      </w:pPr>
      <w:r w:rsidRPr="00B9571A">
        <w:rPr>
          <w:rFonts w:ascii="Liberation Serif" w:hAnsi="Liberation Serif" w:cs="Times New Roman"/>
          <w:sz w:val="24"/>
          <w:szCs w:val="24"/>
        </w:rPr>
        <w:t>Укрепление здоровья, закаливание организма, формирование правильной осанки;</w:t>
      </w:r>
    </w:p>
    <w:p w:rsidR="00393C1E" w:rsidRPr="00B9571A" w:rsidRDefault="00393C1E" w:rsidP="00393C1E">
      <w:pPr>
        <w:pStyle w:val="2"/>
        <w:numPr>
          <w:ilvl w:val="0"/>
          <w:numId w:val="39"/>
        </w:numPr>
        <w:spacing w:after="0"/>
        <w:ind w:left="0" w:firstLine="0"/>
        <w:jc w:val="both"/>
        <w:rPr>
          <w:rFonts w:ascii="Liberation Serif" w:hAnsi="Liberation Serif" w:cs="Times New Roman"/>
          <w:sz w:val="24"/>
          <w:szCs w:val="24"/>
        </w:rPr>
      </w:pPr>
      <w:r w:rsidRPr="00B9571A">
        <w:rPr>
          <w:rFonts w:ascii="Liberation Serif" w:hAnsi="Liberation Serif" w:cs="Times New Roman"/>
          <w:sz w:val="24"/>
          <w:szCs w:val="24"/>
        </w:rPr>
        <w:t>Формирование и совершенствование разнообразных двигательных умений и навыков;</w:t>
      </w:r>
    </w:p>
    <w:p w:rsidR="00393C1E" w:rsidRPr="00B9571A" w:rsidRDefault="00393C1E" w:rsidP="00393C1E">
      <w:pPr>
        <w:pStyle w:val="2"/>
        <w:numPr>
          <w:ilvl w:val="0"/>
          <w:numId w:val="39"/>
        </w:numPr>
        <w:spacing w:after="0"/>
        <w:ind w:left="0" w:firstLine="0"/>
        <w:jc w:val="both"/>
        <w:rPr>
          <w:rFonts w:ascii="Liberation Serif" w:hAnsi="Liberation Serif" w:cs="Times New Roman"/>
          <w:sz w:val="24"/>
          <w:szCs w:val="24"/>
        </w:rPr>
      </w:pPr>
      <w:r w:rsidRPr="00B9571A">
        <w:rPr>
          <w:rFonts w:ascii="Liberation Serif" w:hAnsi="Liberation Serif" w:cs="Times New Roman"/>
          <w:sz w:val="24"/>
          <w:szCs w:val="24"/>
        </w:rPr>
        <w:t>Коррекция нарушений общего физического развития психомоторики, воспитание культуры санитарно-гигиенических навыков, поддержание устойчивой физической работоспособности на достигнутом уровне;</w:t>
      </w:r>
    </w:p>
    <w:p w:rsidR="00393C1E" w:rsidRPr="00B9571A" w:rsidRDefault="00393C1E" w:rsidP="00393C1E">
      <w:pPr>
        <w:pStyle w:val="2"/>
        <w:numPr>
          <w:ilvl w:val="0"/>
          <w:numId w:val="39"/>
        </w:numPr>
        <w:spacing w:after="0" w:line="240" w:lineRule="auto"/>
        <w:ind w:left="0" w:firstLine="0"/>
        <w:jc w:val="both"/>
        <w:rPr>
          <w:rFonts w:ascii="Liberation Serif" w:hAnsi="Liberation Serif" w:cs="Times New Roman"/>
          <w:sz w:val="24"/>
          <w:szCs w:val="24"/>
        </w:rPr>
      </w:pPr>
      <w:r w:rsidRPr="00B9571A">
        <w:rPr>
          <w:rFonts w:ascii="Liberation Serif" w:hAnsi="Liberation Serif" w:cs="Times New Roman"/>
          <w:sz w:val="24"/>
          <w:szCs w:val="24"/>
        </w:rPr>
        <w:t>Формирование готовности к необходимым физическим нагрузкам, а также сознательной потребности  в систематических занятиях физической культурой и спортом.</w:t>
      </w:r>
    </w:p>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Для достижения эффективности процесса физического воспитания используются следующие средства физической культуры: занятия на свежем воздухе, прогулки, физические и лечебные упражнения, подвижные и спортивные игры.</w:t>
      </w:r>
    </w:p>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В режиме дня большое значение уделяется внеклассной  и внешкольной работе.  </w:t>
      </w:r>
    </w:p>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Обучающиеся активно вовлекаются в спортивные секции: баскетбольная, волейбольная, футбольная, настольного тенниса, фигурного катания, лёгкой атлетики.</w:t>
      </w:r>
    </w:p>
    <w:p w:rsidR="00393C1E" w:rsidRPr="00B9571A" w:rsidRDefault="00393C1E" w:rsidP="00393C1E">
      <w:pPr>
        <w:spacing w:after="0" w:line="240" w:lineRule="auto"/>
        <w:jc w:val="both"/>
        <w:rPr>
          <w:rStyle w:val="c2"/>
          <w:rFonts w:ascii="Liberation Serif" w:hAnsi="Liberation Serif"/>
          <w:sz w:val="24"/>
          <w:szCs w:val="24"/>
        </w:rPr>
      </w:pPr>
      <w:r w:rsidRPr="00B9571A">
        <w:rPr>
          <w:rFonts w:ascii="Liberation Serif" w:hAnsi="Liberation Serif" w:cs="Times New Roman"/>
          <w:sz w:val="24"/>
          <w:szCs w:val="24"/>
        </w:rPr>
        <w:t xml:space="preserve">      Традиционным является проведение в школе следующих мероприятий: день здоровья, весёлые старты, школьные спортивные соревнования. </w:t>
      </w:r>
      <w:r w:rsidRPr="00B9571A">
        <w:rPr>
          <w:rStyle w:val="c2"/>
          <w:rFonts w:ascii="Liberation Serif" w:hAnsi="Liberation Serif"/>
          <w:sz w:val="24"/>
          <w:szCs w:val="24"/>
        </w:rPr>
        <w:t xml:space="preserve">Внутри школьные соревнования проводятся по разным видам спорта на протяжении всего учебного года в зависимости от климатических условий и прохождения учебного материала программы по физическому воспитанию. </w:t>
      </w:r>
    </w:p>
    <w:p w:rsidR="00393C1E" w:rsidRPr="00B9571A" w:rsidRDefault="00393C1E" w:rsidP="00393C1E">
      <w:pPr>
        <w:spacing w:after="0" w:line="240" w:lineRule="auto"/>
        <w:jc w:val="both"/>
        <w:rPr>
          <w:rFonts w:ascii="Liberation Serif" w:hAnsi="Liberation Serif" w:cs="Times New Roman"/>
          <w:sz w:val="24"/>
          <w:szCs w:val="24"/>
        </w:rPr>
      </w:pPr>
      <w:r w:rsidRPr="00B9571A">
        <w:rPr>
          <w:rStyle w:val="c2"/>
          <w:rFonts w:ascii="Liberation Serif" w:hAnsi="Liberation Serif"/>
          <w:sz w:val="24"/>
          <w:szCs w:val="24"/>
        </w:rPr>
        <w:t>Внутришкольные соревнования  являются не только составной частью внеклассной спортивно-массовой работы, но и обогащают высокой заинтересованностью учащихся в необходимости систематических занятий физической культурой и спортом во внеурочное время. Главное в том,  что правильно организованные школьные соревнования способствуют укреплению здоровья учащихся, их физическому развитию и физической подготовленности.</w:t>
      </w:r>
    </w:p>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Обучающиеся школы принимают активное участие в  традиционных городских соревнованиях: по  пионерболу,  настольному теннису, лыжных гонках, «Лыжня России», «Дартс», армрестлинг.</w:t>
      </w:r>
    </w:p>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Также, обучающиеся школы являются участниками областных  спортивных соревнований по программе  Специальной Олимпиады: по лёгкой атлетике,  лыжным гонкам, волейболу, бочче, снегоступам.</w:t>
      </w:r>
    </w:p>
    <w:p w:rsidR="00393C1E" w:rsidRPr="00B9571A" w:rsidRDefault="00393C1E" w:rsidP="00393C1E">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Взаимодействие урочной и внеурочной  деятельности в спортивно-оздоровительной работе  способствует усилению оздоровительного эффекта, достигаемого в ходе  активного  использования обучающимися с умственной отсталостью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w:t>
      </w:r>
    </w:p>
    <w:p w:rsidR="00393C1E" w:rsidRPr="00B9571A" w:rsidRDefault="00393C1E" w:rsidP="00393C1E">
      <w:pPr>
        <w:pStyle w:val="2"/>
        <w:spacing w:after="0" w:line="240" w:lineRule="auto"/>
        <w:ind w:left="0" w:firstLine="567"/>
        <w:jc w:val="both"/>
        <w:rPr>
          <w:rFonts w:ascii="Liberation Serif" w:hAnsi="Liberation Serif" w:cs="Times New Roman"/>
          <w:sz w:val="24"/>
          <w:szCs w:val="24"/>
        </w:rPr>
      </w:pPr>
      <w:r w:rsidRPr="00B9571A">
        <w:rPr>
          <w:rFonts w:ascii="Liberation Serif" w:hAnsi="Liberation Serif" w:cs="Times New Roman"/>
          <w:sz w:val="24"/>
          <w:szCs w:val="24"/>
        </w:rPr>
        <w:t>Таким образом, оздоровительная роль учебно-воспитательной работы  достигается:</w:t>
      </w:r>
    </w:p>
    <w:p w:rsidR="00393C1E" w:rsidRPr="00B9571A" w:rsidRDefault="00393C1E" w:rsidP="00393C1E">
      <w:pPr>
        <w:pStyle w:val="2"/>
        <w:numPr>
          <w:ilvl w:val="0"/>
          <w:numId w:val="40"/>
        </w:num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Организацией эффективной работы с обучающимися всех групп здоровья;</w:t>
      </w:r>
    </w:p>
    <w:p w:rsidR="00393C1E" w:rsidRPr="00B9571A" w:rsidRDefault="00393C1E" w:rsidP="00393C1E">
      <w:pPr>
        <w:pStyle w:val="2"/>
        <w:numPr>
          <w:ilvl w:val="0"/>
          <w:numId w:val="40"/>
        </w:num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Рациональной организацией уроков физкультуры и занятий активно-двигательного характера;</w:t>
      </w:r>
    </w:p>
    <w:p w:rsidR="00393C1E" w:rsidRPr="00B9571A" w:rsidRDefault="00393C1E" w:rsidP="00393C1E">
      <w:pPr>
        <w:pStyle w:val="2"/>
        <w:numPr>
          <w:ilvl w:val="0"/>
          <w:numId w:val="40"/>
        </w:num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Организацией занятий по лечебной физкультуре;</w:t>
      </w:r>
    </w:p>
    <w:p w:rsidR="00393C1E" w:rsidRPr="00B9571A" w:rsidRDefault="00393C1E" w:rsidP="00393C1E">
      <w:pPr>
        <w:pStyle w:val="2"/>
        <w:numPr>
          <w:ilvl w:val="0"/>
          <w:numId w:val="40"/>
        </w:num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Организацией утренней зарядки, динамических  перемен, физкультминуток на уроках, способствующих эмоциональной разгрузке и повышению двигательной активности;</w:t>
      </w:r>
    </w:p>
    <w:p w:rsidR="00393C1E" w:rsidRPr="00B9571A" w:rsidRDefault="00393C1E" w:rsidP="00393C1E">
      <w:pPr>
        <w:pStyle w:val="2"/>
        <w:numPr>
          <w:ilvl w:val="0"/>
          <w:numId w:val="40"/>
        </w:num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Организацией спортивных секций;</w:t>
      </w:r>
    </w:p>
    <w:p w:rsidR="00393C1E" w:rsidRPr="00B9571A" w:rsidRDefault="00393C1E" w:rsidP="00393C1E">
      <w:pPr>
        <w:pStyle w:val="2"/>
        <w:numPr>
          <w:ilvl w:val="0"/>
          <w:numId w:val="40"/>
        </w:num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Использованием различных форм массовой пропаганды здорового образа жизни;</w:t>
      </w:r>
    </w:p>
    <w:p w:rsidR="00393C1E" w:rsidRPr="00B9571A" w:rsidRDefault="00393C1E" w:rsidP="00393C1E">
      <w:pPr>
        <w:pStyle w:val="2"/>
        <w:numPr>
          <w:ilvl w:val="0"/>
          <w:numId w:val="40"/>
        </w:num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Организацией спортивно-массовых мероприятий;</w:t>
      </w:r>
    </w:p>
    <w:p w:rsidR="00393C1E" w:rsidRPr="00B9571A" w:rsidRDefault="00393C1E" w:rsidP="00393C1E">
      <w:pPr>
        <w:pStyle w:val="2"/>
        <w:numPr>
          <w:ilvl w:val="0"/>
          <w:numId w:val="40"/>
        </w:num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lastRenderedPageBreak/>
        <w:t>Проведением классных часов,  пропагандирующих ЗОЖ, по профилактике детского травматизма на дорогах, по профилактике различных зависимостей и т.д.;</w:t>
      </w:r>
    </w:p>
    <w:p w:rsidR="00393C1E" w:rsidRPr="00B9571A" w:rsidRDefault="00393C1E" w:rsidP="00393C1E">
      <w:pPr>
        <w:pStyle w:val="2"/>
        <w:numPr>
          <w:ilvl w:val="0"/>
          <w:numId w:val="40"/>
        </w:num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Работой специальных  школьных  служб (медицинские работники, психологи, логопеды, социальный педагог);</w:t>
      </w:r>
    </w:p>
    <w:p w:rsidR="00393C1E" w:rsidRPr="00B9571A" w:rsidRDefault="00393C1E" w:rsidP="00393C1E">
      <w:pPr>
        <w:pStyle w:val="2"/>
        <w:numPr>
          <w:ilvl w:val="0"/>
          <w:numId w:val="40"/>
        </w:num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Работой школьного ПМПК с целью выявления дезадаптации обучающихся, а также коррекции индивидуальной траектории обучения и психологического комфорта обучающихся.</w:t>
      </w:r>
    </w:p>
    <w:p w:rsidR="00393C1E" w:rsidRPr="00B9571A" w:rsidRDefault="00393C1E" w:rsidP="00393C1E">
      <w:pPr>
        <w:autoSpaceDE w:val="0"/>
        <w:spacing w:line="100" w:lineRule="atLeast"/>
        <w:ind w:left="360"/>
        <w:jc w:val="both"/>
        <w:rPr>
          <w:rFonts w:ascii="Liberation Serif" w:hAnsi="Liberation Serif" w:cs="Times New Roman"/>
          <w:sz w:val="24"/>
          <w:szCs w:val="24"/>
        </w:rPr>
      </w:pPr>
      <w:r w:rsidRPr="00B9571A">
        <w:rPr>
          <w:rFonts w:ascii="Liberation Serif" w:hAnsi="Liberation Serif" w:cs="Times New Roman"/>
          <w:sz w:val="24"/>
          <w:szCs w:val="24"/>
        </w:rPr>
        <w:t>Реализация этого блока зависит от администрации образовательного учреждения, учителей физической культуры, а также всех педагогов.</w:t>
      </w:r>
    </w:p>
    <w:p w:rsidR="00393C1E" w:rsidRPr="00B9571A" w:rsidRDefault="00393C1E" w:rsidP="00393C1E">
      <w:pPr>
        <w:pStyle w:val="2"/>
        <w:jc w:val="center"/>
        <w:rPr>
          <w:rFonts w:ascii="Liberation Serif" w:hAnsi="Liberation Serif" w:cs="Times New Roman"/>
          <w:b/>
          <w:bCs/>
          <w:sz w:val="24"/>
          <w:szCs w:val="24"/>
        </w:rPr>
      </w:pPr>
      <w:r w:rsidRPr="00B9571A">
        <w:rPr>
          <w:rFonts w:ascii="Liberation Serif" w:hAnsi="Liberation Serif" w:cs="Times New Roman"/>
          <w:b/>
          <w:bCs/>
          <w:sz w:val="24"/>
          <w:szCs w:val="24"/>
        </w:rPr>
        <w:t>Работа с родителями (законными представителями).</w:t>
      </w:r>
    </w:p>
    <w:p w:rsidR="00393C1E" w:rsidRPr="00B9571A" w:rsidRDefault="00393C1E" w:rsidP="00393C1E">
      <w:pPr>
        <w:pStyle w:val="2"/>
        <w:spacing w:after="0" w:line="240" w:lineRule="auto"/>
        <w:ind w:left="142"/>
        <w:jc w:val="both"/>
        <w:rPr>
          <w:rFonts w:ascii="Liberation Serif" w:hAnsi="Liberation Serif" w:cs="Times New Roman"/>
          <w:sz w:val="24"/>
          <w:szCs w:val="24"/>
        </w:rPr>
      </w:pPr>
      <w:r w:rsidRPr="00B9571A">
        <w:rPr>
          <w:rFonts w:ascii="Liberation Serif" w:hAnsi="Liberation Serif" w:cs="Times New Roman"/>
          <w:sz w:val="24"/>
          <w:szCs w:val="24"/>
        </w:rPr>
        <w:t xml:space="preserve">         Одним из компонентов  формирования экологической культуры и здорового образа жизни является просветительская работа с родителями (законными представителями) обучающихся. Работа  направлена на повешение уровня знаний по вопросам охраны и укрепления здоровья детей, формирование безопасного образа жизни. </w:t>
      </w:r>
    </w:p>
    <w:p w:rsidR="00393C1E" w:rsidRPr="00B9571A" w:rsidRDefault="00393C1E" w:rsidP="00393C1E">
      <w:pPr>
        <w:spacing w:after="0" w:line="240" w:lineRule="auto"/>
        <w:ind w:firstLine="708"/>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Работа с родителями - это сложная и важная часть деятельности коллектива  образовательного учреждения, включающая повышение уровня педагогических знаний и умений родителей, помощь педагогов родителям в семейном воспитании для создания необходимых условий для формирования навыков здорового образа жизни  и экологической культуры у детей; взаимодействие педагогов, воспитателей, специалистов, медицинских работников  и родителей в процессе развития и оздоровления детей.</w:t>
      </w:r>
    </w:p>
    <w:p w:rsidR="00393C1E" w:rsidRPr="00B9571A" w:rsidRDefault="00393C1E" w:rsidP="00393C1E">
      <w:pPr>
        <w:spacing w:after="0" w:line="240" w:lineRule="auto"/>
        <w:ind w:firstLine="60"/>
        <w:jc w:val="both"/>
        <w:rPr>
          <w:rFonts w:ascii="Liberation Serif" w:hAnsi="Liberation Serif" w:cs="Times New Roman"/>
          <w:sz w:val="24"/>
          <w:szCs w:val="24"/>
          <w:lang w:eastAsia="ru-RU"/>
        </w:rPr>
      </w:pPr>
      <w:r w:rsidRPr="00B9571A">
        <w:rPr>
          <w:rFonts w:ascii="Liberation Serif" w:hAnsi="Liberation Serif" w:cs="Times New Roman"/>
          <w:b/>
          <w:bCs/>
          <w:i/>
          <w:iCs/>
          <w:sz w:val="24"/>
          <w:szCs w:val="24"/>
          <w:lang w:eastAsia="ru-RU"/>
        </w:rPr>
        <w:t>Принципы</w:t>
      </w:r>
      <w:r w:rsidRPr="00B9571A">
        <w:rPr>
          <w:rFonts w:ascii="Liberation Serif" w:hAnsi="Liberation Serif" w:cs="Times New Roman"/>
          <w:sz w:val="24"/>
          <w:szCs w:val="24"/>
          <w:lang w:eastAsia="ru-RU"/>
        </w:rPr>
        <w:t xml:space="preserve"> совместной работы с семьей по воспитанию здорового ребенка:</w:t>
      </w:r>
    </w:p>
    <w:p w:rsidR="00393C1E" w:rsidRPr="00B9571A" w:rsidRDefault="00393C1E" w:rsidP="00393C1E">
      <w:pPr>
        <w:spacing w:after="0" w:line="240" w:lineRule="auto"/>
        <w:ind w:firstLine="60"/>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-Основным принципом совместной работы с семьей по воспитанию здорового ребенка для педагогического коллектива является принцип здоровьесбережения - основополагающий принцип деятельности ОУ, который предполагает использование особых здоровьесберегающих педагогических технологий, способствующих сохранению здоровья детей, построение целостной системы работы по формированию навыков здорового образа жизни с педагогами, специалистами  детьми и родителями.</w:t>
      </w:r>
    </w:p>
    <w:p w:rsidR="00393C1E" w:rsidRPr="00B9571A" w:rsidRDefault="00393C1E" w:rsidP="00393C1E">
      <w:pPr>
        <w:spacing w:after="0" w:line="240" w:lineRule="auto"/>
        <w:ind w:firstLine="60"/>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-Принцип единства целей и задач. Цели и задачи воспитания здорового ребенка должны быть понятны и едины для педагогов, воспитателей, специалистов, медиков и родителей.</w:t>
      </w:r>
    </w:p>
    <w:p w:rsidR="00393C1E" w:rsidRPr="00B9571A" w:rsidRDefault="00393C1E" w:rsidP="00393C1E">
      <w:pPr>
        <w:spacing w:after="0" w:line="240" w:lineRule="auto"/>
        <w:ind w:firstLine="60"/>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-Принцип системности и последовательности работы. В течение всего года и всего периода пребывания ребенка в ОУ, при  работе с родителями необходима системная и четкая последовательность (этапность) в ее организации.</w:t>
      </w:r>
    </w:p>
    <w:p w:rsidR="00393C1E" w:rsidRPr="00B9571A" w:rsidRDefault="00393C1E" w:rsidP="00393C1E">
      <w:pPr>
        <w:spacing w:after="0" w:line="240" w:lineRule="auto"/>
        <w:ind w:firstLine="60"/>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-Принцип индивидуального подхода. К каждому ребенку и к каждой семье на основе учета интересов и способностей должен осуществляться индивидуальный подход как высшая степень дифференциации.</w:t>
      </w:r>
    </w:p>
    <w:p w:rsidR="00393C1E" w:rsidRPr="00B9571A" w:rsidRDefault="00393C1E" w:rsidP="00393C1E">
      <w:pPr>
        <w:spacing w:after="0" w:line="240" w:lineRule="auto"/>
        <w:ind w:firstLine="60"/>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-Принцип взаимного доверия и взаимопомощи педагогов и родителей на основе доброжелательной критики и самокритики.</w:t>
      </w:r>
    </w:p>
    <w:p w:rsidR="00393C1E" w:rsidRPr="00B9571A" w:rsidRDefault="00393C1E" w:rsidP="00393C1E">
      <w:pPr>
        <w:spacing w:after="0" w:line="240" w:lineRule="auto"/>
        <w:ind w:right="100"/>
        <w:jc w:val="both"/>
        <w:rPr>
          <w:rFonts w:ascii="Liberation Serif" w:hAnsi="Liberation Serif" w:cs="Times New Roman"/>
          <w:b/>
          <w:sz w:val="24"/>
          <w:szCs w:val="24"/>
          <w:lang w:eastAsia="ru-RU"/>
        </w:rPr>
      </w:pPr>
      <w:r w:rsidRPr="00B9571A">
        <w:rPr>
          <w:rFonts w:ascii="Liberation Serif" w:hAnsi="Liberation Serif" w:cs="Times New Roman"/>
          <w:b/>
          <w:sz w:val="24"/>
          <w:szCs w:val="24"/>
          <w:lang w:eastAsia="ru-RU"/>
        </w:rPr>
        <w:t xml:space="preserve">Основные </w:t>
      </w:r>
      <w:r w:rsidRPr="00B9571A">
        <w:rPr>
          <w:rFonts w:ascii="Liberation Serif" w:hAnsi="Liberation Serif" w:cs="Times New Roman"/>
          <w:b/>
          <w:bCs/>
          <w:i/>
          <w:iCs/>
          <w:sz w:val="24"/>
          <w:szCs w:val="24"/>
          <w:lang w:eastAsia="ru-RU"/>
        </w:rPr>
        <w:t>задачи</w:t>
      </w:r>
      <w:r w:rsidRPr="00B9571A">
        <w:rPr>
          <w:rFonts w:ascii="Liberation Serif" w:hAnsi="Liberation Serif" w:cs="Times New Roman"/>
          <w:b/>
          <w:sz w:val="24"/>
          <w:szCs w:val="24"/>
          <w:lang w:eastAsia="ru-RU"/>
        </w:rPr>
        <w:t xml:space="preserve"> ОУ в системе работы с родителями</w:t>
      </w:r>
    </w:p>
    <w:p w:rsidR="00393C1E" w:rsidRPr="00B9571A" w:rsidRDefault="00393C1E" w:rsidP="00393C1E">
      <w:pPr>
        <w:numPr>
          <w:ilvl w:val="0"/>
          <w:numId w:val="41"/>
        </w:numPr>
        <w:suppressAutoHyphens w:val="0"/>
        <w:spacing w:after="0" w:line="240" w:lineRule="auto"/>
        <w:ind w:left="0" w:firstLine="708"/>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Повышение общей педагогической культуры родителей и культуры здоровья.</w:t>
      </w:r>
    </w:p>
    <w:p w:rsidR="00393C1E" w:rsidRPr="00B9571A" w:rsidRDefault="00393C1E" w:rsidP="00393C1E">
      <w:pPr>
        <w:numPr>
          <w:ilvl w:val="0"/>
          <w:numId w:val="41"/>
        </w:numPr>
        <w:suppressAutoHyphens w:val="0"/>
        <w:spacing w:after="0" w:line="240" w:lineRule="auto"/>
        <w:ind w:left="0" w:firstLine="708"/>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Пропаганда здорового образа жизни.</w:t>
      </w:r>
    </w:p>
    <w:p w:rsidR="00393C1E" w:rsidRPr="00B9571A" w:rsidRDefault="00393C1E" w:rsidP="00393C1E">
      <w:pPr>
        <w:pStyle w:val="2"/>
        <w:spacing w:after="0" w:line="240" w:lineRule="auto"/>
        <w:ind w:left="0"/>
        <w:rPr>
          <w:rFonts w:ascii="Liberation Serif" w:hAnsi="Liberation Serif" w:cs="Times New Roman"/>
          <w:sz w:val="24"/>
          <w:szCs w:val="24"/>
          <w:lang w:eastAsia="ru-RU"/>
        </w:rPr>
      </w:pPr>
    </w:p>
    <w:p w:rsidR="00393C1E" w:rsidRPr="00B9571A" w:rsidRDefault="00393C1E" w:rsidP="00393C1E">
      <w:pPr>
        <w:numPr>
          <w:ilvl w:val="0"/>
          <w:numId w:val="41"/>
        </w:numPr>
        <w:suppressAutoHyphens w:val="0"/>
        <w:spacing w:after="0" w:line="240" w:lineRule="auto"/>
        <w:ind w:left="0" w:firstLine="708"/>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Изучение, обобщение и распространение положительного опыта семейного эколого-валеологического воспитания.</w:t>
      </w:r>
    </w:p>
    <w:p w:rsidR="00393C1E" w:rsidRPr="00B9571A" w:rsidRDefault="00393C1E" w:rsidP="00393C1E">
      <w:pPr>
        <w:numPr>
          <w:ilvl w:val="0"/>
          <w:numId w:val="41"/>
        </w:numPr>
        <w:suppressAutoHyphens w:val="0"/>
        <w:spacing w:after="0" w:line="240" w:lineRule="auto"/>
        <w:ind w:left="0" w:firstLine="708"/>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Организация совместной работы с родителями с целью решения психолого-педагогических  проблем развития каждого ребенка.</w:t>
      </w:r>
    </w:p>
    <w:p w:rsidR="00393C1E" w:rsidRPr="00B9571A" w:rsidRDefault="00393C1E" w:rsidP="00393C1E">
      <w:pPr>
        <w:numPr>
          <w:ilvl w:val="0"/>
          <w:numId w:val="41"/>
        </w:numPr>
        <w:suppressAutoHyphens w:val="0"/>
        <w:spacing w:after="0" w:line="240" w:lineRule="auto"/>
        <w:ind w:left="0" w:firstLine="708"/>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Вооружение родителей психолого-педагогическими знаниями через тренинги, консультации,</w:t>
      </w:r>
      <w:r w:rsidRPr="00B9571A">
        <w:rPr>
          <w:rFonts w:ascii="Liberation Serif" w:hAnsi="Liberation Serif" w:cs="Times New Roman"/>
          <w:sz w:val="24"/>
          <w:szCs w:val="24"/>
          <w:vertAlign w:val="superscript"/>
          <w:lang w:eastAsia="ru-RU"/>
        </w:rPr>
        <w:t> </w:t>
      </w:r>
      <w:r w:rsidRPr="00B9571A">
        <w:rPr>
          <w:rFonts w:ascii="Liberation Serif" w:hAnsi="Liberation Serif" w:cs="Times New Roman"/>
          <w:sz w:val="24"/>
          <w:szCs w:val="24"/>
          <w:lang w:eastAsia="ru-RU"/>
        </w:rPr>
        <w:t>семинары, практикумы и другие интерактивные формы работы.</w:t>
      </w:r>
    </w:p>
    <w:p w:rsidR="00393C1E" w:rsidRPr="00B9571A" w:rsidRDefault="00393C1E" w:rsidP="00393C1E">
      <w:pPr>
        <w:numPr>
          <w:ilvl w:val="0"/>
          <w:numId w:val="41"/>
        </w:numPr>
        <w:suppressAutoHyphens w:val="0"/>
        <w:spacing w:after="0" w:line="240" w:lineRule="auto"/>
        <w:ind w:left="0" w:firstLine="708"/>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Просвещение родителей с целью создания здоровьесберегающей, психологически комфортной  среды в семье.</w:t>
      </w:r>
    </w:p>
    <w:p w:rsidR="00393C1E" w:rsidRPr="00B9571A" w:rsidRDefault="00393C1E" w:rsidP="00393C1E">
      <w:pPr>
        <w:pStyle w:val="2"/>
        <w:numPr>
          <w:ilvl w:val="0"/>
          <w:numId w:val="41"/>
        </w:numPr>
        <w:tabs>
          <w:tab w:val="clear" w:pos="720"/>
          <w:tab w:val="num" w:pos="142"/>
        </w:tabs>
        <w:spacing w:after="0" w:line="240" w:lineRule="auto"/>
        <w:ind w:left="0" w:firstLine="0"/>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Включение родителей в образовательный процесс.</w:t>
      </w:r>
    </w:p>
    <w:p w:rsidR="00393C1E" w:rsidRPr="00B9571A" w:rsidRDefault="00393C1E" w:rsidP="00393C1E">
      <w:pPr>
        <w:spacing w:after="0" w:line="240" w:lineRule="auto"/>
        <w:jc w:val="center"/>
        <w:rPr>
          <w:rFonts w:ascii="Liberation Serif" w:hAnsi="Liberation Serif" w:cs="Times New Roman"/>
          <w:b/>
          <w:sz w:val="24"/>
          <w:szCs w:val="24"/>
          <w:lang w:eastAsia="ru-RU"/>
        </w:rPr>
      </w:pPr>
      <w:r w:rsidRPr="00B9571A">
        <w:rPr>
          <w:rFonts w:ascii="Liberation Serif" w:hAnsi="Liberation Serif" w:cs="Times New Roman"/>
          <w:b/>
          <w:sz w:val="24"/>
          <w:szCs w:val="24"/>
          <w:lang w:eastAsia="ru-RU"/>
        </w:rPr>
        <w:t>Направления работы по реализации задач:</w:t>
      </w:r>
    </w:p>
    <w:p w:rsidR="00393C1E" w:rsidRPr="00B9571A" w:rsidRDefault="00393C1E" w:rsidP="00393C1E">
      <w:pPr>
        <w:spacing w:after="0" w:line="240" w:lineRule="auto"/>
        <w:rPr>
          <w:rFonts w:ascii="Liberation Serif" w:hAnsi="Liberation Serif" w:cs="Times New Roman"/>
          <w:b/>
          <w:bCs/>
          <w:i/>
          <w:iCs/>
          <w:sz w:val="24"/>
          <w:szCs w:val="24"/>
          <w:lang w:eastAsia="ru-RU"/>
        </w:rPr>
      </w:pPr>
      <w:r w:rsidRPr="00B9571A">
        <w:rPr>
          <w:rFonts w:ascii="Liberation Serif" w:hAnsi="Liberation Serif" w:cs="Times New Roman"/>
          <w:b/>
          <w:bCs/>
          <w:i/>
          <w:iCs/>
          <w:sz w:val="24"/>
          <w:szCs w:val="24"/>
          <w:lang w:eastAsia="ru-RU"/>
        </w:rPr>
        <w:t>Информационно- просветительская</w:t>
      </w:r>
    </w:p>
    <w:p w:rsidR="00393C1E" w:rsidRPr="00B9571A" w:rsidRDefault="00393C1E" w:rsidP="00393C1E">
      <w:pPr>
        <w:spacing w:after="0" w:line="240" w:lineRule="auto"/>
        <w:ind w:firstLine="708"/>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lastRenderedPageBreak/>
        <w:t>С целью реализации данного направления работы педагогический коллектив образовательного учреждения регулярно информирует родителей об актуальных проблемах связанных со здоровьем детей. Проводится  просветительская работа по вопросам формирования навыков  здорового образа жизни у детей школьного возраста. В холлах  школы оформлены информационные стенды  «Для Вас, родители», «В мире здоровья», «Я и моя безопасность».</w:t>
      </w:r>
    </w:p>
    <w:p w:rsidR="00393C1E" w:rsidRPr="00B9571A" w:rsidRDefault="00393C1E" w:rsidP="00393C1E">
      <w:pPr>
        <w:spacing w:after="0" w:line="240" w:lineRule="auto"/>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В рамках работы кабинета здоровья и реализации программы «Паруса здоровья» специалисты  образовательного  учреждения регулярно  проводят консультации по наиболее актуальным вопросам здоровьесбережения и экологического воспитания.</w:t>
      </w:r>
    </w:p>
    <w:p w:rsidR="00393C1E" w:rsidRPr="00B9571A" w:rsidRDefault="00393C1E" w:rsidP="00393C1E">
      <w:pPr>
        <w:spacing w:after="0" w:line="240" w:lineRule="auto"/>
        <w:ind w:firstLine="708"/>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Проведение лекций, консультаций, семинаров, круглых столов, родительских собраний по вопросам формирования экологической культуры и здорового образа жизни.</w:t>
      </w:r>
    </w:p>
    <w:p w:rsidR="00393C1E" w:rsidRPr="00B9571A" w:rsidRDefault="00393C1E" w:rsidP="00393C1E">
      <w:pPr>
        <w:spacing w:after="0" w:line="240" w:lineRule="auto"/>
        <w:jc w:val="both"/>
        <w:rPr>
          <w:rFonts w:ascii="Liberation Serif" w:hAnsi="Liberation Serif" w:cs="Times New Roman"/>
          <w:i/>
          <w:iCs/>
          <w:sz w:val="24"/>
          <w:szCs w:val="24"/>
          <w:lang w:eastAsia="ru-RU"/>
        </w:rPr>
      </w:pPr>
      <w:r w:rsidRPr="00B9571A">
        <w:rPr>
          <w:rFonts w:ascii="Liberation Serif" w:hAnsi="Liberation Serif" w:cs="Times New Roman"/>
          <w:b/>
          <w:bCs/>
          <w:i/>
          <w:iCs/>
          <w:sz w:val="24"/>
          <w:szCs w:val="24"/>
          <w:lang w:eastAsia="ru-RU"/>
        </w:rPr>
        <w:t>Консультативная</w:t>
      </w:r>
    </w:p>
    <w:p w:rsidR="00393C1E" w:rsidRPr="00B9571A" w:rsidRDefault="00393C1E" w:rsidP="00393C1E">
      <w:pPr>
        <w:spacing w:after="0" w:line="240" w:lineRule="auto"/>
        <w:ind w:right="56" w:firstLine="708"/>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Большую помощь оказывают родителям специалисты  и медицинские работники в системе консультативной работы, особенно в период адаптации детей к условиям образовательного учреждения  и при  наличии  у некоторых из</w:t>
      </w:r>
      <w:r w:rsidRPr="00B9571A">
        <w:rPr>
          <w:rFonts w:ascii="Liberation Serif" w:hAnsi="Liberation Serif" w:cs="Times New Roman"/>
          <w:b/>
          <w:bCs/>
          <w:sz w:val="24"/>
          <w:szCs w:val="24"/>
          <w:lang w:eastAsia="ru-RU"/>
        </w:rPr>
        <w:t> </w:t>
      </w:r>
      <w:r w:rsidRPr="00B9571A">
        <w:rPr>
          <w:rFonts w:ascii="Liberation Serif" w:hAnsi="Liberation Serif" w:cs="Times New Roman"/>
          <w:sz w:val="24"/>
          <w:szCs w:val="24"/>
          <w:lang w:eastAsia="ru-RU"/>
        </w:rPr>
        <w:t>них каких-либо проблем с физическим, психическим, интеллектуальным или социальным здоровьем.</w:t>
      </w:r>
    </w:p>
    <w:p w:rsidR="00393C1E" w:rsidRPr="00B9571A" w:rsidRDefault="00393C1E" w:rsidP="00393C1E">
      <w:pPr>
        <w:spacing w:after="0" w:line="240" w:lineRule="auto"/>
        <w:ind w:firstLine="708"/>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 В помощь родителям, специалистами разработаны печатные консультации и памятки по адаптации ребенка к условиям школы.</w:t>
      </w:r>
    </w:p>
    <w:p w:rsidR="00393C1E" w:rsidRPr="00B9571A" w:rsidRDefault="00393C1E" w:rsidP="00393C1E">
      <w:pPr>
        <w:spacing w:after="0" w:line="240" w:lineRule="auto"/>
        <w:ind w:firstLine="708"/>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 xml:space="preserve">С целью формирования у детей и родителей мотивации к сохранению здоровья, формированию навыков здорового образа жизни и экологической культуры в ОУ проводятся консультации узкими  специалистами и медицинскими работниками. </w:t>
      </w:r>
    </w:p>
    <w:p w:rsidR="00393C1E" w:rsidRPr="00B9571A" w:rsidRDefault="00393C1E" w:rsidP="00393C1E">
      <w:pPr>
        <w:spacing w:after="0" w:line="240" w:lineRule="auto"/>
        <w:jc w:val="both"/>
        <w:rPr>
          <w:rFonts w:ascii="Liberation Serif" w:hAnsi="Liberation Serif" w:cs="Times New Roman"/>
          <w:i/>
          <w:iCs/>
          <w:sz w:val="24"/>
          <w:szCs w:val="24"/>
          <w:lang w:eastAsia="ru-RU"/>
        </w:rPr>
      </w:pPr>
      <w:r w:rsidRPr="00B9571A">
        <w:rPr>
          <w:rFonts w:ascii="Liberation Serif" w:hAnsi="Liberation Serif" w:cs="Times New Roman"/>
          <w:b/>
          <w:bCs/>
          <w:i/>
          <w:iCs/>
          <w:sz w:val="24"/>
          <w:szCs w:val="24"/>
          <w:lang w:eastAsia="ru-RU"/>
        </w:rPr>
        <w:t>Организационная</w:t>
      </w:r>
    </w:p>
    <w:p w:rsidR="00393C1E" w:rsidRPr="00B9571A" w:rsidRDefault="00393C1E" w:rsidP="00393C1E">
      <w:pPr>
        <w:spacing w:after="0" w:line="240" w:lineRule="auto"/>
        <w:ind w:firstLine="708"/>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Включению родителей в образовательный процесс способствуют дни открытых дверей, привлечение родителей к проведению природоохранных, оздоровительных и спортивных мероприятий.</w:t>
      </w:r>
    </w:p>
    <w:p w:rsidR="00393C1E" w:rsidRPr="00B9571A" w:rsidRDefault="00393C1E" w:rsidP="00393C1E">
      <w:pPr>
        <w:pStyle w:val="2"/>
        <w:spacing w:after="0" w:line="240" w:lineRule="auto"/>
        <w:ind w:left="0"/>
        <w:jc w:val="both"/>
        <w:rPr>
          <w:rFonts w:ascii="Liberation Serif" w:hAnsi="Liberation Serif" w:cs="Times New Roman"/>
          <w:i/>
          <w:iCs/>
          <w:sz w:val="24"/>
          <w:szCs w:val="24"/>
          <w:lang w:eastAsia="ru-RU"/>
        </w:rPr>
      </w:pPr>
      <w:r w:rsidRPr="00B9571A">
        <w:rPr>
          <w:rFonts w:ascii="Liberation Serif" w:hAnsi="Liberation Serif" w:cs="Times New Roman"/>
          <w:b/>
          <w:bCs/>
          <w:i/>
          <w:iCs/>
          <w:sz w:val="24"/>
          <w:szCs w:val="24"/>
          <w:lang w:eastAsia="ru-RU"/>
        </w:rPr>
        <w:t>Диагностическая</w:t>
      </w:r>
    </w:p>
    <w:p w:rsidR="00393C1E" w:rsidRPr="00B9571A" w:rsidRDefault="00393C1E" w:rsidP="00393C1E">
      <w:pPr>
        <w:spacing w:after="0" w:line="240" w:lineRule="auto"/>
        <w:ind w:firstLine="708"/>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Изучение личности родителей – необходимая предпосылка повышения эффективности взаимодействия с родителями. Современные  родители, на наш взгляд, более грамотны и образованы в педагогическом плане, чем их предшественники; более благополучны в материальном и финансовом плане; более уверены в себе, иначе  определяют свои запросы в отношении уровня и качества образованности своего ребенка. Поэтому построить систему взаимодействия с современными родителями непросто. Педагогический коллектив образовательного   учреждения  начинает эту работу с глубокого изучения семьи, ее запросов, требований, претензий, взглядов на воспитание и развитие ребенка. В ходе изучения потребностей семей им  предлагается ряд анкет: по выявлению запросов родителей в отношении уровня образованности ребенка, потребностей родителей в дополнительных образовательных услугах; по выявлению удовлетворенности со стороны родителей условиями воспитания и обучения в ОУ; по выявлению потребностей родителей в повышении объема и уровня педагогических знаний.</w:t>
      </w:r>
    </w:p>
    <w:p w:rsidR="00393C1E" w:rsidRPr="00B9571A" w:rsidRDefault="00393C1E" w:rsidP="00393C1E">
      <w:pPr>
        <w:spacing w:after="0" w:line="240" w:lineRule="auto"/>
        <w:ind w:firstLine="708"/>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Формы работы с родителями:</w:t>
      </w:r>
    </w:p>
    <w:p w:rsidR="00393C1E" w:rsidRPr="00B9571A" w:rsidRDefault="00393C1E" w:rsidP="00393C1E">
      <w:pPr>
        <w:pStyle w:val="2"/>
        <w:spacing w:after="0" w:line="240" w:lineRule="auto"/>
        <w:ind w:left="1080"/>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 день открытых дверей для родителей;</w:t>
      </w:r>
    </w:p>
    <w:p w:rsidR="00393C1E" w:rsidRPr="00B9571A" w:rsidRDefault="00393C1E" w:rsidP="00393C1E">
      <w:pPr>
        <w:pStyle w:val="2"/>
        <w:spacing w:after="0" w:line="240" w:lineRule="auto"/>
        <w:ind w:left="1080"/>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 выставка поделок семейного творчества;</w:t>
      </w:r>
    </w:p>
    <w:p w:rsidR="00393C1E" w:rsidRPr="00B9571A" w:rsidRDefault="00393C1E" w:rsidP="00393C1E">
      <w:pPr>
        <w:pStyle w:val="2"/>
        <w:spacing w:after="0" w:line="240" w:lineRule="auto"/>
        <w:ind w:left="1080"/>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 общешкольный день матери;</w:t>
      </w:r>
    </w:p>
    <w:p w:rsidR="00393C1E" w:rsidRPr="00B9571A" w:rsidRDefault="00393C1E" w:rsidP="00393C1E">
      <w:pPr>
        <w:pStyle w:val="2"/>
        <w:spacing w:after="0" w:line="240" w:lineRule="auto"/>
        <w:ind w:left="1080"/>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 открытые уроки и внеклассные занятия для родителей;</w:t>
      </w:r>
    </w:p>
    <w:p w:rsidR="00393C1E" w:rsidRPr="00B9571A" w:rsidRDefault="00393C1E" w:rsidP="00393C1E">
      <w:pPr>
        <w:pStyle w:val="2"/>
        <w:spacing w:after="0" w:line="240" w:lineRule="auto"/>
        <w:ind w:left="1080"/>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 совместные родительские и ученические собрания с приглашением - учителей-предметников и других специалистов образовательного - - учреждения;</w:t>
      </w:r>
    </w:p>
    <w:p w:rsidR="00393C1E" w:rsidRPr="00B9571A" w:rsidRDefault="00393C1E" w:rsidP="00393C1E">
      <w:pPr>
        <w:pStyle w:val="2"/>
        <w:spacing w:after="0" w:line="240" w:lineRule="auto"/>
        <w:ind w:left="1080"/>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 проведение педагогических консилиумов;</w:t>
      </w:r>
    </w:p>
    <w:p w:rsidR="00393C1E" w:rsidRPr="00B9571A" w:rsidRDefault="00393C1E" w:rsidP="00393C1E">
      <w:pPr>
        <w:pStyle w:val="2"/>
        <w:spacing w:after="0" w:line="240" w:lineRule="auto"/>
        <w:ind w:left="1080"/>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 индивидуальные консультации родителей педагогами и узкими специалистами;</w:t>
      </w:r>
    </w:p>
    <w:p w:rsidR="00393C1E" w:rsidRPr="00B9571A" w:rsidRDefault="00393C1E" w:rsidP="00393C1E">
      <w:pPr>
        <w:pStyle w:val="2"/>
        <w:spacing w:after="0" w:line="240" w:lineRule="auto"/>
        <w:ind w:left="1080"/>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 проект «Родительский всеобуч».</w:t>
      </w:r>
    </w:p>
    <w:p w:rsidR="00393C1E" w:rsidRPr="00B9571A" w:rsidRDefault="00393C1E" w:rsidP="00393C1E">
      <w:pPr>
        <w:pStyle w:val="2"/>
        <w:spacing w:after="0" w:line="240" w:lineRule="auto"/>
        <w:ind w:left="1080"/>
        <w:jc w:val="both"/>
        <w:rPr>
          <w:rFonts w:ascii="Liberation Serif" w:hAnsi="Liberation Serif" w:cs="Times New Roman"/>
          <w:sz w:val="24"/>
          <w:szCs w:val="24"/>
          <w:lang w:eastAsia="ru-RU"/>
        </w:rPr>
      </w:pPr>
    </w:p>
    <w:p w:rsidR="00393C1E" w:rsidRPr="00B9571A" w:rsidRDefault="00393C1E" w:rsidP="00393C1E">
      <w:pPr>
        <w:pStyle w:val="2"/>
        <w:ind w:left="0"/>
        <w:jc w:val="center"/>
        <w:rPr>
          <w:rFonts w:ascii="Liberation Serif" w:hAnsi="Liberation Serif" w:cs="Times New Roman"/>
          <w:b/>
          <w:sz w:val="24"/>
          <w:szCs w:val="24"/>
        </w:rPr>
      </w:pPr>
      <w:r w:rsidRPr="00B9571A">
        <w:rPr>
          <w:rFonts w:ascii="Liberation Serif" w:hAnsi="Liberation Serif" w:cs="Times New Roman"/>
          <w:b/>
          <w:sz w:val="24"/>
          <w:szCs w:val="24"/>
        </w:rPr>
        <w:t>Содержание деятельности участников образовательного процесса.</w:t>
      </w:r>
    </w:p>
    <w:tbl>
      <w:tblPr>
        <w:tblW w:w="99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2"/>
        <w:gridCol w:w="4436"/>
      </w:tblGrid>
      <w:tr w:rsidR="00393C1E" w:rsidRPr="00B9571A" w:rsidTr="00B05581">
        <w:tc>
          <w:tcPr>
            <w:tcW w:w="5522" w:type="dxa"/>
          </w:tcPr>
          <w:p w:rsidR="00393C1E" w:rsidRPr="00B9571A" w:rsidRDefault="00393C1E" w:rsidP="00B05581">
            <w:pPr>
              <w:pStyle w:val="2"/>
              <w:spacing w:after="0" w:line="240" w:lineRule="auto"/>
              <w:ind w:left="0"/>
              <w:jc w:val="center"/>
              <w:rPr>
                <w:rFonts w:ascii="Liberation Serif" w:hAnsi="Liberation Serif" w:cs="Times New Roman"/>
                <w:b/>
                <w:sz w:val="24"/>
                <w:szCs w:val="24"/>
              </w:rPr>
            </w:pPr>
            <w:r w:rsidRPr="00B9571A">
              <w:rPr>
                <w:rFonts w:ascii="Liberation Serif" w:hAnsi="Liberation Serif" w:cs="Times New Roman"/>
                <w:b/>
                <w:sz w:val="24"/>
                <w:szCs w:val="24"/>
              </w:rPr>
              <w:t>Деятельность</w:t>
            </w:r>
          </w:p>
        </w:tc>
        <w:tc>
          <w:tcPr>
            <w:tcW w:w="4436" w:type="dxa"/>
          </w:tcPr>
          <w:p w:rsidR="00393C1E" w:rsidRPr="00B9571A" w:rsidRDefault="00393C1E" w:rsidP="00B05581">
            <w:pPr>
              <w:pStyle w:val="2"/>
              <w:spacing w:after="0" w:line="240" w:lineRule="auto"/>
              <w:ind w:left="0"/>
              <w:jc w:val="center"/>
              <w:rPr>
                <w:rFonts w:ascii="Liberation Serif" w:hAnsi="Liberation Serif" w:cs="Times New Roman"/>
                <w:b/>
                <w:sz w:val="24"/>
                <w:szCs w:val="24"/>
              </w:rPr>
            </w:pPr>
            <w:r w:rsidRPr="00B9571A">
              <w:rPr>
                <w:rFonts w:ascii="Liberation Serif" w:hAnsi="Liberation Serif" w:cs="Times New Roman"/>
                <w:b/>
                <w:sz w:val="24"/>
                <w:szCs w:val="24"/>
              </w:rPr>
              <w:t>Предполагаемый результат</w:t>
            </w:r>
          </w:p>
        </w:tc>
      </w:tr>
      <w:tr w:rsidR="00393C1E" w:rsidRPr="00B9571A" w:rsidTr="00B05581">
        <w:tc>
          <w:tcPr>
            <w:tcW w:w="5522" w:type="dxa"/>
          </w:tcPr>
          <w:p w:rsidR="00393C1E" w:rsidRPr="00B9571A" w:rsidRDefault="00393C1E" w:rsidP="00B05581">
            <w:pPr>
              <w:pStyle w:val="2"/>
              <w:spacing w:after="0" w:line="240" w:lineRule="auto"/>
              <w:ind w:left="0"/>
              <w:jc w:val="both"/>
              <w:rPr>
                <w:rFonts w:ascii="Liberation Serif" w:hAnsi="Liberation Serif" w:cs="Times New Roman"/>
                <w:i/>
                <w:iCs/>
                <w:sz w:val="24"/>
                <w:szCs w:val="24"/>
              </w:rPr>
            </w:pPr>
            <w:r w:rsidRPr="00B9571A">
              <w:rPr>
                <w:rFonts w:ascii="Liberation Serif" w:hAnsi="Liberation Serif" w:cs="Times New Roman"/>
                <w:i/>
                <w:iCs/>
                <w:sz w:val="24"/>
                <w:szCs w:val="24"/>
              </w:rPr>
              <w:t>Работа классного руководителя:</w:t>
            </w:r>
          </w:p>
          <w:p w:rsidR="00393C1E" w:rsidRPr="00B9571A" w:rsidRDefault="00393C1E" w:rsidP="00B05581">
            <w:pPr>
              <w:pStyle w:val="2"/>
              <w:spacing w:after="0" w:line="240" w:lineRule="auto"/>
              <w:ind w:left="-2"/>
              <w:jc w:val="both"/>
              <w:rPr>
                <w:rFonts w:ascii="Liberation Serif" w:hAnsi="Liberation Serif" w:cs="Times New Roman"/>
                <w:sz w:val="24"/>
                <w:szCs w:val="24"/>
              </w:rPr>
            </w:pPr>
            <w:r w:rsidRPr="00B9571A">
              <w:rPr>
                <w:rFonts w:ascii="Liberation Serif" w:hAnsi="Liberation Serif" w:cs="Times New Roman"/>
                <w:sz w:val="24"/>
                <w:szCs w:val="24"/>
              </w:rPr>
              <w:lastRenderedPageBreak/>
              <w:t>-   регулярное посещение семей;</w:t>
            </w:r>
          </w:p>
          <w:p w:rsidR="00393C1E" w:rsidRPr="00B9571A" w:rsidRDefault="00393C1E" w:rsidP="00B05581">
            <w:pPr>
              <w:pStyle w:val="2"/>
              <w:spacing w:after="0" w:line="240" w:lineRule="auto"/>
              <w:ind w:left="-2"/>
              <w:jc w:val="both"/>
              <w:rPr>
                <w:rFonts w:ascii="Liberation Serif" w:hAnsi="Liberation Serif" w:cs="Times New Roman"/>
                <w:sz w:val="24"/>
                <w:szCs w:val="24"/>
              </w:rPr>
            </w:pPr>
            <w:r w:rsidRPr="00B9571A">
              <w:rPr>
                <w:rFonts w:ascii="Liberation Serif" w:hAnsi="Liberation Serif" w:cs="Times New Roman"/>
                <w:sz w:val="24"/>
                <w:szCs w:val="24"/>
              </w:rPr>
              <w:t>-   индивидуальные беседы с родителями;</w:t>
            </w:r>
          </w:p>
          <w:p w:rsidR="00393C1E" w:rsidRPr="00B9571A" w:rsidRDefault="00393C1E" w:rsidP="00B05581">
            <w:pPr>
              <w:pStyle w:val="2"/>
              <w:spacing w:after="0" w:line="240" w:lineRule="auto"/>
              <w:ind w:left="-2"/>
              <w:jc w:val="both"/>
              <w:rPr>
                <w:rFonts w:ascii="Liberation Serif" w:hAnsi="Liberation Serif" w:cs="Times New Roman"/>
                <w:sz w:val="24"/>
                <w:szCs w:val="24"/>
              </w:rPr>
            </w:pPr>
            <w:r w:rsidRPr="00B9571A">
              <w:rPr>
                <w:rFonts w:ascii="Liberation Serif" w:hAnsi="Liberation Serif" w:cs="Times New Roman"/>
                <w:sz w:val="24"/>
                <w:szCs w:val="24"/>
              </w:rPr>
              <w:t>- совместная работа классного руководителя, -    родителей и учителей-предметников;</w:t>
            </w:r>
          </w:p>
          <w:p w:rsidR="00393C1E" w:rsidRPr="00B9571A" w:rsidRDefault="00393C1E" w:rsidP="00B05581">
            <w:pPr>
              <w:pStyle w:val="2"/>
              <w:spacing w:after="0" w:line="240" w:lineRule="auto"/>
              <w:ind w:left="-2"/>
              <w:jc w:val="both"/>
              <w:rPr>
                <w:rFonts w:ascii="Liberation Serif" w:hAnsi="Liberation Serif" w:cs="Times New Roman"/>
                <w:sz w:val="24"/>
                <w:szCs w:val="24"/>
              </w:rPr>
            </w:pPr>
            <w:r w:rsidRPr="00B9571A">
              <w:rPr>
                <w:rFonts w:ascii="Liberation Serif" w:hAnsi="Liberation Serif" w:cs="Times New Roman"/>
                <w:sz w:val="24"/>
                <w:szCs w:val="24"/>
              </w:rPr>
              <w:t>-    составление индивидуальных программ - медико-психолого-педагогического сопровождения;</w:t>
            </w:r>
          </w:p>
          <w:p w:rsidR="00393C1E" w:rsidRPr="00B9571A" w:rsidRDefault="00393C1E" w:rsidP="00B05581">
            <w:pPr>
              <w:pStyle w:val="2"/>
              <w:spacing w:after="0" w:line="240" w:lineRule="auto"/>
              <w:ind w:left="-2"/>
              <w:jc w:val="both"/>
              <w:rPr>
                <w:rFonts w:ascii="Liberation Serif" w:hAnsi="Liberation Serif" w:cs="Times New Roman"/>
                <w:sz w:val="24"/>
                <w:szCs w:val="24"/>
              </w:rPr>
            </w:pPr>
            <w:r w:rsidRPr="00B9571A">
              <w:rPr>
                <w:rFonts w:ascii="Liberation Serif" w:hAnsi="Liberation Serif" w:cs="Times New Roman"/>
                <w:sz w:val="24"/>
                <w:szCs w:val="24"/>
              </w:rPr>
              <w:t>- ведение ежедневного мониторинга посещаемости уроков;</w:t>
            </w:r>
          </w:p>
          <w:p w:rsidR="00393C1E" w:rsidRPr="00B9571A" w:rsidRDefault="00393C1E" w:rsidP="00B05581">
            <w:pPr>
              <w:pStyle w:val="2"/>
              <w:spacing w:after="0" w:line="240" w:lineRule="auto"/>
              <w:ind w:left="-2"/>
              <w:jc w:val="both"/>
              <w:rPr>
                <w:rFonts w:ascii="Liberation Serif" w:hAnsi="Liberation Serif" w:cs="Times New Roman"/>
                <w:sz w:val="24"/>
                <w:szCs w:val="24"/>
              </w:rPr>
            </w:pPr>
            <w:r w:rsidRPr="00B9571A">
              <w:rPr>
                <w:rFonts w:ascii="Liberation Serif" w:hAnsi="Liberation Serif" w:cs="Times New Roman"/>
                <w:sz w:val="24"/>
                <w:szCs w:val="24"/>
              </w:rPr>
              <w:t>-   оказание помощи в организации летнего отдыха;</w:t>
            </w:r>
          </w:p>
          <w:p w:rsidR="00393C1E" w:rsidRPr="00B9571A" w:rsidRDefault="00393C1E" w:rsidP="00B05581">
            <w:pPr>
              <w:pStyle w:val="2"/>
              <w:spacing w:after="0" w:line="240" w:lineRule="auto"/>
              <w:ind w:left="-2"/>
              <w:jc w:val="both"/>
              <w:rPr>
                <w:rFonts w:ascii="Liberation Serif" w:hAnsi="Liberation Serif" w:cs="Times New Roman"/>
                <w:sz w:val="24"/>
                <w:szCs w:val="24"/>
              </w:rPr>
            </w:pPr>
            <w:r w:rsidRPr="00B9571A">
              <w:rPr>
                <w:rFonts w:ascii="Liberation Serif" w:hAnsi="Liberation Serif" w:cs="Times New Roman"/>
                <w:sz w:val="24"/>
                <w:szCs w:val="24"/>
              </w:rPr>
              <w:t>- своевременное оказание социальной помощи;</w:t>
            </w:r>
          </w:p>
          <w:p w:rsidR="00393C1E" w:rsidRPr="00B9571A" w:rsidRDefault="00393C1E" w:rsidP="00B05581">
            <w:pPr>
              <w:pStyle w:val="2"/>
              <w:spacing w:after="0" w:line="240" w:lineRule="auto"/>
              <w:jc w:val="both"/>
              <w:rPr>
                <w:rFonts w:ascii="Liberation Serif" w:hAnsi="Liberation Serif" w:cs="Times New Roman"/>
                <w:sz w:val="24"/>
                <w:szCs w:val="24"/>
              </w:rPr>
            </w:pPr>
          </w:p>
        </w:tc>
        <w:tc>
          <w:tcPr>
            <w:tcW w:w="4436" w:type="dxa"/>
          </w:tcPr>
          <w:p w:rsidR="00393C1E" w:rsidRPr="00B9571A" w:rsidRDefault="00393C1E" w:rsidP="00B05581">
            <w:pPr>
              <w:pStyle w:val="2"/>
              <w:spacing w:after="0" w:line="240" w:lineRule="auto"/>
              <w:ind w:left="0"/>
              <w:jc w:val="both"/>
              <w:rPr>
                <w:rFonts w:ascii="Liberation Serif" w:hAnsi="Liberation Serif" w:cs="Times New Roman"/>
                <w:sz w:val="24"/>
                <w:szCs w:val="24"/>
              </w:rPr>
            </w:pPr>
          </w:p>
          <w:p w:rsidR="00393C1E" w:rsidRPr="00B9571A" w:rsidRDefault="00393C1E" w:rsidP="00B05581">
            <w:pPr>
              <w:pStyle w:val="2"/>
              <w:spacing w:after="0" w:line="240" w:lineRule="auto"/>
              <w:ind w:left="0"/>
              <w:jc w:val="both"/>
              <w:rPr>
                <w:rFonts w:ascii="Liberation Serif" w:hAnsi="Liberation Serif" w:cs="Times New Roman"/>
                <w:sz w:val="24"/>
                <w:szCs w:val="24"/>
              </w:rPr>
            </w:pPr>
            <w:r w:rsidRPr="00B9571A">
              <w:rPr>
                <w:rFonts w:ascii="Liberation Serif" w:hAnsi="Liberation Serif" w:cs="Times New Roman"/>
                <w:sz w:val="24"/>
                <w:szCs w:val="24"/>
              </w:rPr>
              <w:lastRenderedPageBreak/>
              <w:t>Оказание помощи проблемным семьям, снижение правонарушения среди подростков, устранение злоупотреблений со стороны недобросовестных родителей, уменьшение количества проблемных семей, оказание помощи в вопросах экологического и валеологического воспитания.</w:t>
            </w:r>
          </w:p>
        </w:tc>
      </w:tr>
      <w:tr w:rsidR="00393C1E" w:rsidRPr="00B9571A" w:rsidTr="00B05581">
        <w:tc>
          <w:tcPr>
            <w:tcW w:w="5522" w:type="dxa"/>
          </w:tcPr>
          <w:p w:rsidR="00393C1E" w:rsidRPr="00B9571A" w:rsidRDefault="00393C1E" w:rsidP="00B05581">
            <w:pPr>
              <w:pStyle w:val="2"/>
              <w:spacing w:after="0" w:line="240" w:lineRule="auto"/>
              <w:ind w:left="0"/>
              <w:jc w:val="both"/>
              <w:rPr>
                <w:rFonts w:ascii="Liberation Serif" w:hAnsi="Liberation Serif" w:cs="Times New Roman"/>
                <w:i/>
                <w:iCs/>
                <w:sz w:val="24"/>
                <w:szCs w:val="24"/>
              </w:rPr>
            </w:pPr>
            <w:r w:rsidRPr="00B9571A">
              <w:rPr>
                <w:rFonts w:ascii="Liberation Serif" w:hAnsi="Liberation Serif" w:cs="Times New Roman"/>
                <w:i/>
                <w:iCs/>
                <w:sz w:val="24"/>
                <w:szCs w:val="24"/>
              </w:rPr>
              <w:lastRenderedPageBreak/>
              <w:t>Работа социального педагога и психолога:</w:t>
            </w:r>
          </w:p>
          <w:p w:rsidR="00393C1E" w:rsidRPr="00B9571A" w:rsidRDefault="00393C1E" w:rsidP="00B05581">
            <w:pPr>
              <w:pStyle w:val="2"/>
              <w:spacing w:after="0" w:line="240" w:lineRule="auto"/>
              <w:ind w:left="-2"/>
              <w:jc w:val="both"/>
              <w:rPr>
                <w:rFonts w:ascii="Liberation Serif" w:hAnsi="Liberation Serif" w:cs="Times New Roman"/>
                <w:sz w:val="24"/>
                <w:szCs w:val="24"/>
              </w:rPr>
            </w:pPr>
            <w:r w:rsidRPr="00B9571A">
              <w:rPr>
                <w:rFonts w:ascii="Liberation Serif" w:hAnsi="Liberation Serif" w:cs="Times New Roman"/>
                <w:sz w:val="24"/>
                <w:szCs w:val="24"/>
              </w:rPr>
              <w:t>- психодиагностика уровня развития обучающихся;</w:t>
            </w:r>
          </w:p>
          <w:p w:rsidR="00393C1E" w:rsidRPr="00B9571A" w:rsidRDefault="00393C1E" w:rsidP="00B05581">
            <w:pPr>
              <w:pStyle w:val="2"/>
              <w:spacing w:after="0" w:line="240" w:lineRule="auto"/>
              <w:ind w:left="-2"/>
              <w:jc w:val="both"/>
              <w:rPr>
                <w:rFonts w:ascii="Liberation Serif" w:hAnsi="Liberation Serif" w:cs="Times New Roman"/>
                <w:sz w:val="24"/>
                <w:szCs w:val="24"/>
              </w:rPr>
            </w:pPr>
            <w:r w:rsidRPr="00B9571A">
              <w:rPr>
                <w:rFonts w:ascii="Liberation Serif" w:hAnsi="Liberation Serif" w:cs="Times New Roman"/>
                <w:sz w:val="24"/>
                <w:szCs w:val="24"/>
              </w:rPr>
              <w:t>-  консультации для родителей, педагогов, обучающихся;</w:t>
            </w:r>
          </w:p>
          <w:p w:rsidR="00393C1E" w:rsidRPr="00B9571A" w:rsidRDefault="00393C1E" w:rsidP="00B05581">
            <w:pPr>
              <w:pStyle w:val="2"/>
              <w:spacing w:after="0" w:line="240" w:lineRule="auto"/>
              <w:ind w:left="-2"/>
              <w:jc w:val="both"/>
              <w:rPr>
                <w:rFonts w:ascii="Liberation Serif" w:hAnsi="Liberation Serif" w:cs="Times New Roman"/>
                <w:sz w:val="24"/>
                <w:szCs w:val="24"/>
              </w:rPr>
            </w:pPr>
            <w:r w:rsidRPr="00B9571A">
              <w:rPr>
                <w:rFonts w:ascii="Liberation Serif" w:hAnsi="Liberation Serif" w:cs="Times New Roman"/>
                <w:sz w:val="24"/>
                <w:szCs w:val="24"/>
              </w:rPr>
              <w:t>-   совместная работа с инспекторами и ИДН</w:t>
            </w:r>
          </w:p>
        </w:tc>
        <w:tc>
          <w:tcPr>
            <w:tcW w:w="4436" w:type="dxa"/>
          </w:tcPr>
          <w:p w:rsidR="00393C1E" w:rsidRPr="00B9571A" w:rsidRDefault="00393C1E" w:rsidP="00B05581">
            <w:pPr>
              <w:pStyle w:val="2"/>
              <w:spacing w:after="0" w:line="240" w:lineRule="auto"/>
              <w:ind w:left="0"/>
              <w:jc w:val="both"/>
              <w:rPr>
                <w:rFonts w:ascii="Liberation Serif" w:hAnsi="Liberation Serif" w:cs="Times New Roman"/>
                <w:sz w:val="24"/>
                <w:szCs w:val="24"/>
              </w:rPr>
            </w:pPr>
          </w:p>
          <w:p w:rsidR="00393C1E" w:rsidRPr="00B9571A" w:rsidRDefault="00393C1E" w:rsidP="00B05581">
            <w:pPr>
              <w:pStyle w:val="2"/>
              <w:spacing w:after="0" w:line="240" w:lineRule="auto"/>
              <w:ind w:left="0"/>
              <w:jc w:val="both"/>
              <w:rPr>
                <w:rFonts w:ascii="Liberation Serif" w:hAnsi="Liberation Serif" w:cs="Times New Roman"/>
                <w:sz w:val="24"/>
                <w:szCs w:val="24"/>
              </w:rPr>
            </w:pPr>
            <w:r w:rsidRPr="00B9571A">
              <w:rPr>
                <w:rFonts w:ascii="Liberation Serif" w:hAnsi="Liberation Serif" w:cs="Times New Roman"/>
                <w:sz w:val="24"/>
                <w:szCs w:val="24"/>
              </w:rPr>
              <w:t>Реабилитация и социальная адаптация подростков с девиантным поведением, профилактика правонарушений и вредных привычек, предупреждение ДТП.</w:t>
            </w:r>
          </w:p>
        </w:tc>
      </w:tr>
      <w:tr w:rsidR="00393C1E" w:rsidRPr="00B9571A" w:rsidTr="00B05581">
        <w:tc>
          <w:tcPr>
            <w:tcW w:w="5522" w:type="dxa"/>
          </w:tcPr>
          <w:p w:rsidR="00393C1E" w:rsidRPr="00B9571A" w:rsidRDefault="00393C1E" w:rsidP="00B05581">
            <w:pPr>
              <w:pStyle w:val="2"/>
              <w:spacing w:after="0" w:line="240" w:lineRule="auto"/>
              <w:ind w:left="0"/>
              <w:jc w:val="both"/>
              <w:rPr>
                <w:rFonts w:ascii="Liberation Serif" w:hAnsi="Liberation Serif" w:cs="Times New Roman"/>
                <w:i/>
                <w:iCs/>
                <w:sz w:val="24"/>
                <w:szCs w:val="24"/>
              </w:rPr>
            </w:pPr>
            <w:r w:rsidRPr="00B9571A">
              <w:rPr>
                <w:rFonts w:ascii="Liberation Serif" w:hAnsi="Liberation Serif" w:cs="Times New Roman"/>
                <w:i/>
                <w:iCs/>
                <w:sz w:val="24"/>
                <w:szCs w:val="24"/>
              </w:rPr>
              <w:t>Работа администрации школы:</w:t>
            </w:r>
          </w:p>
          <w:p w:rsidR="00393C1E" w:rsidRPr="00B9571A" w:rsidRDefault="00393C1E" w:rsidP="00B05581">
            <w:pPr>
              <w:pStyle w:val="2"/>
              <w:spacing w:after="0" w:line="240" w:lineRule="auto"/>
              <w:ind w:left="-2"/>
              <w:jc w:val="both"/>
              <w:rPr>
                <w:rFonts w:ascii="Liberation Serif" w:hAnsi="Liberation Serif" w:cs="Times New Roman"/>
                <w:sz w:val="24"/>
                <w:szCs w:val="24"/>
              </w:rPr>
            </w:pPr>
            <w:r w:rsidRPr="00B9571A">
              <w:rPr>
                <w:rFonts w:ascii="Liberation Serif" w:hAnsi="Liberation Serif" w:cs="Times New Roman"/>
                <w:sz w:val="24"/>
                <w:szCs w:val="24"/>
              </w:rPr>
              <w:t>- индивидуальные беседы и консультирование;</w:t>
            </w:r>
          </w:p>
          <w:p w:rsidR="00393C1E" w:rsidRPr="00B9571A" w:rsidRDefault="00393C1E" w:rsidP="00B05581">
            <w:pPr>
              <w:pStyle w:val="2"/>
              <w:spacing w:after="0" w:line="240" w:lineRule="auto"/>
              <w:ind w:left="-2"/>
              <w:jc w:val="both"/>
              <w:rPr>
                <w:rFonts w:ascii="Liberation Serif" w:hAnsi="Liberation Serif" w:cs="Times New Roman"/>
                <w:sz w:val="24"/>
                <w:szCs w:val="24"/>
              </w:rPr>
            </w:pPr>
            <w:r w:rsidRPr="00B9571A">
              <w:rPr>
                <w:rFonts w:ascii="Liberation Serif" w:hAnsi="Liberation Serif" w:cs="Times New Roman"/>
                <w:sz w:val="24"/>
                <w:szCs w:val="24"/>
              </w:rPr>
              <w:t>- контроль за работой классных руководителей;</w:t>
            </w:r>
          </w:p>
          <w:p w:rsidR="00393C1E" w:rsidRPr="00B9571A" w:rsidRDefault="00393C1E" w:rsidP="00B05581">
            <w:pPr>
              <w:pStyle w:val="2"/>
              <w:spacing w:after="0" w:line="240" w:lineRule="auto"/>
              <w:ind w:left="-2"/>
              <w:jc w:val="both"/>
              <w:rPr>
                <w:rFonts w:ascii="Liberation Serif" w:hAnsi="Liberation Serif" w:cs="Times New Roman"/>
                <w:sz w:val="24"/>
                <w:szCs w:val="24"/>
              </w:rPr>
            </w:pPr>
            <w:r w:rsidRPr="00B9571A">
              <w:rPr>
                <w:rFonts w:ascii="Liberation Serif" w:hAnsi="Liberation Serif" w:cs="Times New Roman"/>
                <w:sz w:val="24"/>
                <w:szCs w:val="24"/>
              </w:rPr>
              <w:t>- индивидуальные отчёты классных руководителей о текущей успеваемости и посещаемости;</w:t>
            </w:r>
          </w:p>
          <w:p w:rsidR="00393C1E" w:rsidRPr="00B9571A" w:rsidRDefault="00393C1E" w:rsidP="00B05581">
            <w:pPr>
              <w:pStyle w:val="2"/>
              <w:spacing w:after="0" w:line="240" w:lineRule="auto"/>
              <w:ind w:left="-2"/>
              <w:jc w:val="both"/>
              <w:rPr>
                <w:rFonts w:ascii="Liberation Serif" w:hAnsi="Liberation Serif" w:cs="Times New Roman"/>
                <w:sz w:val="24"/>
                <w:szCs w:val="24"/>
              </w:rPr>
            </w:pPr>
            <w:r w:rsidRPr="00B9571A">
              <w:rPr>
                <w:rFonts w:ascii="Liberation Serif" w:hAnsi="Liberation Serif" w:cs="Times New Roman"/>
                <w:sz w:val="24"/>
                <w:szCs w:val="24"/>
              </w:rPr>
              <w:t>- изучение данных о занятости обучающихся в кружках и секциях</w:t>
            </w:r>
          </w:p>
        </w:tc>
        <w:tc>
          <w:tcPr>
            <w:tcW w:w="4436" w:type="dxa"/>
          </w:tcPr>
          <w:p w:rsidR="00393C1E" w:rsidRPr="00B9571A" w:rsidRDefault="00393C1E" w:rsidP="00B05581">
            <w:pPr>
              <w:pStyle w:val="2"/>
              <w:spacing w:after="0" w:line="240" w:lineRule="auto"/>
              <w:ind w:left="0"/>
              <w:jc w:val="both"/>
              <w:rPr>
                <w:rFonts w:ascii="Liberation Serif" w:hAnsi="Liberation Serif" w:cs="Times New Roman"/>
                <w:sz w:val="24"/>
                <w:szCs w:val="24"/>
              </w:rPr>
            </w:pPr>
          </w:p>
          <w:p w:rsidR="00393C1E" w:rsidRPr="00B9571A" w:rsidRDefault="00393C1E" w:rsidP="00B05581">
            <w:pPr>
              <w:pStyle w:val="2"/>
              <w:spacing w:after="0" w:line="240" w:lineRule="auto"/>
              <w:ind w:left="0"/>
              <w:jc w:val="both"/>
              <w:rPr>
                <w:rFonts w:ascii="Liberation Serif" w:hAnsi="Liberation Serif" w:cs="Times New Roman"/>
                <w:sz w:val="24"/>
                <w:szCs w:val="24"/>
              </w:rPr>
            </w:pPr>
            <w:r w:rsidRPr="00B9571A">
              <w:rPr>
                <w:rFonts w:ascii="Liberation Serif" w:hAnsi="Liberation Serif" w:cs="Times New Roman"/>
                <w:sz w:val="24"/>
                <w:szCs w:val="24"/>
              </w:rPr>
              <w:t>Обеспечение эффективного взаимодействия всех участников образовательного процесса</w:t>
            </w:r>
          </w:p>
        </w:tc>
      </w:tr>
    </w:tbl>
    <w:p w:rsidR="00393C1E" w:rsidRPr="00B9571A" w:rsidRDefault="00393C1E" w:rsidP="00393C1E">
      <w:pPr>
        <w:pStyle w:val="2"/>
        <w:spacing w:after="0"/>
        <w:jc w:val="center"/>
        <w:rPr>
          <w:rFonts w:ascii="Liberation Serif" w:hAnsi="Liberation Serif" w:cs="Times New Roman"/>
          <w:b/>
          <w:bCs/>
          <w:sz w:val="24"/>
          <w:szCs w:val="24"/>
        </w:rPr>
      </w:pPr>
    </w:p>
    <w:p w:rsidR="00393C1E" w:rsidRPr="00B9571A" w:rsidRDefault="00393C1E" w:rsidP="00393C1E">
      <w:pPr>
        <w:pStyle w:val="2"/>
        <w:spacing w:after="0"/>
        <w:jc w:val="center"/>
        <w:rPr>
          <w:rFonts w:ascii="Liberation Serif" w:hAnsi="Liberation Serif" w:cs="Times New Roman"/>
          <w:b/>
          <w:bCs/>
          <w:sz w:val="24"/>
          <w:szCs w:val="24"/>
        </w:rPr>
      </w:pPr>
      <w:r w:rsidRPr="00B9571A">
        <w:rPr>
          <w:rFonts w:ascii="Liberation Serif" w:hAnsi="Liberation Serif" w:cs="Times New Roman"/>
          <w:b/>
          <w:bCs/>
          <w:sz w:val="24"/>
          <w:szCs w:val="24"/>
        </w:rPr>
        <w:t>Просветительская и методическая работа с педагогами и специалистами.</w:t>
      </w:r>
    </w:p>
    <w:p w:rsidR="00393C1E" w:rsidRPr="00B9571A" w:rsidRDefault="00393C1E" w:rsidP="00393C1E">
      <w:pPr>
        <w:autoSpaceDE w:val="0"/>
        <w:autoSpaceDN w:val="0"/>
        <w:adjustRightInd w:val="0"/>
        <w:spacing w:after="0" w:line="240" w:lineRule="auto"/>
        <w:ind w:firstLine="708"/>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Просветительская и методическая работа с педагогами, специалистами, направленная на повышение квалификации работников образовательной организации и повышение уровня их знаний по проблемам охраны и укрепления здоровья детей, включает:</w:t>
      </w:r>
    </w:p>
    <w:p w:rsidR="00393C1E" w:rsidRPr="00B9571A" w:rsidRDefault="00393C1E" w:rsidP="00393C1E">
      <w:pPr>
        <w:autoSpaceDE w:val="0"/>
        <w:autoSpaceDN w:val="0"/>
        <w:adjustRightInd w:val="0"/>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•проведение соответствующих лекций, консультаций, семинаров, круглых столов, родительских собраний, педагогических советов, заседаний методических объединений  по данной проблеме;</w:t>
      </w:r>
    </w:p>
    <w:p w:rsidR="00393C1E" w:rsidRPr="00B9571A" w:rsidRDefault="00393C1E" w:rsidP="00393C1E">
      <w:pPr>
        <w:autoSpaceDE w:val="0"/>
        <w:autoSpaceDN w:val="0"/>
        <w:adjustRightInd w:val="0"/>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•приобретение  и изучение  педагогами, специалистами  необходимой современной научно-методической литературы;</w:t>
      </w:r>
    </w:p>
    <w:p w:rsidR="00393C1E" w:rsidRPr="00B9571A" w:rsidRDefault="00393C1E" w:rsidP="00393C1E">
      <w:pPr>
        <w:pStyle w:val="2"/>
        <w:spacing w:line="240" w:lineRule="auto"/>
        <w:ind w:left="0"/>
        <w:jc w:val="both"/>
        <w:rPr>
          <w:rFonts w:ascii="Liberation Serif" w:hAnsi="Liberation Serif" w:cs="Times New Roman"/>
          <w:sz w:val="24"/>
          <w:szCs w:val="24"/>
        </w:rPr>
      </w:pPr>
      <w:r w:rsidRPr="00B9571A">
        <w:rPr>
          <w:rFonts w:ascii="Liberation Serif" w:hAnsi="Liberation Serif" w:cs="Times New Roman"/>
          <w:color w:val="000000"/>
          <w:sz w:val="24"/>
          <w:szCs w:val="24"/>
        </w:rPr>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393C1E" w:rsidRPr="00B9571A" w:rsidRDefault="00393C1E" w:rsidP="008409F3">
      <w:pPr>
        <w:spacing w:after="0"/>
        <w:ind w:firstLine="567"/>
        <w:rPr>
          <w:rFonts w:ascii="Liberation Serif" w:hAnsi="Liberation Serif" w:cs="Times New Roman"/>
          <w:b/>
          <w:sz w:val="28"/>
          <w:szCs w:val="28"/>
        </w:rPr>
      </w:pPr>
      <w:r w:rsidRPr="00B9571A">
        <w:rPr>
          <w:rFonts w:ascii="Liberation Serif" w:hAnsi="Liberation Serif" w:cs="Times New Roman"/>
          <w:b/>
          <w:sz w:val="28"/>
          <w:szCs w:val="28"/>
        </w:rPr>
        <w:t>2.2.6.   Программа коррекционной работы</w:t>
      </w:r>
    </w:p>
    <w:p w:rsidR="00393C1E" w:rsidRPr="00B9571A" w:rsidRDefault="00393C1E" w:rsidP="00393C1E">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Программа коррекционной работы разработана в соответствии с требованиями Федерального государственного образовательного стандарта обучения детей с умственной отсталостью (интеллектуальными нарушениями), а также с учетом опыта работы школы по психолого-педагогическому сопровождению обучающихся.</w:t>
      </w:r>
    </w:p>
    <w:p w:rsidR="00393C1E" w:rsidRPr="00B9571A" w:rsidRDefault="00393C1E" w:rsidP="00393C1E">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Программа коррекционной работы с обучающимися представляет собой систему   психолого-педагогических и медицинских средств, направленных на преодоление и ослабление их психических и физических недостатков. </w:t>
      </w:r>
    </w:p>
    <w:p w:rsidR="00393C1E" w:rsidRPr="00B9571A" w:rsidRDefault="00393C1E" w:rsidP="00393C1E">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Программа коррекционной работы базируется на фундаментальных положениях психолого-педагогической науки:</w:t>
      </w:r>
    </w:p>
    <w:p w:rsidR="00393C1E" w:rsidRPr="00B9571A" w:rsidRDefault="00393C1E" w:rsidP="00393C1E">
      <w:pPr>
        <w:pStyle w:val="a3"/>
        <w:numPr>
          <w:ilvl w:val="0"/>
          <w:numId w:val="48"/>
        </w:numPr>
        <w:spacing w:after="0"/>
        <w:ind w:left="1134" w:hanging="65"/>
        <w:jc w:val="both"/>
        <w:rPr>
          <w:rFonts w:ascii="Liberation Serif" w:eastAsia="Times New Roman" w:hAnsi="Liberation Serif" w:cs="Times New Roman"/>
          <w:sz w:val="24"/>
          <w:szCs w:val="24"/>
          <w:lang w:eastAsia="ru-RU"/>
        </w:rPr>
      </w:pPr>
      <w:r w:rsidRPr="00B9571A">
        <w:rPr>
          <w:rFonts w:ascii="Liberation Serif" w:hAnsi="Liberation Serif" w:cs="Times New Roman"/>
          <w:sz w:val="24"/>
          <w:szCs w:val="24"/>
        </w:rPr>
        <w:t>положении  о том, что позитивно влиять на процесс развития – значит управлять ведущей деятельностью (теория деятельности А.Н. Леонтьева);</w:t>
      </w:r>
    </w:p>
    <w:p w:rsidR="00393C1E" w:rsidRPr="00B9571A" w:rsidRDefault="00393C1E" w:rsidP="00393C1E">
      <w:pPr>
        <w:numPr>
          <w:ilvl w:val="0"/>
          <w:numId w:val="48"/>
        </w:numPr>
        <w:spacing w:after="0" w:line="240" w:lineRule="auto"/>
        <w:ind w:left="1134" w:hanging="65"/>
        <w:contextualSpacing/>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 xml:space="preserve">положении о социальной ситуации развития Л.С. Выготского как единицы анализа динамики развития ребенка, т.е. совокупности законов, которыми </w:t>
      </w:r>
      <w:r w:rsidRPr="00B9571A">
        <w:rPr>
          <w:rFonts w:ascii="Liberation Serif" w:hAnsi="Liberation Serif" w:cs="Times New Roman"/>
          <w:sz w:val="24"/>
          <w:szCs w:val="24"/>
          <w:lang w:eastAsia="ru-RU"/>
        </w:rPr>
        <w:lastRenderedPageBreak/>
        <w:t>определяется возникновение и изменение структуры  личности ребенка на каждом возрастном этапе;</w:t>
      </w:r>
    </w:p>
    <w:p w:rsidR="00393C1E" w:rsidRPr="00B9571A" w:rsidRDefault="00393C1E" w:rsidP="00393C1E">
      <w:pPr>
        <w:numPr>
          <w:ilvl w:val="0"/>
          <w:numId w:val="48"/>
        </w:numPr>
        <w:spacing w:after="0" w:line="240" w:lineRule="auto"/>
        <w:ind w:left="1134" w:hanging="65"/>
        <w:contextualSpacing/>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положении, разработанном в концепции  И.П. Мясищева, согласно которому личность является продуктом  системы значимых отношений, поэтому эффективная коррекция немыслима без включения в коррекционный процесс самого ребенка и его окружения;</w:t>
      </w:r>
    </w:p>
    <w:p w:rsidR="00393C1E" w:rsidRPr="00B9571A" w:rsidRDefault="00393C1E" w:rsidP="00393C1E">
      <w:pPr>
        <w:numPr>
          <w:ilvl w:val="0"/>
          <w:numId w:val="48"/>
        </w:numPr>
        <w:spacing w:after="0" w:line="240" w:lineRule="auto"/>
        <w:ind w:left="1134" w:hanging="65"/>
        <w:contextualSpacing/>
        <w:jc w:val="both"/>
        <w:rPr>
          <w:rFonts w:ascii="Liberation Serif" w:hAnsi="Liberation Serif" w:cs="Times New Roman"/>
          <w:sz w:val="24"/>
          <w:szCs w:val="24"/>
        </w:rPr>
      </w:pPr>
      <w:r w:rsidRPr="00B9571A">
        <w:rPr>
          <w:rFonts w:ascii="Liberation Serif" w:hAnsi="Liberation Serif" w:cs="Times New Roman"/>
          <w:sz w:val="24"/>
          <w:szCs w:val="24"/>
          <w:lang w:eastAsia="ru-RU"/>
        </w:rPr>
        <w:t>положении, разработанном Д.Б. Элькониным о том, что коррекционный потенциал игры  заключается в практике  новых социальных отношений, в которые включается ребенок  в процессе специально организованных групповых коррекционных занятий.</w:t>
      </w:r>
    </w:p>
    <w:p w:rsidR="00393C1E" w:rsidRPr="00B9571A" w:rsidRDefault="00393C1E" w:rsidP="00393C1E">
      <w:pPr>
        <w:spacing w:after="0"/>
        <w:ind w:firstLine="142"/>
        <w:jc w:val="both"/>
        <w:rPr>
          <w:rFonts w:ascii="Liberation Serif" w:hAnsi="Liberation Serif" w:cs="Times New Roman"/>
          <w:sz w:val="24"/>
          <w:szCs w:val="24"/>
        </w:rPr>
      </w:pPr>
    </w:p>
    <w:p w:rsidR="00393C1E" w:rsidRPr="00B9571A" w:rsidRDefault="00393C1E" w:rsidP="00393C1E">
      <w:pPr>
        <w:spacing w:after="0"/>
        <w:ind w:firstLine="709"/>
        <w:jc w:val="both"/>
        <w:rPr>
          <w:rFonts w:ascii="Liberation Serif" w:hAnsi="Liberation Serif" w:cs="Times New Roman"/>
          <w:b/>
          <w:sz w:val="24"/>
          <w:szCs w:val="24"/>
        </w:rPr>
      </w:pPr>
      <w:r w:rsidRPr="00B9571A">
        <w:rPr>
          <w:rFonts w:ascii="Liberation Serif" w:hAnsi="Liberation Serif" w:cs="Times New Roman"/>
          <w:b/>
          <w:sz w:val="24"/>
          <w:szCs w:val="24"/>
        </w:rPr>
        <w:t>Цель программы:</w:t>
      </w:r>
      <w:r w:rsidRPr="00B9571A">
        <w:rPr>
          <w:rFonts w:ascii="Liberation Serif" w:hAnsi="Liberation Serif" w:cs="Times New Roman"/>
          <w:sz w:val="24"/>
          <w:szCs w:val="24"/>
        </w:rPr>
        <w:t xml:space="preserve"> Обеспечение комплекса условий  психолого-педагогического и медико-социального сопровождения процесса индивидуального развития обучающихся с учетом особых образовательных потребностей, а также обеспечение коррекции недостатков  в физическом, психическом и речевом развитии обучающихся, их социальной адаптации и интеграции  в общество.</w:t>
      </w:r>
    </w:p>
    <w:p w:rsidR="00393C1E" w:rsidRPr="00B9571A" w:rsidRDefault="00393C1E" w:rsidP="00393C1E">
      <w:pPr>
        <w:spacing w:after="0"/>
        <w:ind w:firstLine="709"/>
        <w:jc w:val="both"/>
        <w:rPr>
          <w:rFonts w:ascii="Liberation Serif" w:hAnsi="Liberation Serif" w:cs="Times New Roman"/>
          <w:sz w:val="24"/>
          <w:szCs w:val="24"/>
        </w:rPr>
      </w:pPr>
      <w:r w:rsidRPr="00B9571A">
        <w:rPr>
          <w:rFonts w:ascii="Liberation Serif" w:hAnsi="Liberation Serif" w:cs="Times New Roman"/>
          <w:b/>
          <w:sz w:val="24"/>
          <w:szCs w:val="24"/>
        </w:rPr>
        <w:t>Задачи программы:</w:t>
      </w:r>
    </w:p>
    <w:p w:rsidR="00393C1E" w:rsidRPr="00B9571A" w:rsidRDefault="00393C1E" w:rsidP="00393C1E">
      <w:pPr>
        <w:pStyle w:val="a3"/>
        <w:numPr>
          <w:ilvl w:val="0"/>
          <w:numId w:val="49"/>
        </w:numPr>
        <w:spacing w:after="0"/>
        <w:ind w:left="0" w:firstLine="357"/>
        <w:jc w:val="both"/>
        <w:rPr>
          <w:rFonts w:ascii="Liberation Serif" w:eastAsia="Times New Roman" w:hAnsi="Liberation Serif" w:cs="Times New Roman"/>
          <w:sz w:val="24"/>
          <w:szCs w:val="24"/>
          <w:lang w:eastAsia="ru-RU"/>
        </w:rPr>
      </w:pPr>
      <w:r w:rsidRPr="00B9571A">
        <w:rPr>
          <w:rFonts w:ascii="Liberation Serif" w:hAnsi="Liberation Serif" w:cs="Times New Roman"/>
          <w:sz w:val="24"/>
          <w:szCs w:val="24"/>
        </w:rPr>
        <w:t>своевременное выявление детей имеющих трудности в адаптации, обусловленные недостатками психического и физического развития;</w:t>
      </w:r>
    </w:p>
    <w:p w:rsidR="00393C1E" w:rsidRPr="00B9571A" w:rsidRDefault="00393C1E" w:rsidP="00393C1E">
      <w:pPr>
        <w:numPr>
          <w:ilvl w:val="0"/>
          <w:numId w:val="49"/>
        </w:numPr>
        <w:spacing w:after="0" w:line="240" w:lineRule="auto"/>
        <w:ind w:left="0" w:firstLine="357"/>
        <w:contextualSpacing/>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определение особых образовательных потребностей детей путем своевременной комплексной диагностики;</w:t>
      </w:r>
    </w:p>
    <w:p w:rsidR="00393C1E" w:rsidRPr="00B9571A" w:rsidRDefault="00393C1E" w:rsidP="00393C1E">
      <w:pPr>
        <w:numPr>
          <w:ilvl w:val="0"/>
          <w:numId w:val="49"/>
        </w:numPr>
        <w:spacing w:after="0" w:line="240" w:lineRule="auto"/>
        <w:ind w:left="0" w:firstLine="357"/>
        <w:contextualSpacing/>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 xml:space="preserve"> определение особенностей организации образовательного процесса для обучающихся в соответствии с их индивидуальными особенностями;</w:t>
      </w:r>
    </w:p>
    <w:p w:rsidR="00393C1E" w:rsidRPr="00B9571A" w:rsidRDefault="00393C1E" w:rsidP="00393C1E">
      <w:pPr>
        <w:numPr>
          <w:ilvl w:val="0"/>
          <w:numId w:val="49"/>
        </w:numPr>
        <w:spacing w:after="0" w:line="240" w:lineRule="auto"/>
        <w:ind w:left="0" w:firstLine="357"/>
        <w:contextualSpacing/>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 xml:space="preserve"> создание условий, способствующих успешному освоению детьми адаптированной основной общеобразовательной программы; </w:t>
      </w:r>
    </w:p>
    <w:p w:rsidR="00393C1E" w:rsidRPr="00B9571A" w:rsidRDefault="00393C1E" w:rsidP="00393C1E">
      <w:pPr>
        <w:numPr>
          <w:ilvl w:val="0"/>
          <w:numId w:val="49"/>
        </w:numPr>
        <w:spacing w:after="0" w:line="240" w:lineRule="auto"/>
        <w:ind w:left="0" w:firstLine="357"/>
        <w:contextualSpacing/>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 xml:space="preserve"> осуществление индивидуально ориентированной психолого-медико-педагогической помощи нуждающимся детям;</w:t>
      </w:r>
    </w:p>
    <w:p w:rsidR="00393C1E" w:rsidRPr="00B9571A" w:rsidRDefault="00393C1E" w:rsidP="00393C1E">
      <w:pPr>
        <w:numPr>
          <w:ilvl w:val="0"/>
          <w:numId w:val="49"/>
        </w:numPr>
        <w:spacing w:after="0" w:line="240" w:lineRule="auto"/>
        <w:ind w:left="0" w:firstLine="357"/>
        <w:contextualSpacing/>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разработка и реализация системы взаимодействия и сотрудничества всех педагогических работников для успешного усвоения обучающимися адаптированной основной общеобразовательной программы, а так же коррекции психофизических недостатков;</w:t>
      </w:r>
    </w:p>
    <w:p w:rsidR="00393C1E" w:rsidRPr="00B9571A" w:rsidRDefault="00393C1E" w:rsidP="00393C1E">
      <w:pPr>
        <w:numPr>
          <w:ilvl w:val="0"/>
          <w:numId w:val="49"/>
        </w:numPr>
        <w:spacing w:after="0" w:line="240" w:lineRule="auto"/>
        <w:ind w:left="0" w:firstLine="357"/>
        <w:contextualSpacing/>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 xml:space="preserve"> разработка и реализация планов индивидуальной и групповой работы, 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w:t>
      </w:r>
    </w:p>
    <w:p w:rsidR="00393C1E" w:rsidRPr="00B9571A" w:rsidRDefault="00393C1E" w:rsidP="00393C1E">
      <w:pPr>
        <w:numPr>
          <w:ilvl w:val="0"/>
          <w:numId w:val="49"/>
        </w:numPr>
        <w:spacing w:after="0" w:line="240" w:lineRule="auto"/>
        <w:ind w:left="0" w:firstLine="357"/>
        <w:contextualSpacing/>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 xml:space="preserve"> обеспечение возможности получения психологической, логопедической, а так же медицинской поддержки обучающихся; </w:t>
      </w:r>
    </w:p>
    <w:p w:rsidR="00393C1E" w:rsidRPr="00B9571A" w:rsidRDefault="00393C1E" w:rsidP="00393C1E">
      <w:pPr>
        <w:numPr>
          <w:ilvl w:val="0"/>
          <w:numId w:val="49"/>
        </w:numPr>
        <w:spacing w:after="0" w:line="240" w:lineRule="auto"/>
        <w:ind w:left="0" w:firstLine="357"/>
        <w:contextualSpacing/>
        <w:jc w:val="both"/>
        <w:rPr>
          <w:rFonts w:ascii="Liberation Serif" w:hAnsi="Liberation Serif" w:cs="Times New Roman"/>
          <w:b/>
          <w:sz w:val="24"/>
          <w:szCs w:val="24"/>
        </w:rPr>
      </w:pPr>
      <w:r w:rsidRPr="00B9571A">
        <w:rPr>
          <w:rFonts w:ascii="Liberation Serif" w:hAnsi="Liberation Serif" w:cs="Times New Roman"/>
          <w:sz w:val="24"/>
          <w:szCs w:val="24"/>
          <w:lang w:eastAsia="ru-RU"/>
        </w:rPr>
        <w:t xml:space="preserve"> оказание родителям (законным представителям) детей консультативной и методической   помощи   по   медицинским,   социальным,  правовым и другим вопросам, связанным с их воспитанием и обучением. </w:t>
      </w:r>
    </w:p>
    <w:p w:rsidR="00393C1E" w:rsidRPr="00B9571A" w:rsidRDefault="00393C1E" w:rsidP="00393C1E">
      <w:pPr>
        <w:spacing w:after="0"/>
        <w:ind w:firstLine="709"/>
        <w:jc w:val="both"/>
        <w:rPr>
          <w:rFonts w:ascii="Liberation Serif" w:hAnsi="Liberation Serif" w:cs="Times New Roman"/>
          <w:b/>
          <w:sz w:val="24"/>
          <w:szCs w:val="24"/>
        </w:rPr>
      </w:pPr>
    </w:p>
    <w:p w:rsidR="00393C1E" w:rsidRPr="00B9571A" w:rsidRDefault="00393C1E" w:rsidP="00393C1E">
      <w:pPr>
        <w:spacing w:after="0"/>
        <w:ind w:firstLine="142"/>
        <w:jc w:val="center"/>
        <w:rPr>
          <w:rFonts w:ascii="Liberation Serif" w:hAnsi="Liberation Serif" w:cs="Times New Roman"/>
          <w:b/>
          <w:sz w:val="24"/>
          <w:szCs w:val="24"/>
        </w:rPr>
      </w:pPr>
      <w:r w:rsidRPr="00B9571A">
        <w:rPr>
          <w:rFonts w:ascii="Liberation Serif" w:hAnsi="Liberation Serif" w:cs="Times New Roman"/>
          <w:b/>
          <w:sz w:val="24"/>
          <w:szCs w:val="24"/>
        </w:rPr>
        <w:t>Принципы, определяющие содержание программы</w:t>
      </w:r>
    </w:p>
    <w:p w:rsidR="00393C1E" w:rsidRPr="00B9571A" w:rsidRDefault="00393C1E" w:rsidP="00393C1E">
      <w:pPr>
        <w:spacing w:after="0"/>
        <w:ind w:firstLine="142"/>
        <w:jc w:val="center"/>
        <w:rPr>
          <w:rFonts w:ascii="Liberation Serif" w:hAnsi="Liberation Serif" w:cs="Times New Roman"/>
          <w:b/>
          <w:bCs/>
          <w:i/>
          <w:iCs/>
          <w:sz w:val="24"/>
          <w:szCs w:val="24"/>
        </w:rPr>
      </w:pPr>
      <w:r w:rsidRPr="00B9571A">
        <w:rPr>
          <w:rFonts w:ascii="Liberation Serif" w:hAnsi="Liberation Serif" w:cs="Times New Roman"/>
          <w:b/>
          <w:sz w:val="24"/>
          <w:szCs w:val="24"/>
        </w:rPr>
        <w:t>коррекционной работы</w:t>
      </w:r>
    </w:p>
    <w:p w:rsidR="00393C1E" w:rsidRPr="00B9571A" w:rsidRDefault="00393C1E" w:rsidP="00393C1E">
      <w:pPr>
        <w:pStyle w:val="a3"/>
        <w:spacing w:after="0"/>
        <w:ind w:left="357"/>
        <w:jc w:val="both"/>
        <w:rPr>
          <w:rFonts w:ascii="Liberation Serif" w:eastAsia="Times New Roman" w:hAnsi="Liberation Serif" w:cs="Times New Roman"/>
          <w:b/>
          <w:bCs/>
          <w:i/>
          <w:iCs/>
          <w:sz w:val="24"/>
          <w:szCs w:val="24"/>
          <w:lang w:eastAsia="ru-RU"/>
        </w:rPr>
      </w:pPr>
      <w:r w:rsidRPr="00B9571A">
        <w:rPr>
          <w:rFonts w:ascii="Liberation Serif" w:hAnsi="Liberation Serif" w:cs="Times New Roman"/>
          <w:b/>
          <w:bCs/>
          <w:i/>
          <w:iCs/>
          <w:sz w:val="24"/>
          <w:szCs w:val="24"/>
        </w:rPr>
        <w:t>Приоритетности</w:t>
      </w:r>
      <w:r w:rsidRPr="00B9571A">
        <w:rPr>
          <w:rFonts w:ascii="Liberation Serif" w:hAnsi="Liberation Serif" w:cs="Times New Roman"/>
          <w:sz w:val="24"/>
          <w:szCs w:val="24"/>
        </w:rPr>
        <w:t xml:space="preserve">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393C1E" w:rsidRPr="00B9571A" w:rsidRDefault="00393C1E" w:rsidP="00393C1E">
      <w:pPr>
        <w:tabs>
          <w:tab w:val="num" w:pos="0"/>
        </w:tabs>
        <w:spacing w:after="0" w:line="240" w:lineRule="auto"/>
        <w:ind w:left="357"/>
        <w:contextualSpacing/>
        <w:jc w:val="both"/>
        <w:rPr>
          <w:rFonts w:ascii="Liberation Serif" w:hAnsi="Liberation Serif" w:cs="Times New Roman"/>
          <w:b/>
          <w:bCs/>
          <w:i/>
          <w:iCs/>
          <w:sz w:val="24"/>
          <w:szCs w:val="24"/>
          <w:lang w:eastAsia="ru-RU"/>
        </w:rPr>
      </w:pPr>
      <w:r w:rsidRPr="00B9571A">
        <w:rPr>
          <w:rFonts w:ascii="Liberation Serif" w:hAnsi="Liberation Serif" w:cs="Times New Roman"/>
          <w:b/>
          <w:bCs/>
          <w:i/>
          <w:iCs/>
          <w:sz w:val="24"/>
          <w:szCs w:val="24"/>
          <w:lang w:eastAsia="ru-RU"/>
        </w:rPr>
        <w:t>Системность.</w:t>
      </w:r>
      <w:r w:rsidRPr="00B9571A">
        <w:rPr>
          <w:rFonts w:ascii="Liberation Serif" w:hAnsi="Liberation Serif" w:cs="Times New Roman"/>
          <w:sz w:val="24"/>
          <w:szCs w:val="24"/>
          <w:lang w:eastAsia="ru-RU"/>
        </w:rPr>
        <w:t xml:space="preserve"> Принцип обеспечивает единство работы специалистов </w:t>
      </w:r>
      <w:r w:rsidRPr="00B9571A">
        <w:rPr>
          <w:rFonts w:ascii="Liberation Serif" w:hAnsi="Liberation Serif" w:cs="Times New Roman"/>
          <w:b/>
          <w:bCs/>
          <w:i/>
          <w:iCs/>
          <w:sz w:val="24"/>
          <w:szCs w:val="24"/>
          <w:lang w:eastAsia="ru-RU"/>
        </w:rPr>
        <w:t>Непрерывность.</w:t>
      </w:r>
      <w:r w:rsidRPr="00B9571A">
        <w:rPr>
          <w:rFonts w:ascii="Liberation Serif" w:hAnsi="Liberation Serif" w:cs="Times New Roman"/>
          <w:sz w:val="24"/>
          <w:szCs w:val="24"/>
          <w:lang w:eastAsia="ru-RU"/>
        </w:rPr>
        <w:t xml:space="preserve"> Принцип обеспечивает ребёнка и его родителей (законных представителей) непрерывной помощью на протяжении всего срока обучения до полного решения проблемы и определения подхода к её решению.</w:t>
      </w:r>
    </w:p>
    <w:p w:rsidR="00393C1E" w:rsidRPr="00B9571A" w:rsidRDefault="00393C1E" w:rsidP="00393C1E">
      <w:pPr>
        <w:spacing w:after="0" w:line="240" w:lineRule="auto"/>
        <w:ind w:left="357"/>
        <w:contextualSpacing/>
        <w:jc w:val="both"/>
        <w:rPr>
          <w:rFonts w:ascii="Liberation Serif" w:hAnsi="Liberation Serif" w:cs="Times New Roman"/>
          <w:b/>
          <w:bCs/>
          <w:i/>
          <w:iCs/>
          <w:sz w:val="24"/>
          <w:szCs w:val="24"/>
          <w:lang w:eastAsia="ru-RU"/>
        </w:rPr>
      </w:pPr>
      <w:r w:rsidRPr="00B9571A">
        <w:rPr>
          <w:rFonts w:ascii="Liberation Serif" w:hAnsi="Liberation Serif" w:cs="Times New Roman"/>
          <w:b/>
          <w:bCs/>
          <w:i/>
          <w:iCs/>
          <w:sz w:val="24"/>
          <w:szCs w:val="24"/>
          <w:lang w:eastAsia="ru-RU"/>
        </w:rPr>
        <w:t>Вариативность.</w:t>
      </w:r>
      <w:r w:rsidRPr="00B9571A">
        <w:rPr>
          <w:rFonts w:ascii="Liberation Serif" w:hAnsi="Liberation Serif" w:cs="Times New Roman"/>
          <w:sz w:val="24"/>
          <w:szCs w:val="24"/>
          <w:lang w:eastAsia="ru-RU"/>
        </w:rPr>
        <w:t xml:space="preserve"> Принцип предполагает создание вариативных программ для коррекционной работы с детьми, с учетом их особых образовательных потребностей и возможностей психофизического развития.</w:t>
      </w:r>
    </w:p>
    <w:p w:rsidR="00393C1E" w:rsidRPr="00B9571A" w:rsidRDefault="00393C1E" w:rsidP="00393C1E">
      <w:pPr>
        <w:spacing w:after="0" w:line="240" w:lineRule="auto"/>
        <w:ind w:left="357"/>
        <w:contextualSpacing/>
        <w:jc w:val="both"/>
        <w:rPr>
          <w:rFonts w:ascii="Liberation Serif" w:hAnsi="Liberation Serif" w:cs="Times New Roman"/>
          <w:b/>
          <w:bCs/>
          <w:i/>
          <w:iCs/>
          <w:sz w:val="24"/>
          <w:szCs w:val="24"/>
          <w:lang w:eastAsia="ru-RU"/>
        </w:rPr>
      </w:pPr>
      <w:r w:rsidRPr="00B9571A">
        <w:rPr>
          <w:rFonts w:ascii="Liberation Serif" w:hAnsi="Liberation Serif" w:cs="Times New Roman"/>
          <w:b/>
          <w:bCs/>
          <w:i/>
          <w:iCs/>
          <w:sz w:val="24"/>
          <w:szCs w:val="24"/>
          <w:lang w:eastAsia="ru-RU"/>
        </w:rPr>
        <w:lastRenderedPageBreak/>
        <w:t xml:space="preserve">Единства психолого-педагогических и медицинских средств. </w:t>
      </w:r>
      <w:r w:rsidRPr="00B9571A">
        <w:rPr>
          <w:rFonts w:ascii="Liberation Serif" w:hAnsi="Liberation Serif" w:cs="Times New Roman"/>
          <w:sz w:val="24"/>
          <w:szCs w:val="24"/>
          <w:lang w:eastAsia="ru-RU"/>
        </w:rPr>
        <w:t xml:space="preserve">Принцип  обеспечивает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 </w:t>
      </w:r>
    </w:p>
    <w:p w:rsidR="00393C1E" w:rsidRPr="00B9571A" w:rsidRDefault="00393C1E" w:rsidP="00393C1E">
      <w:pPr>
        <w:spacing w:after="0" w:line="240" w:lineRule="auto"/>
        <w:ind w:left="357"/>
        <w:contextualSpacing/>
        <w:jc w:val="both"/>
        <w:rPr>
          <w:rFonts w:ascii="Liberation Serif" w:hAnsi="Liberation Serif" w:cs="Times New Roman"/>
          <w:b/>
          <w:sz w:val="24"/>
          <w:szCs w:val="24"/>
          <w:lang w:eastAsia="ru-RU"/>
        </w:rPr>
      </w:pPr>
      <w:r w:rsidRPr="00B9571A">
        <w:rPr>
          <w:rFonts w:ascii="Liberation Serif" w:hAnsi="Liberation Serif" w:cs="Times New Roman"/>
          <w:b/>
          <w:bCs/>
          <w:i/>
          <w:iCs/>
          <w:sz w:val="24"/>
          <w:szCs w:val="24"/>
          <w:lang w:eastAsia="ru-RU"/>
        </w:rPr>
        <w:t>Сотрудничества с семьей.</w:t>
      </w:r>
      <w:r w:rsidRPr="00B9571A">
        <w:rPr>
          <w:rFonts w:ascii="Liberation Serif" w:hAnsi="Liberation Serif" w:cs="Times New Roman"/>
          <w:sz w:val="24"/>
          <w:szCs w:val="24"/>
          <w:lang w:eastAsia="ru-RU"/>
        </w:rPr>
        <w:t xml:space="preserve"> Принцип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393C1E" w:rsidRPr="00B9571A" w:rsidRDefault="00393C1E" w:rsidP="00393C1E">
      <w:pPr>
        <w:spacing w:after="0"/>
        <w:ind w:firstLine="709"/>
        <w:jc w:val="both"/>
        <w:rPr>
          <w:rFonts w:ascii="Liberation Serif" w:hAnsi="Liberation Serif" w:cs="Times New Roman"/>
          <w:b/>
          <w:sz w:val="24"/>
          <w:szCs w:val="24"/>
        </w:rPr>
      </w:pPr>
      <w:r w:rsidRPr="00B9571A">
        <w:rPr>
          <w:rFonts w:ascii="Liberation Serif" w:hAnsi="Liberation Serif" w:cs="Times New Roman"/>
          <w:b/>
          <w:sz w:val="24"/>
          <w:szCs w:val="24"/>
        </w:rPr>
        <w:t xml:space="preserve">Организация коррекционной работы </w:t>
      </w:r>
      <w:r w:rsidRPr="00B9571A">
        <w:rPr>
          <w:rFonts w:ascii="Liberation Serif" w:hAnsi="Liberation Serif" w:cs="Times New Roman"/>
          <w:b/>
          <w:sz w:val="24"/>
          <w:szCs w:val="24"/>
          <w:lang w:eastAsia="ru-RU"/>
        </w:rPr>
        <w:t>с обучающимися</w:t>
      </w:r>
      <w:r w:rsidRPr="00B9571A">
        <w:rPr>
          <w:rFonts w:ascii="Liberation Serif" w:hAnsi="Liberation Serif" w:cs="Times New Roman"/>
          <w:b/>
          <w:sz w:val="24"/>
          <w:szCs w:val="24"/>
        </w:rPr>
        <w:t>с умственной отсталостью</w:t>
      </w:r>
    </w:p>
    <w:p w:rsidR="00393C1E" w:rsidRPr="00B9571A" w:rsidRDefault="00393C1E" w:rsidP="00393C1E">
      <w:pPr>
        <w:spacing w:after="0"/>
        <w:ind w:firstLine="709"/>
        <w:jc w:val="both"/>
        <w:rPr>
          <w:rFonts w:ascii="Liberation Serif" w:hAnsi="Liberation Serif" w:cs="Times New Roman"/>
          <w:b/>
          <w:sz w:val="24"/>
          <w:szCs w:val="24"/>
        </w:rPr>
      </w:pPr>
    </w:p>
    <w:p w:rsidR="00393C1E" w:rsidRPr="00B9571A" w:rsidRDefault="00393C1E" w:rsidP="00393C1E">
      <w:pPr>
        <w:spacing w:after="0"/>
        <w:ind w:firstLine="708"/>
        <w:jc w:val="both"/>
        <w:rPr>
          <w:rFonts w:ascii="Liberation Serif" w:hAnsi="Liberation Serif" w:cs="Times New Roman"/>
          <w:sz w:val="24"/>
          <w:szCs w:val="24"/>
        </w:rPr>
      </w:pPr>
      <w:r w:rsidRPr="00B9571A">
        <w:rPr>
          <w:rFonts w:ascii="Liberation Serif" w:hAnsi="Liberation Serif" w:cs="Times New Roman"/>
          <w:sz w:val="24"/>
          <w:szCs w:val="24"/>
        </w:rPr>
        <w:t>Коррекционная работа с обучающимися с умственной отсталостью проводится:</w:t>
      </w:r>
    </w:p>
    <w:p w:rsidR="00393C1E" w:rsidRPr="00B9571A" w:rsidRDefault="00393C1E" w:rsidP="00393C1E">
      <w:pPr>
        <w:spacing w:after="0"/>
        <w:ind w:firstLine="709"/>
        <w:jc w:val="both"/>
        <w:rPr>
          <w:rFonts w:ascii="Liberation Serif" w:hAnsi="Liberation Serif" w:cs="Times New Roman"/>
          <w:sz w:val="24"/>
          <w:szCs w:val="24"/>
        </w:rPr>
      </w:pPr>
      <w:r w:rsidRPr="00B9571A">
        <w:rPr>
          <w:rFonts w:ascii="Liberation Serif" w:hAnsi="Liberation Serif" w:cs="Times New Roman"/>
          <w:sz w:val="24"/>
          <w:szCs w:val="24"/>
        </w:rPr>
        <w:t>― в рамках образовательного процесса (в урочной и внеурочной деятельности)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393C1E" w:rsidRPr="00B9571A" w:rsidRDefault="00393C1E" w:rsidP="00393C1E">
      <w:pPr>
        <w:spacing w:after="0"/>
        <w:ind w:firstLine="709"/>
        <w:jc w:val="both"/>
        <w:rPr>
          <w:rFonts w:ascii="Liberation Serif" w:hAnsi="Liberation Serif" w:cs="Times New Roman"/>
          <w:sz w:val="24"/>
          <w:szCs w:val="24"/>
        </w:rPr>
      </w:pPr>
      <w:r w:rsidRPr="00B9571A">
        <w:rPr>
          <w:rFonts w:ascii="Liberation Serif" w:hAnsi="Liberation Serif" w:cs="Times New Roman"/>
          <w:sz w:val="24"/>
          <w:szCs w:val="24"/>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 лечебной и адаптивной физкультурой);</w:t>
      </w:r>
    </w:p>
    <w:p w:rsidR="00393C1E" w:rsidRPr="00B9571A" w:rsidRDefault="00393C1E" w:rsidP="00393C1E">
      <w:pPr>
        <w:spacing w:after="0"/>
        <w:ind w:firstLine="709"/>
        <w:jc w:val="both"/>
        <w:rPr>
          <w:rFonts w:ascii="Liberation Serif" w:hAnsi="Liberation Serif" w:cs="Times New Roman"/>
          <w:b/>
          <w:sz w:val="24"/>
          <w:szCs w:val="24"/>
        </w:rPr>
      </w:pPr>
      <w:r w:rsidRPr="00B9571A">
        <w:rPr>
          <w:rFonts w:ascii="Liberation Serif" w:hAnsi="Liberation Serif" w:cs="Times New Roman"/>
          <w:sz w:val="24"/>
          <w:szCs w:val="24"/>
        </w:rPr>
        <w:t>― в рамках психологического, логопедического, медицинского, а так же социально-педагогического сопровождения обучающихся.</w:t>
      </w:r>
    </w:p>
    <w:p w:rsidR="00393C1E" w:rsidRPr="00B9571A" w:rsidRDefault="00393C1E" w:rsidP="00393C1E">
      <w:pPr>
        <w:spacing w:after="0"/>
        <w:jc w:val="both"/>
        <w:rPr>
          <w:rFonts w:ascii="Liberation Serif" w:hAnsi="Liberation Serif" w:cs="Times New Roman"/>
          <w:b/>
          <w:sz w:val="24"/>
          <w:szCs w:val="24"/>
        </w:rPr>
      </w:pPr>
    </w:p>
    <w:p w:rsidR="00393C1E" w:rsidRPr="00B9571A" w:rsidRDefault="00393C1E" w:rsidP="00393C1E">
      <w:pPr>
        <w:spacing w:after="0"/>
        <w:jc w:val="center"/>
        <w:rPr>
          <w:rFonts w:ascii="Liberation Serif" w:hAnsi="Liberation Serif" w:cs="Times New Roman"/>
          <w:sz w:val="24"/>
          <w:szCs w:val="24"/>
        </w:rPr>
      </w:pPr>
      <w:r w:rsidRPr="00B9571A">
        <w:rPr>
          <w:rFonts w:ascii="Liberation Serif" w:hAnsi="Liberation Serif" w:cs="Times New Roman"/>
          <w:b/>
          <w:sz w:val="24"/>
          <w:szCs w:val="24"/>
        </w:rPr>
        <w:t>Организация коррекционной работы с обучающимися с умственной отсталостью.</w:t>
      </w:r>
    </w:p>
    <w:tbl>
      <w:tblPr>
        <w:tblW w:w="10915" w:type="dxa"/>
        <w:tblInd w:w="-601" w:type="dxa"/>
        <w:tblLayout w:type="fixed"/>
        <w:tblLook w:val="0000"/>
      </w:tblPr>
      <w:tblGrid>
        <w:gridCol w:w="2127"/>
        <w:gridCol w:w="2552"/>
        <w:gridCol w:w="1559"/>
        <w:gridCol w:w="4677"/>
      </w:tblGrid>
      <w:tr w:rsidR="00393C1E" w:rsidRPr="00B9571A" w:rsidTr="00B05581">
        <w:tc>
          <w:tcPr>
            <w:tcW w:w="2127"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napToGrid w:val="0"/>
              <w:spacing w:after="0" w:line="240" w:lineRule="auto"/>
              <w:jc w:val="both"/>
              <w:rPr>
                <w:rFonts w:ascii="Liberation Serif" w:hAnsi="Liberation Serif" w:cs="Times New Roman"/>
                <w:sz w:val="24"/>
                <w:szCs w:val="24"/>
              </w:rPr>
            </w:pPr>
          </w:p>
        </w:tc>
        <w:tc>
          <w:tcPr>
            <w:tcW w:w="2552"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Вид деятельности</w:t>
            </w:r>
          </w:p>
        </w:tc>
        <w:tc>
          <w:tcPr>
            <w:tcW w:w="1559"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Ответственный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Содержание видов деятельности</w:t>
            </w:r>
          </w:p>
        </w:tc>
      </w:tr>
      <w:tr w:rsidR="00393C1E" w:rsidRPr="00B9571A" w:rsidTr="00B05581">
        <w:tc>
          <w:tcPr>
            <w:tcW w:w="2127" w:type="dxa"/>
            <w:vMerge w:val="restart"/>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В рамках образовательного процесса;</w:t>
            </w:r>
          </w:p>
        </w:tc>
        <w:tc>
          <w:tcPr>
            <w:tcW w:w="2552"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Урочная деятельность</w:t>
            </w:r>
          </w:p>
        </w:tc>
        <w:tc>
          <w:tcPr>
            <w:tcW w:w="1559"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line="240" w:lineRule="auto"/>
              <w:jc w:val="both"/>
              <w:rPr>
                <w:rFonts w:ascii="Liberation Serif" w:hAnsi="Liberation Serif" w:cs="Times New Roman"/>
                <w:sz w:val="24"/>
                <w:szCs w:val="24"/>
              </w:rPr>
            </w:pPr>
            <w:r w:rsidRPr="00B9571A">
              <w:rPr>
                <w:rFonts w:ascii="Liberation Serif" w:hAnsi="Liberation Serif" w:cs="Times New Roman"/>
                <w:sz w:val="24"/>
                <w:szCs w:val="24"/>
              </w:rPr>
              <w:t>Классный руководитель</w:t>
            </w:r>
          </w:p>
        </w:tc>
        <w:tc>
          <w:tcPr>
            <w:tcW w:w="46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93C1E" w:rsidRPr="00B9571A" w:rsidRDefault="00393C1E" w:rsidP="00B05581">
            <w:pPr>
              <w:spacing w:line="240" w:lineRule="auto"/>
              <w:jc w:val="both"/>
              <w:rPr>
                <w:rFonts w:ascii="Liberation Serif" w:hAnsi="Liberation Serif" w:cs="Times New Roman"/>
                <w:sz w:val="24"/>
                <w:szCs w:val="24"/>
                <w:lang w:eastAsia="ru-RU"/>
              </w:rPr>
            </w:pPr>
            <w:r w:rsidRPr="00B9571A">
              <w:rPr>
                <w:rFonts w:ascii="Liberation Serif" w:hAnsi="Liberation Serif" w:cs="Times New Roman"/>
                <w:sz w:val="24"/>
                <w:szCs w:val="24"/>
              </w:rPr>
              <w:t>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tc>
      </w:tr>
      <w:tr w:rsidR="00393C1E" w:rsidRPr="00B9571A" w:rsidTr="00B05581">
        <w:tc>
          <w:tcPr>
            <w:tcW w:w="2127" w:type="dxa"/>
            <w:vMerge/>
            <w:tcBorders>
              <w:top w:val="single" w:sz="4" w:space="0" w:color="000000"/>
              <w:left w:val="single" w:sz="4" w:space="0" w:color="000000"/>
              <w:bottom w:val="single" w:sz="4" w:space="0" w:color="000000"/>
            </w:tcBorders>
            <w:shd w:val="clear" w:color="auto" w:fill="auto"/>
            <w:vAlign w:val="center"/>
          </w:tcPr>
          <w:p w:rsidR="00393C1E" w:rsidRPr="00B9571A" w:rsidRDefault="00393C1E" w:rsidP="00B05581">
            <w:pPr>
              <w:snapToGrid w:val="0"/>
              <w:spacing w:after="0" w:line="240" w:lineRule="auto"/>
              <w:rPr>
                <w:rFonts w:ascii="Liberation Serif" w:hAnsi="Liberation Serif" w:cs="Times New Roman"/>
                <w:sz w:val="24"/>
                <w:szCs w:val="24"/>
                <w:lang w:eastAsia="ru-RU"/>
              </w:rPr>
            </w:pPr>
          </w:p>
        </w:tc>
        <w:tc>
          <w:tcPr>
            <w:tcW w:w="2552"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Внеурочная деятельность</w:t>
            </w:r>
          </w:p>
        </w:tc>
        <w:tc>
          <w:tcPr>
            <w:tcW w:w="1559"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Воспитатель</w:t>
            </w:r>
          </w:p>
        </w:tc>
        <w:tc>
          <w:tcPr>
            <w:tcW w:w="46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3C1E" w:rsidRPr="00B9571A" w:rsidRDefault="00393C1E" w:rsidP="00B05581">
            <w:pPr>
              <w:snapToGrid w:val="0"/>
              <w:spacing w:after="0" w:line="240" w:lineRule="auto"/>
              <w:jc w:val="both"/>
              <w:rPr>
                <w:rFonts w:ascii="Liberation Serif" w:hAnsi="Liberation Serif" w:cs="Times New Roman"/>
                <w:sz w:val="24"/>
                <w:szCs w:val="24"/>
              </w:rPr>
            </w:pPr>
          </w:p>
        </w:tc>
      </w:tr>
      <w:tr w:rsidR="00393C1E" w:rsidRPr="00B9571A" w:rsidTr="00B05581">
        <w:tc>
          <w:tcPr>
            <w:tcW w:w="2127" w:type="dxa"/>
            <w:vMerge w:val="restart"/>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В рамках внеурочной деятельности в форме специально организованных индивидуальных и групповых занятий;</w:t>
            </w:r>
          </w:p>
        </w:tc>
        <w:tc>
          <w:tcPr>
            <w:tcW w:w="2552"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Коррекционный курс «Ритмика»</w:t>
            </w:r>
          </w:p>
        </w:tc>
        <w:tc>
          <w:tcPr>
            <w:tcW w:w="1559"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Учитель ритмики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Развитие умения слушать музыку, выполнять под музыку различные движения, в том числе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w:t>
            </w:r>
          </w:p>
        </w:tc>
      </w:tr>
      <w:tr w:rsidR="00393C1E" w:rsidRPr="00B9571A" w:rsidTr="00B05581">
        <w:tc>
          <w:tcPr>
            <w:tcW w:w="2127" w:type="dxa"/>
            <w:vMerge/>
            <w:tcBorders>
              <w:top w:val="single" w:sz="4" w:space="0" w:color="000000"/>
              <w:left w:val="single" w:sz="4" w:space="0" w:color="000000"/>
              <w:bottom w:val="single" w:sz="4" w:space="0" w:color="000000"/>
            </w:tcBorders>
            <w:shd w:val="clear" w:color="auto" w:fill="auto"/>
            <w:vAlign w:val="center"/>
          </w:tcPr>
          <w:p w:rsidR="00393C1E" w:rsidRPr="00B9571A" w:rsidRDefault="00393C1E" w:rsidP="00B05581">
            <w:pPr>
              <w:snapToGrid w:val="0"/>
              <w:spacing w:after="0" w:line="240" w:lineRule="auto"/>
              <w:jc w:val="both"/>
              <w:rPr>
                <w:rFonts w:ascii="Liberation Serif" w:hAnsi="Liberation Serif" w:cs="Times New Roman"/>
                <w:sz w:val="24"/>
                <w:szCs w:val="24"/>
                <w:lang w:eastAsia="ru-RU"/>
              </w:rPr>
            </w:pPr>
          </w:p>
        </w:tc>
        <w:tc>
          <w:tcPr>
            <w:tcW w:w="2552"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Коррекционный курс «Логопедические занятия»</w:t>
            </w:r>
          </w:p>
        </w:tc>
        <w:tc>
          <w:tcPr>
            <w:tcW w:w="1559"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Учитель - логопед</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93C1E" w:rsidRPr="00B9571A" w:rsidRDefault="00393C1E" w:rsidP="00B05581">
            <w:pPr>
              <w:spacing w:after="0" w:line="240" w:lineRule="auto"/>
              <w:jc w:val="both"/>
              <w:rPr>
                <w:rFonts w:ascii="Liberation Serif" w:hAnsi="Liberation Serif" w:cs="Times New Roman"/>
                <w:sz w:val="24"/>
                <w:szCs w:val="24"/>
                <w:lang w:eastAsia="ru-RU"/>
              </w:rPr>
            </w:pPr>
            <w:r w:rsidRPr="00B9571A">
              <w:rPr>
                <w:rFonts w:ascii="Liberation Serif" w:hAnsi="Liberation Serif" w:cs="Times New Roman"/>
                <w:sz w:val="24"/>
                <w:szCs w:val="24"/>
              </w:rPr>
              <w:t>Формирование и развитие различных видов устной речи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w:t>
            </w:r>
          </w:p>
        </w:tc>
      </w:tr>
      <w:tr w:rsidR="00393C1E" w:rsidRPr="00B9571A" w:rsidTr="00B05581">
        <w:tc>
          <w:tcPr>
            <w:tcW w:w="2127" w:type="dxa"/>
            <w:vMerge/>
            <w:tcBorders>
              <w:top w:val="single" w:sz="4" w:space="0" w:color="000000"/>
              <w:left w:val="single" w:sz="4" w:space="0" w:color="000000"/>
              <w:bottom w:val="single" w:sz="4" w:space="0" w:color="000000"/>
            </w:tcBorders>
            <w:shd w:val="clear" w:color="auto" w:fill="auto"/>
            <w:vAlign w:val="center"/>
          </w:tcPr>
          <w:p w:rsidR="00393C1E" w:rsidRPr="00B9571A" w:rsidRDefault="00393C1E" w:rsidP="00B05581">
            <w:pPr>
              <w:snapToGrid w:val="0"/>
              <w:spacing w:after="0" w:line="240" w:lineRule="auto"/>
              <w:jc w:val="both"/>
              <w:rPr>
                <w:rFonts w:ascii="Liberation Serif" w:hAnsi="Liberation Serif" w:cs="Times New Roman"/>
                <w:sz w:val="24"/>
                <w:szCs w:val="24"/>
                <w:lang w:eastAsia="ru-RU"/>
              </w:rPr>
            </w:pPr>
          </w:p>
        </w:tc>
        <w:tc>
          <w:tcPr>
            <w:tcW w:w="2552"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ind w:left="-110"/>
              <w:jc w:val="both"/>
              <w:rPr>
                <w:rFonts w:ascii="Liberation Serif" w:hAnsi="Liberation Serif" w:cs="Times New Roman"/>
                <w:sz w:val="24"/>
                <w:szCs w:val="24"/>
              </w:rPr>
            </w:pPr>
            <w:r w:rsidRPr="00B9571A">
              <w:rPr>
                <w:rFonts w:ascii="Liberation Serif" w:hAnsi="Liberation Serif" w:cs="Times New Roman"/>
                <w:sz w:val="24"/>
                <w:szCs w:val="24"/>
              </w:rPr>
              <w:t>Коррекционный курс «Психокоррекционные     занятия»</w:t>
            </w:r>
          </w:p>
        </w:tc>
        <w:tc>
          <w:tcPr>
            <w:tcW w:w="1559"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Педагог-психолог</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w:t>
            </w:r>
            <w:r w:rsidRPr="00B9571A">
              <w:rPr>
                <w:rFonts w:ascii="Liberation Serif" w:hAnsi="Liberation Serif" w:cs="Times New Roman"/>
                <w:sz w:val="24"/>
                <w:szCs w:val="24"/>
              </w:rPr>
              <w:lastRenderedPageBreak/>
              <w:t>формирования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взаимодействия с окружающими, повышение социального статуса ребенка в коллективе, формирование и развитие навыков социального поведения.</w:t>
            </w:r>
          </w:p>
        </w:tc>
      </w:tr>
      <w:tr w:rsidR="00393C1E" w:rsidRPr="00B9571A" w:rsidTr="00B05581">
        <w:tc>
          <w:tcPr>
            <w:tcW w:w="2127" w:type="dxa"/>
            <w:vMerge w:val="restart"/>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ind w:right="-114"/>
              <w:rPr>
                <w:rFonts w:ascii="Liberation Serif" w:hAnsi="Liberation Serif" w:cs="Times New Roman"/>
                <w:sz w:val="24"/>
                <w:szCs w:val="24"/>
              </w:rPr>
            </w:pPr>
            <w:r w:rsidRPr="00B9571A">
              <w:rPr>
                <w:rFonts w:ascii="Liberation Serif" w:hAnsi="Liberation Serif" w:cs="Times New Roman"/>
                <w:sz w:val="24"/>
                <w:szCs w:val="24"/>
              </w:rPr>
              <w:lastRenderedPageBreak/>
              <w:t>В рамках психологического, логопедического, медицинского и социально-педагогического сопровождения</w:t>
            </w:r>
          </w:p>
        </w:tc>
        <w:tc>
          <w:tcPr>
            <w:tcW w:w="2552"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Психологическое сопровождение</w:t>
            </w:r>
          </w:p>
        </w:tc>
        <w:tc>
          <w:tcPr>
            <w:tcW w:w="1559"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Педагог-психолог</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93C1E" w:rsidRPr="00B9571A" w:rsidRDefault="00393C1E" w:rsidP="00B05581">
            <w:pPr>
              <w:spacing w:after="0" w:line="240" w:lineRule="auto"/>
              <w:jc w:val="both"/>
              <w:rPr>
                <w:rFonts w:ascii="Liberation Serif" w:hAnsi="Liberation Serif" w:cs="Times New Roman"/>
                <w:sz w:val="24"/>
                <w:szCs w:val="24"/>
                <w:lang w:eastAsia="ru-RU"/>
              </w:rPr>
            </w:pPr>
            <w:r w:rsidRPr="00B9571A">
              <w:rPr>
                <w:rFonts w:ascii="Liberation Serif" w:hAnsi="Liberation Serif" w:cs="Times New Roman"/>
                <w:sz w:val="24"/>
                <w:szCs w:val="24"/>
              </w:rPr>
              <w:t>Коррекция недостатков познавательной сферы, развитие сенсорно-перцептивной сферы.</w:t>
            </w:r>
          </w:p>
        </w:tc>
      </w:tr>
      <w:tr w:rsidR="00393C1E" w:rsidRPr="00B9571A" w:rsidTr="00B05581">
        <w:tc>
          <w:tcPr>
            <w:tcW w:w="2127" w:type="dxa"/>
            <w:vMerge/>
            <w:tcBorders>
              <w:top w:val="single" w:sz="4" w:space="0" w:color="000000"/>
              <w:left w:val="single" w:sz="4" w:space="0" w:color="000000"/>
              <w:bottom w:val="single" w:sz="4" w:space="0" w:color="000000"/>
            </w:tcBorders>
            <w:shd w:val="clear" w:color="auto" w:fill="auto"/>
            <w:vAlign w:val="center"/>
          </w:tcPr>
          <w:p w:rsidR="00393C1E" w:rsidRPr="00B9571A" w:rsidRDefault="00393C1E" w:rsidP="00B05581">
            <w:pPr>
              <w:snapToGrid w:val="0"/>
              <w:spacing w:after="0" w:line="240" w:lineRule="auto"/>
              <w:jc w:val="both"/>
              <w:rPr>
                <w:rFonts w:ascii="Liberation Serif" w:hAnsi="Liberation Serif" w:cs="Times New Roman"/>
                <w:sz w:val="24"/>
                <w:szCs w:val="24"/>
                <w:lang w:eastAsia="ru-RU"/>
              </w:rPr>
            </w:pPr>
          </w:p>
        </w:tc>
        <w:tc>
          <w:tcPr>
            <w:tcW w:w="2552"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Логопедическое сопровождение</w:t>
            </w:r>
          </w:p>
        </w:tc>
        <w:tc>
          <w:tcPr>
            <w:tcW w:w="1559"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Учитель - логопед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93C1E" w:rsidRPr="00B9571A" w:rsidRDefault="00393C1E" w:rsidP="00B05581">
            <w:pPr>
              <w:spacing w:after="0" w:line="240" w:lineRule="auto"/>
              <w:jc w:val="both"/>
              <w:rPr>
                <w:rFonts w:ascii="Liberation Serif" w:hAnsi="Liberation Serif" w:cs="Times New Roman"/>
                <w:sz w:val="24"/>
                <w:szCs w:val="24"/>
                <w:lang w:eastAsia="ru-RU"/>
              </w:rPr>
            </w:pPr>
            <w:r w:rsidRPr="00B9571A">
              <w:rPr>
                <w:rFonts w:ascii="Liberation Serif" w:hAnsi="Liberation Serif" w:cs="Times New Roman"/>
                <w:sz w:val="24"/>
                <w:szCs w:val="24"/>
              </w:rPr>
              <w:t>Коррекция недостатков устной речи (звукопроизношение) Развитие связной речи. Коррекция недостатков письменной речи.</w:t>
            </w:r>
          </w:p>
        </w:tc>
      </w:tr>
      <w:tr w:rsidR="00393C1E" w:rsidRPr="00B9571A" w:rsidTr="00B05581">
        <w:tc>
          <w:tcPr>
            <w:tcW w:w="2127" w:type="dxa"/>
            <w:vMerge/>
            <w:tcBorders>
              <w:top w:val="single" w:sz="4" w:space="0" w:color="000000"/>
              <w:left w:val="single" w:sz="4" w:space="0" w:color="000000"/>
              <w:bottom w:val="single" w:sz="4" w:space="0" w:color="000000"/>
            </w:tcBorders>
            <w:shd w:val="clear" w:color="auto" w:fill="auto"/>
            <w:vAlign w:val="center"/>
          </w:tcPr>
          <w:p w:rsidR="00393C1E" w:rsidRPr="00B9571A" w:rsidRDefault="00393C1E" w:rsidP="00B05581">
            <w:pPr>
              <w:snapToGrid w:val="0"/>
              <w:spacing w:after="0" w:line="240" w:lineRule="auto"/>
              <w:jc w:val="both"/>
              <w:rPr>
                <w:rFonts w:ascii="Liberation Serif" w:hAnsi="Liberation Serif" w:cs="Times New Roman"/>
                <w:sz w:val="24"/>
                <w:szCs w:val="24"/>
                <w:lang w:eastAsia="ru-RU"/>
              </w:rPr>
            </w:pPr>
          </w:p>
        </w:tc>
        <w:tc>
          <w:tcPr>
            <w:tcW w:w="2552"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Медицинское сопровождение</w:t>
            </w:r>
          </w:p>
        </w:tc>
        <w:tc>
          <w:tcPr>
            <w:tcW w:w="1559"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Медицинские работники</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93C1E" w:rsidRPr="00B9571A" w:rsidRDefault="00393C1E" w:rsidP="00B05581">
            <w:pPr>
              <w:spacing w:after="0" w:line="240" w:lineRule="auto"/>
              <w:jc w:val="both"/>
              <w:rPr>
                <w:rFonts w:ascii="Liberation Serif" w:hAnsi="Liberation Serif" w:cs="Times New Roman"/>
                <w:sz w:val="24"/>
                <w:szCs w:val="24"/>
                <w:lang w:eastAsia="ru-RU"/>
              </w:rPr>
            </w:pPr>
            <w:r w:rsidRPr="00B9571A">
              <w:rPr>
                <w:rFonts w:ascii="Liberation Serif" w:hAnsi="Liberation Serif" w:cs="Times New Roman"/>
                <w:sz w:val="24"/>
                <w:szCs w:val="24"/>
              </w:rPr>
              <w:t>Выявление недостатков в физическом развитии, выдача рекомендаций по созданию условий по преодолению недостатков, медикаментозное лечение психических расстройств. Профилактика сезонных заболеваний.</w:t>
            </w:r>
          </w:p>
        </w:tc>
      </w:tr>
      <w:tr w:rsidR="00393C1E" w:rsidRPr="00B9571A" w:rsidTr="00B05581">
        <w:tc>
          <w:tcPr>
            <w:tcW w:w="2127" w:type="dxa"/>
            <w:vMerge/>
            <w:tcBorders>
              <w:top w:val="single" w:sz="4" w:space="0" w:color="000000"/>
              <w:left w:val="single" w:sz="4" w:space="0" w:color="000000"/>
              <w:bottom w:val="single" w:sz="4" w:space="0" w:color="000000"/>
            </w:tcBorders>
            <w:shd w:val="clear" w:color="auto" w:fill="auto"/>
            <w:vAlign w:val="center"/>
          </w:tcPr>
          <w:p w:rsidR="00393C1E" w:rsidRPr="00B9571A" w:rsidRDefault="00393C1E" w:rsidP="00B05581">
            <w:pPr>
              <w:snapToGrid w:val="0"/>
              <w:spacing w:after="0" w:line="240" w:lineRule="auto"/>
              <w:jc w:val="both"/>
              <w:rPr>
                <w:rFonts w:ascii="Liberation Serif" w:hAnsi="Liberation Serif" w:cs="Times New Roman"/>
                <w:sz w:val="24"/>
                <w:szCs w:val="24"/>
                <w:lang w:eastAsia="ru-RU"/>
              </w:rPr>
            </w:pPr>
          </w:p>
        </w:tc>
        <w:tc>
          <w:tcPr>
            <w:tcW w:w="2552" w:type="dxa"/>
            <w:vMerge w:val="restart"/>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Социально-педагогическое сопровождение</w:t>
            </w:r>
          </w:p>
        </w:tc>
        <w:tc>
          <w:tcPr>
            <w:tcW w:w="1559"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Социальный педагог</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93C1E" w:rsidRPr="00B9571A" w:rsidRDefault="00393C1E" w:rsidP="00B05581">
            <w:pPr>
              <w:spacing w:after="0" w:line="240" w:lineRule="auto"/>
              <w:jc w:val="both"/>
              <w:rPr>
                <w:rFonts w:ascii="Liberation Serif" w:hAnsi="Liberation Serif" w:cs="Times New Roman"/>
                <w:sz w:val="24"/>
                <w:szCs w:val="24"/>
                <w:lang w:eastAsia="ru-RU"/>
              </w:rPr>
            </w:pPr>
            <w:r w:rsidRPr="00B9571A">
              <w:rPr>
                <w:rFonts w:ascii="Liberation Serif" w:hAnsi="Liberation Serif" w:cs="Times New Roman"/>
                <w:sz w:val="24"/>
                <w:szCs w:val="24"/>
              </w:rPr>
              <w:t>Профилактика: правонарушений, табакокурения, употребления психо-активных веществ (ПАВ); постановка семей, имеющих девиантные формы поведения, на внутришкольный, а также, персонифицированный учет. Сопровождение детей группы риска.</w:t>
            </w:r>
          </w:p>
        </w:tc>
      </w:tr>
      <w:tr w:rsidR="00393C1E" w:rsidRPr="00B9571A" w:rsidTr="00B05581">
        <w:tc>
          <w:tcPr>
            <w:tcW w:w="2127" w:type="dxa"/>
            <w:vMerge/>
            <w:tcBorders>
              <w:top w:val="single" w:sz="4" w:space="0" w:color="000000"/>
              <w:left w:val="single" w:sz="4" w:space="0" w:color="000000"/>
              <w:bottom w:val="single" w:sz="4" w:space="0" w:color="000000"/>
            </w:tcBorders>
            <w:shd w:val="clear" w:color="auto" w:fill="auto"/>
            <w:vAlign w:val="center"/>
          </w:tcPr>
          <w:p w:rsidR="00393C1E" w:rsidRPr="00B9571A" w:rsidRDefault="00393C1E" w:rsidP="00B05581">
            <w:pPr>
              <w:snapToGrid w:val="0"/>
              <w:spacing w:after="0" w:line="240" w:lineRule="auto"/>
              <w:jc w:val="both"/>
              <w:rPr>
                <w:rFonts w:ascii="Liberation Serif" w:hAnsi="Liberation Serif" w:cs="Times New Roman"/>
                <w:sz w:val="24"/>
                <w:szCs w:val="24"/>
                <w:lang w:eastAsia="ru-RU"/>
              </w:rPr>
            </w:pPr>
          </w:p>
        </w:tc>
        <w:tc>
          <w:tcPr>
            <w:tcW w:w="2552" w:type="dxa"/>
            <w:vMerge/>
            <w:tcBorders>
              <w:top w:val="single" w:sz="4" w:space="0" w:color="000000"/>
              <w:left w:val="single" w:sz="4" w:space="0" w:color="000000"/>
              <w:bottom w:val="single" w:sz="4" w:space="0" w:color="000000"/>
            </w:tcBorders>
            <w:shd w:val="clear" w:color="auto" w:fill="auto"/>
            <w:vAlign w:val="center"/>
          </w:tcPr>
          <w:p w:rsidR="00393C1E" w:rsidRPr="00B9571A" w:rsidRDefault="00393C1E" w:rsidP="00B05581">
            <w:pPr>
              <w:snapToGrid w:val="0"/>
              <w:spacing w:after="0" w:line="240" w:lineRule="auto"/>
              <w:jc w:val="both"/>
              <w:rPr>
                <w:rFonts w:ascii="Liberation Serif" w:hAnsi="Liberation Serif"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Педагог - организатор</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393C1E" w:rsidRPr="00B9571A" w:rsidRDefault="00393C1E" w:rsidP="00B05581">
            <w:pPr>
              <w:spacing w:after="0" w:line="240" w:lineRule="auto"/>
              <w:jc w:val="both"/>
              <w:rPr>
                <w:rFonts w:ascii="Liberation Serif" w:hAnsi="Liberation Serif" w:cs="Times New Roman"/>
                <w:b/>
                <w:sz w:val="24"/>
                <w:szCs w:val="24"/>
              </w:rPr>
            </w:pPr>
            <w:r w:rsidRPr="00B9571A">
              <w:rPr>
                <w:rFonts w:ascii="Liberation Serif" w:hAnsi="Liberation Serif" w:cs="Times New Roman"/>
                <w:sz w:val="24"/>
                <w:szCs w:val="24"/>
              </w:rPr>
              <w:t>Организация классных и общешкольных мероприятий, направленных на развитие творческих способностей обучающихся, формирование доброжелательного отношения между детьми, взаимоуважения.</w:t>
            </w:r>
          </w:p>
        </w:tc>
      </w:tr>
    </w:tbl>
    <w:p w:rsidR="00393C1E" w:rsidRPr="00B9571A" w:rsidRDefault="00393C1E" w:rsidP="00393C1E">
      <w:pPr>
        <w:spacing w:after="0" w:line="240" w:lineRule="auto"/>
        <w:ind w:firstLine="709"/>
        <w:jc w:val="center"/>
        <w:rPr>
          <w:rFonts w:ascii="Liberation Serif" w:hAnsi="Liberation Serif" w:cs="Times New Roman"/>
          <w:b/>
          <w:sz w:val="24"/>
          <w:szCs w:val="24"/>
        </w:rPr>
      </w:pPr>
    </w:p>
    <w:p w:rsidR="00393C1E" w:rsidRPr="00B9571A" w:rsidRDefault="00393C1E" w:rsidP="00393C1E">
      <w:pPr>
        <w:spacing w:after="0" w:line="240" w:lineRule="auto"/>
        <w:ind w:firstLine="709"/>
        <w:jc w:val="center"/>
        <w:rPr>
          <w:rFonts w:ascii="Liberation Serif" w:hAnsi="Liberation Serif" w:cs="Times New Roman"/>
          <w:sz w:val="24"/>
          <w:szCs w:val="24"/>
          <w:lang w:eastAsia="ru-RU"/>
        </w:rPr>
      </w:pPr>
      <w:r w:rsidRPr="00B9571A">
        <w:rPr>
          <w:rFonts w:ascii="Liberation Serif" w:hAnsi="Liberation Serif" w:cs="Times New Roman"/>
          <w:b/>
          <w:sz w:val="24"/>
          <w:szCs w:val="24"/>
        </w:rPr>
        <w:t>Перечень, содержание и план реализации индивидуально ориентированных и групповых коррекционных мероприятий, обеспечивающих удовлетворение особых образовательных потребностей, обучающихся с умственной отсталостью (интеллектуальными нарушениями).</w:t>
      </w:r>
    </w:p>
    <w:p w:rsidR="00393C1E" w:rsidRPr="00B9571A" w:rsidRDefault="00393C1E" w:rsidP="00393C1E">
      <w:pPr>
        <w:spacing w:after="0" w:line="240" w:lineRule="auto"/>
        <w:jc w:val="center"/>
        <w:rPr>
          <w:rFonts w:ascii="Liberation Serif" w:hAnsi="Liberation Serif" w:cs="Times New Roman"/>
          <w:b/>
          <w:i/>
          <w:sz w:val="24"/>
          <w:szCs w:val="24"/>
        </w:rPr>
      </w:pPr>
      <w:r w:rsidRPr="00B9571A">
        <w:rPr>
          <w:rFonts w:ascii="Liberation Serif" w:hAnsi="Liberation Serif" w:cs="Times New Roman"/>
          <w:b/>
          <w:i/>
          <w:sz w:val="24"/>
          <w:szCs w:val="24"/>
        </w:rPr>
        <w:t>Обеспечение диагностического направления.</w:t>
      </w:r>
    </w:p>
    <w:p w:rsidR="00393C1E" w:rsidRPr="00B9571A" w:rsidRDefault="00393C1E" w:rsidP="00393C1E">
      <w:pPr>
        <w:spacing w:after="0" w:line="240" w:lineRule="auto"/>
        <w:jc w:val="center"/>
        <w:rPr>
          <w:rFonts w:ascii="Liberation Serif" w:hAnsi="Liberation Serif" w:cs="Times New Roman"/>
          <w:b/>
          <w:i/>
          <w:sz w:val="24"/>
          <w:szCs w:val="24"/>
        </w:rPr>
      </w:pPr>
    </w:p>
    <w:tbl>
      <w:tblPr>
        <w:tblW w:w="10348" w:type="dxa"/>
        <w:tblInd w:w="108" w:type="dxa"/>
        <w:tblLayout w:type="fixed"/>
        <w:tblLook w:val="0000"/>
      </w:tblPr>
      <w:tblGrid>
        <w:gridCol w:w="1560"/>
        <w:gridCol w:w="4394"/>
        <w:gridCol w:w="4394"/>
      </w:tblGrid>
      <w:tr w:rsidR="00393C1E" w:rsidRPr="00B9571A" w:rsidTr="00B05581">
        <w:trPr>
          <w:trHeight w:val="972"/>
        </w:trPr>
        <w:tc>
          <w:tcPr>
            <w:tcW w:w="1560"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jc w:val="center"/>
              <w:rPr>
                <w:rFonts w:ascii="Liberation Serif" w:hAnsi="Liberation Serif" w:cs="Times New Roman"/>
                <w:b/>
                <w:i/>
                <w:sz w:val="24"/>
                <w:szCs w:val="24"/>
              </w:rPr>
            </w:pPr>
            <w:r w:rsidRPr="00B9571A">
              <w:rPr>
                <w:rFonts w:ascii="Liberation Serif" w:hAnsi="Liberation Serif" w:cs="Times New Roman"/>
                <w:b/>
                <w:i/>
                <w:sz w:val="24"/>
                <w:szCs w:val="24"/>
              </w:rPr>
              <w:t>Виды психологической диагностики</w:t>
            </w:r>
          </w:p>
        </w:tc>
        <w:tc>
          <w:tcPr>
            <w:tcW w:w="4394"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jc w:val="center"/>
              <w:rPr>
                <w:rFonts w:ascii="Liberation Serif" w:hAnsi="Liberation Serif" w:cs="Times New Roman"/>
                <w:b/>
                <w:i/>
                <w:sz w:val="24"/>
                <w:szCs w:val="24"/>
              </w:rPr>
            </w:pPr>
            <w:r w:rsidRPr="00B9571A">
              <w:rPr>
                <w:rFonts w:ascii="Liberation Serif" w:hAnsi="Liberation Serif" w:cs="Times New Roman"/>
                <w:b/>
                <w:i/>
                <w:sz w:val="24"/>
                <w:szCs w:val="24"/>
              </w:rPr>
              <w:t>Методики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93C1E" w:rsidRPr="00B9571A" w:rsidRDefault="00393C1E" w:rsidP="00B05581">
            <w:pPr>
              <w:spacing w:after="0" w:line="240" w:lineRule="auto"/>
              <w:jc w:val="center"/>
              <w:rPr>
                <w:rFonts w:ascii="Liberation Serif" w:hAnsi="Liberation Serif" w:cs="Times New Roman"/>
                <w:sz w:val="24"/>
                <w:szCs w:val="24"/>
              </w:rPr>
            </w:pPr>
            <w:r w:rsidRPr="00B9571A">
              <w:rPr>
                <w:rFonts w:ascii="Liberation Serif" w:hAnsi="Liberation Serif" w:cs="Times New Roman"/>
                <w:b/>
                <w:i/>
                <w:sz w:val="24"/>
                <w:szCs w:val="24"/>
              </w:rPr>
              <w:t>Прим.</w:t>
            </w:r>
          </w:p>
        </w:tc>
      </w:tr>
      <w:tr w:rsidR="00393C1E" w:rsidRPr="00B9571A" w:rsidTr="00B05581">
        <w:tc>
          <w:tcPr>
            <w:tcW w:w="1560"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rPr>
                <w:rFonts w:ascii="Liberation Serif" w:hAnsi="Liberation Serif" w:cs="Times New Roman"/>
                <w:sz w:val="24"/>
                <w:szCs w:val="24"/>
              </w:rPr>
            </w:pPr>
            <w:r w:rsidRPr="00B9571A">
              <w:rPr>
                <w:rFonts w:ascii="Liberation Serif" w:hAnsi="Liberation Serif" w:cs="Times New Roman"/>
                <w:sz w:val="24"/>
                <w:szCs w:val="24"/>
              </w:rPr>
              <w:t>Психомоторные и сенсорные процессы</w:t>
            </w:r>
          </w:p>
        </w:tc>
        <w:tc>
          <w:tcPr>
            <w:tcW w:w="4394"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rPr>
                <w:rFonts w:ascii="Liberation Serif" w:hAnsi="Liberation Serif" w:cs="Times New Roman"/>
                <w:sz w:val="24"/>
                <w:szCs w:val="24"/>
              </w:rPr>
            </w:pPr>
            <w:r w:rsidRPr="00B9571A">
              <w:rPr>
                <w:rFonts w:ascii="Liberation Serif" w:hAnsi="Liberation Serif" w:cs="Times New Roman"/>
                <w:sz w:val="24"/>
                <w:szCs w:val="24"/>
              </w:rPr>
              <w:t>Комплексная методика психомоторной коррекции / Под ред А.В. Семенович. – М.:МГПУ,1998.</w:t>
            </w:r>
          </w:p>
          <w:p w:rsidR="00393C1E" w:rsidRPr="00B9571A" w:rsidRDefault="00393C1E" w:rsidP="00B05581">
            <w:pPr>
              <w:rPr>
                <w:rFonts w:ascii="Liberation Serif" w:hAnsi="Liberation Serif" w:cs="Times New Roman"/>
                <w:sz w:val="24"/>
                <w:szCs w:val="24"/>
              </w:rPr>
            </w:pPr>
          </w:p>
          <w:p w:rsidR="00393C1E" w:rsidRPr="00B9571A" w:rsidRDefault="00393C1E" w:rsidP="00B05581">
            <w:pPr>
              <w:rPr>
                <w:rFonts w:ascii="Liberation Serif" w:hAnsi="Liberation Serif" w:cs="Times New Roman"/>
                <w:sz w:val="24"/>
                <w:szCs w:val="24"/>
              </w:rPr>
            </w:pPr>
            <w:r w:rsidRPr="00B9571A">
              <w:rPr>
                <w:rFonts w:ascii="Liberation Serif" w:hAnsi="Liberation Serif" w:cs="Times New Roman"/>
                <w:sz w:val="24"/>
                <w:szCs w:val="24"/>
              </w:rPr>
              <w:t>Методика определения свойств нервной системы по психомоторным показателям (Теппинг-тест)</w:t>
            </w:r>
          </w:p>
          <w:p w:rsidR="00393C1E" w:rsidRPr="00B9571A" w:rsidRDefault="00393C1E" w:rsidP="00B05581">
            <w:pPr>
              <w:rPr>
                <w:rFonts w:ascii="Liberation Serif" w:hAnsi="Liberation Serif"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93C1E" w:rsidRPr="00B9571A" w:rsidRDefault="00393C1E" w:rsidP="00B05581">
            <w:pPr>
              <w:rPr>
                <w:rFonts w:ascii="Liberation Serif" w:hAnsi="Liberation Serif" w:cs="Times New Roman"/>
                <w:sz w:val="24"/>
                <w:szCs w:val="24"/>
              </w:rPr>
            </w:pPr>
            <w:r w:rsidRPr="00B9571A">
              <w:rPr>
                <w:rFonts w:ascii="Liberation Serif" w:hAnsi="Liberation Serif" w:cs="Times New Roman"/>
                <w:sz w:val="24"/>
                <w:szCs w:val="24"/>
              </w:rPr>
              <w:lastRenderedPageBreak/>
              <w:t xml:space="preserve">Методика комплексной психомоторной коррекции исходит из того, что воздействие на сенсомоторный уровень с учетом общих закономерностей </w:t>
            </w:r>
            <w:r w:rsidRPr="00B9571A">
              <w:rPr>
                <w:rFonts w:ascii="Liberation Serif" w:hAnsi="Liberation Serif" w:cs="Times New Roman"/>
                <w:sz w:val="24"/>
                <w:szCs w:val="24"/>
              </w:rPr>
              <w:lastRenderedPageBreak/>
              <w:t>онтогенеза вызывает активацию и развитие всех ВПФ. Поскольку сенсомоторный уровень является базальным для дальнейшего развития ВПФ, в начале коррекционного процесса отдается предпочтение двигательным методам, которые не только создают потенциал для  будущей работы, но и являются активизирующими, восстанавливающими и развивающими, а также способствующими взаимодействию  между различными уровнями и аспектами психической деятельности.</w:t>
            </w:r>
          </w:p>
        </w:tc>
      </w:tr>
      <w:tr w:rsidR="00393C1E" w:rsidRPr="00B9571A" w:rsidTr="00B05581">
        <w:tc>
          <w:tcPr>
            <w:tcW w:w="1560"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rPr>
                <w:rFonts w:ascii="Liberation Serif" w:hAnsi="Liberation Serif" w:cs="Times New Roman"/>
                <w:b/>
                <w:i/>
                <w:sz w:val="24"/>
                <w:szCs w:val="24"/>
                <w:u w:val="single"/>
              </w:rPr>
            </w:pPr>
            <w:r w:rsidRPr="00B9571A">
              <w:rPr>
                <w:rFonts w:ascii="Liberation Serif" w:hAnsi="Liberation Serif" w:cs="Times New Roman"/>
                <w:sz w:val="24"/>
                <w:szCs w:val="24"/>
              </w:rPr>
              <w:lastRenderedPageBreak/>
              <w:t>Диагностика познавательных процессов</w:t>
            </w:r>
          </w:p>
        </w:tc>
        <w:tc>
          <w:tcPr>
            <w:tcW w:w="4394"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pStyle w:val="a3"/>
              <w:numPr>
                <w:ilvl w:val="0"/>
                <w:numId w:val="51"/>
              </w:numPr>
              <w:spacing w:after="0" w:line="240" w:lineRule="auto"/>
              <w:rPr>
                <w:rFonts w:ascii="Liberation Serif" w:hAnsi="Liberation Serif" w:cs="Times New Roman"/>
                <w:b/>
                <w:sz w:val="24"/>
                <w:szCs w:val="24"/>
                <w:u w:val="single"/>
              </w:rPr>
            </w:pPr>
            <w:r w:rsidRPr="00B9571A">
              <w:rPr>
                <w:rFonts w:ascii="Liberation Serif" w:hAnsi="Liberation Serif" w:cs="Times New Roman"/>
                <w:b/>
                <w:i/>
                <w:sz w:val="24"/>
                <w:szCs w:val="24"/>
                <w:u w:val="single"/>
              </w:rPr>
              <w:t>Младший школьный возраст</w:t>
            </w:r>
          </w:p>
          <w:p w:rsidR="00393C1E" w:rsidRPr="00B9571A" w:rsidRDefault="00393C1E" w:rsidP="00B05581">
            <w:pPr>
              <w:spacing w:after="0"/>
              <w:rPr>
                <w:rFonts w:ascii="Liberation Serif" w:hAnsi="Liberation Serif" w:cs="Times New Roman"/>
                <w:b/>
                <w:i/>
                <w:sz w:val="24"/>
                <w:szCs w:val="24"/>
              </w:rPr>
            </w:pPr>
            <w:r w:rsidRPr="00B9571A">
              <w:rPr>
                <w:rFonts w:ascii="Liberation Serif" w:hAnsi="Liberation Serif" w:cs="Times New Roman"/>
                <w:b/>
                <w:sz w:val="24"/>
                <w:szCs w:val="24"/>
                <w:u w:val="single"/>
              </w:rPr>
              <w:t>Исследование операциональных характеристик деятельности и психических функций</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b/>
                <w:i/>
                <w:sz w:val="24"/>
                <w:szCs w:val="24"/>
              </w:rPr>
              <w:t>Исследование слухоречевой памяти</w:t>
            </w:r>
            <w:r w:rsidRPr="00B9571A">
              <w:rPr>
                <w:rFonts w:ascii="Liberation Serif" w:hAnsi="Liberation Serif" w:cs="Times New Roman"/>
                <w:sz w:val="24"/>
                <w:szCs w:val="24"/>
              </w:rPr>
              <w:t>:</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 Запоминание 10 слов по А.Р. Лурия</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 Запоминание двух групп слов</w:t>
            </w:r>
          </w:p>
          <w:p w:rsidR="00393C1E" w:rsidRPr="00B9571A" w:rsidRDefault="00393C1E" w:rsidP="00B05581">
            <w:pPr>
              <w:spacing w:after="0"/>
              <w:rPr>
                <w:rFonts w:ascii="Liberation Serif" w:hAnsi="Liberation Serif" w:cs="Times New Roman"/>
                <w:b/>
                <w:i/>
                <w:sz w:val="24"/>
                <w:szCs w:val="24"/>
              </w:rPr>
            </w:pPr>
            <w:r w:rsidRPr="00B9571A">
              <w:rPr>
                <w:rFonts w:ascii="Liberation Serif" w:hAnsi="Liberation Serif" w:cs="Times New Roman"/>
                <w:sz w:val="24"/>
                <w:szCs w:val="24"/>
              </w:rPr>
              <w:t>- Исследование зрительной памяти</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b/>
                <w:i/>
                <w:sz w:val="24"/>
                <w:szCs w:val="24"/>
              </w:rPr>
              <w:t>Исследование операциональных характеристик деятельности:</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 Методика Пьерона-Рузера</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 Корректурная проба</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 Таблицы Шульте</w:t>
            </w:r>
          </w:p>
          <w:p w:rsidR="00393C1E" w:rsidRPr="00B9571A" w:rsidRDefault="00393C1E" w:rsidP="00B05581">
            <w:pPr>
              <w:spacing w:after="0"/>
              <w:rPr>
                <w:rFonts w:ascii="Liberation Serif" w:hAnsi="Liberation Serif" w:cs="Times New Roman"/>
                <w:b/>
                <w:sz w:val="24"/>
                <w:szCs w:val="24"/>
                <w:u w:val="single"/>
              </w:rPr>
            </w:pPr>
            <w:r w:rsidRPr="00B9571A">
              <w:rPr>
                <w:rFonts w:ascii="Liberation Serif" w:hAnsi="Liberation Serif" w:cs="Times New Roman"/>
                <w:sz w:val="24"/>
                <w:szCs w:val="24"/>
              </w:rPr>
              <w:t>- Счет по Е. Крепелину  в модификации Р. Шульте</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b/>
                <w:sz w:val="24"/>
                <w:szCs w:val="24"/>
                <w:u w:val="single"/>
              </w:rPr>
              <w:t>Исследование особенностей зрительного восприятия (зрительный гнозис)</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 Узнавание реалистических изображений</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 Узнавание перечеркнутых изображений</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 Узнавание наложенных изображений</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 Узнавание недорисованных изображений</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 Сюжетное изображение нелепицы</w:t>
            </w:r>
          </w:p>
          <w:p w:rsidR="00393C1E" w:rsidRPr="00B9571A" w:rsidRDefault="00393C1E" w:rsidP="00B05581">
            <w:pPr>
              <w:spacing w:after="0"/>
              <w:rPr>
                <w:rFonts w:ascii="Liberation Serif" w:hAnsi="Liberation Serif" w:cs="Times New Roman"/>
                <w:b/>
                <w:sz w:val="24"/>
                <w:szCs w:val="24"/>
                <w:u w:val="single"/>
              </w:rPr>
            </w:pPr>
            <w:r w:rsidRPr="00B9571A">
              <w:rPr>
                <w:rFonts w:ascii="Liberation Serif" w:hAnsi="Liberation Serif" w:cs="Times New Roman"/>
                <w:sz w:val="24"/>
                <w:szCs w:val="24"/>
              </w:rPr>
              <w:t>- Узнавание конфликтных изображений-нелепиц</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b/>
                <w:sz w:val="24"/>
                <w:szCs w:val="24"/>
                <w:u w:val="single"/>
              </w:rPr>
              <w:t>Исследование сформированности перцептивно-действенного (невербального) и вербально-логического мышления</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lastRenderedPageBreak/>
              <w:t>- Подбор парных аналогий</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 Подбор простых аналогий</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 Подбор простых невербальных аналогий</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 Выделение 2-х существенных признаков</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 Исключение понятий</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 Исключение предметов</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 Методика для исследования уровня сформированности понятийного мышления</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 Понимание переносного смысла метафор, пословиц и поговорок</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 Понимание прочитанного текста</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 Понимание сюжетной картины</w:t>
            </w:r>
          </w:p>
          <w:p w:rsidR="00393C1E" w:rsidRPr="00B9571A" w:rsidRDefault="00393C1E" w:rsidP="00B05581">
            <w:pPr>
              <w:spacing w:after="0"/>
              <w:rPr>
                <w:rFonts w:ascii="Liberation Serif" w:hAnsi="Liberation Serif" w:cs="Times New Roman"/>
                <w:b/>
                <w:sz w:val="24"/>
                <w:szCs w:val="24"/>
                <w:u w:val="single"/>
              </w:rPr>
            </w:pPr>
            <w:r w:rsidRPr="00B9571A">
              <w:rPr>
                <w:rFonts w:ascii="Liberation Serif" w:hAnsi="Liberation Serif" w:cs="Times New Roman"/>
                <w:sz w:val="24"/>
                <w:szCs w:val="24"/>
              </w:rPr>
              <w:t>- Составление рассказа по последовательному ряду картинок, объединенных единым сюжетом</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b/>
                <w:sz w:val="24"/>
                <w:szCs w:val="24"/>
                <w:u w:val="single"/>
              </w:rPr>
              <w:t>Исследование сформированности пространственных представлений</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 Понимание и употребление предлогов и слов, обозначающих пространственное взаиморасположение  объектов</w:t>
            </w:r>
          </w:p>
          <w:p w:rsidR="00393C1E" w:rsidRPr="00B9571A" w:rsidRDefault="00393C1E" w:rsidP="00B05581">
            <w:pPr>
              <w:spacing w:after="0"/>
              <w:rPr>
                <w:rFonts w:ascii="Liberation Serif" w:hAnsi="Liberation Serif" w:cs="Times New Roman"/>
                <w:b/>
                <w:sz w:val="24"/>
                <w:szCs w:val="24"/>
                <w:u w:val="single"/>
              </w:rPr>
            </w:pPr>
            <w:r w:rsidRPr="00B9571A">
              <w:rPr>
                <w:rFonts w:ascii="Liberation Serif" w:hAnsi="Liberation Serif" w:cs="Times New Roman"/>
                <w:sz w:val="24"/>
                <w:szCs w:val="24"/>
              </w:rPr>
              <w:t>- Складывание разрезных картинок</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b/>
                <w:sz w:val="24"/>
                <w:szCs w:val="24"/>
                <w:u w:val="single"/>
              </w:rPr>
              <w:t>Понимание сложных логико-грамматических речевых конструкций</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 Узнавание и понимание инвертированных и пассивных речевых конструкций</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 Понимание временных последовательностей и интервалов времени</w:t>
            </w:r>
          </w:p>
          <w:p w:rsidR="00393C1E" w:rsidRPr="00B9571A" w:rsidRDefault="00393C1E" w:rsidP="00B05581">
            <w:pPr>
              <w:spacing w:after="0"/>
              <w:rPr>
                <w:rFonts w:ascii="Liberation Serif" w:hAnsi="Liberation Serif" w:cs="Times New Roman"/>
                <w:b/>
                <w:i/>
                <w:sz w:val="24"/>
                <w:szCs w:val="24"/>
                <w:u w:val="single"/>
              </w:rPr>
            </w:pPr>
            <w:r w:rsidRPr="00B9571A">
              <w:rPr>
                <w:rFonts w:ascii="Liberation Serif" w:hAnsi="Liberation Serif" w:cs="Times New Roman"/>
                <w:sz w:val="24"/>
                <w:szCs w:val="24"/>
              </w:rPr>
              <w:t>- Понимание условий задач</w:t>
            </w:r>
          </w:p>
          <w:p w:rsidR="00393C1E" w:rsidRPr="00B9571A" w:rsidRDefault="00393C1E" w:rsidP="00B05581">
            <w:pPr>
              <w:pStyle w:val="a3"/>
              <w:numPr>
                <w:ilvl w:val="0"/>
                <w:numId w:val="50"/>
              </w:numPr>
              <w:spacing w:after="0" w:line="240" w:lineRule="auto"/>
              <w:rPr>
                <w:rFonts w:ascii="Liberation Serif" w:hAnsi="Liberation Serif" w:cs="Times New Roman"/>
                <w:b/>
                <w:i/>
                <w:sz w:val="24"/>
                <w:szCs w:val="24"/>
              </w:rPr>
            </w:pPr>
            <w:r w:rsidRPr="00B9571A">
              <w:rPr>
                <w:rFonts w:ascii="Liberation Serif" w:hAnsi="Liberation Serif" w:cs="Times New Roman"/>
                <w:b/>
                <w:i/>
                <w:sz w:val="24"/>
                <w:szCs w:val="24"/>
                <w:u w:val="single"/>
              </w:rPr>
              <w:t>Старший школьный возраст</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b/>
                <w:i/>
                <w:sz w:val="24"/>
                <w:szCs w:val="24"/>
              </w:rPr>
              <w:t>Методики изучения и оценки особенностей мышления:</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Прогрессивные матрицы Дж. Равена</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Интеллектуальный тест Кеттела</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Корректурные пробы</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Методика В.М. Когана</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Предметная классификация</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Исключение предметов</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Исключение понятий</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Выделение существенных признаков</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Методика «Толкование пословиц»</w:t>
            </w:r>
          </w:p>
          <w:p w:rsidR="00393C1E" w:rsidRPr="00B9571A" w:rsidRDefault="00393C1E" w:rsidP="00B05581">
            <w:pPr>
              <w:spacing w:after="0"/>
              <w:rPr>
                <w:rFonts w:ascii="Liberation Serif" w:hAnsi="Liberation Serif" w:cs="Times New Roman"/>
                <w:b/>
                <w:i/>
                <w:sz w:val="24"/>
                <w:szCs w:val="24"/>
              </w:rPr>
            </w:pPr>
            <w:r w:rsidRPr="00B9571A">
              <w:rPr>
                <w:rFonts w:ascii="Liberation Serif" w:hAnsi="Liberation Serif" w:cs="Times New Roman"/>
                <w:sz w:val="24"/>
                <w:szCs w:val="24"/>
              </w:rPr>
              <w:lastRenderedPageBreak/>
              <w:t>Методика «Аналогии»</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b/>
                <w:i/>
                <w:sz w:val="24"/>
                <w:szCs w:val="24"/>
              </w:rPr>
              <w:t>Методики изучения и оценки особенностей памяти:</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Методика «Память на числа»</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Методика «Оперативная память»</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Методика «Память на образы»</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Методика «Слуховая память»</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Методика «Зрительная память»</w:t>
            </w:r>
          </w:p>
          <w:p w:rsidR="00393C1E" w:rsidRPr="00B9571A" w:rsidRDefault="00393C1E" w:rsidP="00B05581">
            <w:pPr>
              <w:spacing w:after="0"/>
              <w:rPr>
                <w:rFonts w:ascii="Liberation Serif" w:hAnsi="Liberation Serif" w:cs="Times New Roman"/>
                <w:b/>
                <w:i/>
                <w:sz w:val="24"/>
                <w:szCs w:val="24"/>
              </w:rPr>
            </w:pPr>
            <w:r w:rsidRPr="00B9571A">
              <w:rPr>
                <w:rFonts w:ascii="Liberation Serif" w:hAnsi="Liberation Serif" w:cs="Times New Roman"/>
                <w:sz w:val="24"/>
                <w:szCs w:val="24"/>
              </w:rPr>
              <w:t>Методика «Кратковременная память»</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b/>
                <w:i/>
                <w:sz w:val="24"/>
                <w:szCs w:val="24"/>
              </w:rPr>
              <w:t>Методики изучения и оценки особенностей внимания</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Методика «Перепутанные линии»</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Методика «Корректурная проба»</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Методика «Красно-черная таблица»</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Методика «Расстановка чисел»</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Методика Мюнстерберга</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Методика «Числовой квадрат»</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lastRenderedPageBreak/>
              <w:t>Н.Я. Семаго, М.М. Семаго Диагностический альбом для оценки развития познавательной деятельности ребенка. Дошкольный и младший школьный возраст.- М.: Айрис-пресс, 2005..- 65 с.</w:t>
            </w:r>
          </w:p>
          <w:p w:rsidR="00393C1E" w:rsidRPr="00B9571A" w:rsidRDefault="00393C1E" w:rsidP="00B05581">
            <w:pPr>
              <w:spacing w:after="0"/>
              <w:rPr>
                <w:rFonts w:ascii="Liberation Serif" w:hAnsi="Liberation Serif" w:cs="Times New Roman"/>
                <w:sz w:val="24"/>
                <w:szCs w:val="24"/>
              </w:rPr>
            </w:pPr>
          </w:p>
          <w:p w:rsidR="00393C1E" w:rsidRPr="00B9571A" w:rsidRDefault="00393C1E" w:rsidP="00B05581">
            <w:pPr>
              <w:spacing w:after="0"/>
              <w:rPr>
                <w:rFonts w:ascii="Liberation Serif" w:hAnsi="Liberation Serif" w:cs="Times New Roman"/>
                <w:sz w:val="24"/>
                <w:szCs w:val="24"/>
              </w:rPr>
            </w:pPr>
          </w:p>
          <w:p w:rsidR="00393C1E" w:rsidRPr="00B9571A" w:rsidRDefault="00393C1E" w:rsidP="00B05581">
            <w:pPr>
              <w:spacing w:after="0"/>
              <w:rPr>
                <w:rFonts w:ascii="Liberation Serif" w:hAnsi="Liberation Serif" w:cs="Times New Roman"/>
                <w:sz w:val="24"/>
                <w:szCs w:val="24"/>
              </w:rPr>
            </w:pPr>
          </w:p>
          <w:p w:rsidR="00393C1E" w:rsidRPr="00B9571A" w:rsidRDefault="00393C1E" w:rsidP="00B05581">
            <w:pPr>
              <w:spacing w:after="0"/>
              <w:rPr>
                <w:rFonts w:ascii="Liberation Serif" w:hAnsi="Liberation Serif" w:cs="Times New Roman"/>
                <w:sz w:val="24"/>
                <w:szCs w:val="24"/>
              </w:rPr>
            </w:pPr>
          </w:p>
          <w:p w:rsidR="00393C1E" w:rsidRPr="00B9571A" w:rsidRDefault="00393C1E" w:rsidP="00B05581">
            <w:pPr>
              <w:spacing w:after="0"/>
              <w:rPr>
                <w:rFonts w:ascii="Liberation Serif" w:hAnsi="Liberation Serif" w:cs="Times New Roman"/>
                <w:sz w:val="24"/>
                <w:szCs w:val="24"/>
              </w:rPr>
            </w:pPr>
          </w:p>
          <w:p w:rsidR="00393C1E" w:rsidRPr="00B9571A" w:rsidRDefault="00393C1E" w:rsidP="00B05581">
            <w:pPr>
              <w:spacing w:after="0"/>
              <w:rPr>
                <w:rFonts w:ascii="Liberation Serif" w:hAnsi="Liberation Serif" w:cs="Times New Roman"/>
                <w:sz w:val="24"/>
                <w:szCs w:val="24"/>
              </w:rPr>
            </w:pPr>
          </w:p>
          <w:p w:rsidR="00393C1E" w:rsidRPr="00B9571A" w:rsidRDefault="00393C1E" w:rsidP="00B05581">
            <w:pPr>
              <w:spacing w:after="0"/>
              <w:rPr>
                <w:rFonts w:ascii="Liberation Serif" w:hAnsi="Liberation Serif" w:cs="Times New Roman"/>
                <w:sz w:val="24"/>
                <w:szCs w:val="24"/>
              </w:rPr>
            </w:pPr>
          </w:p>
          <w:p w:rsidR="00393C1E" w:rsidRPr="00B9571A" w:rsidRDefault="00393C1E" w:rsidP="00B05581">
            <w:pPr>
              <w:spacing w:after="0"/>
              <w:rPr>
                <w:rFonts w:ascii="Liberation Serif" w:hAnsi="Liberation Serif" w:cs="Times New Roman"/>
                <w:sz w:val="24"/>
                <w:szCs w:val="24"/>
              </w:rPr>
            </w:pPr>
          </w:p>
          <w:p w:rsidR="00393C1E" w:rsidRPr="00B9571A" w:rsidRDefault="00393C1E" w:rsidP="00B05581">
            <w:pPr>
              <w:spacing w:after="0"/>
              <w:rPr>
                <w:rFonts w:ascii="Liberation Serif" w:hAnsi="Liberation Serif" w:cs="Times New Roman"/>
                <w:sz w:val="24"/>
                <w:szCs w:val="24"/>
              </w:rPr>
            </w:pPr>
          </w:p>
          <w:p w:rsidR="00393C1E" w:rsidRPr="00B9571A" w:rsidRDefault="00393C1E" w:rsidP="00B05581">
            <w:pPr>
              <w:spacing w:after="0"/>
              <w:rPr>
                <w:rFonts w:ascii="Liberation Serif" w:hAnsi="Liberation Serif" w:cs="Times New Roman"/>
                <w:sz w:val="24"/>
                <w:szCs w:val="24"/>
              </w:rPr>
            </w:pPr>
          </w:p>
          <w:p w:rsidR="00393C1E" w:rsidRPr="00B9571A" w:rsidRDefault="00393C1E" w:rsidP="00B05581">
            <w:pPr>
              <w:spacing w:after="0"/>
              <w:rPr>
                <w:rFonts w:ascii="Liberation Serif" w:hAnsi="Liberation Serif" w:cs="Times New Roman"/>
                <w:sz w:val="24"/>
                <w:szCs w:val="24"/>
              </w:rPr>
            </w:pPr>
          </w:p>
          <w:p w:rsidR="00393C1E" w:rsidRPr="00B9571A" w:rsidRDefault="00393C1E" w:rsidP="00B05581">
            <w:pPr>
              <w:spacing w:after="0"/>
              <w:rPr>
                <w:rFonts w:ascii="Liberation Serif" w:hAnsi="Liberation Serif" w:cs="Times New Roman"/>
                <w:sz w:val="24"/>
                <w:szCs w:val="24"/>
              </w:rPr>
            </w:pPr>
          </w:p>
          <w:p w:rsidR="00393C1E" w:rsidRPr="00B9571A" w:rsidRDefault="00393C1E" w:rsidP="00B05581">
            <w:pPr>
              <w:spacing w:after="0"/>
              <w:rPr>
                <w:rFonts w:ascii="Liberation Serif" w:hAnsi="Liberation Serif" w:cs="Times New Roman"/>
                <w:sz w:val="24"/>
                <w:szCs w:val="24"/>
              </w:rPr>
            </w:pPr>
          </w:p>
          <w:p w:rsidR="00393C1E" w:rsidRPr="00B9571A" w:rsidRDefault="00393C1E" w:rsidP="00B05581">
            <w:pPr>
              <w:spacing w:after="0"/>
              <w:rPr>
                <w:rFonts w:ascii="Liberation Serif" w:hAnsi="Liberation Serif" w:cs="Times New Roman"/>
                <w:sz w:val="24"/>
                <w:szCs w:val="24"/>
              </w:rPr>
            </w:pPr>
          </w:p>
          <w:p w:rsidR="00393C1E" w:rsidRPr="00B9571A" w:rsidRDefault="00393C1E" w:rsidP="00B05581">
            <w:pPr>
              <w:spacing w:after="0"/>
              <w:rPr>
                <w:rFonts w:ascii="Liberation Serif" w:hAnsi="Liberation Serif" w:cs="Times New Roman"/>
                <w:sz w:val="24"/>
                <w:szCs w:val="24"/>
              </w:rPr>
            </w:pPr>
          </w:p>
          <w:p w:rsidR="00393C1E" w:rsidRPr="00B9571A" w:rsidRDefault="00393C1E" w:rsidP="00B05581">
            <w:pPr>
              <w:spacing w:after="0"/>
              <w:rPr>
                <w:rFonts w:ascii="Liberation Serif" w:hAnsi="Liberation Serif" w:cs="Times New Roman"/>
                <w:sz w:val="24"/>
                <w:szCs w:val="24"/>
              </w:rPr>
            </w:pPr>
          </w:p>
          <w:p w:rsidR="00393C1E" w:rsidRPr="00B9571A" w:rsidRDefault="00393C1E" w:rsidP="00B05581">
            <w:pPr>
              <w:spacing w:after="0"/>
              <w:rPr>
                <w:rFonts w:ascii="Liberation Serif" w:hAnsi="Liberation Serif" w:cs="Times New Roman"/>
                <w:sz w:val="24"/>
                <w:szCs w:val="24"/>
              </w:rPr>
            </w:pPr>
          </w:p>
          <w:p w:rsidR="00393C1E" w:rsidRPr="00B9571A" w:rsidRDefault="00393C1E" w:rsidP="00B05581">
            <w:pPr>
              <w:spacing w:after="0"/>
              <w:rPr>
                <w:rFonts w:ascii="Liberation Serif" w:hAnsi="Liberation Serif" w:cs="Times New Roman"/>
                <w:sz w:val="24"/>
                <w:szCs w:val="24"/>
              </w:rPr>
            </w:pPr>
          </w:p>
          <w:p w:rsidR="00393C1E" w:rsidRPr="00B9571A" w:rsidRDefault="00393C1E" w:rsidP="00B05581">
            <w:pPr>
              <w:spacing w:after="0"/>
              <w:rPr>
                <w:rFonts w:ascii="Liberation Serif" w:hAnsi="Liberation Serif" w:cs="Times New Roman"/>
                <w:sz w:val="24"/>
                <w:szCs w:val="24"/>
              </w:rPr>
            </w:pPr>
          </w:p>
          <w:p w:rsidR="00393C1E" w:rsidRPr="00B9571A" w:rsidRDefault="00393C1E" w:rsidP="00B05581">
            <w:pPr>
              <w:spacing w:after="0"/>
              <w:rPr>
                <w:rFonts w:ascii="Liberation Serif" w:hAnsi="Liberation Serif" w:cs="Times New Roman"/>
                <w:sz w:val="24"/>
                <w:szCs w:val="24"/>
              </w:rPr>
            </w:pPr>
          </w:p>
          <w:p w:rsidR="00393C1E" w:rsidRPr="00B9571A" w:rsidRDefault="00393C1E" w:rsidP="00B05581">
            <w:pPr>
              <w:spacing w:after="0"/>
              <w:rPr>
                <w:rFonts w:ascii="Liberation Serif" w:hAnsi="Liberation Serif" w:cs="Times New Roman"/>
                <w:sz w:val="24"/>
                <w:szCs w:val="24"/>
              </w:rPr>
            </w:pPr>
          </w:p>
          <w:p w:rsidR="00393C1E" w:rsidRPr="00B9571A" w:rsidRDefault="00393C1E" w:rsidP="00B05581">
            <w:pPr>
              <w:spacing w:after="0"/>
              <w:rPr>
                <w:rFonts w:ascii="Liberation Serif" w:hAnsi="Liberation Serif" w:cs="Times New Roman"/>
                <w:sz w:val="24"/>
                <w:szCs w:val="24"/>
              </w:rPr>
            </w:pPr>
          </w:p>
          <w:p w:rsidR="00393C1E" w:rsidRPr="00B9571A" w:rsidRDefault="00393C1E" w:rsidP="00B05581">
            <w:pPr>
              <w:spacing w:after="0"/>
              <w:rPr>
                <w:rFonts w:ascii="Liberation Serif" w:hAnsi="Liberation Serif" w:cs="Times New Roman"/>
                <w:sz w:val="24"/>
                <w:szCs w:val="24"/>
              </w:rPr>
            </w:pPr>
          </w:p>
          <w:p w:rsidR="00393C1E" w:rsidRPr="00B9571A" w:rsidRDefault="00393C1E" w:rsidP="00B05581">
            <w:pPr>
              <w:spacing w:after="0"/>
              <w:rPr>
                <w:rFonts w:ascii="Liberation Serif" w:hAnsi="Liberation Serif" w:cs="Times New Roman"/>
                <w:sz w:val="24"/>
                <w:szCs w:val="24"/>
              </w:rPr>
            </w:pPr>
          </w:p>
          <w:p w:rsidR="00393C1E" w:rsidRPr="00B9571A" w:rsidRDefault="00393C1E" w:rsidP="00B05581">
            <w:pPr>
              <w:spacing w:after="0"/>
              <w:rPr>
                <w:rFonts w:ascii="Liberation Serif" w:hAnsi="Liberation Serif" w:cs="Times New Roman"/>
                <w:sz w:val="24"/>
                <w:szCs w:val="24"/>
              </w:rPr>
            </w:pPr>
          </w:p>
          <w:p w:rsidR="00393C1E" w:rsidRPr="00B9571A" w:rsidRDefault="00393C1E" w:rsidP="00B05581">
            <w:pPr>
              <w:spacing w:after="0"/>
              <w:rPr>
                <w:rFonts w:ascii="Liberation Serif" w:hAnsi="Liberation Serif" w:cs="Times New Roman"/>
                <w:sz w:val="24"/>
                <w:szCs w:val="24"/>
              </w:rPr>
            </w:pPr>
          </w:p>
          <w:p w:rsidR="00393C1E" w:rsidRPr="00B9571A" w:rsidRDefault="00393C1E" w:rsidP="00B05581">
            <w:pPr>
              <w:spacing w:after="0"/>
              <w:rPr>
                <w:rFonts w:ascii="Liberation Serif" w:hAnsi="Liberation Serif" w:cs="Times New Roman"/>
                <w:sz w:val="24"/>
                <w:szCs w:val="24"/>
              </w:rPr>
            </w:pPr>
          </w:p>
          <w:p w:rsidR="00393C1E" w:rsidRPr="00B9571A" w:rsidRDefault="00393C1E" w:rsidP="00B05581">
            <w:pPr>
              <w:spacing w:after="0"/>
              <w:rPr>
                <w:rFonts w:ascii="Liberation Serif" w:hAnsi="Liberation Serif" w:cs="Times New Roman"/>
                <w:sz w:val="24"/>
                <w:szCs w:val="24"/>
              </w:rPr>
            </w:pPr>
          </w:p>
          <w:p w:rsidR="00393C1E" w:rsidRPr="00B9571A" w:rsidRDefault="00393C1E" w:rsidP="00B05581">
            <w:pPr>
              <w:spacing w:after="0"/>
              <w:rPr>
                <w:rFonts w:ascii="Liberation Serif" w:hAnsi="Liberation Serif" w:cs="Times New Roman"/>
                <w:sz w:val="24"/>
                <w:szCs w:val="24"/>
              </w:rPr>
            </w:pPr>
          </w:p>
          <w:p w:rsidR="00393C1E" w:rsidRPr="00B9571A" w:rsidRDefault="00393C1E" w:rsidP="00B05581">
            <w:pPr>
              <w:spacing w:after="0"/>
              <w:rPr>
                <w:rFonts w:ascii="Liberation Serif" w:hAnsi="Liberation Serif" w:cs="Times New Roman"/>
                <w:sz w:val="24"/>
                <w:szCs w:val="24"/>
              </w:rPr>
            </w:pPr>
          </w:p>
          <w:p w:rsidR="00393C1E" w:rsidRPr="00B9571A" w:rsidRDefault="00393C1E" w:rsidP="00B05581">
            <w:pPr>
              <w:spacing w:after="0"/>
              <w:rPr>
                <w:rFonts w:ascii="Liberation Serif" w:hAnsi="Liberation Serif" w:cs="Times New Roman"/>
                <w:sz w:val="24"/>
                <w:szCs w:val="24"/>
              </w:rPr>
            </w:pPr>
          </w:p>
          <w:p w:rsidR="00393C1E" w:rsidRPr="00B9571A" w:rsidRDefault="00393C1E" w:rsidP="00B05581">
            <w:pPr>
              <w:spacing w:after="0"/>
              <w:rPr>
                <w:rFonts w:ascii="Liberation Serif" w:hAnsi="Liberation Serif" w:cs="Times New Roman"/>
                <w:sz w:val="24"/>
                <w:szCs w:val="24"/>
              </w:rPr>
            </w:pPr>
          </w:p>
          <w:p w:rsidR="00393C1E" w:rsidRPr="00B9571A" w:rsidRDefault="00393C1E" w:rsidP="00B05581">
            <w:pPr>
              <w:spacing w:after="0"/>
              <w:rPr>
                <w:rFonts w:ascii="Liberation Serif" w:hAnsi="Liberation Serif" w:cs="Times New Roman"/>
                <w:sz w:val="24"/>
                <w:szCs w:val="24"/>
              </w:rPr>
            </w:pPr>
          </w:p>
          <w:p w:rsidR="00393C1E" w:rsidRPr="00B9571A" w:rsidRDefault="00393C1E" w:rsidP="00B05581">
            <w:pPr>
              <w:spacing w:after="0"/>
              <w:rPr>
                <w:rFonts w:ascii="Liberation Serif" w:hAnsi="Liberation Serif" w:cs="Times New Roman"/>
                <w:sz w:val="24"/>
                <w:szCs w:val="24"/>
              </w:rPr>
            </w:pPr>
          </w:p>
          <w:p w:rsidR="00393C1E" w:rsidRPr="00B9571A" w:rsidRDefault="00393C1E" w:rsidP="00B05581">
            <w:pPr>
              <w:spacing w:after="0"/>
              <w:rPr>
                <w:rFonts w:ascii="Liberation Serif" w:hAnsi="Liberation Serif" w:cs="Times New Roman"/>
                <w:sz w:val="24"/>
                <w:szCs w:val="24"/>
              </w:rPr>
            </w:pPr>
          </w:p>
          <w:p w:rsidR="00393C1E" w:rsidRPr="00B9571A" w:rsidRDefault="00393C1E" w:rsidP="00B05581">
            <w:pPr>
              <w:spacing w:after="0"/>
              <w:rPr>
                <w:rFonts w:ascii="Liberation Serif" w:hAnsi="Liberation Serif" w:cs="Times New Roman"/>
                <w:sz w:val="24"/>
                <w:szCs w:val="24"/>
              </w:rPr>
            </w:pPr>
          </w:p>
          <w:p w:rsidR="00393C1E" w:rsidRPr="00B9571A" w:rsidRDefault="00393C1E" w:rsidP="00B05581">
            <w:pPr>
              <w:spacing w:after="0"/>
              <w:rPr>
                <w:rFonts w:ascii="Liberation Serif" w:hAnsi="Liberation Serif" w:cs="Times New Roman"/>
                <w:sz w:val="24"/>
                <w:szCs w:val="24"/>
              </w:rPr>
            </w:pPr>
          </w:p>
          <w:p w:rsidR="00393C1E" w:rsidRPr="00B9571A" w:rsidRDefault="00393C1E" w:rsidP="00B05581">
            <w:pPr>
              <w:spacing w:after="0"/>
              <w:rPr>
                <w:rFonts w:ascii="Liberation Serif" w:hAnsi="Liberation Serif" w:cs="Times New Roman"/>
                <w:sz w:val="24"/>
                <w:szCs w:val="24"/>
              </w:rPr>
            </w:pPr>
          </w:p>
          <w:p w:rsidR="00393C1E" w:rsidRPr="00B9571A" w:rsidRDefault="00393C1E" w:rsidP="00B05581">
            <w:pPr>
              <w:spacing w:after="0"/>
              <w:rPr>
                <w:rFonts w:ascii="Liberation Serif" w:hAnsi="Liberation Serif" w:cs="Times New Roman"/>
                <w:sz w:val="24"/>
                <w:szCs w:val="24"/>
              </w:rPr>
            </w:pPr>
          </w:p>
          <w:p w:rsidR="00393C1E" w:rsidRPr="00B9571A" w:rsidRDefault="00393C1E" w:rsidP="00B05581">
            <w:pPr>
              <w:spacing w:after="0"/>
              <w:rPr>
                <w:rFonts w:ascii="Liberation Serif" w:hAnsi="Liberation Serif" w:cs="Times New Roman"/>
                <w:sz w:val="24"/>
                <w:szCs w:val="24"/>
              </w:rPr>
            </w:pPr>
          </w:p>
          <w:p w:rsidR="00393C1E" w:rsidRPr="00B9571A" w:rsidRDefault="00393C1E" w:rsidP="00B05581">
            <w:pPr>
              <w:spacing w:after="0"/>
              <w:rPr>
                <w:rFonts w:ascii="Liberation Serif" w:hAnsi="Liberation Serif" w:cs="Times New Roman"/>
                <w:sz w:val="24"/>
                <w:szCs w:val="24"/>
              </w:rPr>
            </w:pPr>
          </w:p>
          <w:p w:rsidR="00393C1E" w:rsidRPr="00B9571A" w:rsidRDefault="00393C1E" w:rsidP="00B05581">
            <w:pPr>
              <w:spacing w:after="0"/>
              <w:rPr>
                <w:rFonts w:ascii="Liberation Serif" w:hAnsi="Liberation Serif" w:cs="Times New Roman"/>
                <w:sz w:val="24"/>
                <w:szCs w:val="24"/>
              </w:rPr>
            </w:pPr>
          </w:p>
          <w:p w:rsidR="00393C1E" w:rsidRPr="00B9571A" w:rsidRDefault="00393C1E" w:rsidP="00B05581">
            <w:pPr>
              <w:spacing w:after="0"/>
              <w:rPr>
                <w:rFonts w:ascii="Liberation Serif" w:hAnsi="Liberation Serif" w:cs="Times New Roman"/>
                <w:sz w:val="24"/>
                <w:szCs w:val="24"/>
              </w:rPr>
            </w:pPr>
          </w:p>
          <w:p w:rsidR="00393C1E" w:rsidRPr="00B9571A" w:rsidRDefault="00393C1E" w:rsidP="00B05581">
            <w:pPr>
              <w:spacing w:after="0"/>
              <w:rPr>
                <w:rFonts w:ascii="Liberation Serif" w:hAnsi="Liberation Serif" w:cs="Times New Roman"/>
                <w:sz w:val="24"/>
                <w:szCs w:val="24"/>
              </w:rPr>
            </w:pPr>
          </w:p>
          <w:p w:rsidR="00393C1E" w:rsidRPr="00B9571A" w:rsidRDefault="00393C1E" w:rsidP="00B05581">
            <w:pPr>
              <w:spacing w:after="0"/>
              <w:rPr>
                <w:rFonts w:ascii="Liberation Serif" w:hAnsi="Liberation Serif" w:cs="Times New Roman"/>
                <w:sz w:val="24"/>
                <w:szCs w:val="24"/>
              </w:rPr>
            </w:pPr>
          </w:p>
          <w:p w:rsidR="00393C1E" w:rsidRPr="00B9571A" w:rsidRDefault="00393C1E" w:rsidP="00B05581">
            <w:pPr>
              <w:spacing w:after="0"/>
              <w:rPr>
                <w:rFonts w:ascii="Liberation Serif" w:hAnsi="Liberation Serif" w:cs="Times New Roman"/>
                <w:sz w:val="24"/>
                <w:szCs w:val="24"/>
              </w:rPr>
            </w:pP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Источник: Шапарь В.Б., Тимченко А.В., Швыдченко В.Н. Практическая психология, Инструментарий. – Ростов н/Д: изд. Феникс, 2002. -688с.</w:t>
            </w:r>
          </w:p>
        </w:tc>
      </w:tr>
      <w:tr w:rsidR="00393C1E" w:rsidRPr="00B9571A" w:rsidTr="00B05581">
        <w:tc>
          <w:tcPr>
            <w:tcW w:w="1560"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lastRenderedPageBreak/>
              <w:t>Диагностика эмоционально-волевой и личностной сфер</w:t>
            </w:r>
          </w:p>
        </w:tc>
        <w:tc>
          <w:tcPr>
            <w:tcW w:w="4394"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Тест-опросник Г. Айзенка</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Методика «Кактус»</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Методика «НЖ»</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Методика «Дом. Дерево. Человек»</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Методика «Летсница»</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Тест руки (</w:t>
            </w:r>
            <w:r w:rsidRPr="00B9571A">
              <w:rPr>
                <w:rFonts w:ascii="Liberation Serif" w:hAnsi="Liberation Serif" w:cs="Times New Roman"/>
                <w:sz w:val="24"/>
                <w:szCs w:val="24"/>
                <w:lang w:val="en-US"/>
              </w:rPr>
              <w:t>Handtest</w:t>
            </w:r>
            <w:r w:rsidRPr="00B9571A">
              <w:rPr>
                <w:rFonts w:ascii="Liberation Serif" w:hAnsi="Liberation Serif" w:cs="Times New Roman"/>
                <w:sz w:val="24"/>
                <w:szCs w:val="24"/>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93C1E" w:rsidRPr="00B9571A" w:rsidRDefault="00393C1E" w:rsidP="00B05581">
            <w:pPr>
              <w:snapToGrid w:val="0"/>
              <w:spacing w:after="0"/>
              <w:rPr>
                <w:rFonts w:ascii="Liberation Serif" w:hAnsi="Liberation Serif" w:cs="Times New Roman"/>
                <w:sz w:val="24"/>
                <w:szCs w:val="24"/>
              </w:rPr>
            </w:pPr>
          </w:p>
        </w:tc>
      </w:tr>
      <w:tr w:rsidR="00393C1E" w:rsidRPr="00B9571A" w:rsidTr="00B05581">
        <w:tc>
          <w:tcPr>
            <w:tcW w:w="1560"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Диагностика коммуникативной сферы</w:t>
            </w:r>
          </w:p>
        </w:tc>
        <w:tc>
          <w:tcPr>
            <w:tcW w:w="4394"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rPr>
                <w:rFonts w:ascii="Liberation Serif" w:hAnsi="Liberation Serif" w:cs="Times New Roman"/>
                <w:sz w:val="24"/>
                <w:szCs w:val="24"/>
              </w:rPr>
            </w:pPr>
            <w:r w:rsidRPr="00B9571A">
              <w:rPr>
                <w:rFonts w:ascii="Liberation Serif" w:hAnsi="Liberation Serif" w:cs="Times New Roman"/>
                <w:sz w:val="24"/>
                <w:szCs w:val="24"/>
              </w:rPr>
              <w:t>Тест-опросник «Коммуникативные и организаторские склонности (КОС-2)»</w:t>
            </w:r>
          </w:p>
          <w:p w:rsidR="00393C1E" w:rsidRPr="00B9571A" w:rsidRDefault="00393C1E" w:rsidP="00B05581">
            <w:pPr>
              <w:rPr>
                <w:rFonts w:ascii="Liberation Serif" w:hAnsi="Liberation Serif" w:cs="Times New Roman"/>
                <w:sz w:val="24"/>
                <w:szCs w:val="24"/>
              </w:rPr>
            </w:pPr>
            <w:r w:rsidRPr="00B9571A">
              <w:rPr>
                <w:rFonts w:ascii="Liberation Serif" w:hAnsi="Liberation Serif" w:cs="Times New Roman"/>
                <w:sz w:val="24"/>
                <w:szCs w:val="24"/>
              </w:rPr>
              <w:t>Тест Т. Лири «Проявление организаторских и коммуникативных качеств в межличностных отношениях»</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93C1E" w:rsidRPr="00B9571A" w:rsidRDefault="00393C1E" w:rsidP="00B05581">
            <w:pPr>
              <w:rPr>
                <w:rFonts w:ascii="Liberation Serif" w:hAnsi="Liberation Serif" w:cs="Times New Roman"/>
                <w:sz w:val="24"/>
                <w:szCs w:val="24"/>
              </w:rPr>
            </w:pPr>
            <w:r w:rsidRPr="00B9571A">
              <w:rPr>
                <w:rFonts w:ascii="Liberation Serif" w:hAnsi="Liberation Serif" w:cs="Times New Roman"/>
                <w:sz w:val="24"/>
                <w:szCs w:val="24"/>
              </w:rPr>
              <w:t>Источник: Батаршев А.В. Психодиагностика способности к общению, или Как определить организаторские и коммуникативные качества личности. – М:Гуманит. изд. центр ВЛАДОС, 1999. – 176с.</w:t>
            </w:r>
          </w:p>
        </w:tc>
      </w:tr>
      <w:tr w:rsidR="00393C1E" w:rsidRPr="00B9571A" w:rsidTr="00B05581">
        <w:tc>
          <w:tcPr>
            <w:tcW w:w="1560"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rPr>
                <w:rFonts w:ascii="Liberation Serif" w:hAnsi="Liberation Serif" w:cs="Times New Roman"/>
                <w:b/>
                <w:sz w:val="24"/>
                <w:szCs w:val="24"/>
                <w:u w:val="single"/>
              </w:rPr>
            </w:pPr>
          </w:p>
        </w:tc>
        <w:tc>
          <w:tcPr>
            <w:tcW w:w="4394"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rPr>
                <w:rFonts w:ascii="Liberation Serif" w:hAnsi="Liberation Serif" w:cs="Times New Roman"/>
                <w:b/>
                <w:sz w:val="24"/>
                <w:szCs w:val="24"/>
                <w:u w:val="single"/>
              </w:rPr>
            </w:pPr>
            <w:r w:rsidRPr="00B9571A">
              <w:rPr>
                <w:rFonts w:ascii="Liberation Serif" w:hAnsi="Liberation Serif" w:cs="Times New Roman"/>
                <w:b/>
                <w:sz w:val="24"/>
                <w:szCs w:val="24"/>
                <w:u w:val="single"/>
              </w:rPr>
              <w:t>Младшие подростки</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b/>
                <w:sz w:val="24"/>
                <w:szCs w:val="24"/>
                <w:u w:val="single"/>
              </w:rPr>
              <w:t>Изучение личностных базовых учебных действий</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Методика определения нравственных понятий (Л.С Колмогорова)</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Методика «Что такое хорошо и что такое плохо» (Г.А. Карпова)</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 xml:space="preserve">Анкета для  учащихся «Как я веду себя» </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(Л.С Колмогорова)</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 xml:space="preserve">Опросник «Учебная мотивация» </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(Г.А. Карпова)</w:t>
            </w:r>
          </w:p>
          <w:p w:rsidR="00393C1E" w:rsidRPr="00B9571A" w:rsidRDefault="00393C1E" w:rsidP="00B05581">
            <w:pPr>
              <w:spacing w:after="0"/>
              <w:rPr>
                <w:rFonts w:ascii="Liberation Serif" w:hAnsi="Liberation Serif" w:cs="Times New Roman"/>
                <w:b/>
                <w:sz w:val="24"/>
                <w:szCs w:val="24"/>
                <w:u w:val="single"/>
              </w:rPr>
            </w:pPr>
            <w:r w:rsidRPr="00B9571A">
              <w:rPr>
                <w:rFonts w:ascii="Liberation Serif" w:hAnsi="Liberation Serif" w:cs="Times New Roman"/>
                <w:sz w:val="24"/>
                <w:szCs w:val="24"/>
              </w:rPr>
              <w:t>Анкета «Оцени поступок» (дифференциация конвенциональных и моральных норм, по Э. Туриэлю, в модификации Е.А. Кургановой, и О.А. Карабановой)</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b/>
                <w:sz w:val="24"/>
                <w:szCs w:val="24"/>
                <w:u w:val="single"/>
              </w:rPr>
              <w:t xml:space="preserve">Исследование  регулятивных базовых </w:t>
            </w:r>
            <w:r w:rsidRPr="00B9571A">
              <w:rPr>
                <w:rFonts w:ascii="Liberation Serif" w:hAnsi="Liberation Serif" w:cs="Times New Roman"/>
                <w:b/>
                <w:sz w:val="24"/>
                <w:szCs w:val="24"/>
                <w:u w:val="single"/>
              </w:rPr>
              <w:lastRenderedPageBreak/>
              <w:t>учебных действий</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Методика изучения уровня внимания (П.Я. Гальперин, С.Л. Кабаницкая)</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Тест «Самооценка силы воли» (Н.Н. Обозов)</w:t>
            </w:r>
          </w:p>
          <w:p w:rsidR="00393C1E" w:rsidRPr="00B9571A" w:rsidRDefault="00393C1E" w:rsidP="00B05581">
            <w:pPr>
              <w:spacing w:after="0"/>
              <w:rPr>
                <w:rFonts w:ascii="Liberation Serif" w:hAnsi="Liberation Serif" w:cs="Times New Roman"/>
                <w:b/>
                <w:sz w:val="24"/>
                <w:szCs w:val="24"/>
                <w:u w:val="single"/>
              </w:rPr>
            </w:pPr>
            <w:r w:rsidRPr="00B9571A">
              <w:rPr>
                <w:rFonts w:ascii="Liberation Serif" w:hAnsi="Liberation Serif" w:cs="Times New Roman"/>
                <w:sz w:val="24"/>
                <w:szCs w:val="24"/>
              </w:rPr>
              <w:t>Задание: Пересказ произведения К. Паустовского «Заячьи лапы»)</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b/>
                <w:sz w:val="24"/>
                <w:szCs w:val="24"/>
                <w:u w:val="single"/>
              </w:rPr>
              <w:t>Выявление познавательных базовых учебных действий</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Задание на выявление способности выделять существенные признаки предмета</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Задание на выявление способности к обобщению</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Методика «Четвертый лишний»</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Методика «Анализ отношений между понятиями» (Тест «Аналогии»)</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Тест «Анаграмма»</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Задания на выявление сформированности различных видов знаково-символической деятельности</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Комплексный тест на выявление сформированности познавательных базовых учебных действий ( Е.Н. Моргачева, О.Н. Крылова)</w:t>
            </w:r>
          </w:p>
          <w:p w:rsidR="00393C1E" w:rsidRPr="00B9571A" w:rsidRDefault="00393C1E" w:rsidP="00B05581">
            <w:pPr>
              <w:spacing w:after="0"/>
              <w:rPr>
                <w:rFonts w:ascii="Liberation Serif" w:hAnsi="Liberation Serif" w:cs="Times New Roman"/>
                <w:b/>
                <w:sz w:val="24"/>
                <w:szCs w:val="24"/>
                <w:u w:val="single"/>
              </w:rPr>
            </w:pPr>
            <w:r w:rsidRPr="00B9571A">
              <w:rPr>
                <w:rFonts w:ascii="Liberation Serif" w:hAnsi="Liberation Serif" w:cs="Times New Roman"/>
                <w:sz w:val="24"/>
                <w:szCs w:val="24"/>
              </w:rPr>
              <w:t>Тесты и комплексные задания на выявление уровня сформированности смыслового чтения, готовности к работе с информацией</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b/>
                <w:sz w:val="24"/>
                <w:szCs w:val="24"/>
                <w:u w:val="single"/>
              </w:rPr>
              <w:t>Обследование коммуникативных базовых учебных действий</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Анкета «Определение школьной мотивации»</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Анкета коммуникативных особенностей учащихся (Л.А. Головей)</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Изучение самооценки речи, речевой тревожности учащихся</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Анкета «Контроль состояния речи»</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Тесты-задания на изучение коммуникации как взаимодействия, сотрудничества</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Изучение состоянии речевой коммуникации</w:t>
            </w:r>
          </w:p>
          <w:p w:rsidR="00393C1E" w:rsidRPr="00B9571A" w:rsidRDefault="00393C1E" w:rsidP="00B05581">
            <w:pPr>
              <w:spacing w:after="0"/>
              <w:rPr>
                <w:rFonts w:ascii="Liberation Serif" w:hAnsi="Liberation Serif" w:cs="Times New Roman"/>
                <w:sz w:val="24"/>
                <w:szCs w:val="24"/>
              </w:rPr>
            </w:pPr>
            <w:r w:rsidRPr="00B9571A">
              <w:rPr>
                <w:rFonts w:ascii="Liberation Serif" w:hAnsi="Liberation Serif" w:cs="Times New Roman"/>
                <w:sz w:val="24"/>
                <w:szCs w:val="24"/>
              </w:rPr>
              <w:t>Комплексное изучение базовых учебных действий во внеурочной деятельности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93C1E" w:rsidRPr="00B9571A" w:rsidRDefault="00393C1E" w:rsidP="00B05581">
            <w:pPr>
              <w:rPr>
                <w:rFonts w:ascii="Liberation Serif" w:hAnsi="Liberation Serif" w:cs="Times New Roman"/>
                <w:sz w:val="24"/>
                <w:szCs w:val="24"/>
              </w:rPr>
            </w:pPr>
            <w:r w:rsidRPr="00B9571A">
              <w:rPr>
                <w:rFonts w:ascii="Liberation Serif" w:hAnsi="Liberation Serif" w:cs="Times New Roman"/>
                <w:sz w:val="24"/>
                <w:szCs w:val="24"/>
              </w:rPr>
              <w:lastRenderedPageBreak/>
              <w:t xml:space="preserve">ФГОС: Выявление особых образовательных потребностей у школьников с ОВЗ на уровне основного общего образования / Под ред. Е.Л. Черкасовой, Е.Н. Моргачевой. – М.: Национальный книжный центр, 2014 .-136с. </w:t>
            </w:r>
          </w:p>
        </w:tc>
      </w:tr>
      <w:tr w:rsidR="00393C1E" w:rsidRPr="00B9571A" w:rsidTr="00B05581">
        <w:tc>
          <w:tcPr>
            <w:tcW w:w="10348" w:type="dxa"/>
            <w:gridSpan w:val="3"/>
            <w:tcBorders>
              <w:bottom w:val="nil"/>
            </w:tcBorders>
            <w:shd w:val="clear" w:color="auto" w:fill="auto"/>
          </w:tcPr>
          <w:p w:rsidR="00393C1E" w:rsidRPr="00B9571A" w:rsidRDefault="00393C1E" w:rsidP="00B05581">
            <w:pPr>
              <w:spacing w:after="0" w:line="240" w:lineRule="auto"/>
              <w:ind w:firstLine="709"/>
              <w:rPr>
                <w:rFonts w:ascii="Liberation Serif" w:hAnsi="Liberation Serif" w:cs="Times New Roman"/>
                <w:i/>
                <w:sz w:val="24"/>
                <w:szCs w:val="24"/>
              </w:rPr>
            </w:pPr>
            <w:r w:rsidRPr="00B9571A">
              <w:rPr>
                <w:rFonts w:ascii="Liberation Serif" w:hAnsi="Liberation Serif" w:cs="Times New Roman"/>
                <w:sz w:val="24"/>
                <w:szCs w:val="24"/>
              </w:rPr>
              <w:lastRenderedPageBreak/>
              <w:t>Комплексные материалы:</w:t>
            </w:r>
          </w:p>
          <w:p w:rsidR="00393C1E" w:rsidRPr="00B9571A" w:rsidRDefault="00393C1E" w:rsidP="00B05581">
            <w:pPr>
              <w:spacing w:after="0" w:line="240" w:lineRule="auto"/>
              <w:ind w:firstLine="709"/>
              <w:rPr>
                <w:rFonts w:ascii="Liberation Serif" w:hAnsi="Liberation Serif" w:cs="Times New Roman"/>
                <w:sz w:val="24"/>
                <w:szCs w:val="24"/>
              </w:rPr>
            </w:pPr>
            <w:r w:rsidRPr="00B9571A">
              <w:rPr>
                <w:rFonts w:ascii="Liberation Serif" w:hAnsi="Liberation Serif" w:cs="Times New Roman"/>
                <w:i/>
                <w:sz w:val="24"/>
                <w:szCs w:val="24"/>
              </w:rPr>
              <w:lastRenderedPageBreak/>
              <w:t>1</w:t>
            </w:r>
            <w:r w:rsidRPr="00B9571A">
              <w:rPr>
                <w:rFonts w:ascii="Liberation Serif" w:hAnsi="Liberation Serif" w:cs="Times New Roman"/>
                <w:b/>
                <w:i/>
                <w:sz w:val="24"/>
                <w:szCs w:val="24"/>
              </w:rPr>
              <w:t>. С.Д. Забрамная, О.В. Боровик  Практический материал для проведения психолого-педагогического обследования детей.</w:t>
            </w:r>
          </w:p>
          <w:p w:rsidR="00393C1E" w:rsidRPr="00B9571A" w:rsidRDefault="00393C1E" w:rsidP="00B05581">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Комплект включает:- 115 таблиц с материалами для исследования психических процессов личности ребенка;</w:t>
            </w:r>
          </w:p>
          <w:p w:rsidR="00393C1E" w:rsidRPr="00B9571A" w:rsidRDefault="00393C1E" w:rsidP="00B05581">
            <w:pPr>
              <w:spacing w:after="0" w:line="240" w:lineRule="auto"/>
              <w:ind w:firstLine="709"/>
              <w:rPr>
                <w:rFonts w:ascii="Liberation Serif" w:hAnsi="Liberation Serif" w:cs="Times New Roman"/>
                <w:b/>
                <w:i/>
                <w:sz w:val="24"/>
                <w:szCs w:val="24"/>
              </w:rPr>
            </w:pPr>
            <w:r w:rsidRPr="00B9571A">
              <w:rPr>
                <w:rFonts w:ascii="Liberation Serif" w:hAnsi="Liberation Serif" w:cs="Times New Roman"/>
                <w:sz w:val="24"/>
                <w:szCs w:val="24"/>
              </w:rPr>
              <w:t>- методические рекомендации к психолого-педагогическому обследованию и использованию диагностических методик.</w:t>
            </w:r>
          </w:p>
          <w:p w:rsidR="00393C1E" w:rsidRPr="00B9571A" w:rsidRDefault="00393C1E" w:rsidP="00B05581">
            <w:pPr>
              <w:spacing w:after="0" w:line="240" w:lineRule="auto"/>
              <w:ind w:firstLine="709"/>
              <w:rPr>
                <w:rFonts w:ascii="Liberation Serif" w:hAnsi="Liberation Serif" w:cs="Times New Roman"/>
                <w:sz w:val="24"/>
                <w:szCs w:val="24"/>
              </w:rPr>
            </w:pPr>
            <w:r w:rsidRPr="00B9571A">
              <w:rPr>
                <w:rFonts w:ascii="Liberation Serif" w:hAnsi="Liberation Serif" w:cs="Times New Roman"/>
                <w:b/>
                <w:i/>
                <w:sz w:val="24"/>
                <w:szCs w:val="24"/>
              </w:rPr>
              <w:t>2. А.А. Осипова, Л.И. Малашинская  Диагностика и коррекция внимания: Программа для детей 5-9 лет. – М.:ТЦ Сфера, 2002.- 104с.</w:t>
            </w:r>
          </w:p>
          <w:p w:rsidR="00393C1E" w:rsidRPr="00B9571A" w:rsidRDefault="00393C1E" w:rsidP="00B05581">
            <w:pPr>
              <w:spacing w:after="0" w:line="240" w:lineRule="auto"/>
              <w:ind w:firstLine="709"/>
              <w:rPr>
                <w:rFonts w:ascii="Liberation Serif" w:hAnsi="Liberation Serif" w:cs="Times New Roman"/>
                <w:sz w:val="24"/>
                <w:szCs w:val="24"/>
              </w:rPr>
            </w:pPr>
            <w:r w:rsidRPr="00B9571A">
              <w:rPr>
                <w:rFonts w:ascii="Liberation Serif" w:hAnsi="Liberation Serif" w:cs="Times New Roman"/>
                <w:sz w:val="24"/>
                <w:szCs w:val="24"/>
              </w:rPr>
              <w:t>Комплект включает:- стимульный вариант в виде таблиц;</w:t>
            </w:r>
          </w:p>
          <w:p w:rsidR="00393C1E" w:rsidRPr="00B9571A" w:rsidRDefault="00393C1E" w:rsidP="00B05581">
            <w:pPr>
              <w:spacing w:after="0" w:line="240" w:lineRule="auto"/>
              <w:ind w:firstLine="709"/>
              <w:rPr>
                <w:rFonts w:ascii="Liberation Serif" w:hAnsi="Liberation Serif" w:cs="Times New Roman"/>
                <w:sz w:val="24"/>
                <w:szCs w:val="24"/>
              </w:rPr>
            </w:pPr>
            <w:r w:rsidRPr="00B9571A">
              <w:rPr>
                <w:rFonts w:ascii="Liberation Serif" w:hAnsi="Liberation Serif" w:cs="Times New Roman"/>
                <w:sz w:val="24"/>
                <w:szCs w:val="24"/>
              </w:rPr>
              <w:t>- методические рекомендации к психолого-педагогическому обследованию и использованию внимания;</w:t>
            </w:r>
          </w:p>
          <w:p w:rsidR="00393C1E" w:rsidRPr="00B9571A" w:rsidRDefault="00393C1E" w:rsidP="00B05581">
            <w:pPr>
              <w:spacing w:after="0" w:line="240" w:lineRule="auto"/>
              <w:ind w:firstLine="709"/>
              <w:rPr>
                <w:rFonts w:ascii="Liberation Serif" w:hAnsi="Liberation Serif" w:cs="Times New Roman"/>
                <w:b/>
                <w:i/>
                <w:sz w:val="24"/>
                <w:szCs w:val="24"/>
              </w:rPr>
            </w:pPr>
            <w:r w:rsidRPr="00B9571A">
              <w:rPr>
                <w:rFonts w:ascii="Liberation Serif" w:hAnsi="Liberation Serif" w:cs="Times New Roman"/>
                <w:sz w:val="24"/>
                <w:szCs w:val="24"/>
              </w:rPr>
              <w:t>- программу проведения коррекционно-развивающей работы с детьми дошкольного  и младшего школьного возраста с нарушениями внимания.</w:t>
            </w:r>
          </w:p>
          <w:p w:rsidR="00393C1E" w:rsidRPr="00B9571A" w:rsidRDefault="00393C1E" w:rsidP="00B05581">
            <w:pPr>
              <w:spacing w:after="0" w:line="240" w:lineRule="auto"/>
              <w:ind w:firstLine="709"/>
              <w:rPr>
                <w:rFonts w:ascii="Liberation Serif" w:hAnsi="Liberation Serif" w:cs="Times New Roman"/>
                <w:sz w:val="24"/>
                <w:szCs w:val="24"/>
              </w:rPr>
            </w:pPr>
            <w:r w:rsidRPr="00B9571A">
              <w:rPr>
                <w:rFonts w:ascii="Liberation Serif" w:hAnsi="Liberation Serif" w:cs="Times New Roman"/>
                <w:b/>
                <w:i/>
                <w:sz w:val="24"/>
                <w:szCs w:val="24"/>
              </w:rPr>
              <w:t>3. Л.И. Переслени Психодиагностический комплекс методик для определения уровня развития познавательной деятельности: дошкольный и младший школьный возраст  / Л.И. Переслени. – 2-е изд. исп. и доп. – М.: Айрис-пресс, 2006.</w:t>
            </w:r>
          </w:p>
          <w:p w:rsidR="00393C1E" w:rsidRPr="00B9571A" w:rsidRDefault="00393C1E" w:rsidP="00B05581">
            <w:pPr>
              <w:spacing w:after="0" w:line="240" w:lineRule="auto"/>
              <w:ind w:firstLine="709"/>
              <w:rPr>
                <w:rFonts w:ascii="Liberation Serif" w:hAnsi="Liberation Serif" w:cs="Times New Roman"/>
                <w:sz w:val="24"/>
                <w:szCs w:val="24"/>
              </w:rPr>
            </w:pPr>
            <w:r w:rsidRPr="00B9571A">
              <w:rPr>
                <w:rFonts w:ascii="Liberation Serif" w:hAnsi="Liberation Serif" w:cs="Times New Roman"/>
                <w:sz w:val="24"/>
                <w:szCs w:val="24"/>
              </w:rPr>
              <w:t>Комплект включает:</w:t>
            </w:r>
          </w:p>
          <w:p w:rsidR="00393C1E" w:rsidRPr="00B9571A" w:rsidRDefault="00393C1E" w:rsidP="00B05581">
            <w:pPr>
              <w:spacing w:after="0" w:line="240" w:lineRule="auto"/>
              <w:ind w:firstLine="709"/>
              <w:rPr>
                <w:rFonts w:ascii="Liberation Serif" w:hAnsi="Liberation Serif" w:cs="Times New Roman"/>
                <w:sz w:val="24"/>
                <w:szCs w:val="24"/>
              </w:rPr>
            </w:pPr>
            <w:r w:rsidRPr="00B9571A">
              <w:rPr>
                <w:rFonts w:ascii="Liberation Serif" w:hAnsi="Liberation Serif" w:cs="Times New Roman"/>
                <w:sz w:val="24"/>
                <w:szCs w:val="24"/>
              </w:rPr>
              <w:t>- анкету;</w:t>
            </w:r>
          </w:p>
          <w:p w:rsidR="00393C1E" w:rsidRPr="00B9571A" w:rsidRDefault="00393C1E" w:rsidP="00B05581">
            <w:pPr>
              <w:spacing w:after="0" w:line="240" w:lineRule="auto"/>
              <w:ind w:firstLine="709"/>
              <w:rPr>
                <w:rFonts w:ascii="Liberation Serif" w:hAnsi="Liberation Serif" w:cs="Times New Roman"/>
                <w:sz w:val="24"/>
                <w:szCs w:val="24"/>
              </w:rPr>
            </w:pPr>
            <w:r w:rsidRPr="00B9571A">
              <w:rPr>
                <w:rFonts w:ascii="Liberation Serif" w:hAnsi="Liberation Serif" w:cs="Times New Roman"/>
                <w:sz w:val="24"/>
                <w:szCs w:val="24"/>
              </w:rPr>
              <w:t>- протоколы;</w:t>
            </w:r>
          </w:p>
          <w:p w:rsidR="00393C1E" w:rsidRPr="00B9571A" w:rsidRDefault="00393C1E" w:rsidP="00B05581">
            <w:pPr>
              <w:spacing w:after="0" w:line="240" w:lineRule="auto"/>
              <w:ind w:firstLine="709"/>
              <w:rPr>
                <w:rFonts w:ascii="Liberation Serif" w:hAnsi="Liberation Serif" w:cs="Times New Roman"/>
                <w:sz w:val="24"/>
                <w:szCs w:val="24"/>
              </w:rPr>
            </w:pPr>
            <w:r w:rsidRPr="00B9571A">
              <w:rPr>
                <w:rFonts w:ascii="Liberation Serif" w:hAnsi="Liberation Serif" w:cs="Times New Roman"/>
                <w:sz w:val="24"/>
                <w:szCs w:val="24"/>
              </w:rPr>
              <w:t>- тестовый материал;</w:t>
            </w:r>
          </w:p>
          <w:p w:rsidR="00393C1E" w:rsidRPr="00B9571A" w:rsidRDefault="00393C1E" w:rsidP="00B05581">
            <w:pPr>
              <w:spacing w:after="0" w:line="240" w:lineRule="auto"/>
              <w:ind w:firstLine="709"/>
              <w:rPr>
                <w:rFonts w:ascii="Liberation Serif" w:hAnsi="Liberation Serif" w:cs="Times New Roman"/>
                <w:sz w:val="24"/>
                <w:szCs w:val="24"/>
              </w:rPr>
            </w:pPr>
            <w:r w:rsidRPr="00B9571A">
              <w:rPr>
                <w:rFonts w:ascii="Liberation Serif" w:hAnsi="Liberation Serif" w:cs="Times New Roman"/>
                <w:sz w:val="24"/>
                <w:szCs w:val="24"/>
              </w:rPr>
              <w:t>- таблицы с материалами для обследования.</w:t>
            </w:r>
          </w:p>
          <w:p w:rsidR="00393C1E" w:rsidRPr="00B9571A" w:rsidRDefault="00393C1E" w:rsidP="00B05581">
            <w:pPr>
              <w:spacing w:after="0" w:line="240" w:lineRule="auto"/>
              <w:ind w:firstLine="709"/>
              <w:rPr>
                <w:rFonts w:ascii="Liberation Serif" w:hAnsi="Liberation Serif" w:cs="Times New Roman"/>
                <w:sz w:val="24"/>
                <w:szCs w:val="24"/>
              </w:rPr>
            </w:pPr>
            <w:r w:rsidRPr="00B9571A">
              <w:rPr>
                <w:rFonts w:ascii="Liberation Serif" w:hAnsi="Liberation Serif" w:cs="Times New Roman"/>
                <w:b/>
                <w:i/>
                <w:sz w:val="24"/>
                <w:szCs w:val="24"/>
              </w:rPr>
              <w:t>4. Н.Я. Семаго, М.М. Семаго Диагностический альбом для оценки развития познавательной деятельности ребенка.Дошкольный и младший школьный возраст.- М.: Айрис-пресс, 2005..- 65 с.</w:t>
            </w:r>
          </w:p>
          <w:p w:rsidR="00393C1E" w:rsidRPr="00B9571A" w:rsidRDefault="00393C1E" w:rsidP="00B05581">
            <w:pPr>
              <w:spacing w:after="0" w:line="240" w:lineRule="auto"/>
              <w:ind w:firstLine="709"/>
              <w:rPr>
                <w:rFonts w:ascii="Liberation Serif" w:hAnsi="Liberation Serif" w:cs="Times New Roman"/>
                <w:sz w:val="24"/>
                <w:szCs w:val="24"/>
              </w:rPr>
            </w:pPr>
            <w:r w:rsidRPr="00B9571A">
              <w:rPr>
                <w:rFonts w:ascii="Liberation Serif" w:hAnsi="Liberation Serif" w:cs="Times New Roman"/>
                <w:sz w:val="24"/>
                <w:szCs w:val="24"/>
              </w:rPr>
              <w:t>Комплект включает:</w:t>
            </w:r>
          </w:p>
          <w:p w:rsidR="00393C1E" w:rsidRPr="00B9571A" w:rsidRDefault="00393C1E" w:rsidP="00B05581">
            <w:pPr>
              <w:spacing w:after="0" w:line="240" w:lineRule="auto"/>
              <w:ind w:firstLine="709"/>
              <w:rPr>
                <w:rFonts w:ascii="Liberation Serif" w:hAnsi="Liberation Serif" w:cs="Times New Roman"/>
                <w:sz w:val="24"/>
                <w:szCs w:val="24"/>
              </w:rPr>
            </w:pPr>
            <w:r w:rsidRPr="00B9571A">
              <w:rPr>
                <w:rFonts w:ascii="Liberation Serif" w:hAnsi="Liberation Serif" w:cs="Times New Roman"/>
                <w:sz w:val="24"/>
                <w:szCs w:val="24"/>
              </w:rPr>
              <w:t>- методический материал;</w:t>
            </w:r>
          </w:p>
          <w:p w:rsidR="00393C1E" w:rsidRPr="00B9571A" w:rsidRDefault="00393C1E" w:rsidP="00B05581">
            <w:pPr>
              <w:spacing w:after="0" w:line="240" w:lineRule="auto"/>
              <w:ind w:firstLine="709"/>
              <w:rPr>
                <w:rFonts w:ascii="Liberation Serif" w:hAnsi="Liberation Serif" w:cs="Times New Roman"/>
                <w:b/>
                <w:i/>
                <w:sz w:val="24"/>
                <w:szCs w:val="24"/>
              </w:rPr>
            </w:pPr>
            <w:r w:rsidRPr="00B9571A">
              <w:rPr>
                <w:rFonts w:ascii="Liberation Serif" w:hAnsi="Liberation Serif" w:cs="Times New Roman"/>
                <w:sz w:val="24"/>
                <w:szCs w:val="24"/>
              </w:rPr>
              <w:t>- диагностический альбом для оценивания познавательной деятельности ребенка.</w:t>
            </w:r>
          </w:p>
          <w:p w:rsidR="00393C1E" w:rsidRPr="00B9571A" w:rsidRDefault="00393C1E" w:rsidP="00B05581">
            <w:pPr>
              <w:spacing w:after="0" w:line="240" w:lineRule="auto"/>
              <w:ind w:firstLine="709"/>
              <w:rPr>
                <w:rFonts w:ascii="Liberation Serif" w:hAnsi="Liberation Serif" w:cs="Times New Roman"/>
                <w:sz w:val="24"/>
                <w:szCs w:val="24"/>
              </w:rPr>
            </w:pPr>
            <w:r w:rsidRPr="00B9571A">
              <w:rPr>
                <w:rFonts w:ascii="Liberation Serif" w:hAnsi="Liberation Serif" w:cs="Times New Roman"/>
                <w:b/>
                <w:i/>
                <w:sz w:val="24"/>
                <w:szCs w:val="24"/>
              </w:rPr>
              <w:t>5. А.Д. Виноградова, Н.Л. Коновалова, И.А. Михаленкова, С.Т. Посохова, А.А. Хилько, Л.М. Щипицина Психологическая диагностика отклонений развития детей младшего школьного возраста.</w:t>
            </w:r>
          </w:p>
          <w:p w:rsidR="00393C1E" w:rsidRPr="00B9571A" w:rsidRDefault="00393C1E" w:rsidP="00B05581">
            <w:pPr>
              <w:spacing w:after="0" w:line="240" w:lineRule="auto"/>
              <w:ind w:firstLine="709"/>
              <w:rPr>
                <w:rFonts w:ascii="Liberation Serif" w:hAnsi="Liberation Serif" w:cs="Times New Roman"/>
                <w:sz w:val="24"/>
                <w:szCs w:val="24"/>
              </w:rPr>
            </w:pPr>
            <w:r w:rsidRPr="00B9571A">
              <w:rPr>
                <w:rFonts w:ascii="Liberation Serif" w:hAnsi="Liberation Serif" w:cs="Times New Roman"/>
                <w:sz w:val="24"/>
                <w:szCs w:val="24"/>
              </w:rPr>
              <w:t>Комплект включает:</w:t>
            </w:r>
          </w:p>
          <w:p w:rsidR="00393C1E" w:rsidRPr="00B9571A" w:rsidRDefault="00393C1E" w:rsidP="00B05581">
            <w:pPr>
              <w:spacing w:after="0" w:line="240" w:lineRule="auto"/>
              <w:ind w:firstLine="709"/>
              <w:rPr>
                <w:rFonts w:ascii="Liberation Serif" w:hAnsi="Liberation Serif" w:cs="Times New Roman"/>
                <w:sz w:val="24"/>
                <w:szCs w:val="24"/>
              </w:rPr>
            </w:pPr>
            <w:r w:rsidRPr="00B9571A">
              <w:rPr>
                <w:rFonts w:ascii="Liberation Serif" w:hAnsi="Liberation Serif" w:cs="Times New Roman"/>
                <w:sz w:val="24"/>
                <w:szCs w:val="24"/>
              </w:rPr>
              <w:t>- комплекс диагностических методик, направленный на исследование психического, индивидуально-личностного развития  ребенка;</w:t>
            </w:r>
          </w:p>
          <w:p w:rsidR="00393C1E" w:rsidRPr="00B9571A" w:rsidRDefault="00393C1E" w:rsidP="00B05581">
            <w:pPr>
              <w:spacing w:after="0" w:line="240" w:lineRule="auto"/>
              <w:ind w:firstLine="709"/>
              <w:rPr>
                <w:rFonts w:ascii="Liberation Serif" w:hAnsi="Liberation Serif" w:cs="Times New Roman"/>
                <w:sz w:val="24"/>
                <w:szCs w:val="24"/>
              </w:rPr>
            </w:pPr>
            <w:r w:rsidRPr="00B9571A">
              <w:rPr>
                <w:rFonts w:ascii="Liberation Serif" w:hAnsi="Liberation Serif" w:cs="Times New Roman"/>
                <w:sz w:val="24"/>
                <w:szCs w:val="24"/>
              </w:rPr>
              <w:t>- методическое пособие;</w:t>
            </w:r>
          </w:p>
          <w:p w:rsidR="00393C1E" w:rsidRPr="00B9571A" w:rsidRDefault="00393C1E" w:rsidP="00B05581">
            <w:pPr>
              <w:spacing w:after="0" w:line="240" w:lineRule="auto"/>
              <w:ind w:firstLine="709"/>
              <w:rPr>
                <w:rFonts w:ascii="Liberation Serif" w:hAnsi="Liberation Serif" w:cs="Times New Roman"/>
                <w:sz w:val="24"/>
                <w:szCs w:val="24"/>
              </w:rPr>
            </w:pPr>
            <w:r w:rsidRPr="00B9571A">
              <w:rPr>
                <w:rFonts w:ascii="Liberation Serif" w:hAnsi="Liberation Serif" w:cs="Times New Roman"/>
                <w:sz w:val="24"/>
                <w:szCs w:val="24"/>
                <w:shd w:val="clear" w:color="auto" w:fill="FFFFFF" w:themeFill="background1"/>
              </w:rPr>
              <w:t>- стимульный материал.</w:t>
            </w:r>
          </w:p>
        </w:tc>
      </w:tr>
    </w:tbl>
    <w:p w:rsidR="00393C1E" w:rsidRPr="00B9571A" w:rsidRDefault="00393C1E" w:rsidP="00393C1E">
      <w:pPr>
        <w:pStyle w:val="a3"/>
        <w:spacing w:after="0"/>
        <w:ind w:left="0"/>
        <w:jc w:val="center"/>
        <w:rPr>
          <w:rFonts w:ascii="Liberation Serif" w:eastAsia="Times New Roman" w:hAnsi="Liberation Serif" w:cs="Times New Roman"/>
          <w:sz w:val="24"/>
          <w:szCs w:val="24"/>
          <w:lang w:eastAsia="ru-RU"/>
        </w:rPr>
      </w:pPr>
    </w:p>
    <w:p w:rsidR="00393C1E" w:rsidRPr="00B9571A" w:rsidRDefault="00393C1E" w:rsidP="00393C1E">
      <w:pPr>
        <w:spacing w:after="0" w:line="240" w:lineRule="auto"/>
        <w:contextualSpacing/>
        <w:jc w:val="center"/>
        <w:rPr>
          <w:rFonts w:ascii="Liberation Serif" w:hAnsi="Liberation Serif" w:cs="Times New Roman"/>
          <w:sz w:val="24"/>
          <w:szCs w:val="24"/>
        </w:rPr>
      </w:pPr>
      <w:r w:rsidRPr="00B9571A">
        <w:rPr>
          <w:rFonts w:ascii="Liberation Serif" w:hAnsi="Liberation Serif" w:cs="Times New Roman"/>
          <w:b/>
          <w:i/>
          <w:sz w:val="24"/>
          <w:szCs w:val="24"/>
          <w:lang w:eastAsia="ru-RU"/>
        </w:rPr>
        <w:t>Содержание коррекционно-развивающего направления</w:t>
      </w:r>
    </w:p>
    <w:p w:rsidR="00393C1E" w:rsidRPr="00B9571A" w:rsidRDefault="00393C1E" w:rsidP="00393C1E">
      <w:pPr>
        <w:spacing w:after="0" w:line="240" w:lineRule="auto"/>
        <w:contextualSpacing/>
        <w:rPr>
          <w:rFonts w:ascii="Liberation Serif" w:hAnsi="Liberation Serif" w:cs="Times New Roman"/>
          <w:sz w:val="24"/>
          <w:szCs w:val="24"/>
        </w:rPr>
      </w:pPr>
    </w:p>
    <w:p w:rsidR="00393C1E" w:rsidRPr="00B9571A" w:rsidRDefault="00393C1E" w:rsidP="00393C1E">
      <w:pPr>
        <w:spacing w:after="0" w:line="240" w:lineRule="auto"/>
        <w:ind w:left="-426" w:firstLine="426"/>
        <w:contextualSpacing/>
        <w:rPr>
          <w:rFonts w:ascii="Liberation Serif" w:hAnsi="Liberation Serif" w:cs="Times New Roman"/>
          <w:sz w:val="24"/>
          <w:szCs w:val="24"/>
          <w:lang w:eastAsia="ru-RU"/>
        </w:rPr>
      </w:pPr>
      <w:r w:rsidRPr="00B9571A">
        <w:rPr>
          <w:rFonts w:ascii="Liberation Serif" w:hAnsi="Liberation Serif" w:cs="Times New Roman"/>
          <w:b/>
          <w:bCs/>
          <w:sz w:val="24"/>
          <w:szCs w:val="24"/>
          <w:lang w:eastAsia="ru-RU"/>
        </w:rPr>
        <w:t>Цель:</w:t>
      </w:r>
      <w:r w:rsidRPr="00B9571A">
        <w:rPr>
          <w:rFonts w:ascii="Liberation Serif" w:hAnsi="Liberation Serif" w:cs="Times New Roman"/>
          <w:sz w:val="24"/>
          <w:szCs w:val="24"/>
          <w:lang w:eastAsia="ru-RU"/>
        </w:rPr>
        <w:t xml:space="preserve"> обеспечение своевременной специализированной помощи в освоении содержания образования и коррекции недостатков в познавательной,</w:t>
      </w:r>
    </w:p>
    <w:p w:rsidR="00393C1E" w:rsidRPr="00B9571A" w:rsidRDefault="00393C1E" w:rsidP="00393C1E">
      <w:pPr>
        <w:spacing w:after="0" w:line="240" w:lineRule="auto"/>
        <w:ind w:left="-426"/>
        <w:contextualSpacing/>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мотивационной, физической и эмоционально-личностной  сфере обучающихся.</w:t>
      </w:r>
    </w:p>
    <w:tbl>
      <w:tblPr>
        <w:tblW w:w="10632" w:type="dxa"/>
        <w:tblInd w:w="-318" w:type="dxa"/>
        <w:tblLayout w:type="fixed"/>
        <w:tblLook w:val="0000"/>
      </w:tblPr>
      <w:tblGrid>
        <w:gridCol w:w="2076"/>
        <w:gridCol w:w="2451"/>
        <w:gridCol w:w="3130"/>
        <w:gridCol w:w="1366"/>
        <w:gridCol w:w="1609"/>
      </w:tblGrid>
      <w:tr w:rsidR="00393C1E" w:rsidRPr="00B9571A" w:rsidTr="00B05581">
        <w:tc>
          <w:tcPr>
            <w:tcW w:w="2076"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contextualSpacing/>
              <w:jc w:val="center"/>
              <w:rPr>
                <w:rFonts w:ascii="Liberation Serif" w:hAnsi="Liberation Serif" w:cs="Times New Roman"/>
                <w:b/>
                <w:sz w:val="24"/>
                <w:szCs w:val="24"/>
                <w:lang w:eastAsia="ru-RU"/>
              </w:rPr>
            </w:pPr>
            <w:r w:rsidRPr="00B9571A">
              <w:rPr>
                <w:rFonts w:ascii="Liberation Serif" w:hAnsi="Liberation Serif" w:cs="Times New Roman"/>
                <w:b/>
                <w:sz w:val="24"/>
                <w:szCs w:val="24"/>
                <w:lang w:eastAsia="ru-RU"/>
              </w:rPr>
              <w:t>Задачи</w:t>
            </w:r>
          </w:p>
        </w:tc>
        <w:tc>
          <w:tcPr>
            <w:tcW w:w="2451"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contextualSpacing/>
              <w:jc w:val="center"/>
              <w:rPr>
                <w:rFonts w:ascii="Liberation Serif" w:hAnsi="Liberation Serif" w:cs="Times New Roman"/>
                <w:b/>
                <w:sz w:val="24"/>
                <w:szCs w:val="24"/>
                <w:lang w:eastAsia="ru-RU"/>
              </w:rPr>
            </w:pPr>
            <w:r w:rsidRPr="00B9571A">
              <w:rPr>
                <w:rFonts w:ascii="Liberation Serif" w:hAnsi="Liberation Serif" w:cs="Times New Roman"/>
                <w:b/>
                <w:sz w:val="24"/>
                <w:szCs w:val="24"/>
                <w:lang w:eastAsia="ru-RU"/>
              </w:rPr>
              <w:t>Планируемые результаты</w:t>
            </w:r>
          </w:p>
        </w:tc>
        <w:tc>
          <w:tcPr>
            <w:tcW w:w="3130"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contextualSpacing/>
              <w:jc w:val="center"/>
              <w:rPr>
                <w:rFonts w:ascii="Liberation Serif" w:hAnsi="Liberation Serif" w:cs="Times New Roman"/>
                <w:b/>
                <w:sz w:val="24"/>
                <w:szCs w:val="24"/>
                <w:lang w:eastAsia="ru-RU"/>
              </w:rPr>
            </w:pPr>
            <w:r w:rsidRPr="00B9571A">
              <w:rPr>
                <w:rFonts w:ascii="Liberation Serif" w:hAnsi="Liberation Serif" w:cs="Times New Roman"/>
                <w:b/>
                <w:sz w:val="24"/>
                <w:szCs w:val="24"/>
                <w:lang w:eastAsia="ru-RU"/>
              </w:rPr>
              <w:t>Виды и формы деятельности</w:t>
            </w:r>
          </w:p>
        </w:tc>
        <w:tc>
          <w:tcPr>
            <w:tcW w:w="1366"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contextualSpacing/>
              <w:jc w:val="center"/>
              <w:rPr>
                <w:rFonts w:ascii="Liberation Serif" w:hAnsi="Liberation Serif" w:cs="Times New Roman"/>
                <w:b/>
                <w:sz w:val="24"/>
                <w:szCs w:val="24"/>
                <w:lang w:eastAsia="ru-RU"/>
              </w:rPr>
            </w:pPr>
            <w:r w:rsidRPr="00B9571A">
              <w:rPr>
                <w:rFonts w:ascii="Liberation Serif" w:hAnsi="Liberation Serif" w:cs="Times New Roman"/>
                <w:b/>
                <w:sz w:val="24"/>
                <w:szCs w:val="24"/>
                <w:lang w:eastAsia="ru-RU"/>
              </w:rPr>
              <w:t>Сроки</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rsidR="00393C1E" w:rsidRPr="00B9571A" w:rsidRDefault="00393C1E" w:rsidP="00B05581">
            <w:pPr>
              <w:spacing w:after="0" w:line="240" w:lineRule="auto"/>
              <w:contextualSpacing/>
              <w:jc w:val="center"/>
              <w:rPr>
                <w:rFonts w:ascii="Liberation Serif" w:hAnsi="Liberation Serif" w:cs="Times New Roman"/>
                <w:b/>
                <w:i/>
                <w:sz w:val="24"/>
                <w:szCs w:val="24"/>
              </w:rPr>
            </w:pPr>
            <w:r w:rsidRPr="00B9571A">
              <w:rPr>
                <w:rFonts w:ascii="Liberation Serif" w:hAnsi="Liberation Serif" w:cs="Times New Roman"/>
                <w:b/>
                <w:sz w:val="24"/>
                <w:szCs w:val="24"/>
                <w:lang w:eastAsia="ru-RU"/>
              </w:rPr>
              <w:t>Ответственные</w:t>
            </w:r>
          </w:p>
        </w:tc>
      </w:tr>
      <w:tr w:rsidR="00393C1E" w:rsidRPr="00B9571A" w:rsidTr="00B05581">
        <w:tc>
          <w:tcPr>
            <w:tcW w:w="10632" w:type="dxa"/>
            <w:gridSpan w:val="5"/>
            <w:tcBorders>
              <w:top w:val="single" w:sz="4" w:space="0" w:color="000000"/>
              <w:left w:val="single" w:sz="4" w:space="0" w:color="000000"/>
              <w:bottom w:val="single" w:sz="4" w:space="0" w:color="000000"/>
              <w:right w:val="single" w:sz="4" w:space="0" w:color="000000"/>
            </w:tcBorders>
            <w:shd w:val="clear" w:color="auto" w:fill="auto"/>
          </w:tcPr>
          <w:p w:rsidR="00393C1E" w:rsidRPr="00B9571A" w:rsidRDefault="00393C1E" w:rsidP="00B05581">
            <w:pPr>
              <w:pStyle w:val="a3"/>
              <w:spacing w:after="0" w:line="240" w:lineRule="auto"/>
              <w:ind w:left="0"/>
              <w:jc w:val="center"/>
              <w:rPr>
                <w:rFonts w:ascii="Liberation Serif" w:hAnsi="Liberation Serif" w:cs="Times New Roman"/>
                <w:sz w:val="24"/>
                <w:szCs w:val="24"/>
              </w:rPr>
            </w:pPr>
            <w:r w:rsidRPr="00B9571A">
              <w:rPr>
                <w:rFonts w:ascii="Liberation Serif" w:hAnsi="Liberation Serif" w:cs="Times New Roman"/>
                <w:b/>
                <w:i/>
                <w:sz w:val="24"/>
                <w:szCs w:val="24"/>
              </w:rPr>
              <w:t>Психолого-педагогическая коррекция</w:t>
            </w:r>
          </w:p>
        </w:tc>
      </w:tr>
      <w:tr w:rsidR="00393C1E" w:rsidRPr="00B9571A" w:rsidTr="00B05581">
        <w:tc>
          <w:tcPr>
            <w:tcW w:w="2076"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pStyle w:val="a3"/>
              <w:spacing w:after="0" w:line="240" w:lineRule="auto"/>
              <w:ind w:left="0"/>
              <w:rPr>
                <w:rFonts w:ascii="Liberation Serif" w:eastAsia="Times New Roman" w:hAnsi="Liberation Serif" w:cs="Times New Roman"/>
                <w:sz w:val="24"/>
                <w:szCs w:val="24"/>
                <w:lang w:eastAsia="ru-RU"/>
              </w:rPr>
            </w:pPr>
            <w:r w:rsidRPr="00B9571A">
              <w:rPr>
                <w:rFonts w:ascii="Liberation Serif" w:hAnsi="Liberation Serif" w:cs="Times New Roman"/>
                <w:sz w:val="24"/>
                <w:szCs w:val="24"/>
              </w:rPr>
              <w:t>Обеспечение педагогического сопровождения детей данной категории</w:t>
            </w:r>
          </w:p>
        </w:tc>
        <w:tc>
          <w:tcPr>
            <w:tcW w:w="2451"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contextualSpacing/>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Планы, программы</w:t>
            </w:r>
          </w:p>
        </w:tc>
        <w:tc>
          <w:tcPr>
            <w:tcW w:w="3130"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contextualSpacing/>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Разработка индивидуальной программы коррекционной работы.</w:t>
            </w:r>
          </w:p>
          <w:p w:rsidR="00393C1E" w:rsidRPr="00B9571A" w:rsidRDefault="00393C1E" w:rsidP="00B05581">
            <w:pPr>
              <w:spacing w:after="0" w:line="240" w:lineRule="auto"/>
              <w:contextualSpacing/>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Разработка адаптированной образовательной программы воспитания.</w:t>
            </w:r>
          </w:p>
          <w:p w:rsidR="00393C1E" w:rsidRPr="00B9571A" w:rsidRDefault="00393C1E" w:rsidP="00B05581">
            <w:pPr>
              <w:spacing w:after="0" w:line="240" w:lineRule="auto"/>
              <w:contextualSpacing/>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 xml:space="preserve">Разработка плана работы с родителями. </w:t>
            </w:r>
          </w:p>
          <w:p w:rsidR="00393C1E" w:rsidRPr="00B9571A" w:rsidRDefault="00393C1E" w:rsidP="00B05581">
            <w:pPr>
              <w:spacing w:after="0" w:line="240" w:lineRule="auto"/>
              <w:contextualSpacing/>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 xml:space="preserve">Осуществление педагогического </w:t>
            </w:r>
            <w:r w:rsidRPr="00B9571A">
              <w:rPr>
                <w:rFonts w:ascii="Liberation Serif" w:hAnsi="Liberation Serif" w:cs="Times New Roman"/>
                <w:sz w:val="24"/>
                <w:szCs w:val="24"/>
                <w:lang w:eastAsia="ru-RU"/>
              </w:rPr>
              <w:lastRenderedPageBreak/>
              <w:t>мониторинга достижений обучающихся.</w:t>
            </w:r>
          </w:p>
          <w:p w:rsidR="00393C1E" w:rsidRPr="00B9571A" w:rsidRDefault="00393C1E" w:rsidP="00B05581">
            <w:pPr>
              <w:spacing w:after="0" w:line="240" w:lineRule="auto"/>
              <w:contextualSpacing/>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Отслеживание динамики развития обучающихся.</w:t>
            </w:r>
          </w:p>
        </w:tc>
        <w:tc>
          <w:tcPr>
            <w:tcW w:w="1366"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contextualSpacing/>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lastRenderedPageBreak/>
              <w:t>сентябрь</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rsidR="00393C1E" w:rsidRPr="00B9571A" w:rsidRDefault="00393C1E" w:rsidP="00B05581">
            <w:pPr>
              <w:spacing w:after="0" w:line="240" w:lineRule="auto"/>
              <w:contextualSpacing/>
              <w:rPr>
                <w:rFonts w:ascii="Liberation Serif" w:hAnsi="Liberation Serif" w:cs="Times New Roman"/>
                <w:sz w:val="24"/>
                <w:szCs w:val="24"/>
              </w:rPr>
            </w:pPr>
            <w:r w:rsidRPr="00B9571A">
              <w:rPr>
                <w:rFonts w:ascii="Liberation Serif" w:hAnsi="Liberation Serif" w:cs="Times New Roman"/>
                <w:sz w:val="24"/>
                <w:szCs w:val="24"/>
                <w:lang w:eastAsia="ru-RU"/>
              </w:rPr>
              <w:t>Учителя, социальный педагог, педагог-психолог, учитель-логопед, воспитатель</w:t>
            </w:r>
          </w:p>
        </w:tc>
      </w:tr>
      <w:tr w:rsidR="00393C1E" w:rsidRPr="00B9571A" w:rsidTr="00B05581">
        <w:tc>
          <w:tcPr>
            <w:tcW w:w="2076"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pStyle w:val="a3"/>
              <w:spacing w:after="0" w:line="240" w:lineRule="auto"/>
              <w:ind w:left="0"/>
              <w:rPr>
                <w:rFonts w:ascii="Liberation Serif" w:eastAsia="Times New Roman" w:hAnsi="Liberation Serif" w:cs="Times New Roman"/>
                <w:sz w:val="24"/>
                <w:szCs w:val="24"/>
                <w:lang w:eastAsia="ru-RU"/>
              </w:rPr>
            </w:pPr>
            <w:r w:rsidRPr="00B9571A">
              <w:rPr>
                <w:rFonts w:ascii="Liberation Serif" w:hAnsi="Liberation Serif" w:cs="Times New Roman"/>
                <w:sz w:val="24"/>
                <w:szCs w:val="24"/>
              </w:rPr>
              <w:lastRenderedPageBreak/>
              <w:t>Обеспечение психологического сопровождения</w:t>
            </w:r>
          </w:p>
        </w:tc>
        <w:tc>
          <w:tcPr>
            <w:tcW w:w="2451"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contextualSpacing/>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Позитивная динамика развиваемых параметров.</w:t>
            </w:r>
          </w:p>
        </w:tc>
        <w:tc>
          <w:tcPr>
            <w:tcW w:w="3130"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contextualSpacing/>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1. Формирование групп обучающихся для коррекционной работы.</w:t>
            </w:r>
          </w:p>
          <w:p w:rsidR="00393C1E" w:rsidRPr="00B9571A" w:rsidRDefault="00393C1E" w:rsidP="00B05581">
            <w:pPr>
              <w:spacing w:after="0" w:line="240" w:lineRule="auto"/>
              <w:contextualSpacing/>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2. Составление расписания занятий специалистов.</w:t>
            </w:r>
          </w:p>
          <w:p w:rsidR="00393C1E" w:rsidRPr="00B9571A" w:rsidRDefault="00393C1E" w:rsidP="00B05581">
            <w:pPr>
              <w:spacing w:after="0" w:line="240" w:lineRule="auto"/>
              <w:contextualSpacing/>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3.Проведение коррекционных занятий.</w:t>
            </w:r>
          </w:p>
          <w:p w:rsidR="00393C1E" w:rsidRPr="00B9571A" w:rsidRDefault="00393C1E" w:rsidP="00B05581">
            <w:pPr>
              <w:spacing w:after="0" w:line="240" w:lineRule="auto"/>
              <w:contextualSpacing/>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4.Отслеживание динамики развития обучающихся.</w:t>
            </w:r>
          </w:p>
        </w:tc>
        <w:tc>
          <w:tcPr>
            <w:tcW w:w="1366"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contextualSpacing/>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сентябрь, в течение года</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rsidR="00393C1E" w:rsidRPr="00B9571A" w:rsidRDefault="00393C1E" w:rsidP="00B05581">
            <w:pPr>
              <w:spacing w:after="0" w:line="240" w:lineRule="auto"/>
              <w:contextualSpacing/>
              <w:rPr>
                <w:rFonts w:ascii="Liberation Serif" w:hAnsi="Liberation Serif" w:cs="Times New Roman"/>
                <w:b/>
                <w:i/>
                <w:sz w:val="24"/>
                <w:szCs w:val="24"/>
                <w:lang w:eastAsia="ru-RU"/>
              </w:rPr>
            </w:pPr>
            <w:r w:rsidRPr="00B9571A">
              <w:rPr>
                <w:rFonts w:ascii="Liberation Serif" w:hAnsi="Liberation Serif" w:cs="Times New Roman"/>
                <w:sz w:val="24"/>
                <w:szCs w:val="24"/>
                <w:lang w:eastAsia="ru-RU"/>
              </w:rPr>
              <w:t>Классный руководитель, социальный педагог, педагог-психолог, учитель-логопед, воспитатель</w:t>
            </w:r>
          </w:p>
        </w:tc>
      </w:tr>
    </w:tbl>
    <w:p w:rsidR="00393C1E" w:rsidRPr="00B9571A" w:rsidRDefault="00393C1E" w:rsidP="00393C1E">
      <w:pPr>
        <w:spacing w:after="0" w:line="240" w:lineRule="auto"/>
        <w:contextualSpacing/>
        <w:jc w:val="center"/>
        <w:rPr>
          <w:rFonts w:ascii="Liberation Serif" w:hAnsi="Liberation Serif" w:cs="Times New Roman"/>
          <w:b/>
          <w:i/>
          <w:sz w:val="24"/>
          <w:szCs w:val="24"/>
          <w:lang w:eastAsia="ru-RU"/>
        </w:rPr>
      </w:pPr>
    </w:p>
    <w:p w:rsidR="00393C1E" w:rsidRPr="00B9571A" w:rsidRDefault="00393C1E" w:rsidP="00393C1E">
      <w:pPr>
        <w:spacing w:after="0" w:line="240" w:lineRule="auto"/>
        <w:contextualSpacing/>
        <w:jc w:val="center"/>
        <w:rPr>
          <w:rFonts w:ascii="Liberation Serif" w:hAnsi="Liberation Serif" w:cs="Times New Roman"/>
          <w:sz w:val="24"/>
          <w:szCs w:val="24"/>
          <w:lang w:eastAsia="ru-RU"/>
        </w:rPr>
      </w:pPr>
      <w:r w:rsidRPr="00B9571A">
        <w:rPr>
          <w:rFonts w:ascii="Liberation Serif" w:hAnsi="Liberation Serif" w:cs="Times New Roman"/>
          <w:b/>
          <w:i/>
          <w:sz w:val="24"/>
          <w:szCs w:val="24"/>
          <w:lang w:eastAsia="ru-RU"/>
        </w:rPr>
        <w:t>Содержание консультативного направления</w:t>
      </w:r>
    </w:p>
    <w:p w:rsidR="00393C1E" w:rsidRPr="00B9571A" w:rsidRDefault="00393C1E" w:rsidP="00393C1E">
      <w:pPr>
        <w:spacing w:after="0" w:line="240" w:lineRule="auto"/>
        <w:contextualSpacing/>
        <w:jc w:val="center"/>
        <w:rPr>
          <w:rFonts w:ascii="Liberation Serif" w:hAnsi="Liberation Serif" w:cs="Times New Roman"/>
          <w:sz w:val="24"/>
          <w:szCs w:val="24"/>
          <w:lang w:eastAsia="ru-RU"/>
        </w:rPr>
      </w:pPr>
    </w:p>
    <w:p w:rsidR="00393C1E" w:rsidRPr="00B9571A" w:rsidRDefault="00393C1E" w:rsidP="00393C1E">
      <w:pPr>
        <w:spacing w:after="0" w:line="240" w:lineRule="auto"/>
        <w:ind w:right="-1"/>
        <w:contextualSpacing/>
        <w:rPr>
          <w:rFonts w:ascii="Liberation Serif" w:hAnsi="Liberation Serif" w:cs="Times New Roman"/>
          <w:sz w:val="24"/>
          <w:szCs w:val="24"/>
          <w:lang w:eastAsia="ru-RU"/>
        </w:rPr>
      </w:pPr>
      <w:r w:rsidRPr="00B9571A">
        <w:rPr>
          <w:rFonts w:ascii="Liberation Serif" w:hAnsi="Liberation Serif" w:cs="Times New Roman"/>
          <w:b/>
          <w:bCs/>
          <w:sz w:val="24"/>
          <w:szCs w:val="24"/>
          <w:lang w:eastAsia="ru-RU"/>
        </w:rPr>
        <w:t>Цель:</w:t>
      </w:r>
      <w:r w:rsidRPr="00B9571A">
        <w:rPr>
          <w:rFonts w:ascii="Liberation Serif" w:hAnsi="Liberation Serif" w:cs="Times New Roman"/>
          <w:sz w:val="24"/>
          <w:szCs w:val="24"/>
          <w:lang w:eastAsia="ru-RU"/>
        </w:rPr>
        <w:t xml:space="preserve"> обеспечение единства в понимании и реализации системы коррекционной работы с обучающимися всеми участниками образовательного процесса. </w:t>
      </w:r>
    </w:p>
    <w:tbl>
      <w:tblPr>
        <w:tblW w:w="10632" w:type="dxa"/>
        <w:tblInd w:w="-176" w:type="dxa"/>
        <w:tblLayout w:type="fixed"/>
        <w:tblLook w:val="0000"/>
      </w:tblPr>
      <w:tblGrid>
        <w:gridCol w:w="2370"/>
        <w:gridCol w:w="2385"/>
        <w:gridCol w:w="2333"/>
        <w:gridCol w:w="1418"/>
        <w:gridCol w:w="2126"/>
      </w:tblGrid>
      <w:tr w:rsidR="00393C1E" w:rsidRPr="00B9571A" w:rsidTr="00B05581">
        <w:tc>
          <w:tcPr>
            <w:tcW w:w="2370"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contextualSpacing/>
              <w:jc w:val="center"/>
              <w:rPr>
                <w:rFonts w:ascii="Liberation Serif" w:hAnsi="Liberation Serif" w:cs="Times New Roman"/>
                <w:b/>
                <w:sz w:val="24"/>
                <w:szCs w:val="24"/>
                <w:lang w:eastAsia="ru-RU"/>
              </w:rPr>
            </w:pPr>
            <w:r w:rsidRPr="00B9571A">
              <w:rPr>
                <w:rFonts w:ascii="Liberation Serif" w:hAnsi="Liberation Serif" w:cs="Times New Roman"/>
                <w:b/>
                <w:sz w:val="24"/>
                <w:szCs w:val="24"/>
                <w:lang w:eastAsia="ru-RU"/>
              </w:rPr>
              <w:t>Задачи</w:t>
            </w:r>
          </w:p>
          <w:p w:rsidR="00393C1E" w:rsidRPr="00B9571A" w:rsidRDefault="00393C1E" w:rsidP="00B05581">
            <w:pPr>
              <w:spacing w:after="0" w:line="240" w:lineRule="auto"/>
              <w:contextualSpacing/>
              <w:jc w:val="center"/>
              <w:rPr>
                <w:rFonts w:ascii="Liberation Serif" w:hAnsi="Liberation Serif" w:cs="Times New Roman"/>
                <w:b/>
                <w:sz w:val="24"/>
                <w:szCs w:val="24"/>
                <w:lang w:eastAsia="ru-RU"/>
              </w:rPr>
            </w:pPr>
            <w:r w:rsidRPr="00B9571A">
              <w:rPr>
                <w:rFonts w:ascii="Liberation Serif" w:hAnsi="Liberation Serif" w:cs="Times New Roman"/>
                <w:b/>
                <w:sz w:val="24"/>
                <w:szCs w:val="24"/>
                <w:lang w:eastAsia="ru-RU"/>
              </w:rPr>
              <w:t>(направления)</w:t>
            </w:r>
          </w:p>
          <w:p w:rsidR="00393C1E" w:rsidRPr="00B9571A" w:rsidRDefault="00393C1E" w:rsidP="00B05581">
            <w:pPr>
              <w:spacing w:after="0" w:line="240" w:lineRule="auto"/>
              <w:contextualSpacing/>
              <w:jc w:val="center"/>
              <w:rPr>
                <w:rFonts w:ascii="Liberation Serif" w:hAnsi="Liberation Serif" w:cs="Times New Roman"/>
                <w:b/>
                <w:sz w:val="24"/>
                <w:szCs w:val="24"/>
                <w:lang w:eastAsia="ru-RU"/>
              </w:rPr>
            </w:pPr>
            <w:r w:rsidRPr="00B9571A">
              <w:rPr>
                <w:rFonts w:ascii="Liberation Serif" w:hAnsi="Liberation Serif" w:cs="Times New Roman"/>
                <w:b/>
                <w:sz w:val="24"/>
                <w:szCs w:val="24"/>
                <w:lang w:eastAsia="ru-RU"/>
              </w:rPr>
              <w:t>деятельности</w:t>
            </w:r>
          </w:p>
        </w:tc>
        <w:tc>
          <w:tcPr>
            <w:tcW w:w="2385"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contextualSpacing/>
              <w:jc w:val="center"/>
              <w:rPr>
                <w:rFonts w:ascii="Liberation Serif" w:hAnsi="Liberation Serif" w:cs="Times New Roman"/>
                <w:b/>
                <w:sz w:val="24"/>
                <w:szCs w:val="24"/>
                <w:lang w:eastAsia="ru-RU"/>
              </w:rPr>
            </w:pPr>
            <w:r w:rsidRPr="00B9571A">
              <w:rPr>
                <w:rFonts w:ascii="Liberation Serif" w:hAnsi="Liberation Serif" w:cs="Times New Roman"/>
                <w:b/>
                <w:sz w:val="24"/>
                <w:szCs w:val="24"/>
                <w:lang w:eastAsia="ru-RU"/>
              </w:rPr>
              <w:t>Планируемые результаты</w:t>
            </w:r>
          </w:p>
        </w:tc>
        <w:tc>
          <w:tcPr>
            <w:tcW w:w="2333"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contextualSpacing/>
              <w:jc w:val="center"/>
              <w:rPr>
                <w:rFonts w:ascii="Liberation Serif" w:hAnsi="Liberation Serif" w:cs="Times New Roman"/>
                <w:b/>
                <w:sz w:val="24"/>
                <w:szCs w:val="24"/>
                <w:lang w:eastAsia="ru-RU"/>
              </w:rPr>
            </w:pPr>
            <w:r w:rsidRPr="00B9571A">
              <w:rPr>
                <w:rFonts w:ascii="Liberation Serif" w:hAnsi="Liberation Serif" w:cs="Times New Roman"/>
                <w:b/>
                <w:sz w:val="24"/>
                <w:szCs w:val="24"/>
                <w:lang w:eastAsia="ru-RU"/>
              </w:rPr>
              <w:t>Виды и формы деятельности, мероприятия</w:t>
            </w:r>
          </w:p>
        </w:tc>
        <w:tc>
          <w:tcPr>
            <w:tcW w:w="1418"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contextualSpacing/>
              <w:jc w:val="center"/>
              <w:rPr>
                <w:rFonts w:ascii="Liberation Serif" w:hAnsi="Liberation Serif" w:cs="Times New Roman"/>
                <w:b/>
                <w:sz w:val="24"/>
                <w:szCs w:val="24"/>
                <w:lang w:eastAsia="ru-RU"/>
              </w:rPr>
            </w:pPr>
            <w:r w:rsidRPr="00B9571A">
              <w:rPr>
                <w:rFonts w:ascii="Liberation Serif" w:hAnsi="Liberation Serif" w:cs="Times New Roman"/>
                <w:b/>
                <w:sz w:val="24"/>
                <w:szCs w:val="24"/>
                <w:lang w:eastAsia="ru-RU"/>
              </w:rPr>
              <w:t>Сроки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93C1E" w:rsidRPr="00B9571A" w:rsidRDefault="00393C1E" w:rsidP="00B05581">
            <w:pPr>
              <w:spacing w:after="0" w:line="240" w:lineRule="auto"/>
              <w:contextualSpacing/>
              <w:jc w:val="center"/>
              <w:rPr>
                <w:rFonts w:ascii="Liberation Serif" w:hAnsi="Liberation Serif" w:cs="Times New Roman"/>
                <w:sz w:val="24"/>
                <w:szCs w:val="24"/>
              </w:rPr>
            </w:pPr>
            <w:r w:rsidRPr="00B9571A">
              <w:rPr>
                <w:rFonts w:ascii="Liberation Serif" w:hAnsi="Liberation Serif" w:cs="Times New Roman"/>
                <w:b/>
                <w:sz w:val="24"/>
                <w:szCs w:val="24"/>
                <w:lang w:eastAsia="ru-RU"/>
              </w:rPr>
              <w:t>Ответственные</w:t>
            </w:r>
          </w:p>
        </w:tc>
      </w:tr>
      <w:tr w:rsidR="00393C1E" w:rsidRPr="00B9571A" w:rsidTr="00B05581">
        <w:tc>
          <w:tcPr>
            <w:tcW w:w="2370"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pStyle w:val="a3"/>
              <w:spacing w:after="0" w:line="240" w:lineRule="auto"/>
              <w:ind w:left="0"/>
              <w:rPr>
                <w:rFonts w:ascii="Liberation Serif" w:eastAsia="Times New Roman" w:hAnsi="Liberation Serif" w:cs="Times New Roman"/>
                <w:sz w:val="24"/>
                <w:szCs w:val="24"/>
                <w:lang w:eastAsia="ru-RU"/>
              </w:rPr>
            </w:pPr>
            <w:r w:rsidRPr="00B9571A">
              <w:rPr>
                <w:rFonts w:ascii="Liberation Serif" w:hAnsi="Liberation Serif" w:cs="Times New Roman"/>
                <w:sz w:val="24"/>
                <w:szCs w:val="24"/>
              </w:rPr>
              <w:t>Консультирование педагогических работников</w:t>
            </w:r>
          </w:p>
        </w:tc>
        <w:tc>
          <w:tcPr>
            <w:tcW w:w="2385"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contextualSpacing/>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1.Рекомендации, приемы, упражнения и другие материалы.</w:t>
            </w:r>
          </w:p>
          <w:p w:rsidR="00393C1E" w:rsidRPr="00B9571A" w:rsidRDefault="00393C1E" w:rsidP="00B05581">
            <w:pPr>
              <w:spacing w:after="0" w:line="240" w:lineRule="auto"/>
              <w:contextualSpacing/>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2. Разработка плана консультативной работы с ребенком, родителями, классом, работниками школы.</w:t>
            </w:r>
          </w:p>
        </w:tc>
        <w:tc>
          <w:tcPr>
            <w:tcW w:w="2333"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contextualSpacing/>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Индивидуальные, групповые, тематические консультации по дальнейшему развитию и коррекции познавательной, эмоционально-волевой и мотивационно-потребностной сфер.</w:t>
            </w:r>
          </w:p>
        </w:tc>
        <w:tc>
          <w:tcPr>
            <w:tcW w:w="1418"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contextualSpacing/>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В течение года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93C1E" w:rsidRPr="00B9571A" w:rsidRDefault="00393C1E" w:rsidP="00B05581">
            <w:pPr>
              <w:spacing w:after="0" w:line="240" w:lineRule="auto"/>
              <w:contextualSpacing/>
              <w:rPr>
                <w:rFonts w:ascii="Liberation Serif" w:hAnsi="Liberation Serif" w:cs="Times New Roman"/>
                <w:sz w:val="24"/>
                <w:szCs w:val="24"/>
              </w:rPr>
            </w:pPr>
            <w:r w:rsidRPr="00B9571A">
              <w:rPr>
                <w:rFonts w:ascii="Liberation Serif" w:hAnsi="Liberation Serif" w:cs="Times New Roman"/>
                <w:sz w:val="24"/>
                <w:szCs w:val="24"/>
                <w:lang w:eastAsia="ru-RU"/>
              </w:rPr>
              <w:t>Зам. директора по учебной работе, зам. директора по воспит. работе, социальный педагог, классные рук-ли, педагог-психолог, учитель-логопед.</w:t>
            </w:r>
          </w:p>
        </w:tc>
      </w:tr>
      <w:tr w:rsidR="00393C1E" w:rsidRPr="00B9571A" w:rsidTr="00B05581">
        <w:tc>
          <w:tcPr>
            <w:tcW w:w="2370"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pStyle w:val="a3"/>
              <w:spacing w:after="0" w:line="240" w:lineRule="auto"/>
              <w:ind w:left="0"/>
              <w:rPr>
                <w:rFonts w:ascii="Liberation Serif" w:eastAsia="Times New Roman" w:hAnsi="Liberation Serif" w:cs="Times New Roman"/>
                <w:sz w:val="24"/>
                <w:szCs w:val="24"/>
                <w:lang w:eastAsia="ru-RU"/>
              </w:rPr>
            </w:pPr>
            <w:r w:rsidRPr="00B9571A">
              <w:rPr>
                <w:rFonts w:ascii="Liberation Serif" w:hAnsi="Liberation Serif" w:cs="Times New Roman"/>
                <w:sz w:val="24"/>
                <w:szCs w:val="24"/>
              </w:rPr>
              <w:t>Консультирование обучающихся по выявленным проблемам, оказание психолого-педагогической помощи</w:t>
            </w:r>
          </w:p>
        </w:tc>
        <w:tc>
          <w:tcPr>
            <w:tcW w:w="2385"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contextualSpacing/>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1.Рекомендации, приемы, упражнения и другие материалы.</w:t>
            </w:r>
          </w:p>
          <w:p w:rsidR="00393C1E" w:rsidRPr="00B9571A" w:rsidRDefault="00393C1E" w:rsidP="00B05581">
            <w:pPr>
              <w:spacing w:after="0" w:line="240" w:lineRule="auto"/>
              <w:contextualSpacing/>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2. Разработка плана консультативной работы с ребенком.</w:t>
            </w:r>
          </w:p>
        </w:tc>
        <w:tc>
          <w:tcPr>
            <w:tcW w:w="2333"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contextualSpacing/>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Индивидуальные, групповые, тематические консультации по выявленным проблемам  обучающихся.</w:t>
            </w:r>
          </w:p>
        </w:tc>
        <w:tc>
          <w:tcPr>
            <w:tcW w:w="1418"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contextualSpacing/>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В течение года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93C1E" w:rsidRPr="00B9571A" w:rsidRDefault="00393C1E" w:rsidP="00B05581">
            <w:pPr>
              <w:spacing w:after="0" w:line="240" w:lineRule="auto"/>
              <w:contextualSpacing/>
              <w:rPr>
                <w:rFonts w:ascii="Liberation Serif" w:hAnsi="Liberation Serif" w:cs="Times New Roman"/>
                <w:sz w:val="24"/>
                <w:szCs w:val="24"/>
              </w:rPr>
            </w:pPr>
            <w:r w:rsidRPr="00B9571A">
              <w:rPr>
                <w:rFonts w:ascii="Liberation Serif" w:hAnsi="Liberation Serif" w:cs="Times New Roman"/>
                <w:sz w:val="24"/>
                <w:szCs w:val="24"/>
                <w:lang w:eastAsia="ru-RU"/>
              </w:rPr>
              <w:t>Социальный педагог, классные рук-ли, педагог-психолог.</w:t>
            </w:r>
          </w:p>
        </w:tc>
      </w:tr>
      <w:tr w:rsidR="00393C1E" w:rsidRPr="00B9571A" w:rsidTr="00B05581">
        <w:tc>
          <w:tcPr>
            <w:tcW w:w="2370"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pStyle w:val="a3"/>
              <w:spacing w:after="0" w:line="240" w:lineRule="auto"/>
              <w:ind w:left="0"/>
              <w:rPr>
                <w:rFonts w:ascii="Liberation Serif" w:eastAsia="Times New Roman" w:hAnsi="Liberation Serif" w:cs="Times New Roman"/>
                <w:sz w:val="24"/>
                <w:szCs w:val="24"/>
                <w:lang w:eastAsia="ru-RU"/>
              </w:rPr>
            </w:pPr>
            <w:r w:rsidRPr="00B9571A">
              <w:rPr>
                <w:rFonts w:ascii="Liberation Serif" w:hAnsi="Liberation Serif" w:cs="Times New Roman"/>
                <w:sz w:val="24"/>
                <w:szCs w:val="24"/>
              </w:rPr>
              <w:t>Консультирование родителей (законных представителей) обучающихся по  вопросам обучения и воспитания, психолого-физиологических особенностях  детей.</w:t>
            </w:r>
          </w:p>
        </w:tc>
        <w:tc>
          <w:tcPr>
            <w:tcW w:w="2385"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contextualSpacing/>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1.Рекомендации, приемы, упражнения и другие материалы.</w:t>
            </w:r>
          </w:p>
          <w:p w:rsidR="00393C1E" w:rsidRPr="00B9571A" w:rsidRDefault="00393C1E" w:rsidP="00B05581">
            <w:pPr>
              <w:spacing w:after="0" w:line="240" w:lineRule="auto"/>
              <w:contextualSpacing/>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2. Разработка плана консультативной работы с родителями (законными представителями) обучающихся.</w:t>
            </w:r>
          </w:p>
        </w:tc>
        <w:tc>
          <w:tcPr>
            <w:tcW w:w="2333"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contextualSpacing/>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Индивидуальные, групповые, тематические консультации по вопросам обучения и воспитания.</w:t>
            </w:r>
          </w:p>
        </w:tc>
        <w:tc>
          <w:tcPr>
            <w:tcW w:w="1418"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contextualSpacing/>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В течение года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93C1E" w:rsidRPr="00B9571A" w:rsidRDefault="00393C1E" w:rsidP="00B05581">
            <w:pPr>
              <w:spacing w:after="0" w:line="240" w:lineRule="auto"/>
              <w:contextualSpacing/>
              <w:rPr>
                <w:rFonts w:ascii="Liberation Serif" w:hAnsi="Liberation Serif" w:cs="Times New Roman"/>
                <w:sz w:val="24"/>
                <w:szCs w:val="24"/>
              </w:rPr>
            </w:pPr>
            <w:r w:rsidRPr="00B9571A">
              <w:rPr>
                <w:rFonts w:ascii="Liberation Serif" w:hAnsi="Liberation Serif" w:cs="Times New Roman"/>
                <w:sz w:val="24"/>
                <w:szCs w:val="24"/>
                <w:lang w:eastAsia="ru-RU"/>
              </w:rPr>
              <w:t>Зам. директора по учебной работе, зам. директора по воспит. работе, социальный педагог, классные рук-ли, педагог-психолог, учитель-логопед.</w:t>
            </w:r>
          </w:p>
        </w:tc>
      </w:tr>
    </w:tbl>
    <w:p w:rsidR="00393C1E" w:rsidRPr="00B9571A" w:rsidRDefault="00393C1E" w:rsidP="00393C1E">
      <w:pPr>
        <w:spacing w:after="0" w:line="240" w:lineRule="auto"/>
        <w:contextualSpacing/>
        <w:rPr>
          <w:rFonts w:ascii="Liberation Serif" w:hAnsi="Liberation Serif" w:cs="Times New Roman"/>
          <w:b/>
          <w:i/>
          <w:sz w:val="24"/>
          <w:szCs w:val="24"/>
          <w:lang w:eastAsia="ru-RU"/>
        </w:rPr>
      </w:pPr>
    </w:p>
    <w:p w:rsidR="00393C1E" w:rsidRPr="00B9571A" w:rsidRDefault="00393C1E" w:rsidP="00393C1E">
      <w:pPr>
        <w:spacing w:after="0" w:line="240" w:lineRule="auto"/>
        <w:contextualSpacing/>
        <w:rPr>
          <w:rFonts w:ascii="Liberation Serif" w:hAnsi="Liberation Serif" w:cs="Times New Roman"/>
          <w:sz w:val="24"/>
          <w:szCs w:val="24"/>
        </w:rPr>
      </w:pPr>
      <w:r w:rsidRPr="00B9571A">
        <w:rPr>
          <w:rFonts w:ascii="Liberation Serif" w:hAnsi="Liberation Serif" w:cs="Times New Roman"/>
          <w:b/>
          <w:i/>
          <w:sz w:val="24"/>
          <w:szCs w:val="24"/>
          <w:lang w:eastAsia="ru-RU"/>
        </w:rPr>
        <w:t>Содержание информационно-просветительского направления</w:t>
      </w:r>
    </w:p>
    <w:p w:rsidR="00393C1E" w:rsidRPr="00B9571A" w:rsidRDefault="00393C1E" w:rsidP="00393C1E">
      <w:pPr>
        <w:spacing w:after="0" w:line="240" w:lineRule="auto"/>
        <w:contextualSpacing/>
        <w:rPr>
          <w:rFonts w:ascii="Liberation Serif" w:hAnsi="Liberation Serif" w:cs="Times New Roman"/>
          <w:sz w:val="24"/>
          <w:szCs w:val="24"/>
        </w:rPr>
      </w:pPr>
    </w:p>
    <w:p w:rsidR="00393C1E" w:rsidRPr="00B9571A" w:rsidRDefault="00393C1E" w:rsidP="00393C1E">
      <w:pPr>
        <w:spacing w:after="0" w:line="240" w:lineRule="auto"/>
        <w:contextualSpacing/>
        <w:rPr>
          <w:rFonts w:ascii="Liberation Serif" w:hAnsi="Liberation Serif" w:cs="Times New Roman"/>
          <w:sz w:val="24"/>
          <w:szCs w:val="24"/>
          <w:lang w:eastAsia="ru-RU"/>
        </w:rPr>
      </w:pPr>
      <w:r w:rsidRPr="00B9571A">
        <w:rPr>
          <w:rFonts w:ascii="Liberation Serif" w:hAnsi="Liberation Serif" w:cs="Times New Roman"/>
          <w:b/>
          <w:bCs/>
          <w:sz w:val="24"/>
          <w:szCs w:val="24"/>
          <w:lang w:eastAsia="ru-RU"/>
        </w:rPr>
        <w:t>Цель:</w:t>
      </w:r>
      <w:r w:rsidRPr="00B9571A">
        <w:rPr>
          <w:rFonts w:ascii="Liberation Serif" w:hAnsi="Liberation Serif" w:cs="Times New Roman"/>
          <w:sz w:val="24"/>
          <w:szCs w:val="24"/>
          <w:lang w:eastAsia="ru-RU"/>
        </w:rPr>
        <w:t xml:space="preserve"> разъяснение участникам образовательного процесса индивидуальных и типологических особенностей обучающихся, особенностей организации и содержания  их обучения и воспитания. </w:t>
      </w:r>
    </w:p>
    <w:tbl>
      <w:tblPr>
        <w:tblW w:w="10349" w:type="dxa"/>
        <w:tblInd w:w="-176" w:type="dxa"/>
        <w:tblLayout w:type="fixed"/>
        <w:tblLook w:val="0000"/>
      </w:tblPr>
      <w:tblGrid>
        <w:gridCol w:w="2352"/>
        <w:gridCol w:w="1760"/>
        <w:gridCol w:w="2693"/>
        <w:gridCol w:w="1259"/>
        <w:gridCol w:w="7"/>
        <w:gridCol w:w="2278"/>
      </w:tblGrid>
      <w:tr w:rsidR="00393C1E" w:rsidRPr="00B9571A" w:rsidTr="00B05581">
        <w:tc>
          <w:tcPr>
            <w:tcW w:w="2352"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contextualSpacing/>
              <w:jc w:val="center"/>
              <w:rPr>
                <w:rFonts w:ascii="Liberation Serif" w:hAnsi="Liberation Serif" w:cs="Times New Roman"/>
                <w:b/>
                <w:sz w:val="24"/>
                <w:szCs w:val="24"/>
                <w:lang w:eastAsia="ru-RU"/>
              </w:rPr>
            </w:pPr>
            <w:r w:rsidRPr="00B9571A">
              <w:rPr>
                <w:rFonts w:ascii="Liberation Serif" w:hAnsi="Liberation Serif" w:cs="Times New Roman"/>
                <w:b/>
                <w:sz w:val="24"/>
                <w:szCs w:val="24"/>
                <w:lang w:eastAsia="ru-RU"/>
              </w:rPr>
              <w:t>Задачи</w:t>
            </w:r>
          </w:p>
          <w:p w:rsidR="00393C1E" w:rsidRPr="00B9571A" w:rsidRDefault="00393C1E" w:rsidP="00B05581">
            <w:pPr>
              <w:spacing w:after="0" w:line="240" w:lineRule="auto"/>
              <w:contextualSpacing/>
              <w:jc w:val="center"/>
              <w:rPr>
                <w:rFonts w:ascii="Liberation Serif" w:hAnsi="Liberation Serif" w:cs="Times New Roman"/>
                <w:b/>
                <w:sz w:val="24"/>
                <w:szCs w:val="24"/>
                <w:lang w:eastAsia="ru-RU"/>
              </w:rPr>
            </w:pPr>
            <w:r w:rsidRPr="00B9571A">
              <w:rPr>
                <w:rFonts w:ascii="Liberation Serif" w:hAnsi="Liberation Serif" w:cs="Times New Roman"/>
                <w:b/>
                <w:sz w:val="24"/>
                <w:szCs w:val="24"/>
                <w:lang w:eastAsia="ru-RU"/>
              </w:rPr>
              <w:t>(направления)</w:t>
            </w:r>
          </w:p>
          <w:p w:rsidR="00393C1E" w:rsidRPr="00B9571A" w:rsidRDefault="00393C1E" w:rsidP="00B05581">
            <w:pPr>
              <w:spacing w:after="0" w:line="240" w:lineRule="auto"/>
              <w:contextualSpacing/>
              <w:jc w:val="center"/>
              <w:rPr>
                <w:rFonts w:ascii="Liberation Serif" w:hAnsi="Liberation Serif" w:cs="Times New Roman"/>
                <w:b/>
                <w:sz w:val="24"/>
                <w:szCs w:val="24"/>
                <w:lang w:eastAsia="ru-RU"/>
              </w:rPr>
            </w:pPr>
            <w:r w:rsidRPr="00B9571A">
              <w:rPr>
                <w:rFonts w:ascii="Liberation Serif" w:hAnsi="Liberation Serif" w:cs="Times New Roman"/>
                <w:b/>
                <w:sz w:val="24"/>
                <w:szCs w:val="24"/>
                <w:lang w:eastAsia="ru-RU"/>
              </w:rPr>
              <w:t>деятельности</w:t>
            </w:r>
          </w:p>
        </w:tc>
        <w:tc>
          <w:tcPr>
            <w:tcW w:w="1760"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contextualSpacing/>
              <w:jc w:val="center"/>
              <w:rPr>
                <w:rFonts w:ascii="Liberation Serif" w:hAnsi="Liberation Serif" w:cs="Times New Roman"/>
                <w:b/>
                <w:sz w:val="24"/>
                <w:szCs w:val="24"/>
                <w:lang w:eastAsia="ru-RU"/>
              </w:rPr>
            </w:pPr>
            <w:r w:rsidRPr="00B9571A">
              <w:rPr>
                <w:rFonts w:ascii="Liberation Serif" w:hAnsi="Liberation Serif" w:cs="Times New Roman"/>
                <w:b/>
                <w:sz w:val="24"/>
                <w:szCs w:val="24"/>
                <w:lang w:eastAsia="ru-RU"/>
              </w:rPr>
              <w:t>Планируемые результаты</w:t>
            </w:r>
          </w:p>
        </w:tc>
        <w:tc>
          <w:tcPr>
            <w:tcW w:w="2693"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contextualSpacing/>
              <w:jc w:val="center"/>
              <w:rPr>
                <w:rFonts w:ascii="Liberation Serif" w:hAnsi="Liberation Serif" w:cs="Times New Roman"/>
                <w:b/>
                <w:sz w:val="24"/>
                <w:szCs w:val="24"/>
                <w:lang w:eastAsia="ru-RU"/>
              </w:rPr>
            </w:pPr>
            <w:r w:rsidRPr="00B9571A">
              <w:rPr>
                <w:rFonts w:ascii="Liberation Serif" w:hAnsi="Liberation Serif" w:cs="Times New Roman"/>
                <w:b/>
                <w:sz w:val="24"/>
                <w:szCs w:val="24"/>
                <w:lang w:eastAsia="ru-RU"/>
              </w:rPr>
              <w:t>Виды и формы деятельности, мероприятия</w:t>
            </w:r>
          </w:p>
        </w:tc>
        <w:tc>
          <w:tcPr>
            <w:tcW w:w="1259"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contextualSpacing/>
              <w:jc w:val="center"/>
              <w:rPr>
                <w:rFonts w:ascii="Liberation Serif" w:hAnsi="Liberation Serif" w:cs="Times New Roman"/>
                <w:b/>
                <w:sz w:val="24"/>
                <w:szCs w:val="24"/>
                <w:lang w:eastAsia="ru-RU"/>
              </w:rPr>
            </w:pPr>
            <w:r w:rsidRPr="00B9571A">
              <w:rPr>
                <w:rFonts w:ascii="Liberation Serif" w:hAnsi="Liberation Serif" w:cs="Times New Roman"/>
                <w:b/>
                <w:sz w:val="24"/>
                <w:szCs w:val="24"/>
                <w:lang w:eastAsia="ru-RU"/>
              </w:rPr>
              <w:t>Сроки</w:t>
            </w:r>
          </w:p>
        </w:tc>
        <w:tc>
          <w:tcPr>
            <w:tcW w:w="2285" w:type="dxa"/>
            <w:gridSpan w:val="2"/>
            <w:tcBorders>
              <w:top w:val="single" w:sz="4" w:space="0" w:color="000000"/>
              <w:left w:val="single" w:sz="4" w:space="0" w:color="000000"/>
              <w:bottom w:val="single" w:sz="4" w:space="0" w:color="000000"/>
              <w:right w:val="single" w:sz="4" w:space="0" w:color="000000"/>
            </w:tcBorders>
            <w:shd w:val="clear" w:color="auto" w:fill="auto"/>
          </w:tcPr>
          <w:p w:rsidR="00393C1E" w:rsidRPr="00B9571A" w:rsidRDefault="00393C1E" w:rsidP="00B05581">
            <w:pPr>
              <w:spacing w:after="0" w:line="240" w:lineRule="auto"/>
              <w:contextualSpacing/>
              <w:jc w:val="center"/>
              <w:rPr>
                <w:rFonts w:ascii="Liberation Serif" w:hAnsi="Liberation Serif" w:cs="Times New Roman"/>
                <w:sz w:val="24"/>
                <w:szCs w:val="24"/>
              </w:rPr>
            </w:pPr>
            <w:r w:rsidRPr="00B9571A">
              <w:rPr>
                <w:rFonts w:ascii="Liberation Serif" w:hAnsi="Liberation Serif" w:cs="Times New Roman"/>
                <w:b/>
                <w:sz w:val="24"/>
                <w:szCs w:val="24"/>
                <w:lang w:eastAsia="ru-RU"/>
              </w:rPr>
              <w:t>Ответственные</w:t>
            </w:r>
          </w:p>
        </w:tc>
      </w:tr>
      <w:tr w:rsidR="00393C1E" w:rsidRPr="00B9571A" w:rsidTr="00B05581">
        <w:tc>
          <w:tcPr>
            <w:tcW w:w="2352"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pStyle w:val="a3"/>
              <w:spacing w:after="0" w:line="240" w:lineRule="auto"/>
              <w:ind w:left="0"/>
              <w:rPr>
                <w:rFonts w:ascii="Liberation Serif" w:eastAsia="Times New Roman" w:hAnsi="Liberation Serif" w:cs="Times New Roman"/>
                <w:sz w:val="24"/>
                <w:szCs w:val="24"/>
                <w:lang w:eastAsia="ru-RU"/>
              </w:rPr>
            </w:pPr>
            <w:r w:rsidRPr="00B9571A">
              <w:rPr>
                <w:rFonts w:ascii="Liberation Serif" w:hAnsi="Liberation Serif" w:cs="Times New Roman"/>
                <w:sz w:val="24"/>
                <w:szCs w:val="24"/>
              </w:rPr>
              <w:t>Информирование родителей (законных представителей) обучающихся по медицинским, социальным, правовым вопросам.</w:t>
            </w:r>
          </w:p>
        </w:tc>
        <w:tc>
          <w:tcPr>
            <w:tcW w:w="1760"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contextualSpacing/>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Организация работы тематических родительских собраний по вопросам обучения и воспитания.</w:t>
            </w:r>
          </w:p>
        </w:tc>
        <w:tc>
          <w:tcPr>
            <w:tcW w:w="2693"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contextualSpacing/>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Информирование средствами наглядной агитации (стенд «Для вас, родители»),</w:t>
            </w:r>
          </w:p>
          <w:p w:rsidR="00393C1E" w:rsidRPr="00B9571A" w:rsidRDefault="00393C1E" w:rsidP="00B05581">
            <w:pPr>
              <w:spacing w:after="0" w:line="240" w:lineRule="auto"/>
              <w:contextualSpacing/>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Изготовление информационных памяток «Стили семейного воспитания», «Возрастные особенности обучающихся младшей школы», «Возрастные особенности обучающихся старших классов и т.д.</w:t>
            </w:r>
          </w:p>
        </w:tc>
        <w:tc>
          <w:tcPr>
            <w:tcW w:w="1266" w:type="dxa"/>
            <w:gridSpan w:val="2"/>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contextualSpacing/>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В течение года</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393C1E" w:rsidRPr="00B9571A" w:rsidRDefault="00393C1E" w:rsidP="00B05581">
            <w:pPr>
              <w:spacing w:after="0" w:line="240" w:lineRule="auto"/>
              <w:contextualSpacing/>
              <w:rPr>
                <w:rFonts w:ascii="Liberation Serif" w:hAnsi="Liberation Serif" w:cs="Times New Roman"/>
                <w:sz w:val="24"/>
                <w:szCs w:val="24"/>
              </w:rPr>
            </w:pPr>
            <w:r w:rsidRPr="00B9571A">
              <w:rPr>
                <w:rFonts w:ascii="Liberation Serif" w:hAnsi="Liberation Serif" w:cs="Times New Roman"/>
                <w:sz w:val="24"/>
                <w:szCs w:val="24"/>
                <w:lang w:eastAsia="ru-RU"/>
              </w:rPr>
              <w:t>Социальный педагог, классные рук-ли, педагог-психолог, учитель-логопед, методист.</w:t>
            </w:r>
          </w:p>
        </w:tc>
      </w:tr>
      <w:tr w:rsidR="00393C1E" w:rsidRPr="00B9571A" w:rsidTr="00B05581">
        <w:tc>
          <w:tcPr>
            <w:tcW w:w="2352"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pStyle w:val="a3"/>
              <w:spacing w:after="0" w:line="240" w:lineRule="auto"/>
              <w:ind w:left="0"/>
              <w:rPr>
                <w:rFonts w:ascii="Liberation Serif" w:eastAsia="Times New Roman" w:hAnsi="Liberation Serif" w:cs="Times New Roman"/>
                <w:sz w:val="24"/>
                <w:szCs w:val="24"/>
                <w:lang w:eastAsia="ru-RU"/>
              </w:rPr>
            </w:pPr>
            <w:r w:rsidRPr="00B9571A">
              <w:rPr>
                <w:rFonts w:ascii="Liberation Serif" w:hAnsi="Liberation Serif" w:cs="Times New Roman"/>
                <w:sz w:val="24"/>
                <w:szCs w:val="24"/>
              </w:rPr>
              <w:t>Психолого-педагогическое просвещение педагогических работников по вопросам развития, обучения и воспитания.</w:t>
            </w:r>
          </w:p>
        </w:tc>
        <w:tc>
          <w:tcPr>
            <w:tcW w:w="1760"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contextualSpacing/>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Организация методических мероприятий по вопросам образования и воспитания.</w:t>
            </w:r>
          </w:p>
        </w:tc>
        <w:tc>
          <w:tcPr>
            <w:tcW w:w="2693"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contextualSpacing/>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Информационные мероприятия.</w:t>
            </w:r>
          </w:p>
        </w:tc>
        <w:tc>
          <w:tcPr>
            <w:tcW w:w="1259"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contextualSpacing/>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В течение года</w:t>
            </w:r>
          </w:p>
        </w:tc>
        <w:tc>
          <w:tcPr>
            <w:tcW w:w="2285" w:type="dxa"/>
            <w:gridSpan w:val="2"/>
            <w:tcBorders>
              <w:top w:val="single" w:sz="4" w:space="0" w:color="000000"/>
              <w:left w:val="single" w:sz="4" w:space="0" w:color="000000"/>
              <w:bottom w:val="single" w:sz="4" w:space="0" w:color="000000"/>
              <w:right w:val="single" w:sz="4" w:space="0" w:color="000000"/>
            </w:tcBorders>
            <w:shd w:val="clear" w:color="auto" w:fill="auto"/>
          </w:tcPr>
          <w:p w:rsidR="00393C1E" w:rsidRPr="00B9571A" w:rsidRDefault="00393C1E" w:rsidP="00B05581">
            <w:pPr>
              <w:spacing w:after="0" w:line="240" w:lineRule="auto"/>
              <w:contextualSpacing/>
              <w:rPr>
                <w:rFonts w:ascii="Liberation Serif" w:hAnsi="Liberation Serif" w:cs="Times New Roman"/>
                <w:sz w:val="24"/>
                <w:szCs w:val="24"/>
              </w:rPr>
            </w:pPr>
            <w:r w:rsidRPr="00B9571A">
              <w:rPr>
                <w:rFonts w:ascii="Liberation Serif" w:hAnsi="Liberation Serif" w:cs="Times New Roman"/>
                <w:sz w:val="24"/>
                <w:szCs w:val="24"/>
                <w:lang w:eastAsia="ru-RU"/>
              </w:rPr>
              <w:t>Зам. директора по учебной работе, зам. директора по воспит. работе, социальный педагог, классные рук-ли, педагог-психолог, учитель-логопед, методист.</w:t>
            </w:r>
          </w:p>
        </w:tc>
      </w:tr>
    </w:tbl>
    <w:p w:rsidR="00393C1E" w:rsidRPr="00B9571A" w:rsidRDefault="00393C1E" w:rsidP="00393C1E">
      <w:pPr>
        <w:spacing w:after="0" w:line="240" w:lineRule="auto"/>
        <w:contextualSpacing/>
        <w:rPr>
          <w:rFonts w:ascii="Liberation Serif" w:hAnsi="Liberation Serif" w:cs="Times New Roman"/>
          <w:sz w:val="24"/>
          <w:szCs w:val="24"/>
          <w:lang w:eastAsia="ru-RU"/>
        </w:rPr>
      </w:pPr>
    </w:p>
    <w:p w:rsidR="00393C1E" w:rsidRPr="00B9571A" w:rsidRDefault="00393C1E" w:rsidP="00393C1E">
      <w:pPr>
        <w:spacing w:after="0" w:line="240" w:lineRule="auto"/>
        <w:contextualSpacing/>
        <w:rPr>
          <w:rFonts w:ascii="Liberation Serif" w:hAnsi="Liberation Serif" w:cs="Times New Roman"/>
          <w:sz w:val="24"/>
          <w:szCs w:val="24"/>
        </w:rPr>
      </w:pPr>
      <w:r w:rsidRPr="00B9571A">
        <w:rPr>
          <w:rFonts w:ascii="Liberation Serif" w:hAnsi="Liberation Serif" w:cs="Times New Roman"/>
          <w:b/>
          <w:i/>
          <w:sz w:val="24"/>
          <w:szCs w:val="24"/>
          <w:lang w:eastAsia="ru-RU"/>
        </w:rPr>
        <w:t>Содержание лечебно-профилактического направления</w:t>
      </w:r>
    </w:p>
    <w:p w:rsidR="00393C1E" w:rsidRPr="00B9571A" w:rsidRDefault="00393C1E" w:rsidP="00393C1E">
      <w:pPr>
        <w:spacing w:after="0" w:line="240" w:lineRule="auto"/>
        <w:contextualSpacing/>
        <w:rPr>
          <w:rFonts w:ascii="Liberation Serif" w:hAnsi="Liberation Serif" w:cs="Times New Roman"/>
          <w:sz w:val="24"/>
          <w:szCs w:val="24"/>
        </w:rPr>
      </w:pPr>
    </w:p>
    <w:p w:rsidR="00393C1E" w:rsidRPr="00B9571A" w:rsidRDefault="00393C1E" w:rsidP="00393C1E">
      <w:pPr>
        <w:spacing w:after="0" w:line="240" w:lineRule="auto"/>
        <w:ind w:left="-284"/>
        <w:contextualSpacing/>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Направление предполагает проведение  лечебно-профилактических мероприятий и действий.</w:t>
      </w:r>
      <w:r w:rsidRPr="00B9571A">
        <w:rPr>
          <w:rFonts w:ascii="Liberation Serif" w:hAnsi="Liberation Serif" w:cs="Times New Roman"/>
          <w:sz w:val="24"/>
          <w:szCs w:val="24"/>
          <w:lang w:eastAsia="ru-RU"/>
        </w:rPr>
        <w:tab/>
      </w:r>
    </w:p>
    <w:tbl>
      <w:tblPr>
        <w:tblW w:w="10632" w:type="dxa"/>
        <w:tblInd w:w="-318" w:type="dxa"/>
        <w:tblLayout w:type="fixed"/>
        <w:tblLook w:val="0000"/>
      </w:tblPr>
      <w:tblGrid>
        <w:gridCol w:w="1986"/>
        <w:gridCol w:w="5408"/>
        <w:gridCol w:w="3238"/>
      </w:tblGrid>
      <w:tr w:rsidR="00393C1E" w:rsidRPr="00B9571A" w:rsidTr="00B05581">
        <w:tc>
          <w:tcPr>
            <w:tcW w:w="1986"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contextualSpacing/>
              <w:jc w:val="center"/>
              <w:rPr>
                <w:rFonts w:ascii="Liberation Serif" w:hAnsi="Liberation Serif" w:cs="Times New Roman"/>
                <w:b/>
                <w:sz w:val="24"/>
                <w:szCs w:val="24"/>
                <w:lang w:eastAsia="ru-RU"/>
              </w:rPr>
            </w:pPr>
            <w:r w:rsidRPr="00B9571A">
              <w:rPr>
                <w:rFonts w:ascii="Liberation Serif" w:hAnsi="Liberation Serif" w:cs="Times New Roman"/>
                <w:b/>
                <w:sz w:val="24"/>
                <w:szCs w:val="24"/>
                <w:lang w:eastAsia="ru-RU"/>
              </w:rPr>
              <w:t>Направление</w:t>
            </w:r>
          </w:p>
        </w:tc>
        <w:tc>
          <w:tcPr>
            <w:tcW w:w="5408"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contextualSpacing/>
              <w:jc w:val="center"/>
              <w:rPr>
                <w:rFonts w:ascii="Liberation Serif" w:hAnsi="Liberation Serif" w:cs="Times New Roman"/>
                <w:b/>
                <w:sz w:val="24"/>
                <w:szCs w:val="24"/>
                <w:lang w:eastAsia="ru-RU"/>
              </w:rPr>
            </w:pPr>
            <w:r w:rsidRPr="00B9571A">
              <w:rPr>
                <w:rFonts w:ascii="Liberation Serif" w:hAnsi="Liberation Serif" w:cs="Times New Roman"/>
                <w:b/>
                <w:sz w:val="24"/>
                <w:szCs w:val="24"/>
                <w:lang w:eastAsia="ru-RU"/>
              </w:rPr>
              <w:t>Содержание</w:t>
            </w:r>
          </w:p>
        </w:tc>
        <w:tc>
          <w:tcPr>
            <w:tcW w:w="3238" w:type="dxa"/>
            <w:tcBorders>
              <w:top w:val="single" w:sz="4" w:space="0" w:color="000000"/>
              <w:left w:val="single" w:sz="4" w:space="0" w:color="000000"/>
              <w:bottom w:val="single" w:sz="4" w:space="0" w:color="000000"/>
              <w:right w:val="single" w:sz="4" w:space="0" w:color="000000"/>
            </w:tcBorders>
            <w:shd w:val="clear" w:color="auto" w:fill="auto"/>
          </w:tcPr>
          <w:p w:rsidR="00393C1E" w:rsidRPr="00B9571A" w:rsidRDefault="00393C1E" w:rsidP="00B05581">
            <w:pPr>
              <w:spacing w:after="0" w:line="240" w:lineRule="auto"/>
              <w:contextualSpacing/>
              <w:jc w:val="center"/>
              <w:rPr>
                <w:rFonts w:ascii="Liberation Serif" w:hAnsi="Liberation Serif" w:cs="Times New Roman"/>
                <w:sz w:val="24"/>
                <w:szCs w:val="24"/>
              </w:rPr>
            </w:pPr>
            <w:r w:rsidRPr="00B9571A">
              <w:rPr>
                <w:rFonts w:ascii="Liberation Serif" w:hAnsi="Liberation Serif" w:cs="Times New Roman"/>
                <w:b/>
                <w:sz w:val="24"/>
                <w:szCs w:val="24"/>
                <w:lang w:eastAsia="ru-RU"/>
              </w:rPr>
              <w:t>Ответственный</w:t>
            </w:r>
          </w:p>
        </w:tc>
      </w:tr>
      <w:tr w:rsidR="00393C1E" w:rsidRPr="00B9571A" w:rsidTr="00B05581">
        <w:tc>
          <w:tcPr>
            <w:tcW w:w="1986"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pStyle w:val="a3"/>
              <w:spacing w:after="0" w:line="240" w:lineRule="auto"/>
              <w:ind w:left="0"/>
              <w:jc w:val="both"/>
              <w:rPr>
                <w:rFonts w:ascii="Liberation Serif" w:eastAsia="Times New Roman" w:hAnsi="Liberation Serif" w:cs="Times New Roman"/>
                <w:sz w:val="24"/>
                <w:szCs w:val="24"/>
                <w:lang w:eastAsia="ru-RU"/>
              </w:rPr>
            </w:pPr>
            <w:r w:rsidRPr="00B9571A">
              <w:rPr>
                <w:rFonts w:ascii="Liberation Serif" w:hAnsi="Liberation Serif" w:cs="Times New Roman"/>
                <w:sz w:val="24"/>
                <w:szCs w:val="24"/>
              </w:rPr>
              <w:t>Лечебно-профилактические мероприятия</w:t>
            </w:r>
          </w:p>
        </w:tc>
        <w:tc>
          <w:tcPr>
            <w:tcW w:w="5408"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contextualSpacing/>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Осуществление контроля за соблюдением санитарно-гигиенических норм, режимом дня, питанием ребенка, чередование различных видов деятельности</w:t>
            </w:r>
          </w:p>
        </w:tc>
        <w:tc>
          <w:tcPr>
            <w:tcW w:w="3238" w:type="dxa"/>
            <w:tcBorders>
              <w:top w:val="single" w:sz="4" w:space="0" w:color="000000"/>
              <w:left w:val="single" w:sz="4" w:space="0" w:color="000000"/>
              <w:bottom w:val="single" w:sz="4" w:space="0" w:color="000000"/>
              <w:right w:val="single" w:sz="4" w:space="0" w:color="000000"/>
            </w:tcBorders>
            <w:shd w:val="clear" w:color="auto" w:fill="auto"/>
          </w:tcPr>
          <w:p w:rsidR="00393C1E" w:rsidRPr="00B9571A" w:rsidRDefault="00393C1E" w:rsidP="00B05581">
            <w:pPr>
              <w:spacing w:after="0" w:line="240" w:lineRule="auto"/>
              <w:contextualSpacing/>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Медицинские сотрудники,</w:t>
            </w:r>
          </w:p>
          <w:p w:rsidR="00393C1E" w:rsidRPr="00B9571A" w:rsidRDefault="00393C1E" w:rsidP="00B05581">
            <w:pPr>
              <w:spacing w:after="0" w:line="240" w:lineRule="auto"/>
              <w:contextualSpacing/>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классные руководители,</w:t>
            </w:r>
          </w:p>
          <w:p w:rsidR="00393C1E" w:rsidRPr="00B9571A" w:rsidRDefault="00393C1E" w:rsidP="00B05581">
            <w:pPr>
              <w:spacing w:after="0" w:line="240" w:lineRule="auto"/>
              <w:contextualSpacing/>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воспитатели,</w:t>
            </w:r>
          </w:p>
          <w:p w:rsidR="00393C1E" w:rsidRPr="00B9571A" w:rsidRDefault="00393C1E" w:rsidP="00B05581">
            <w:pPr>
              <w:spacing w:after="0" w:line="240" w:lineRule="auto"/>
              <w:contextualSpacing/>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зам. директора по учебной работе,</w:t>
            </w:r>
          </w:p>
          <w:p w:rsidR="00393C1E" w:rsidRPr="00B9571A" w:rsidRDefault="00393C1E" w:rsidP="00B05581">
            <w:pPr>
              <w:spacing w:after="0" w:line="240" w:lineRule="auto"/>
              <w:contextualSpacing/>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зам. директора по воспитательной работе,</w:t>
            </w:r>
          </w:p>
          <w:p w:rsidR="00393C1E" w:rsidRPr="00B9571A" w:rsidRDefault="00393C1E" w:rsidP="00B05581">
            <w:pPr>
              <w:spacing w:after="0" w:line="240" w:lineRule="auto"/>
              <w:contextualSpacing/>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социальный педагог</w:t>
            </w:r>
          </w:p>
        </w:tc>
      </w:tr>
      <w:tr w:rsidR="00393C1E" w:rsidRPr="00B9571A" w:rsidTr="00B05581">
        <w:tc>
          <w:tcPr>
            <w:tcW w:w="1986"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pStyle w:val="a3"/>
              <w:spacing w:after="0" w:line="240" w:lineRule="auto"/>
              <w:ind w:left="0"/>
              <w:jc w:val="both"/>
              <w:rPr>
                <w:rFonts w:ascii="Liberation Serif" w:eastAsia="Times New Roman" w:hAnsi="Liberation Serif" w:cs="Times New Roman"/>
                <w:sz w:val="24"/>
                <w:szCs w:val="24"/>
                <w:lang w:eastAsia="ru-RU"/>
              </w:rPr>
            </w:pPr>
            <w:r w:rsidRPr="00B9571A">
              <w:rPr>
                <w:rFonts w:ascii="Liberation Serif" w:hAnsi="Liberation Serif" w:cs="Times New Roman"/>
                <w:sz w:val="24"/>
                <w:szCs w:val="24"/>
              </w:rPr>
              <w:t>Лечебно-профилактические</w:t>
            </w:r>
          </w:p>
          <w:p w:rsidR="00393C1E" w:rsidRPr="00B9571A" w:rsidRDefault="00393C1E" w:rsidP="00B05581">
            <w:pPr>
              <w:spacing w:after="0" w:line="240" w:lineRule="auto"/>
              <w:contextualSpacing/>
              <w:jc w:val="both"/>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действия</w:t>
            </w:r>
          </w:p>
        </w:tc>
        <w:tc>
          <w:tcPr>
            <w:tcW w:w="5408"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contextualSpacing/>
              <w:rPr>
                <w:rFonts w:ascii="Liberation Serif" w:hAnsi="Liberation Serif" w:cs="Times New Roman"/>
                <w:lang w:eastAsia="ru-RU"/>
              </w:rPr>
            </w:pPr>
            <w:r w:rsidRPr="00B9571A">
              <w:rPr>
                <w:rFonts w:ascii="Liberation Serif" w:hAnsi="Liberation Serif" w:cs="Times New Roman"/>
                <w:lang w:eastAsia="ru-RU"/>
              </w:rPr>
              <w:t>1.Организация и проведение медицинских осмотров (врачебных и специализированных).</w:t>
            </w:r>
          </w:p>
          <w:p w:rsidR="00393C1E" w:rsidRPr="00B9571A" w:rsidRDefault="00393C1E" w:rsidP="00B05581">
            <w:pPr>
              <w:spacing w:after="0" w:line="240" w:lineRule="auto"/>
              <w:contextualSpacing/>
              <w:rPr>
                <w:rFonts w:ascii="Liberation Serif" w:hAnsi="Liberation Serif" w:cs="Times New Roman"/>
                <w:lang w:eastAsia="ru-RU"/>
              </w:rPr>
            </w:pPr>
            <w:r w:rsidRPr="00B9571A">
              <w:rPr>
                <w:rFonts w:ascii="Liberation Serif" w:hAnsi="Liberation Serif" w:cs="Times New Roman"/>
                <w:lang w:eastAsia="ru-RU"/>
              </w:rPr>
              <w:t>2. Иммунизацию в рамках календаря профилактических прививок по эпидемиологическим показателям.</w:t>
            </w:r>
          </w:p>
          <w:p w:rsidR="00393C1E" w:rsidRPr="00B9571A" w:rsidRDefault="00393C1E" w:rsidP="00B05581">
            <w:pPr>
              <w:spacing w:after="0" w:line="240" w:lineRule="auto"/>
              <w:contextualSpacing/>
              <w:rPr>
                <w:rFonts w:ascii="Liberation Serif" w:hAnsi="Liberation Serif" w:cs="Times New Roman"/>
                <w:lang w:eastAsia="ru-RU"/>
              </w:rPr>
            </w:pPr>
            <w:r w:rsidRPr="00B9571A">
              <w:rPr>
                <w:rFonts w:ascii="Liberation Serif" w:hAnsi="Liberation Serif" w:cs="Times New Roman"/>
                <w:lang w:eastAsia="ru-RU"/>
              </w:rPr>
              <w:t>3.Организация санитарно-гигиенического просвещения обучающихся, родителей, педагогов.</w:t>
            </w:r>
          </w:p>
          <w:p w:rsidR="00393C1E" w:rsidRPr="00B9571A" w:rsidRDefault="00393C1E" w:rsidP="00B05581">
            <w:pPr>
              <w:spacing w:after="0" w:line="240" w:lineRule="auto"/>
              <w:contextualSpacing/>
              <w:rPr>
                <w:rFonts w:ascii="Liberation Serif" w:hAnsi="Liberation Serif" w:cs="Times New Roman"/>
                <w:lang w:eastAsia="ru-RU"/>
              </w:rPr>
            </w:pPr>
            <w:r w:rsidRPr="00B9571A">
              <w:rPr>
                <w:rFonts w:ascii="Liberation Serif" w:hAnsi="Liberation Serif" w:cs="Times New Roman"/>
                <w:lang w:eastAsia="ru-RU"/>
              </w:rPr>
              <w:t xml:space="preserve">4. Лечебно-диагностические мероприятия (амбулаторный прием специалистов, организация и проведение медикаментозной терапии, фитотерапии, </w:t>
            </w:r>
            <w:r w:rsidRPr="00B9571A">
              <w:rPr>
                <w:rFonts w:ascii="Liberation Serif" w:hAnsi="Liberation Serif" w:cs="Times New Roman"/>
                <w:lang w:eastAsia="ru-RU"/>
              </w:rPr>
              <w:lastRenderedPageBreak/>
              <w:t>физиотерапии, массажа).</w:t>
            </w:r>
          </w:p>
          <w:p w:rsidR="00393C1E" w:rsidRPr="00B9571A" w:rsidRDefault="00393C1E" w:rsidP="00B05581">
            <w:pPr>
              <w:spacing w:after="0" w:line="240" w:lineRule="auto"/>
              <w:contextualSpacing/>
              <w:rPr>
                <w:rFonts w:ascii="Liberation Serif" w:hAnsi="Liberation Serif" w:cs="Times New Roman"/>
                <w:lang w:eastAsia="ru-RU"/>
              </w:rPr>
            </w:pPr>
            <w:r w:rsidRPr="00B9571A">
              <w:rPr>
                <w:rFonts w:ascii="Liberation Serif" w:hAnsi="Liberation Serif" w:cs="Times New Roman"/>
                <w:lang w:eastAsia="ru-RU"/>
              </w:rPr>
              <w:t>5. Витаминизация.</w:t>
            </w:r>
          </w:p>
          <w:p w:rsidR="00393C1E" w:rsidRPr="00B9571A" w:rsidRDefault="00393C1E" w:rsidP="00B05581">
            <w:pPr>
              <w:spacing w:after="0" w:line="240" w:lineRule="auto"/>
              <w:contextualSpacing/>
              <w:rPr>
                <w:rFonts w:ascii="Liberation Serif" w:hAnsi="Liberation Serif" w:cs="Times New Roman"/>
                <w:lang w:eastAsia="ru-RU"/>
              </w:rPr>
            </w:pPr>
            <w:r w:rsidRPr="00B9571A">
              <w:rPr>
                <w:rFonts w:ascii="Liberation Serif" w:hAnsi="Liberation Serif" w:cs="Times New Roman"/>
                <w:lang w:eastAsia="ru-RU"/>
              </w:rPr>
              <w:t>6.Рециркуляция.</w:t>
            </w:r>
          </w:p>
          <w:p w:rsidR="00393C1E" w:rsidRPr="00B9571A" w:rsidRDefault="00393C1E" w:rsidP="00B05581">
            <w:pPr>
              <w:spacing w:after="0" w:line="240" w:lineRule="auto"/>
              <w:contextualSpacing/>
              <w:rPr>
                <w:rFonts w:ascii="Liberation Serif" w:hAnsi="Liberation Serif" w:cs="Times New Roman"/>
                <w:lang w:eastAsia="ru-RU"/>
              </w:rPr>
            </w:pPr>
            <w:r w:rsidRPr="00B9571A">
              <w:rPr>
                <w:rFonts w:ascii="Liberation Serif" w:hAnsi="Liberation Serif" w:cs="Times New Roman"/>
                <w:lang w:eastAsia="ru-RU"/>
              </w:rPr>
              <w:t>7. Лечебная физкультура.</w:t>
            </w:r>
          </w:p>
          <w:p w:rsidR="00393C1E" w:rsidRPr="00B9571A" w:rsidRDefault="00393C1E" w:rsidP="00B05581">
            <w:pPr>
              <w:spacing w:after="0" w:line="240" w:lineRule="auto"/>
              <w:contextualSpacing/>
              <w:rPr>
                <w:rFonts w:ascii="Liberation Serif" w:hAnsi="Liberation Serif" w:cs="Times New Roman"/>
                <w:lang w:eastAsia="ru-RU"/>
              </w:rPr>
            </w:pPr>
            <w:r w:rsidRPr="00B9571A">
              <w:rPr>
                <w:rFonts w:ascii="Liberation Serif" w:hAnsi="Liberation Serif" w:cs="Times New Roman"/>
                <w:lang w:eastAsia="ru-RU"/>
              </w:rPr>
              <w:t>8. Адаптивная физкультура.</w:t>
            </w:r>
          </w:p>
          <w:p w:rsidR="00393C1E" w:rsidRPr="00B9571A" w:rsidRDefault="00393C1E" w:rsidP="00B05581">
            <w:pPr>
              <w:spacing w:after="0" w:line="240" w:lineRule="auto"/>
              <w:contextualSpacing/>
              <w:rPr>
                <w:rFonts w:ascii="Liberation Serif" w:hAnsi="Liberation Serif" w:cs="Times New Roman"/>
                <w:lang w:eastAsia="ru-RU"/>
              </w:rPr>
            </w:pPr>
            <w:r w:rsidRPr="00B9571A">
              <w:rPr>
                <w:rFonts w:ascii="Liberation Serif" w:hAnsi="Liberation Serif" w:cs="Times New Roman"/>
                <w:lang w:eastAsia="ru-RU"/>
              </w:rPr>
              <w:t>9. Проведение физкультминуток.</w:t>
            </w:r>
          </w:p>
          <w:p w:rsidR="00393C1E" w:rsidRPr="00B9571A" w:rsidRDefault="00393C1E" w:rsidP="00B05581">
            <w:pPr>
              <w:spacing w:after="0" w:line="240" w:lineRule="auto"/>
              <w:contextualSpacing/>
              <w:rPr>
                <w:rFonts w:ascii="Liberation Serif" w:hAnsi="Liberation Serif" w:cs="Times New Roman"/>
                <w:lang w:eastAsia="ru-RU"/>
              </w:rPr>
            </w:pPr>
            <w:r w:rsidRPr="00B9571A">
              <w:rPr>
                <w:rFonts w:ascii="Liberation Serif" w:hAnsi="Liberation Serif" w:cs="Times New Roman"/>
                <w:lang w:eastAsia="ru-RU"/>
              </w:rPr>
              <w:t>10. Выполнение комплексов дыхательных, кинезиологических, релаксационных, артикуляционных упражнений, гимнастики для глаз.</w:t>
            </w:r>
          </w:p>
        </w:tc>
        <w:tc>
          <w:tcPr>
            <w:tcW w:w="3238" w:type="dxa"/>
            <w:tcBorders>
              <w:top w:val="single" w:sz="4" w:space="0" w:color="000000"/>
              <w:left w:val="single" w:sz="4" w:space="0" w:color="000000"/>
              <w:bottom w:val="single" w:sz="4" w:space="0" w:color="000000"/>
              <w:right w:val="single" w:sz="4" w:space="0" w:color="000000"/>
            </w:tcBorders>
            <w:shd w:val="clear" w:color="auto" w:fill="auto"/>
          </w:tcPr>
          <w:p w:rsidR="00393C1E" w:rsidRPr="00B9571A" w:rsidRDefault="00393C1E" w:rsidP="00B05581">
            <w:pPr>
              <w:spacing w:after="0" w:line="240" w:lineRule="auto"/>
              <w:contextualSpacing/>
              <w:rPr>
                <w:rFonts w:ascii="Liberation Serif" w:hAnsi="Liberation Serif" w:cs="Times New Roman"/>
                <w:lang w:eastAsia="ru-RU"/>
              </w:rPr>
            </w:pPr>
            <w:r w:rsidRPr="00B9571A">
              <w:rPr>
                <w:rFonts w:ascii="Liberation Serif" w:hAnsi="Liberation Serif" w:cs="Times New Roman"/>
                <w:lang w:eastAsia="ru-RU"/>
              </w:rPr>
              <w:lastRenderedPageBreak/>
              <w:t>Медицинские сотрудники,</w:t>
            </w:r>
          </w:p>
          <w:p w:rsidR="00393C1E" w:rsidRPr="00B9571A" w:rsidRDefault="00393C1E" w:rsidP="00B05581">
            <w:pPr>
              <w:spacing w:after="0" w:line="240" w:lineRule="auto"/>
              <w:contextualSpacing/>
              <w:rPr>
                <w:rFonts w:ascii="Liberation Serif" w:hAnsi="Liberation Serif" w:cs="Times New Roman"/>
                <w:lang w:eastAsia="ru-RU"/>
              </w:rPr>
            </w:pPr>
            <w:r w:rsidRPr="00B9571A">
              <w:rPr>
                <w:rFonts w:ascii="Liberation Serif" w:hAnsi="Liberation Serif" w:cs="Times New Roman"/>
                <w:lang w:eastAsia="ru-RU"/>
              </w:rPr>
              <w:t>педагоги-дефектологи,</w:t>
            </w:r>
          </w:p>
          <w:p w:rsidR="00393C1E" w:rsidRPr="00B9571A" w:rsidRDefault="00393C1E" w:rsidP="00B05581">
            <w:pPr>
              <w:spacing w:after="0" w:line="240" w:lineRule="auto"/>
              <w:contextualSpacing/>
              <w:rPr>
                <w:rFonts w:ascii="Liberation Serif" w:hAnsi="Liberation Serif" w:cs="Times New Roman"/>
                <w:lang w:eastAsia="ru-RU"/>
              </w:rPr>
            </w:pPr>
            <w:r w:rsidRPr="00B9571A">
              <w:rPr>
                <w:rFonts w:ascii="Liberation Serif" w:hAnsi="Liberation Serif" w:cs="Times New Roman"/>
                <w:lang w:eastAsia="ru-RU"/>
              </w:rPr>
              <w:t>учитель-логопед,</w:t>
            </w:r>
          </w:p>
          <w:p w:rsidR="00393C1E" w:rsidRPr="00B9571A" w:rsidRDefault="00393C1E" w:rsidP="00B05581">
            <w:pPr>
              <w:spacing w:after="0" w:line="240" w:lineRule="auto"/>
              <w:contextualSpacing/>
              <w:rPr>
                <w:rFonts w:ascii="Liberation Serif" w:hAnsi="Liberation Serif" w:cs="Times New Roman"/>
                <w:lang w:eastAsia="ru-RU"/>
              </w:rPr>
            </w:pPr>
            <w:r w:rsidRPr="00B9571A">
              <w:rPr>
                <w:rFonts w:ascii="Liberation Serif" w:hAnsi="Liberation Serif" w:cs="Times New Roman"/>
                <w:lang w:eastAsia="ru-RU"/>
              </w:rPr>
              <w:t xml:space="preserve">педагог-психолог, </w:t>
            </w:r>
          </w:p>
          <w:p w:rsidR="00393C1E" w:rsidRPr="00B9571A" w:rsidRDefault="00393C1E" w:rsidP="00B05581">
            <w:pPr>
              <w:spacing w:after="0" w:line="240" w:lineRule="auto"/>
              <w:contextualSpacing/>
              <w:rPr>
                <w:rFonts w:ascii="Liberation Serif" w:hAnsi="Liberation Serif" w:cs="Times New Roman"/>
                <w:lang w:eastAsia="ru-RU"/>
              </w:rPr>
            </w:pPr>
            <w:r w:rsidRPr="00B9571A">
              <w:rPr>
                <w:rFonts w:ascii="Liberation Serif" w:hAnsi="Liberation Serif" w:cs="Times New Roman"/>
                <w:lang w:eastAsia="ru-RU"/>
              </w:rPr>
              <w:t>инструктор физической культуры.</w:t>
            </w:r>
          </w:p>
          <w:p w:rsidR="00393C1E" w:rsidRPr="00B9571A" w:rsidRDefault="00393C1E" w:rsidP="00B05581">
            <w:pPr>
              <w:spacing w:after="0" w:line="240" w:lineRule="auto"/>
              <w:contextualSpacing/>
              <w:rPr>
                <w:rFonts w:ascii="Liberation Serif" w:hAnsi="Liberation Serif" w:cs="Times New Roman"/>
                <w:lang w:eastAsia="ru-RU"/>
              </w:rPr>
            </w:pPr>
          </w:p>
          <w:p w:rsidR="00393C1E" w:rsidRPr="00B9571A" w:rsidRDefault="00393C1E" w:rsidP="00B05581">
            <w:pPr>
              <w:spacing w:after="0" w:line="240" w:lineRule="auto"/>
              <w:contextualSpacing/>
              <w:rPr>
                <w:rFonts w:ascii="Liberation Serif" w:hAnsi="Liberation Serif" w:cs="Times New Roman"/>
                <w:lang w:eastAsia="ru-RU"/>
              </w:rPr>
            </w:pPr>
          </w:p>
        </w:tc>
      </w:tr>
    </w:tbl>
    <w:p w:rsidR="00393C1E" w:rsidRPr="00B9571A" w:rsidRDefault="00393C1E" w:rsidP="00393C1E">
      <w:pPr>
        <w:pStyle w:val="a3"/>
        <w:spacing w:after="0"/>
        <w:ind w:left="0"/>
        <w:rPr>
          <w:rFonts w:ascii="Liberation Serif" w:hAnsi="Liberation Serif" w:cs="Times New Roman"/>
          <w:sz w:val="24"/>
          <w:szCs w:val="24"/>
        </w:rPr>
      </w:pPr>
    </w:p>
    <w:p w:rsidR="00393C1E" w:rsidRPr="00B9571A" w:rsidRDefault="00393C1E" w:rsidP="00393C1E">
      <w:pPr>
        <w:spacing w:after="0"/>
        <w:ind w:firstLine="709"/>
        <w:jc w:val="center"/>
        <w:rPr>
          <w:rFonts w:ascii="Liberation Serif" w:hAnsi="Liberation Serif" w:cs="Times New Roman"/>
          <w:sz w:val="24"/>
          <w:szCs w:val="24"/>
        </w:rPr>
      </w:pPr>
      <w:r w:rsidRPr="00B9571A">
        <w:rPr>
          <w:rFonts w:ascii="Liberation Serif" w:hAnsi="Liberation Serif" w:cs="Times New Roman"/>
          <w:b/>
          <w:sz w:val="24"/>
          <w:szCs w:val="24"/>
        </w:rPr>
        <w:t>Этапы реализации программы коррекционной работы</w:t>
      </w:r>
    </w:p>
    <w:p w:rsidR="00393C1E" w:rsidRPr="00B9571A" w:rsidRDefault="00393C1E" w:rsidP="00393C1E">
      <w:pPr>
        <w:spacing w:after="0"/>
        <w:rPr>
          <w:rFonts w:ascii="Liberation Serif" w:hAnsi="Liberation Serif" w:cs="Times New Roman"/>
          <w:sz w:val="24"/>
          <w:szCs w:val="24"/>
        </w:rPr>
      </w:pPr>
      <w:r w:rsidRPr="00B9571A">
        <w:rPr>
          <w:rFonts w:ascii="Liberation Serif" w:hAnsi="Liberation Serif" w:cs="Times New Roman"/>
          <w:sz w:val="24"/>
          <w:szCs w:val="24"/>
        </w:rPr>
        <w:t>Коррекционная работа реализуется поэтапно.</w:t>
      </w:r>
    </w:p>
    <w:tbl>
      <w:tblPr>
        <w:tblW w:w="10917" w:type="dxa"/>
        <w:tblInd w:w="-318" w:type="dxa"/>
        <w:tblLayout w:type="fixed"/>
        <w:tblLook w:val="0000"/>
      </w:tblPr>
      <w:tblGrid>
        <w:gridCol w:w="3545"/>
        <w:gridCol w:w="7372"/>
      </w:tblGrid>
      <w:tr w:rsidR="00393C1E" w:rsidRPr="00B9571A" w:rsidTr="00B05581">
        <w:tc>
          <w:tcPr>
            <w:tcW w:w="3545"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jc w:val="center"/>
              <w:rPr>
                <w:rFonts w:ascii="Liberation Serif" w:hAnsi="Liberation Serif" w:cs="Times New Roman"/>
                <w:b/>
                <w:sz w:val="24"/>
                <w:szCs w:val="24"/>
              </w:rPr>
            </w:pPr>
            <w:r w:rsidRPr="00B9571A">
              <w:rPr>
                <w:rFonts w:ascii="Liberation Serif" w:hAnsi="Liberation Serif" w:cs="Times New Roman"/>
                <w:b/>
                <w:sz w:val="24"/>
                <w:szCs w:val="24"/>
              </w:rPr>
              <w:t>Этапы</w:t>
            </w:r>
          </w:p>
        </w:tc>
        <w:tc>
          <w:tcPr>
            <w:tcW w:w="7372" w:type="dxa"/>
            <w:tcBorders>
              <w:top w:val="single" w:sz="4" w:space="0" w:color="000000"/>
              <w:left w:val="single" w:sz="4" w:space="0" w:color="000000"/>
              <w:bottom w:val="single" w:sz="4" w:space="0" w:color="000000"/>
              <w:right w:val="single" w:sz="4" w:space="0" w:color="000000"/>
            </w:tcBorders>
            <w:shd w:val="clear" w:color="auto" w:fill="auto"/>
          </w:tcPr>
          <w:p w:rsidR="00393C1E" w:rsidRPr="00B9571A" w:rsidRDefault="00393C1E" w:rsidP="00B05581">
            <w:pPr>
              <w:spacing w:after="0" w:line="240" w:lineRule="auto"/>
              <w:jc w:val="center"/>
              <w:rPr>
                <w:rFonts w:ascii="Liberation Serif" w:hAnsi="Liberation Serif" w:cs="Times New Roman"/>
                <w:i/>
                <w:sz w:val="24"/>
                <w:szCs w:val="24"/>
              </w:rPr>
            </w:pPr>
            <w:r w:rsidRPr="00B9571A">
              <w:rPr>
                <w:rFonts w:ascii="Liberation Serif" w:hAnsi="Liberation Serif" w:cs="Times New Roman"/>
                <w:b/>
                <w:sz w:val="24"/>
                <w:szCs w:val="24"/>
              </w:rPr>
              <w:t>Результат этапа</w:t>
            </w:r>
          </w:p>
        </w:tc>
      </w:tr>
      <w:tr w:rsidR="00393C1E" w:rsidRPr="00B9571A" w:rsidTr="00B05581">
        <w:tc>
          <w:tcPr>
            <w:tcW w:w="3545"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rPr>
                <w:rFonts w:ascii="Liberation Serif" w:hAnsi="Liberation Serif" w:cs="Times New Roman"/>
                <w:sz w:val="24"/>
                <w:szCs w:val="24"/>
              </w:rPr>
            </w:pPr>
            <w:r w:rsidRPr="00B9571A">
              <w:rPr>
                <w:rFonts w:ascii="Liberation Serif" w:hAnsi="Liberation Serif" w:cs="Times New Roman"/>
                <w:i/>
                <w:sz w:val="24"/>
                <w:szCs w:val="24"/>
              </w:rPr>
              <w:t>Этап сбора и анализа информации</w:t>
            </w:r>
            <w:r w:rsidRPr="00B9571A">
              <w:rPr>
                <w:rFonts w:ascii="Liberation Serif" w:hAnsi="Liberation Serif" w:cs="Times New Roman"/>
                <w:sz w:val="24"/>
                <w:szCs w:val="24"/>
              </w:rPr>
              <w:t xml:space="preserve"> (информационно-аналитическая деятельность).</w:t>
            </w:r>
          </w:p>
        </w:tc>
        <w:tc>
          <w:tcPr>
            <w:tcW w:w="7372" w:type="dxa"/>
            <w:tcBorders>
              <w:top w:val="single" w:sz="4" w:space="0" w:color="000000"/>
              <w:left w:val="single" w:sz="4" w:space="0" w:color="000000"/>
              <w:bottom w:val="single" w:sz="4" w:space="0" w:color="000000"/>
              <w:right w:val="single" w:sz="4" w:space="0" w:color="000000"/>
            </w:tcBorders>
            <w:shd w:val="clear" w:color="auto" w:fill="auto"/>
          </w:tcPr>
          <w:p w:rsidR="00393C1E" w:rsidRPr="00B9571A" w:rsidRDefault="00393C1E" w:rsidP="00B05581">
            <w:pPr>
              <w:spacing w:after="0" w:line="240" w:lineRule="auto"/>
              <w:rPr>
                <w:rFonts w:ascii="Liberation Serif" w:hAnsi="Liberation Serif" w:cs="Times New Roman"/>
                <w:i/>
                <w:sz w:val="24"/>
                <w:szCs w:val="24"/>
              </w:rPr>
            </w:pPr>
            <w:r w:rsidRPr="00B9571A">
              <w:rPr>
                <w:rFonts w:ascii="Liberation Serif" w:hAnsi="Liberation Serif" w:cs="Times New Roman"/>
                <w:sz w:val="24"/>
                <w:szCs w:val="24"/>
              </w:rPr>
              <w:t>Оценка контингента обучающихся для учета развития детей, определения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образовательной организации.</w:t>
            </w:r>
          </w:p>
        </w:tc>
      </w:tr>
      <w:tr w:rsidR="00393C1E" w:rsidRPr="00B9571A" w:rsidTr="00B05581">
        <w:tc>
          <w:tcPr>
            <w:tcW w:w="3545"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rPr>
                <w:rFonts w:ascii="Liberation Serif" w:hAnsi="Liberation Serif" w:cs="Times New Roman"/>
                <w:sz w:val="24"/>
                <w:szCs w:val="24"/>
              </w:rPr>
            </w:pPr>
            <w:r w:rsidRPr="00B9571A">
              <w:rPr>
                <w:rFonts w:ascii="Liberation Serif" w:hAnsi="Liberation Serif" w:cs="Times New Roman"/>
                <w:i/>
                <w:sz w:val="24"/>
                <w:szCs w:val="24"/>
              </w:rPr>
              <w:t xml:space="preserve">Этап планирования, организации, координации </w:t>
            </w:r>
            <w:r w:rsidRPr="00B9571A">
              <w:rPr>
                <w:rFonts w:ascii="Liberation Serif" w:hAnsi="Liberation Serif" w:cs="Times New Roman"/>
                <w:sz w:val="24"/>
                <w:szCs w:val="24"/>
              </w:rPr>
              <w:t>(организационно-исполнительская деятельность).</w:t>
            </w:r>
          </w:p>
        </w:tc>
        <w:tc>
          <w:tcPr>
            <w:tcW w:w="7372" w:type="dxa"/>
            <w:tcBorders>
              <w:top w:val="single" w:sz="4" w:space="0" w:color="000000"/>
              <w:left w:val="single" w:sz="4" w:space="0" w:color="000000"/>
              <w:bottom w:val="single" w:sz="4" w:space="0" w:color="000000"/>
              <w:right w:val="single" w:sz="4" w:space="0" w:color="000000"/>
            </w:tcBorders>
            <w:shd w:val="clear" w:color="auto" w:fill="auto"/>
          </w:tcPr>
          <w:p w:rsidR="00393C1E" w:rsidRPr="00B9571A" w:rsidRDefault="00393C1E" w:rsidP="00B05581">
            <w:pPr>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Особым образом организованный образовательный процесс, имеющий коррекционно-развивающую направленность при специально организованных условиях обучения, воспитания, развития, социализации детей.</w:t>
            </w:r>
          </w:p>
          <w:p w:rsidR="00393C1E" w:rsidRPr="00B9571A" w:rsidRDefault="00393C1E" w:rsidP="00B05581">
            <w:pPr>
              <w:spacing w:after="0" w:line="240" w:lineRule="auto"/>
              <w:jc w:val="center"/>
              <w:rPr>
                <w:rFonts w:ascii="Liberation Serif" w:hAnsi="Liberation Serif" w:cs="Times New Roman"/>
                <w:sz w:val="24"/>
                <w:szCs w:val="24"/>
              </w:rPr>
            </w:pPr>
          </w:p>
        </w:tc>
      </w:tr>
      <w:tr w:rsidR="00393C1E" w:rsidRPr="00B9571A" w:rsidTr="00B05581">
        <w:tc>
          <w:tcPr>
            <w:tcW w:w="3545"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rPr>
                <w:rFonts w:ascii="Liberation Serif" w:hAnsi="Liberation Serif" w:cs="Times New Roman"/>
                <w:sz w:val="24"/>
                <w:szCs w:val="24"/>
              </w:rPr>
            </w:pPr>
            <w:r w:rsidRPr="00B9571A">
              <w:rPr>
                <w:rFonts w:ascii="Liberation Serif" w:hAnsi="Liberation Serif" w:cs="Times New Roman"/>
                <w:i/>
                <w:sz w:val="24"/>
                <w:szCs w:val="24"/>
              </w:rPr>
              <w:t>Этап диагностики коррекционно-развивающей образовательной среды</w:t>
            </w:r>
            <w:r w:rsidRPr="00B9571A">
              <w:rPr>
                <w:rFonts w:ascii="Liberation Serif" w:hAnsi="Liberation Serif" w:cs="Times New Roman"/>
                <w:sz w:val="24"/>
                <w:szCs w:val="24"/>
              </w:rPr>
              <w:t xml:space="preserve"> (контрольно-диагностическая деятельность).</w:t>
            </w:r>
          </w:p>
        </w:tc>
        <w:tc>
          <w:tcPr>
            <w:tcW w:w="7372" w:type="dxa"/>
            <w:tcBorders>
              <w:top w:val="single" w:sz="4" w:space="0" w:color="000000"/>
              <w:left w:val="single" w:sz="4" w:space="0" w:color="000000"/>
              <w:bottom w:val="single" w:sz="4" w:space="0" w:color="000000"/>
              <w:right w:val="single" w:sz="4" w:space="0" w:color="000000"/>
            </w:tcBorders>
            <w:shd w:val="clear" w:color="auto" w:fill="auto"/>
          </w:tcPr>
          <w:p w:rsidR="00393C1E" w:rsidRPr="00B9571A" w:rsidRDefault="00393C1E" w:rsidP="00B05581">
            <w:pPr>
              <w:spacing w:after="0" w:line="240" w:lineRule="auto"/>
              <w:jc w:val="both"/>
              <w:rPr>
                <w:rFonts w:ascii="Liberation Serif" w:hAnsi="Liberation Serif" w:cs="Times New Roman"/>
                <w:i/>
                <w:sz w:val="24"/>
                <w:szCs w:val="24"/>
              </w:rPr>
            </w:pPr>
            <w:r w:rsidRPr="00B9571A">
              <w:rPr>
                <w:rFonts w:ascii="Liberation Serif" w:hAnsi="Liberation Serif" w:cs="Times New Roman"/>
                <w:sz w:val="24"/>
                <w:szCs w:val="24"/>
              </w:rPr>
              <w:t>Соответствие созданных условий и выбранных коррекционно-развивающих и адаптированных образовательных программ особым образовательным потребностям ребёнка.</w:t>
            </w:r>
          </w:p>
        </w:tc>
      </w:tr>
      <w:tr w:rsidR="00393C1E" w:rsidRPr="00B9571A" w:rsidTr="00B05581">
        <w:tc>
          <w:tcPr>
            <w:tcW w:w="3545" w:type="dxa"/>
            <w:tcBorders>
              <w:top w:val="single" w:sz="4" w:space="0" w:color="000000"/>
              <w:left w:val="single" w:sz="4" w:space="0" w:color="000000"/>
              <w:bottom w:val="single" w:sz="4" w:space="0" w:color="000000"/>
            </w:tcBorders>
            <w:shd w:val="clear" w:color="auto" w:fill="auto"/>
          </w:tcPr>
          <w:p w:rsidR="00393C1E" w:rsidRPr="00B9571A" w:rsidRDefault="00393C1E" w:rsidP="00B05581">
            <w:pPr>
              <w:spacing w:after="0" w:line="240" w:lineRule="auto"/>
              <w:rPr>
                <w:rFonts w:ascii="Liberation Serif" w:hAnsi="Liberation Serif" w:cs="Times New Roman"/>
                <w:sz w:val="24"/>
                <w:szCs w:val="24"/>
              </w:rPr>
            </w:pPr>
            <w:r w:rsidRPr="00B9571A">
              <w:rPr>
                <w:rFonts w:ascii="Liberation Serif" w:hAnsi="Liberation Serif" w:cs="Times New Roman"/>
                <w:i/>
                <w:sz w:val="24"/>
                <w:szCs w:val="24"/>
              </w:rPr>
              <w:t xml:space="preserve">Этап регуляции и корректировки </w:t>
            </w:r>
            <w:r w:rsidRPr="00B9571A">
              <w:rPr>
                <w:rFonts w:ascii="Liberation Serif" w:hAnsi="Liberation Serif" w:cs="Times New Roman"/>
                <w:sz w:val="24"/>
                <w:szCs w:val="24"/>
              </w:rPr>
              <w:t>(регулятивно-корректировочная деятельность)</w:t>
            </w:r>
          </w:p>
        </w:tc>
        <w:tc>
          <w:tcPr>
            <w:tcW w:w="7372" w:type="dxa"/>
            <w:tcBorders>
              <w:top w:val="single" w:sz="4" w:space="0" w:color="000000"/>
              <w:left w:val="single" w:sz="4" w:space="0" w:color="000000"/>
              <w:bottom w:val="single" w:sz="4" w:space="0" w:color="000000"/>
              <w:right w:val="single" w:sz="4" w:space="0" w:color="000000"/>
            </w:tcBorders>
            <w:shd w:val="clear" w:color="auto" w:fill="auto"/>
          </w:tcPr>
          <w:p w:rsidR="00393C1E" w:rsidRPr="00B9571A" w:rsidRDefault="00393C1E" w:rsidP="00B05581">
            <w:pPr>
              <w:spacing w:after="0" w:line="240" w:lineRule="auto"/>
              <w:jc w:val="both"/>
              <w:rPr>
                <w:rFonts w:ascii="Liberation Serif" w:hAnsi="Liberation Serif" w:cs="Times New Roman"/>
                <w:b/>
                <w:sz w:val="24"/>
                <w:szCs w:val="24"/>
              </w:rPr>
            </w:pPr>
            <w:r w:rsidRPr="00B9571A">
              <w:rPr>
                <w:rFonts w:ascii="Liberation Serif" w:hAnsi="Liberation Serif" w:cs="Times New Roman"/>
                <w:sz w:val="24"/>
                <w:szCs w:val="24"/>
              </w:rPr>
              <w:t>Внесение необходимых изменений  в образовательный процесс и процесс сопровождения детей, корректировка условий и форм обучения, методов и приемов работы.</w:t>
            </w:r>
          </w:p>
        </w:tc>
      </w:tr>
    </w:tbl>
    <w:p w:rsidR="0083636E" w:rsidRDefault="0083636E" w:rsidP="001012CC">
      <w:pPr>
        <w:suppressAutoHyphens w:val="0"/>
        <w:spacing w:after="160" w:line="259" w:lineRule="auto"/>
        <w:jc w:val="both"/>
        <w:rPr>
          <w:rFonts w:ascii="Liberation Serif" w:hAnsi="Liberation Serif" w:cs="Times New Roman"/>
          <w:b/>
          <w:sz w:val="24"/>
          <w:szCs w:val="24"/>
        </w:rPr>
      </w:pPr>
      <w:r w:rsidRPr="00B9571A">
        <w:rPr>
          <w:rFonts w:ascii="Liberation Serif" w:hAnsi="Liberation Serif" w:cs="Times New Roman"/>
          <w:b/>
          <w:sz w:val="24"/>
          <w:szCs w:val="24"/>
        </w:rPr>
        <w:br w:type="page"/>
      </w:r>
    </w:p>
    <w:p w:rsidR="008409F3" w:rsidRPr="00B9571A" w:rsidRDefault="008409F3" w:rsidP="001012CC">
      <w:pPr>
        <w:suppressAutoHyphens w:val="0"/>
        <w:spacing w:after="160" w:line="259" w:lineRule="auto"/>
        <w:jc w:val="both"/>
        <w:rPr>
          <w:rFonts w:ascii="Liberation Serif" w:hAnsi="Liberation Serif" w:cs="Times New Roman"/>
          <w:b/>
          <w:sz w:val="24"/>
          <w:szCs w:val="24"/>
        </w:rPr>
      </w:pPr>
    </w:p>
    <w:p w:rsidR="00B455E7" w:rsidRPr="00B9571A" w:rsidRDefault="008409F3" w:rsidP="008409F3">
      <w:pPr>
        <w:spacing w:after="0" w:line="240" w:lineRule="auto"/>
        <w:ind w:firstLine="709"/>
        <w:jc w:val="both"/>
        <w:rPr>
          <w:rFonts w:ascii="Liberation Serif" w:hAnsi="Liberation Serif" w:cs="Times New Roman"/>
          <w:b/>
          <w:sz w:val="24"/>
          <w:szCs w:val="24"/>
        </w:rPr>
      </w:pPr>
      <w:r>
        <w:rPr>
          <w:rFonts w:ascii="Liberation Serif" w:hAnsi="Liberation Serif" w:cs="Times New Roman"/>
          <w:b/>
          <w:sz w:val="24"/>
          <w:szCs w:val="24"/>
        </w:rPr>
        <w:t>2.2.7. Программа в</w:t>
      </w:r>
      <w:r w:rsidR="007152E6" w:rsidRPr="00B9571A">
        <w:rPr>
          <w:rFonts w:ascii="Liberation Serif" w:hAnsi="Liberation Serif" w:cs="Times New Roman"/>
          <w:b/>
          <w:sz w:val="24"/>
          <w:szCs w:val="24"/>
        </w:rPr>
        <w:t>неурочн</w:t>
      </w:r>
      <w:r>
        <w:rPr>
          <w:rFonts w:ascii="Liberation Serif" w:hAnsi="Liberation Serif" w:cs="Times New Roman"/>
          <w:b/>
          <w:sz w:val="24"/>
          <w:szCs w:val="24"/>
        </w:rPr>
        <w:t>ой</w:t>
      </w:r>
      <w:r w:rsidR="007152E6" w:rsidRPr="00B9571A">
        <w:rPr>
          <w:rFonts w:ascii="Liberation Serif" w:hAnsi="Liberation Serif" w:cs="Times New Roman"/>
          <w:b/>
          <w:sz w:val="24"/>
          <w:szCs w:val="24"/>
        </w:rPr>
        <w:t xml:space="preserve"> деятельност</w:t>
      </w:r>
      <w:r>
        <w:rPr>
          <w:rFonts w:ascii="Liberation Serif" w:hAnsi="Liberation Serif" w:cs="Times New Roman"/>
          <w:b/>
          <w:sz w:val="24"/>
          <w:szCs w:val="24"/>
        </w:rPr>
        <w:t>и</w:t>
      </w:r>
      <w:r w:rsidR="00B455E7" w:rsidRPr="00B9571A">
        <w:rPr>
          <w:rFonts w:ascii="Liberation Serif" w:hAnsi="Liberation Serif" w:cs="Times New Roman"/>
          <w:b/>
          <w:sz w:val="24"/>
          <w:szCs w:val="24"/>
        </w:rPr>
        <w:t xml:space="preserve"> обучающихся с умственной отсталостью.</w:t>
      </w:r>
    </w:p>
    <w:p w:rsidR="00B455E7" w:rsidRPr="00B9571A" w:rsidRDefault="00B455E7" w:rsidP="00C26CC4">
      <w:pPr>
        <w:spacing w:after="0" w:line="240" w:lineRule="auto"/>
        <w:ind w:firstLine="709"/>
        <w:jc w:val="center"/>
        <w:rPr>
          <w:rFonts w:ascii="Liberation Serif" w:hAnsi="Liberation Serif" w:cs="Times New Roman"/>
          <w:b/>
          <w:sz w:val="24"/>
          <w:szCs w:val="24"/>
        </w:rPr>
      </w:pPr>
      <w:r w:rsidRPr="00B9571A">
        <w:rPr>
          <w:rFonts w:ascii="Liberation Serif" w:hAnsi="Liberation Serif" w:cs="Times New Roman"/>
          <w:b/>
          <w:sz w:val="24"/>
          <w:szCs w:val="24"/>
        </w:rPr>
        <w:t>Пояснительная записка.</w:t>
      </w:r>
    </w:p>
    <w:p w:rsidR="00B455E7" w:rsidRPr="00B9571A" w:rsidRDefault="007152E6" w:rsidP="00C26CC4">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Внеурочная деятельность</w:t>
      </w:r>
      <w:r w:rsidR="00B455E7" w:rsidRPr="00B9571A">
        <w:rPr>
          <w:rFonts w:ascii="Liberation Serif" w:hAnsi="Liberation Serif" w:cs="Times New Roman"/>
          <w:sz w:val="24"/>
          <w:szCs w:val="24"/>
        </w:rPr>
        <w:t xml:space="preserve"> призвана направлять образовательный процесс на воспитание обучающихся с умственной отсталостью (интеллектуальными нарушениями)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w:t>
      </w:r>
    </w:p>
    <w:p w:rsidR="00B455E7" w:rsidRPr="00B9571A" w:rsidRDefault="00B455E7" w:rsidP="00C26CC4">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Нормативно-правовой и документальной основой </w:t>
      </w:r>
      <w:r w:rsidR="000D334C" w:rsidRPr="00B9571A">
        <w:rPr>
          <w:rFonts w:ascii="Liberation Serif" w:hAnsi="Liberation Serif" w:cs="Times New Roman"/>
          <w:sz w:val="24"/>
          <w:szCs w:val="24"/>
        </w:rPr>
        <w:t>внеурочной деятельности</w:t>
      </w:r>
      <w:r w:rsidRPr="00B9571A">
        <w:rPr>
          <w:rFonts w:ascii="Liberation Serif" w:hAnsi="Liberation Serif" w:cs="Times New Roman"/>
          <w:sz w:val="24"/>
          <w:szCs w:val="24"/>
        </w:rPr>
        <w:t xml:space="preserve"> обучающихся с умственной отсталостью  являются Закон «Об образовании», федеральный государственный образовательный стандарт для умственно отсталых обучающихся, Концепция духовно-нравственного воспитания российских школьников, Конституция РФ.</w:t>
      </w:r>
    </w:p>
    <w:p w:rsidR="00B455E7" w:rsidRPr="00B9571A" w:rsidRDefault="000D334C" w:rsidP="00C26CC4">
      <w:pPr>
        <w:pStyle w:val="ab"/>
        <w:spacing w:after="0"/>
        <w:ind w:firstLine="709"/>
        <w:jc w:val="both"/>
        <w:rPr>
          <w:rFonts w:ascii="Liberation Serif" w:hAnsi="Liberation Serif"/>
          <w:bCs/>
          <w:color w:val="000000"/>
        </w:rPr>
      </w:pPr>
      <w:r w:rsidRPr="00B9571A">
        <w:rPr>
          <w:rFonts w:ascii="Liberation Serif" w:hAnsi="Liberation Serif"/>
          <w:bCs/>
          <w:color w:val="000000"/>
        </w:rPr>
        <w:t>Внеурочная деятельность</w:t>
      </w:r>
      <w:r w:rsidR="00B455E7" w:rsidRPr="00B9571A">
        <w:rPr>
          <w:rFonts w:ascii="Liberation Serif" w:hAnsi="Liberation Serif"/>
          <w:bCs/>
          <w:color w:val="000000"/>
        </w:rPr>
        <w:t xml:space="preserve"> обучающихся с умственной отсталостью направлена на организацию нравственного уклада школьной жизни, включающего воспитательную, учебную, внеучебную, социально-значимую деятельность обучающихся, основанного на системе духовных идеалов, ценностей, моральных приоритетов, реализуемого в совместно социально-педагогической деятельности школы, семьи и других субъектов общественной жизни.</w:t>
      </w:r>
    </w:p>
    <w:p w:rsidR="00B455E7" w:rsidRPr="00B9571A" w:rsidRDefault="00B455E7" w:rsidP="00C26CC4">
      <w:pPr>
        <w:pStyle w:val="ab"/>
        <w:spacing w:after="0"/>
        <w:ind w:firstLine="709"/>
        <w:jc w:val="both"/>
        <w:rPr>
          <w:rFonts w:ascii="Liberation Serif" w:hAnsi="Liberation Serif"/>
          <w:bCs/>
          <w:color w:val="000000"/>
        </w:rPr>
      </w:pPr>
      <w:r w:rsidRPr="00B9571A">
        <w:rPr>
          <w:rFonts w:ascii="Liberation Serif" w:hAnsi="Liberation Serif"/>
          <w:bCs/>
          <w:color w:val="000000"/>
        </w:rPr>
        <w:t xml:space="preserve">Вопрос нравственного воспитания детей является одной из ключевых проблем, стоящих перед родителями, обществом и государством в целом.  </w:t>
      </w:r>
    </w:p>
    <w:p w:rsidR="00B455E7" w:rsidRPr="00B9571A" w:rsidRDefault="00B455E7" w:rsidP="00C26CC4">
      <w:pPr>
        <w:pStyle w:val="ab"/>
        <w:spacing w:after="0"/>
        <w:ind w:firstLine="709"/>
        <w:jc w:val="both"/>
        <w:rPr>
          <w:rFonts w:ascii="Liberation Serif" w:hAnsi="Liberation Serif"/>
          <w:bCs/>
          <w:color w:val="000000"/>
        </w:rPr>
      </w:pPr>
      <w:r w:rsidRPr="00B9571A">
        <w:rPr>
          <w:rFonts w:ascii="Liberation Serif" w:hAnsi="Liberation Serif"/>
          <w:bCs/>
          <w:color w:val="000000"/>
        </w:rPr>
        <w:t>Планирование  нравственной работы является значимым звеном в общей системе образовательной деятельности образовательного учреждения. Продуманное планирование обеспечивает ее четкую организацию, намечает перспективы работы, способствует реализации определенной системы воспитания. Потребности современного общества возлагают на школу задачи не только качественного обучения, но и воспитания Человека нравственного, духовно богатого, способного адаптироваться к процессам, происходящим в современном мире. Воспитание является одним из важнейших компонентов образования в интересах человека, общества, государства</w:t>
      </w:r>
    </w:p>
    <w:p w:rsidR="00B455E7" w:rsidRPr="00B9571A" w:rsidRDefault="00B455E7" w:rsidP="00C26CC4">
      <w:pPr>
        <w:pStyle w:val="a4"/>
        <w:spacing w:before="0" w:beforeAutospacing="0" w:after="0" w:afterAutospacing="0"/>
        <w:ind w:firstLine="709"/>
        <w:rPr>
          <w:rFonts w:ascii="Liberation Serif" w:hAnsi="Liberation Serif"/>
        </w:rPr>
      </w:pPr>
      <w:r w:rsidRPr="00B9571A">
        <w:rPr>
          <w:rFonts w:ascii="Liberation Serif" w:hAnsi="Liberation Serif"/>
        </w:rPr>
        <w:t xml:space="preserve"> Настоящая Программа представляет собой ценностно-нормативную основу взаимодействия Г</w:t>
      </w:r>
      <w:r w:rsidR="00FD3582" w:rsidRPr="00B9571A">
        <w:rPr>
          <w:rFonts w:ascii="Liberation Serif" w:hAnsi="Liberation Serif"/>
        </w:rPr>
        <w:t>Б</w:t>
      </w:r>
      <w:r w:rsidRPr="00B9571A">
        <w:rPr>
          <w:rFonts w:ascii="Liberation Serif" w:hAnsi="Liberation Serif"/>
        </w:rPr>
        <w:t xml:space="preserve">ОУ СО «Екатеринбургская </w:t>
      </w:r>
      <w:r w:rsidR="00227E11" w:rsidRPr="00B9571A">
        <w:rPr>
          <w:rFonts w:ascii="Liberation Serif" w:hAnsi="Liberation Serif"/>
        </w:rPr>
        <w:t>школа</w:t>
      </w:r>
      <w:r w:rsidRPr="00B9571A">
        <w:rPr>
          <w:rFonts w:ascii="Liberation Serif" w:hAnsi="Liberation Serif"/>
        </w:rPr>
        <w:t xml:space="preserve"> № 1» с другими субъектами социализации – семьей, общественными организациями, учреждениями культуры и спорта. Целью этого взаимодействия является совместное обеспечение условий для  нравственного развития и воспитания обучающихся. </w:t>
      </w:r>
    </w:p>
    <w:p w:rsidR="00B455E7" w:rsidRPr="00B9571A" w:rsidRDefault="00B455E7" w:rsidP="00C26CC4">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Реализация </w:t>
      </w:r>
      <w:r w:rsidR="000D334C" w:rsidRPr="00B9571A">
        <w:rPr>
          <w:rFonts w:ascii="Liberation Serif" w:hAnsi="Liberation Serif" w:cs="Times New Roman"/>
          <w:sz w:val="24"/>
          <w:szCs w:val="24"/>
        </w:rPr>
        <w:t>деятельности</w:t>
      </w:r>
      <w:r w:rsidRPr="00B9571A">
        <w:rPr>
          <w:rFonts w:ascii="Liberation Serif" w:hAnsi="Liberation Serif" w:cs="Times New Roman"/>
          <w:sz w:val="24"/>
          <w:szCs w:val="24"/>
        </w:rPr>
        <w:t xml:space="preserve"> проходит </w:t>
      </w:r>
      <w:r w:rsidRPr="00B9571A">
        <w:rPr>
          <w:rFonts w:ascii="Liberation Serif" w:hAnsi="Liberation Serif" w:cs="Times New Roman"/>
          <w:b/>
          <w:i/>
          <w:sz w:val="24"/>
          <w:szCs w:val="24"/>
        </w:rPr>
        <w:t>в единстве урочной, внеурочной и внешкольной деятельности</w:t>
      </w:r>
      <w:r w:rsidRPr="00B9571A">
        <w:rPr>
          <w:rFonts w:ascii="Liberation Serif" w:hAnsi="Liberation Serif" w:cs="Times New Roman"/>
          <w:sz w:val="24"/>
          <w:szCs w:val="24"/>
        </w:rPr>
        <w:t>, в совместной педагогической работе образовательной организации, семьи и других институтов общества.</w:t>
      </w:r>
    </w:p>
    <w:p w:rsidR="00B455E7" w:rsidRPr="00B9571A" w:rsidRDefault="00B455E7" w:rsidP="00C26CC4">
      <w:pPr>
        <w:spacing w:after="0" w:line="240" w:lineRule="auto"/>
        <w:ind w:firstLine="709"/>
        <w:contextualSpacing/>
        <w:jc w:val="both"/>
        <w:rPr>
          <w:rFonts w:ascii="Liberation Serif" w:hAnsi="Liberation Serif" w:cs="Times New Roman"/>
          <w:sz w:val="24"/>
          <w:szCs w:val="24"/>
        </w:rPr>
      </w:pPr>
      <w:r w:rsidRPr="00B9571A">
        <w:rPr>
          <w:rFonts w:ascii="Liberation Serif" w:hAnsi="Liberation Serif" w:cs="Times New Roman"/>
          <w:b/>
          <w:sz w:val="24"/>
          <w:szCs w:val="24"/>
        </w:rPr>
        <w:t>1) Урочная деятельность</w:t>
      </w:r>
      <w:r w:rsidRPr="00B9571A">
        <w:rPr>
          <w:rFonts w:ascii="Liberation Serif" w:hAnsi="Liberation Serif" w:cs="Times New Roman"/>
          <w:i/>
          <w:sz w:val="24"/>
          <w:szCs w:val="24"/>
        </w:rPr>
        <w:t xml:space="preserve"> –</w:t>
      </w:r>
      <w:r w:rsidRPr="00B9571A">
        <w:rPr>
          <w:rFonts w:ascii="Liberation Serif" w:hAnsi="Liberation Serif" w:cs="Times New Roman"/>
          <w:sz w:val="24"/>
          <w:szCs w:val="24"/>
        </w:rPr>
        <w:t xml:space="preserve"> ценностные знания и опыт, приобретаемые в рамках учебной деятельности. Здесь осмысление ценностей («на словах») происходит при решении нравственно-оценочных заданий по чтению, окружающему миру, истории, этике и другим предметам, имеющим личностные линии развития. Проявление же ценностей «на деле» обеспечивается активными образовательными технологиями, требующими коллективного взаимодействия.</w:t>
      </w:r>
    </w:p>
    <w:p w:rsidR="00B455E7" w:rsidRPr="00B9571A" w:rsidRDefault="00B455E7" w:rsidP="00C26CC4">
      <w:pPr>
        <w:spacing w:after="0" w:line="240" w:lineRule="auto"/>
        <w:ind w:firstLine="709"/>
        <w:contextualSpacing/>
        <w:jc w:val="both"/>
        <w:rPr>
          <w:rFonts w:ascii="Liberation Serif" w:hAnsi="Liberation Serif" w:cs="Times New Roman"/>
          <w:sz w:val="24"/>
          <w:szCs w:val="24"/>
        </w:rPr>
      </w:pPr>
      <w:r w:rsidRPr="00B9571A">
        <w:rPr>
          <w:rFonts w:ascii="Liberation Serif" w:hAnsi="Liberation Serif" w:cs="Times New Roman"/>
          <w:b/>
          <w:sz w:val="24"/>
          <w:szCs w:val="24"/>
        </w:rPr>
        <w:t>2) Внеурочная деятельность</w:t>
      </w:r>
      <w:r w:rsidRPr="00B9571A">
        <w:rPr>
          <w:rFonts w:ascii="Liberation Serif" w:hAnsi="Liberation Serif" w:cs="Times New Roman"/>
          <w:sz w:val="24"/>
          <w:szCs w:val="24"/>
        </w:rPr>
        <w:t xml:space="preserve"> – ценностные знания и опыт, приобретаемые учениками в ходе внеклассных занятий в ГПД, проводимых в форме бесед, игр, тренингов, экскурсий и так далее; участия в праздниках, подготовленных педагогом – организатором, музыкальным руководителем, и в подготовке к этим праздникам; участие в работе кружков, спортивных секций и т.д. </w:t>
      </w:r>
    </w:p>
    <w:p w:rsidR="00B455E7" w:rsidRPr="00B9571A" w:rsidRDefault="00B455E7" w:rsidP="00C26CC4">
      <w:pPr>
        <w:spacing w:after="0" w:line="240" w:lineRule="auto"/>
        <w:ind w:firstLine="709"/>
        <w:contextualSpacing/>
        <w:jc w:val="both"/>
        <w:rPr>
          <w:rFonts w:ascii="Liberation Serif" w:hAnsi="Liberation Serif" w:cs="Times New Roman"/>
          <w:sz w:val="24"/>
          <w:szCs w:val="24"/>
        </w:rPr>
      </w:pPr>
      <w:r w:rsidRPr="00B9571A">
        <w:rPr>
          <w:rFonts w:ascii="Liberation Serif" w:hAnsi="Liberation Serif" w:cs="Times New Roman"/>
          <w:b/>
          <w:sz w:val="24"/>
          <w:szCs w:val="24"/>
        </w:rPr>
        <w:t>3) Внешкольная деятельность</w:t>
      </w:r>
      <w:r w:rsidRPr="00B9571A">
        <w:rPr>
          <w:rFonts w:ascii="Liberation Serif" w:hAnsi="Liberation Serif" w:cs="Times New Roman"/>
          <w:sz w:val="24"/>
          <w:szCs w:val="24"/>
        </w:rPr>
        <w:t xml:space="preserve"> –  начальный гражданский опыт, приобретаемый в процессе решения реальных общественно значимых задач или их моделей (добровольное сознательное участие в трудовых акциях, помощь ветеранам труда и так далее).</w:t>
      </w:r>
    </w:p>
    <w:p w:rsidR="0009449A" w:rsidRPr="00B9571A" w:rsidRDefault="0009449A" w:rsidP="00C26CC4">
      <w:pPr>
        <w:spacing w:after="0" w:line="240" w:lineRule="auto"/>
        <w:ind w:firstLine="709"/>
        <w:contextualSpacing/>
        <w:jc w:val="both"/>
        <w:rPr>
          <w:rFonts w:ascii="Liberation Serif" w:hAnsi="Liberation Serif" w:cs="Times New Roman"/>
          <w:sz w:val="24"/>
          <w:szCs w:val="24"/>
        </w:rPr>
      </w:pPr>
    </w:p>
    <w:p w:rsidR="00B455E7" w:rsidRPr="00B9571A" w:rsidRDefault="00B455E7" w:rsidP="0071488D">
      <w:pPr>
        <w:pStyle w:val="a4"/>
        <w:numPr>
          <w:ilvl w:val="0"/>
          <w:numId w:val="19"/>
        </w:numPr>
        <w:spacing w:before="0" w:beforeAutospacing="0" w:after="0" w:afterAutospacing="0"/>
        <w:ind w:left="0" w:firstLine="709"/>
        <w:jc w:val="center"/>
        <w:rPr>
          <w:rFonts w:ascii="Liberation Serif" w:hAnsi="Liberation Serif"/>
          <w:b/>
        </w:rPr>
      </w:pPr>
      <w:r w:rsidRPr="00B9571A">
        <w:rPr>
          <w:rFonts w:ascii="Liberation Serif" w:hAnsi="Liberation Serif"/>
          <w:b/>
        </w:rPr>
        <w:t xml:space="preserve">Цели и задачи </w:t>
      </w:r>
      <w:r w:rsidR="000D334C" w:rsidRPr="00B9571A">
        <w:rPr>
          <w:rFonts w:ascii="Liberation Serif" w:hAnsi="Liberation Serif"/>
          <w:b/>
        </w:rPr>
        <w:t>внеурочной деятельности</w:t>
      </w:r>
      <w:r w:rsidRPr="00B9571A">
        <w:rPr>
          <w:rFonts w:ascii="Liberation Serif" w:hAnsi="Liberation Serif"/>
          <w:b/>
        </w:rPr>
        <w:t xml:space="preserve"> обучающихся с умственной отсталостью</w:t>
      </w:r>
    </w:p>
    <w:p w:rsidR="00B455E7" w:rsidRPr="00B9571A" w:rsidRDefault="00B455E7" w:rsidP="00C26CC4">
      <w:pPr>
        <w:spacing w:after="0" w:line="240" w:lineRule="auto"/>
        <w:ind w:firstLine="709"/>
        <w:jc w:val="both"/>
        <w:rPr>
          <w:rFonts w:ascii="Liberation Serif" w:hAnsi="Liberation Serif" w:cs="Times New Roman"/>
          <w:i/>
          <w:sz w:val="24"/>
          <w:szCs w:val="24"/>
        </w:rPr>
      </w:pPr>
      <w:r w:rsidRPr="00B9571A">
        <w:rPr>
          <w:rFonts w:ascii="Liberation Serif" w:hAnsi="Liberation Serif" w:cs="Times New Roman"/>
          <w:b/>
          <w:i/>
          <w:sz w:val="24"/>
          <w:szCs w:val="24"/>
        </w:rPr>
        <w:t xml:space="preserve">Цель: </w:t>
      </w:r>
      <w:r w:rsidRPr="00B9571A">
        <w:rPr>
          <w:rFonts w:ascii="Liberation Serif" w:hAnsi="Liberation Serif" w:cs="Times New Roman"/>
          <w:i/>
          <w:sz w:val="24"/>
          <w:szCs w:val="24"/>
        </w:rPr>
        <w:t xml:space="preserve">социально – педагогическая поддержка и приобщение обучающихся к базовым национальным ценностям российского общества, общечеловеческим ценностям в контексте </w:t>
      </w:r>
      <w:r w:rsidRPr="00B9571A">
        <w:rPr>
          <w:rFonts w:ascii="Liberation Serif" w:hAnsi="Liberation Serif" w:cs="Times New Roman"/>
          <w:i/>
          <w:sz w:val="24"/>
          <w:szCs w:val="24"/>
        </w:rPr>
        <w:lastRenderedPageBreak/>
        <w:t>формирования у них духовно - нравственных чувств, духовно -нравственного сознания и поведения.</w:t>
      </w:r>
    </w:p>
    <w:p w:rsidR="00B455E7" w:rsidRPr="00B9571A" w:rsidRDefault="00B455E7" w:rsidP="00C26CC4">
      <w:pPr>
        <w:spacing w:after="0" w:line="240" w:lineRule="auto"/>
        <w:ind w:firstLine="709"/>
        <w:jc w:val="both"/>
        <w:rPr>
          <w:rFonts w:ascii="Liberation Serif" w:hAnsi="Liberation Serif" w:cs="Times New Roman"/>
          <w:b/>
          <w:i/>
          <w:sz w:val="24"/>
          <w:szCs w:val="24"/>
        </w:rPr>
      </w:pPr>
      <w:r w:rsidRPr="00B9571A">
        <w:rPr>
          <w:rFonts w:ascii="Liberation Serif" w:hAnsi="Liberation Serif" w:cs="Times New Roman"/>
          <w:b/>
          <w:i/>
          <w:sz w:val="24"/>
          <w:szCs w:val="24"/>
        </w:rPr>
        <w:t>Задачи:</w:t>
      </w:r>
    </w:p>
    <w:p w:rsidR="00B455E7" w:rsidRPr="00B9571A" w:rsidRDefault="00B455E7" w:rsidP="0071488D">
      <w:pPr>
        <w:pStyle w:val="11"/>
        <w:numPr>
          <w:ilvl w:val="0"/>
          <w:numId w:val="18"/>
        </w:numPr>
        <w:suppressAutoHyphens w:val="0"/>
        <w:spacing w:after="0" w:line="240" w:lineRule="auto"/>
        <w:ind w:left="0" w:firstLine="709"/>
        <w:jc w:val="both"/>
        <w:rPr>
          <w:rFonts w:ascii="Liberation Serif" w:hAnsi="Liberation Serif" w:cs="Times New Roman"/>
          <w:b/>
          <w:i/>
          <w:sz w:val="24"/>
          <w:szCs w:val="24"/>
          <w:u w:val="single"/>
        </w:rPr>
      </w:pPr>
      <w:r w:rsidRPr="00B9571A">
        <w:rPr>
          <w:rFonts w:ascii="Liberation Serif" w:hAnsi="Liberation Serif" w:cs="Times New Roman"/>
          <w:b/>
          <w:i/>
          <w:sz w:val="24"/>
          <w:szCs w:val="24"/>
          <w:u w:val="single"/>
        </w:rPr>
        <w:t xml:space="preserve">В области формирования личностной культуры </w:t>
      </w:r>
    </w:p>
    <w:p w:rsidR="00B455E7" w:rsidRPr="00B9571A" w:rsidRDefault="00B455E7" w:rsidP="00C26CC4">
      <w:pPr>
        <w:pStyle w:val="11"/>
        <w:spacing w:after="0" w:line="240" w:lineRule="auto"/>
        <w:ind w:left="0" w:firstLine="709"/>
        <w:jc w:val="both"/>
        <w:rPr>
          <w:rFonts w:ascii="Liberation Serif" w:hAnsi="Liberation Serif" w:cs="Times New Roman"/>
          <w:b/>
          <w:i/>
          <w:sz w:val="24"/>
          <w:szCs w:val="24"/>
        </w:rPr>
      </w:pPr>
      <w:r w:rsidRPr="00B9571A">
        <w:rPr>
          <w:rFonts w:ascii="Liberation Serif" w:hAnsi="Liberation Serif" w:cs="Times New Roman"/>
          <w:b/>
          <w:i/>
          <w:sz w:val="24"/>
          <w:szCs w:val="24"/>
        </w:rPr>
        <w:t>1 – 4 классы:</w:t>
      </w:r>
    </w:p>
    <w:p w:rsidR="00B455E7" w:rsidRPr="00B9571A" w:rsidRDefault="00B455E7" w:rsidP="00C26CC4">
      <w:pPr>
        <w:pStyle w:val="11"/>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 формирование мотиваций универсально – нравственных компетенций «становиться лучше», активности в учебно – игровой, предметно – продуктивной, социально ориентированной деятельности на основе нравственных установок и моральных норм;</w:t>
      </w:r>
    </w:p>
    <w:p w:rsidR="00B455E7" w:rsidRPr="00B9571A" w:rsidRDefault="00B455E7" w:rsidP="00C26CC4">
      <w:pPr>
        <w:pStyle w:val="11"/>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 формирование нравственных представлений о том, что такое «хорошо» и что такое «плохо», а так же внутренней установки в сознании школьника поступать «хорошо»;</w:t>
      </w:r>
    </w:p>
    <w:p w:rsidR="00B455E7" w:rsidRPr="00B9571A" w:rsidRDefault="00B455E7" w:rsidP="00C26CC4">
      <w:pPr>
        <w:pStyle w:val="11"/>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 формирование нравственного смысла учения;</w:t>
      </w:r>
    </w:p>
    <w:p w:rsidR="00B455E7" w:rsidRPr="00B9571A" w:rsidRDefault="00B455E7" w:rsidP="00C26CC4">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 принятие обучающимися базовых общенациональных ценностей, национальных и этнических духовных традиций;</w:t>
      </w:r>
    </w:p>
    <w:p w:rsidR="00B455E7" w:rsidRPr="00B9571A" w:rsidRDefault="00B455E7" w:rsidP="008821CD">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sz w:val="24"/>
          <w:szCs w:val="24"/>
        </w:rPr>
        <w:t xml:space="preserve"> - </w:t>
      </w:r>
      <w:r w:rsidRPr="00B9571A">
        <w:rPr>
          <w:rFonts w:ascii="Liberation Serif" w:hAnsi="Liberation Serif" w:cs="Times New Roman"/>
          <w:sz w:val="24"/>
          <w:szCs w:val="24"/>
        </w:rPr>
        <w:t>формирование эстетических потребностей, ценностей и чувств;</w:t>
      </w:r>
    </w:p>
    <w:p w:rsidR="00B455E7" w:rsidRPr="00B9571A" w:rsidRDefault="00B455E7" w:rsidP="008821CD">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sz w:val="24"/>
          <w:szCs w:val="24"/>
        </w:rPr>
        <w:t xml:space="preserve"> - </w:t>
      </w:r>
      <w:r w:rsidRPr="00B9571A">
        <w:rPr>
          <w:rFonts w:ascii="Liberation Serif" w:hAnsi="Liberation Serif" w:cs="Times New Roman"/>
          <w:sz w:val="24"/>
          <w:szCs w:val="24"/>
        </w:rPr>
        <w:t>развитие трудолюбия, способности к преодолению трудностей, целеустремленности, настойчивости в достижении результата;</w:t>
      </w:r>
    </w:p>
    <w:p w:rsidR="00B455E7" w:rsidRPr="00B9571A" w:rsidRDefault="00B455E7" w:rsidP="008821CD">
      <w:pPr>
        <w:spacing w:after="0" w:line="240" w:lineRule="auto"/>
        <w:ind w:firstLine="709"/>
        <w:jc w:val="both"/>
        <w:rPr>
          <w:rFonts w:ascii="Liberation Serif" w:hAnsi="Liberation Serif" w:cs="Times New Roman"/>
          <w:b/>
          <w:sz w:val="24"/>
          <w:szCs w:val="24"/>
        </w:rPr>
      </w:pPr>
      <w:r w:rsidRPr="00B9571A">
        <w:rPr>
          <w:rFonts w:ascii="Liberation Serif" w:hAnsi="Liberation Serif" w:cs="Times New Roman"/>
          <w:sz w:val="24"/>
          <w:szCs w:val="24"/>
        </w:rPr>
        <w:t>- формирование способности к духовному развитию;</w:t>
      </w:r>
    </w:p>
    <w:p w:rsidR="00B455E7" w:rsidRPr="00B9571A" w:rsidRDefault="00B455E7" w:rsidP="008821CD">
      <w:pPr>
        <w:spacing w:after="0" w:line="240" w:lineRule="auto"/>
        <w:ind w:firstLine="709"/>
        <w:jc w:val="both"/>
        <w:rPr>
          <w:rFonts w:ascii="Liberation Serif" w:hAnsi="Liberation Serif" w:cs="Times New Roman"/>
          <w:b/>
          <w:sz w:val="24"/>
          <w:szCs w:val="24"/>
        </w:rPr>
      </w:pPr>
      <w:r w:rsidRPr="00B9571A">
        <w:rPr>
          <w:rFonts w:ascii="Liberation Serif" w:hAnsi="Liberation Serif" w:cs="Times New Roman"/>
          <w:sz w:val="24"/>
          <w:szCs w:val="24"/>
        </w:rPr>
        <w:t>- укрепление нравственности;</w:t>
      </w:r>
    </w:p>
    <w:p w:rsidR="00B455E7" w:rsidRPr="00B9571A" w:rsidRDefault="00B455E7" w:rsidP="008821CD">
      <w:pPr>
        <w:spacing w:after="0" w:line="240" w:lineRule="auto"/>
        <w:ind w:firstLine="709"/>
        <w:jc w:val="both"/>
        <w:rPr>
          <w:rFonts w:ascii="Liberation Serif" w:hAnsi="Liberation Serif" w:cs="Times New Roman"/>
          <w:b/>
          <w:sz w:val="24"/>
          <w:szCs w:val="24"/>
        </w:rPr>
      </w:pPr>
      <w:r w:rsidRPr="00B9571A">
        <w:rPr>
          <w:rFonts w:ascii="Liberation Serif" w:hAnsi="Liberation Serif" w:cs="Times New Roman"/>
          <w:sz w:val="24"/>
          <w:szCs w:val="24"/>
        </w:rPr>
        <w:t>- формирование основ морали;</w:t>
      </w:r>
    </w:p>
    <w:p w:rsidR="008821CD" w:rsidRPr="00B9571A" w:rsidRDefault="00B455E7" w:rsidP="00C26CC4">
      <w:pPr>
        <w:spacing w:after="0" w:line="240" w:lineRule="auto"/>
        <w:ind w:firstLine="709"/>
        <w:jc w:val="both"/>
        <w:rPr>
          <w:rFonts w:ascii="Liberation Serif" w:hAnsi="Liberation Serif" w:cs="Times New Roman"/>
          <w:b/>
          <w:sz w:val="24"/>
          <w:szCs w:val="24"/>
        </w:rPr>
      </w:pPr>
      <w:r w:rsidRPr="00B9571A">
        <w:rPr>
          <w:rFonts w:ascii="Liberation Serif" w:hAnsi="Liberation Serif" w:cs="Times New Roman"/>
          <w:sz w:val="24"/>
          <w:szCs w:val="24"/>
        </w:rPr>
        <w:t>- формирование  нравственного самосознания личности (совести);</w:t>
      </w:r>
    </w:p>
    <w:p w:rsidR="00B455E7" w:rsidRPr="00B9571A" w:rsidRDefault="00B455E7" w:rsidP="008821CD">
      <w:pPr>
        <w:pStyle w:val="11"/>
        <w:spacing w:after="0" w:line="240" w:lineRule="auto"/>
        <w:ind w:left="0" w:firstLine="709"/>
        <w:jc w:val="both"/>
        <w:rPr>
          <w:rFonts w:ascii="Liberation Serif" w:hAnsi="Liberation Serif" w:cs="Times New Roman"/>
          <w:b/>
          <w:i/>
          <w:sz w:val="24"/>
          <w:szCs w:val="24"/>
        </w:rPr>
      </w:pPr>
      <w:r w:rsidRPr="00B9571A">
        <w:rPr>
          <w:rFonts w:ascii="Liberation Serif" w:hAnsi="Liberation Serif" w:cs="Times New Roman"/>
          <w:b/>
          <w:i/>
          <w:sz w:val="24"/>
          <w:szCs w:val="24"/>
        </w:rPr>
        <w:t>5- 9 классы:</w:t>
      </w:r>
    </w:p>
    <w:p w:rsidR="00B455E7" w:rsidRPr="00B9571A" w:rsidRDefault="00B455E7" w:rsidP="008821CD">
      <w:pPr>
        <w:pStyle w:val="11"/>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 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B455E7" w:rsidRPr="00B9571A" w:rsidRDefault="00B455E7" w:rsidP="008821CD">
      <w:pPr>
        <w:pStyle w:val="11"/>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формирование основ морали - осознанной обучающимися необходимости определенного поведения, обусловленными в обществе представлениями о добре и зле, должном и недопустимом; </w:t>
      </w:r>
    </w:p>
    <w:p w:rsidR="00B455E7" w:rsidRPr="00B9571A" w:rsidRDefault="00B455E7" w:rsidP="008821CD">
      <w:pPr>
        <w:pStyle w:val="11"/>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 формирование критичности к собственным намерениям, мыслям и поступкам;</w:t>
      </w:r>
    </w:p>
    <w:p w:rsidR="00B455E7" w:rsidRPr="00B9571A" w:rsidRDefault="00B455E7" w:rsidP="008821CD">
      <w:pPr>
        <w:pStyle w:val="11"/>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B455E7" w:rsidRPr="00B9571A" w:rsidRDefault="00B455E7" w:rsidP="008821CD">
      <w:pPr>
        <w:pStyle w:val="11"/>
        <w:spacing w:after="0" w:line="240" w:lineRule="auto"/>
        <w:ind w:left="0" w:firstLine="709"/>
        <w:jc w:val="both"/>
        <w:rPr>
          <w:rFonts w:ascii="Liberation Serif" w:hAnsi="Liberation Serif" w:cs="Times New Roman"/>
          <w:sz w:val="24"/>
          <w:szCs w:val="24"/>
        </w:rPr>
      </w:pPr>
    </w:p>
    <w:p w:rsidR="00B455E7" w:rsidRPr="00B9571A" w:rsidRDefault="00B455E7" w:rsidP="0071488D">
      <w:pPr>
        <w:pStyle w:val="11"/>
        <w:numPr>
          <w:ilvl w:val="0"/>
          <w:numId w:val="18"/>
        </w:numPr>
        <w:suppressAutoHyphens w:val="0"/>
        <w:spacing w:after="0" w:line="240" w:lineRule="auto"/>
        <w:ind w:left="0" w:firstLine="709"/>
        <w:jc w:val="both"/>
        <w:rPr>
          <w:rFonts w:ascii="Liberation Serif" w:hAnsi="Liberation Serif" w:cs="Times New Roman"/>
          <w:b/>
          <w:i/>
          <w:sz w:val="24"/>
          <w:szCs w:val="24"/>
          <w:u w:val="single"/>
        </w:rPr>
      </w:pPr>
      <w:r w:rsidRPr="00B9571A">
        <w:rPr>
          <w:rFonts w:ascii="Liberation Serif" w:hAnsi="Liberation Serif" w:cs="Times New Roman"/>
          <w:b/>
          <w:i/>
          <w:sz w:val="24"/>
          <w:szCs w:val="24"/>
          <w:u w:val="single"/>
        </w:rPr>
        <w:t>В области формирования социальной культуры</w:t>
      </w:r>
    </w:p>
    <w:p w:rsidR="00B455E7" w:rsidRPr="00B9571A" w:rsidRDefault="00B455E7" w:rsidP="00C26CC4">
      <w:pPr>
        <w:spacing w:after="0" w:line="240" w:lineRule="auto"/>
        <w:ind w:firstLine="708"/>
        <w:jc w:val="both"/>
        <w:rPr>
          <w:rFonts w:ascii="Liberation Serif" w:hAnsi="Liberation Serif" w:cs="Times New Roman"/>
          <w:b/>
          <w:i/>
          <w:sz w:val="24"/>
          <w:szCs w:val="24"/>
        </w:rPr>
      </w:pPr>
      <w:r w:rsidRPr="00B9571A">
        <w:rPr>
          <w:rFonts w:ascii="Liberation Serif" w:hAnsi="Liberation Serif" w:cs="Times New Roman"/>
          <w:b/>
          <w:i/>
          <w:sz w:val="24"/>
          <w:szCs w:val="24"/>
        </w:rPr>
        <w:t>1-4 классы:</w:t>
      </w:r>
    </w:p>
    <w:p w:rsidR="00B455E7" w:rsidRPr="00B9571A" w:rsidRDefault="00B455E7" w:rsidP="008821CD">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воспитание положительного отношения к своему национальному языку и культуре;</w:t>
      </w:r>
    </w:p>
    <w:p w:rsidR="00B455E7" w:rsidRPr="00B9571A" w:rsidRDefault="00B455E7" w:rsidP="008821CD">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формирование патриотизма и гражданской солидарности;</w:t>
      </w:r>
    </w:p>
    <w:p w:rsidR="00B455E7" w:rsidRPr="00B9571A" w:rsidRDefault="00B455E7" w:rsidP="008821CD">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B455E7" w:rsidRPr="00B9571A" w:rsidRDefault="00B455E7" w:rsidP="008821CD">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укрепление доверия к другим людям;</w:t>
      </w:r>
    </w:p>
    <w:p w:rsidR="00C26CC4" w:rsidRPr="00B9571A" w:rsidRDefault="00B455E7" w:rsidP="00C26CC4">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развитие доброжелательности и эмоциональной отзывчивости, понимания и сопереживания другим людям;</w:t>
      </w:r>
    </w:p>
    <w:p w:rsidR="00B455E7" w:rsidRPr="00B9571A" w:rsidRDefault="00B455E7" w:rsidP="00C26CC4">
      <w:pPr>
        <w:spacing w:after="0" w:line="240" w:lineRule="auto"/>
        <w:ind w:left="707" w:firstLine="2"/>
        <w:jc w:val="both"/>
        <w:rPr>
          <w:rFonts w:ascii="Liberation Serif" w:hAnsi="Liberation Serif" w:cs="Times New Roman"/>
          <w:sz w:val="24"/>
          <w:szCs w:val="24"/>
        </w:rPr>
      </w:pPr>
      <w:r w:rsidRPr="00B9571A">
        <w:rPr>
          <w:rFonts w:ascii="Liberation Serif" w:hAnsi="Liberation Serif" w:cs="Times New Roman"/>
          <w:b/>
          <w:i/>
          <w:sz w:val="24"/>
          <w:szCs w:val="24"/>
        </w:rPr>
        <w:t xml:space="preserve"> 5 – 9 классы:</w:t>
      </w:r>
    </w:p>
    <w:p w:rsidR="00B455E7" w:rsidRPr="00B9571A" w:rsidRDefault="00B455E7" w:rsidP="008821CD">
      <w:pPr>
        <w:spacing w:after="0" w:line="240" w:lineRule="auto"/>
        <w:ind w:firstLine="709"/>
        <w:jc w:val="both"/>
        <w:rPr>
          <w:rFonts w:ascii="Liberation Serif" w:hAnsi="Liberation Serif" w:cs="Times New Roman"/>
          <w:color w:val="000000"/>
          <w:sz w:val="24"/>
          <w:szCs w:val="24"/>
        </w:rPr>
      </w:pPr>
      <w:r w:rsidRPr="00B9571A">
        <w:rPr>
          <w:rFonts w:ascii="Liberation Serif" w:hAnsi="Liberation Serif" w:cs="Times New Roman"/>
          <w:sz w:val="24"/>
          <w:szCs w:val="24"/>
        </w:rPr>
        <w:t xml:space="preserve">- </w:t>
      </w:r>
      <w:r w:rsidRPr="00B9571A">
        <w:rPr>
          <w:rFonts w:ascii="Liberation Serif" w:hAnsi="Liberation Serif" w:cs="Times New Roman"/>
          <w:color w:val="000000"/>
          <w:sz w:val="24"/>
          <w:szCs w:val="24"/>
        </w:rPr>
        <w:t>формирование осознанного и уважительного отношения к традиционным российским религиям, к вере и религиозным убеждениям;</w:t>
      </w:r>
    </w:p>
    <w:p w:rsidR="00B455E7" w:rsidRPr="00B9571A" w:rsidRDefault="00B455E7" w:rsidP="008821CD">
      <w:pPr>
        <w:spacing w:after="0" w:line="240" w:lineRule="auto"/>
        <w:ind w:firstLine="709"/>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формирование толерантности и основ культуры межэтнического общения, уважения к культурным, религиозным традициям, образу жизни представителей народов России;</w:t>
      </w:r>
    </w:p>
    <w:p w:rsidR="00B455E7" w:rsidRPr="00B9571A" w:rsidRDefault="00B455E7" w:rsidP="008821CD">
      <w:pPr>
        <w:spacing w:after="0" w:line="240" w:lineRule="auto"/>
        <w:ind w:firstLine="709"/>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формирование основ российской гражданской идентичности – усвоенного, осознанного и принимаемого самим обучающимся образа себя как гражданина России;</w:t>
      </w:r>
    </w:p>
    <w:p w:rsidR="00B455E7" w:rsidRPr="00B9571A" w:rsidRDefault="00B455E7" w:rsidP="008821CD">
      <w:pPr>
        <w:spacing w:after="0" w:line="240" w:lineRule="auto"/>
        <w:ind w:firstLine="709"/>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пробуждение чувства патриотизма и веры в Россию, свой народ, чувства личной ответственности за свои дела и поступки, за Отечество.</w:t>
      </w:r>
    </w:p>
    <w:p w:rsidR="00B455E7" w:rsidRPr="00B9571A" w:rsidRDefault="00B455E7" w:rsidP="008821CD">
      <w:pPr>
        <w:spacing w:after="0" w:line="240" w:lineRule="auto"/>
        <w:ind w:firstLine="709"/>
        <w:jc w:val="both"/>
        <w:rPr>
          <w:rFonts w:ascii="Liberation Serif" w:hAnsi="Liberation Serif" w:cs="Times New Roman"/>
          <w:color w:val="000000"/>
          <w:sz w:val="24"/>
          <w:szCs w:val="24"/>
          <w:u w:val="single"/>
        </w:rPr>
      </w:pPr>
    </w:p>
    <w:p w:rsidR="00B455E7" w:rsidRPr="00B9571A" w:rsidRDefault="00B455E7" w:rsidP="0071488D">
      <w:pPr>
        <w:pStyle w:val="11"/>
        <w:numPr>
          <w:ilvl w:val="0"/>
          <w:numId w:val="18"/>
        </w:numPr>
        <w:spacing w:after="0" w:line="240" w:lineRule="auto"/>
        <w:ind w:left="0" w:firstLine="709"/>
        <w:jc w:val="both"/>
        <w:rPr>
          <w:rFonts w:ascii="Liberation Serif" w:hAnsi="Liberation Serif" w:cs="Times New Roman"/>
          <w:b/>
          <w:i/>
          <w:color w:val="000000"/>
          <w:sz w:val="24"/>
          <w:szCs w:val="24"/>
          <w:u w:val="single"/>
        </w:rPr>
      </w:pPr>
      <w:r w:rsidRPr="00B9571A">
        <w:rPr>
          <w:rFonts w:ascii="Liberation Serif" w:hAnsi="Liberation Serif" w:cs="Times New Roman"/>
          <w:b/>
          <w:i/>
          <w:color w:val="000000"/>
          <w:sz w:val="24"/>
          <w:szCs w:val="24"/>
          <w:u w:val="single"/>
        </w:rPr>
        <w:t>В области формирования семейной культуры</w:t>
      </w:r>
    </w:p>
    <w:p w:rsidR="00B455E7" w:rsidRPr="00B9571A" w:rsidRDefault="00B455E7" w:rsidP="00C26CC4">
      <w:pPr>
        <w:spacing w:after="0" w:line="240" w:lineRule="auto"/>
        <w:ind w:firstLine="708"/>
        <w:jc w:val="both"/>
        <w:rPr>
          <w:rFonts w:ascii="Liberation Serif" w:hAnsi="Liberation Serif" w:cs="Times New Roman"/>
          <w:b/>
          <w:i/>
          <w:color w:val="000000"/>
          <w:sz w:val="24"/>
          <w:szCs w:val="24"/>
        </w:rPr>
      </w:pPr>
      <w:r w:rsidRPr="00B9571A">
        <w:rPr>
          <w:rFonts w:ascii="Liberation Serif" w:hAnsi="Liberation Serif" w:cs="Times New Roman"/>
          <w:b/>
          <w:i/>
          <w:color w:val="000000"/>
          <w:sz w:val="24"/>
          <w:szCs w:val="24"/>
        </w:rPr>
        <w:t>1 – 4 классы:</w:t>
      </w:r>
    </w:p>
    <w:p w:rsidR="00B455E7" w:rsidRPr="00B9571A" w:rsidRDefault="00B455E7" w:rsidP="008821CD">
      <w:pPr>
        <w:spacing w:after="0" w:line="240" w:lineRule="auto"/>
        <w:ind w:firstLine="709"/>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формирование у обучающегося  уважительного  отношения к родителям, осознанного, заботливого отношения к старшим и младшим;</w:t>
      </w:r>
    </w:p>
    <w:p w:rsidR="00B455E7" w:rsidRPr="00B9571A" w:rsidRDefault="00B455E7" w:rsidP="00C26CC4">
      <w:pPr>
        <w:spacing w:after="0" w:line="240" w:lineRule="auto"/>
        <w:ind w:firstLine="709"/>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lastRenderedPageBreak/>
        <w:t>- формирование представления о семейных ценностях, гендерных семейных ролях и уважения к ним;</w:t>
      </w:r>
    </w:p>
    <w:p w:rsidR="00B455E7" w:rsidRPr="00B9571A" w:rsidRDefault="008821CD" w:rsidP="00C26CC4">
      <w:pPr>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b/>
          <w:i/>
          <w:color w:val="000000"/>
          <w:sz w:val="24"/>
          <w:szCs w:val="24"/>
        </w:rPr>
        <w:tab/>
      </w:r>
      <w:r w:rsidR="00B455E7" w:rsidRPr="00B9571A">
        <w:rPr>
          <w:rFonts w:ascii="Liberation Serif" w:hAnsi="Liberation Serif" w:cs="Times New Roman"/>
          <w:b/>
          <w:i/>
          <w:color w:val="000000"/>
          <w:sz w:val="24"/>
          <w:szCs w:val="24"/>
        </w:rPr>
        <w:t>5- 9 классы:</w:t>
      </w:r>
    </w:p>
    <w:p w:rsidR="00B455E7" w:rsidRPr="00B9571A" w:rsidRDefault="00B455E7" w:rsidP="008821CD">
      <w:pPr>
        <w:spacing w:after="0" w:line="240" w:lineRule="auto"/>
        <w:ind w:firstLine="709"/>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формирование отношения к семье как к основе российского общества;</w:t>
      </w:r>
    </w:p>
    <w:p w:rsidR="00B455E7" w:rsidRPr="00B9571A" w:rsidRDefault="00B455E7" w:rsidP="008821CD">
      <w:pPr>
        <w:spacing w:after="0" w:line="240" w:lineRule="auto"/>
        <w:ind w:firstLine="709"/>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знакомство обучающегося с культурно-историческими и этническими традициями российской семьи.</w:t>
      </w:r>
    </w:p>
    <w:p w:rsidR="001366C9" w:rsidRPr="00B9571A" w:rsidRDefault="001366C9" w:rsidP="001366C9">
      <w:pPr>
        <w:suppressAutoHyphens w:val="0"/>
        <w:spacing w:after="160" w:line="259" w:lineRule="auto"/>
        <w:rPr>
          <w:rFonts w:ascii="Liberation Serif" w:hAnsi="Liberation Serif" w:cs="Times New Roman"/>
          <w:color w:val="000000"/>
          <w:sz w:val="24"/>
          <w:szCs w:val="24"/>
        </w:rPr>
      </w:pPr>
    </w:p>
    <w:p w:rsidR="00B455E7" w:rsidRPr="001269E4" w:rsidRDefault="00B455E7" w:rsidP="001269E4">
      <w:pPr>
        <w:pStyle w:val="11"/>
        <w:numPr>
          <w:ilvl w:val="0"/>
          <w:numId w:val="19"/>
        </w:numPr>
        <w:suppressAutoHyphens w:val="0"/>
        <w:spacing w:after="0" w:line="240" w:lineRule="auto"/>
        <w:ind w:left="709" w:firstLine="709"/>
        <w:rPr>
          <w:rFonts w:ascii="Liberation Serif" w:hAnsi="Liberation Serif" w:cs="Times New Roman"/>
          <w:b/>
          <w:sz w:val="24"/>
          <w:szCs w:val="24"/>
        </w:rPr>
      </w:pPr>
      <w:r w:rsidRPr="001269E4">
        <w:rPr>
          <w:rFonts w:ascii="Liberation Serif" w:hAnsi="Liberation Serif" w:cs="Times New Roman"/>
          <w:b/>
          <w:sz w:val="24"/>
          <w:szCs w:val="24"/>
        </w:rPr>
        <w:t xml:space="preserve">Основные направления </w:t>
      </w:r>
      <w:r w:rsidR="00ED19EC" w:rsidRPr="001269E4">
        <w:rPr>
          <w:rFonts w:ascii="Liberation Serif" w:hAnsi="Liberation Serif" w:cs="Times New Roman"/>
          <w:b/>
          <w:sz w:val="24"/>
          <w:szCs w:val="24"/>
        </w:rPr>
        <w:t>внеурочной деятельности</w:t>
      </w:r>
      <w:r w:rsidRPr="001269E4">
        <w:rPr>
          <w:rFonts w:ascii="Liberation Serif" w:hAnsi="Liberation Serif" w:cs="Times New Roman"/>
          <w:b/>
          <w:sz w:val="24"/>
          <w:szCs w:val="24"/>
        </w:rPr>
        <w:t xml:space="preserve"> обучающихся с умственной отсталостью.</w:t>
      </w:r>
    </w:p>
    <w:p w:rsidR="00B455E7" w:rsidRPr="00B9571A" w:rsidRDefault="00B455E7" w:rsidP="008821CD">
      <w:pPr>
        <w:pStyle w:val="11"/>
        <w:spacing w:after="0" w:line="240" w:lineRule="auto"/>
        <w:ind w:left="0" w:firstLine="709"/>
        <w:jc w:val="both"/>
        <w:rPr>
          <w:rFonts w:ascii="Liberation Serif" w:hAnsi="Liberation Serif" w:cs="Times New Roman"/>
          <w:b/>
          <w:sz w:val="24"/>
          <w:szCs w:val="24"/>
        </w:rPr>
      </w:pPr>
    </w:p>
    <w:p w:rsidR="00B455E7" w:rsidRPr="00B9571A" w:rsidRDefault="00B455E7" w:rsidP="008821CD">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Общие задачи духовно -  нравственного развития обучающихся с умственной отсталостью классифицированы по модулям, каждый  из которых, будучи тесно связанным с другими, раскрывает одну из существенных сторон нравственного развития личности гражданина России.</w:t>
      </w:r>
    </w:p>
    <w:p w:rsidR="00B455E7" w:rsidRPr="00B9571A" w:rsidRDefault="00B455E7" w:rsidP="008821CD">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Каждый из модулей нравственного развития обучающихся основан на определенной системе базовых национальных ценностей и должно обеспечивать формирование их обучающимися на доступном для них уровне.</w:t>
      </w:r>
    </w:p>
    <w:p w:rsidR="00B455E7" w:rsidRPr="00B9571A" w:rsidRDefault="00B455E7" w:rsidP="008821CD">
      <w:pPr>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Каждый модуль проходит через систему урочной и внеурочной деятельности.</w:t>
      </w:r>
    </w:p>
    <w:p w:rsidR="00B455E7" w:rsidRPr="00B9571A" w:rsidRDefault="00B455E7" w:rsidP="00B455E7">
      <w:pPr>
        <w:spacing w:after="0" w:line="240" w:lineRule="auto"/>
        <w:jc w:val="both"/>
        <w:rPr>
          <w:rFonts w:ascii="Liberation Serif" w:hAnsi="Liberation Serif" w:cs="Times New Roman"/>
          <w:sz w:val="24"/>
          <w:szCs w:val="24"/>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2410"/>
        <w:gridCol w:w="3921"/>
        <w:gridCol w:w="3591"/>
      </w:tblGrid>
      <w:tr w:rsidR="00B455E7" w:rsidRPr="00B9571A" w:rsidTr="009D1253">
        <w:tc>
          <w:tcPr>
            <w:tcW w:w="426" w:type="dxa"/>
            <w:vMerge w:val="restart"/>
          </w:tcPr>
          <w:p w:rsidR="00B455E7" w:rsidRPr="00B9571A" w:rsidRDefault="00B455E7" w:rsidP="00B455E7">
            <w:pPr>
              <w:spacing w:after="0" w:line="240" w:lineRule="auto"/>
              <w:ind w:right="-308"/>
              <w:jc w:val="both"/>
              <w:rPr>
                <w:rFonts w:ascii="Liberation Serif" w:hAnsi="Liberation Serif" w:cs="Times New Roman"/>
                <w:b/>
                <w:sz w:val="24"/>
                <w:szCs w:val="24"/>
              </w:rPr>
            </w:pPr>
            <w:r w:rsidRPr="00B9571A">
              <w:rPr>
                <w:rFonts w:ascii="Liberation Serif" w:hAnsi="Liberation Serif" w:cs="Times New Roman"/>
                <w:b/>
                <w:sz w:val="24"/>
                <w:szCs w:val="24"/>
              </w:rPr>
              <w:t>№ п.п.</w:t>
            </w:r>
          </w:p>
        </w:tc>
        <w:tc>
          <w:tcPr>
            <w:tcW w:w="2410" w:type="dxa"/>
            <w:vMerge w:val="restart"/>
          </w:tcPr>
          <w:p w:rsidR="00B455E7" w:rsidRPr="00B9571A" w:rsidRDefault="00B455E7" w:rsidP="0009449A">
            <w:pPr>
              <w:spacing w:after="0" w:line="240" w:lineRule="auto"/>
              <w:jc w:val="center"/>
              <w:rPr>
                <w:rFonts w:ascii="Liberation Serif" w:hAnsi="Liberation Serif" w:cs="Times New Roman"/>
                <w:b/>
                <w:sz w:val="24"/>
                <w:szCs w:val="24"/>
              </w:rPr>
            </w:pPr>
            <w:r w:rsidRPr="00B9571A">
              <w:rPr>
                <w:rFonts w:ascii="Liberation Serif" w:hAnsi="Liberation Serif" w:cs="Times New Roman"/>
                <w:b/>
                <w:sz w:val="24"/>
                <w:szCs w:val="24"/>
              </w:rPr>
              <w:t>Модуль, его направление</w:t>
            </w:r>
          </w:p>
        </w:tc>
        <w:tc>
          <w:tcPr>
            <w:tcW w:w="7512" w:type="dxa"/>
            <w:gridSpan w:val="2"/>
          </w:tcPr>
          <w:p w:rsidR="00B455E7" w:rsidRPr="00B9571A" w:rsidRDefault="00B455E7" w:rsidP="0009449A">
            <w:pPr>
              <w:spacing w:after="0" w:line="240" w:lineRule="auto"/>
              <w:jc w:val="center"/>
              <w:rPr>
                <w:rFonts w:ascii="Liberation Serif" w:hAnsi="Liberation Serif" w:cs="Times New Roman"/>
                <w:b/>
                <w:sz w:val="24"/>
                <w:szCs w:val="24"/>
              </w:rPr>
            </w:pPr>
            <w:r w:rsidRPr="00B9571A">
              <w:rPr>
                <w:rFonts w:ascii="Liberation Serif" w:hAnsi="Liberation Serif" w:cs="Times New Roman"/>
                <w:b/>
                <w:sz w:val="24"/>
                <w:szCs w:val="24"/>
              </w:rPr>
              <w:t>Базовые ценности</w:t>
            </w:r>
          </w:p>
        </w:tc>
      </w:tr>
      <w:tr w:rsidR="007E404E" w:rsidRPr="00B9571A" w:rsidTr="009D1253">
        <w:tc>
          <w:tcPr>
            <w:tcW w:w="426" w:type="dxa"/>
            <w:vMerge/>
          </w:tcPr>
          <w:p w:rsidR="007E404E" w:rsidRPr="00B9571A" w:rsidRDefault="007E404E" w:rsidP="0009449A">
            <w:pPr>
              <w:spacing w:after="0" w:line="240" w:lineRule="auto"/>
              <w:jc w:val="both"/>
              <w:rPr>
                <w:rFonts w:ascii="Liberation Serif" w:hAnsi="Liberation Serif" w:cs="Times New Roman"/>
                <w:b/>
                <w:sz w:val="24"/>
                <w:szCs w:val="24"/>
              </w:rPr>
            </w:pPr>
          </w:p>
        </w:tc>
        <w:tc>
          <w:tcPr>
            <w:tcW w:w="2410" w:type="dxa"/>
            <w:vMerge/>
          </w:tcPr>
          <w:p w:rsidR="007E404E" w:rsidRPr="00B9571A" w:rsidRDefault="007E404E" w:rsidP="0009449A">
            <w:pPr>
              <w:spacing w:after="0" w:line="240" w:lineRule="auto"/>
              <w:jc w:val="both"/>
              <w:rPr>
                <w:rFonts w:ascii="Liberation Serif" w:hAnsi="Liberation Serif" w:cs="Times New Roman"/>
                <w:b/>
                <w:sz w:val="24"/>
                <w:szCs w:val="24"/>
              </w:rPr>
            </w:pPr>
          </w:p>
        </w:tc>
        <w:tc>
          <w:tcPr>
            <w:tcW w:w="7512" w:type="dxa"/>
            <w:gridSpan w:val="2"/>
          </w:tcPr>
          <w:p w:rsidR="007E404E" w:rsidRPr="00B9571A" w:rsidRDefault="007E404E" w:rsidP="00FF7EE9">
            <w:pPr>
              <w:pStyle w:val="11"/>
              <w:numPr>
                <w:ilvl w:val="0"/>
                <w:numId w:val="87"/>
              </w:numPr>
              <w:suppressAutoHyphens w:val="0"/>
              <w:spacing w:after="0" w:line="240" w:lineRule="auto"/>
              <w:jc w:val="center"/>
              <w:rPr>
                <w:rFonts w:ascii="Liberation Serif" w:hAnsi="Liberation Serif" w:cs="Times New Roman"/>
                <w:b/>
                <w:sz w:val="24"/>
                <w:szCs w:val="24"/>
              </w:rPr>
            </w:pPr>
            <w:r w:rsidRPr="00B9571A">
              <w:rPr>
                <w:rFonts w:ascii="Liberation Serif" w:hAnsi="Liberation Serif" w:cs="Times New Roman"/>
                <w:b/>
                <w:sz w:val="24"/>
                <w:szCs w:val="24"/>
              </w:rPr>
              <w:t>– 9 классы</w:t>
            </w:r>
          </w:p>
        </w:tc>
      </w:tr>
      <w:tr w:rsidR="009D1253" w:rsidRPr="00B9571A" w:rsidTr="00E35434">
        <w:tc>
          <w:tcPr>
            <w:tcW w:w="10348" w:type="dxa"/>
            <w:gridSpan w:val="4"/>
          </w:tcPr>
          <w:p w:rsidR="009D1253" w:rsidRPr="00B9571A" w:rsidRDefault="009D1253" w:rsidP="009D1253">
            <w:pPr>
              <w:pStyle w:val="11"/>
              <w:suppressAutoHyphens w:val="0"/>
              <w:spacing w:after="0" w:line="240" w:lineRule="auto"/>
              <w:ind w:left="1080"/>
              <w:jc w:val="center"/>
              <w:rPr>
                <w:rFonts w:ascii="Liberation Serif" w:hAnsi="Liberation Serif" w:cs="Times New Roman"/>
                <w:b/>
                <w:sz w:val="24"/>
                <w:szCs w:val="24"/>
              </w:rPr>
            </w:pPr>
            <w:r w:rsidRPr="00B9571A">
              <w:rPr>
                <w:rFonts w:ascii="Liberation Serif" w:hAnsi="Liberation Serif" w:cs="Times New Roman"/>
                <w:b/>
                <w:sz w:val="24"/>
                <w:szCs w:val="24"/>
              </w:rPr>
              <w:t>Духовно-нравственное направление</w:t>
            </w:r>
          </w:p>
        </w:tc>
      </w:tr>
      <w:tr w:rsidR="003535D8" w:rsidRPr="00B9571A" w:rsidTr="009D1253">
        <w:tc>
          <w:tcPr>
            <w:tcW w:w="426" w:type="dxa"/>
            <w:vMerge w:val="restart"/>
          </w:tcPr>
          <w:p w:rsidR="003535D8" w:rsidRPr="00B9571A" w:rsidRDefault="003535D8" w:rsidP="0009449A">
            <w:pPr>
              <w:spacing w:after="0" w:line="240" w:lineRule="auto"/>
              <w:jc w:val="both"/>
              <w:rPr>
                <w:rFonts w:ascii="Liberation Serif" w:hAnsi="Liberation Serif" w:cs="Times New Roman"/>
                <w:b/>
                <w:sz w:val="24"/>
                <w:szCs w:val="24"/>
              </w:rPr>
            </w:pPr>
            <w:r w:rsidRPr="00B9571A">
              <w:rPr>
                <w:rFonts w:ascii="Liberation Serif" w:hAnsi="Liberation Serif" w:cs="Times New Roman"/>
                <w:b/>
                <w:sz w:val="24"/>
                <w:szCs w:val="24"/>
              </w:rPr>
              <w:t>1.</w:t>
            </w:r>
          </w:p>
        </w:tc>
        <w:tc>
          <w:tcPr>
            <w:tcW w:w="2410" w:type="dxa"/>
            <w:vMerge w:val="restart"/>
          </w:tcPr>
          <w:p w:rsidR="003535D8" w:rsidRPr="00B9571A" w:rsidRDefault="003535D8" w:rsidP="003535D8">
            <w:pPr>
              <w:spacing w:after="0" w:line="240" w:lineRule="auto"/>
              <w:jc w:val="both"/>
              <w:rPr>
                <w:rFonts w:ascii="Liberation Serif" w:hAnsi="Liberation Serif" w:cs="Times New Roman"/>
                <w:b/>
                <w:sz w:val="24"/>
                <w:szCs w:val="24"/>
              </w:rPr>
            </w:pPr>
            <w:r w:rsidRPr="00B9571A">
              <w:rPr>
                <w:rFonts w:ascii="Liberation Serif" w:hAnsi="Liberation Serif" w:cs="Times New Roman"/>
                <w:b/>
                <w:sz w:val="24"/>
                <w:szCs w:val="24"/>
              </w:rPr>
              <w:t>«Разговоры о важном»</w:t>
            </w:r>
          </w:p>
          <w:p w:rsidR="003535D8" w:rsidRPr="00B9571A" w:rsidRDefault="00DB3332" w:rsidP="003535D8">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w:t>
            </w:r>
            <w:r w:rsidR="003535D8" w:rsidRPr="00B9571A">
              <w:rPr>
                <w:rFonts w:ascii="Liberation Serif" w:hAnsi="Liberation Serif" w:cs="Times New Roman"/>
                <w:sz w:val="24"/>
                <w:szCs w:val="24"/>
              </w:rPr>
              <w:t>формирование взглядов школьников на основе национальных ценностей через изучение центральных тем – патриотизм, гражданственность, историческое просвещение, нравственность, экология.</w:t>
            </w:r>
          </w:p>
          <w:p w:rsidR="003535D8" w:rsidRPr="00B9571A" w:rsidRDefault="003535D8" w:rsidP="0009449A">
            <w:pPr>
              <w:spacing w:after="0" w:line="240" w:lineRule="auto"/>
              <w:jc w:val="both"/>
              <w:rPr>
                <w:rFonts w:ascii="Liberation Serif" w:hAnsi="Liberation Serif" w:cs="Times New Roman"/>
                <w:b/>
                <w:sz w:val="24"/>
                <w:szCs w:val="24"/>
              </w:rPr>
            </w:pPr>
          </w:p>
        </w:tc>
        <w:tc>
          <w:tcPr>
            <w:tcW w:w="7512" w:type="dxa"/>
            <w:gridSpan w:val="2"/>
          </w:tcPr>
          <w:p w:rsidR="003535D8" w:rsidRPr="00B9571A" w:rsidRDefault="007E404E" w:rsidP="0009449A">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ГРАЖДАНСТВЕННОСТЬ, ИСТОРИЧЕСКОЕ ПРОСВЕЩЕНИЕ:</w:t>
            </w:r>
          </w:p>
        </w:tc>
      </w:tr>
      <w:tr w:rsidR="007E404E" w:rsidRPr="00B9571A" w:rsidTr="009D1253">
        <w:tc>
          <w:tcPr>
            <w:tcW w:w="426" w:type="dxa"/>
            <w:vMerge/>
          </w:tcPr>
          <w:p w:rsidR="007E404E" w:rsidRPr="00B9571A" w:rsidRDefault="007E404E" w:rsidP="0009449A">
            <w:pPr>
              <w:spacing w:after="0" w:line="240" w:lineRule="auto"/>
              <w:jc w:val="both"/>
              <w:rPr>
                <w:rFonts w:ascii="Liberation Serif" w:hAnsi="Liberation Serif" w:cs="Times New Roman"/>
                <w:b/>
                <w:sz w:val="24"/>
                <w:szCs w:val="24"/>
              </w:rPr>
            </w:pPr>
          </w:p>
        </w:tc>
        <w:tc>
          <w:tcPr>
            <w:tcW w:w="2410" w:type="dxa"/>
            <w:vMerge/>
          </w:tcPr>
          <w:p w:rsidR="007E404E" w:rsidRPr="00B9571A" w:rsidRDefault="007E404E" w:rsidP="0009449A">
            <w:pPr>
              <w:spacing w:after="0" w:line="240" w:lineRule="auto"/>
              <w:jc w:val="both"/>
              <w:rPr>
                <w:rFonts w:ascii="Liberation Serif" w:hAnsi="Liberation Serif" w:cs="Times New Roman"/>
                <w:b/>
                <w:sz w:val="24"/>
                <w:szCs w:val="24"/>
              </w:rPr>
            </w:pPr>
          </w:p>
        </w:tc>
        <w:tc>
          <w:tcPr>
            <w:tcW w:w="7512" w:type="dxa"/>
            <w:gridSpan w:val="2"/>
          </w:tcPr>
          <w:p w:rsidR="007E404E" w:rsidRPr="00B9571A" w:rsidRDefault="007E404E" w:rsidP="0009449A">
            <w:pPr>
              <w:spacing w:after="0" w:line="240" w:lineRule="auto"/>
              <w:jc w:val="both"/>
              <w:rPr>
                <w:rFonts w:ascii="Liberation Serif" w:hAnsi="Liberation Serif" w:cs="Times New Roman"/>
                <w:b/>
                <w:sz w:val="24"/>
                <w:szCs w:val="24"/>
              </w:rPr>
            </w:pPr>
            <w:r w:rsidRPr="00B9571A">
              <w:rPr>
                <w:rFonts w:ascii="Liberation Serif" w:hAnsi="Liberation Serif" w:cs="Times New Roman"/>
                <w:sz w:val="24"/>
                <w:szCs w:val="24"/>
              </w:rPr>
              <w:t>Активная гражданская позиция, духовно-нравственное и патриотическое воспитание на основе национальных ценностей; навыки общения со сверстниками и коммуникативные умения; общая культура обучающихся, углубление интереса к изучению и сохранению истории и культуры родного края, России; навыки совместной деятельности со сверстниками, становление качеств, обеспечивающих успешность участия в коллективной деятельности; культура поведения в информационной среде</w:t>
            </w:r>
            <w:r w:rsidRPr="00B9571A">
              <w:rPr>
                <w:rFonts w:ascii="Liberation Serif" w:hAnsi="Liberation Serif"/>
                <w:sz w:val="24"/>
                <w:szCs w:val="24"/>
              </w:rPr>
              <w:t>.</w:t>
            </w:r>
          </w:p>
        </w:tc>
      </w:tr>
      <w:tr w:rsidR="003F43EA" w:rsidRPr="00B9571A" w:rsidTr="00E35434">
        <w:trPr>
          <w:trHeight w:val="331"/>
        </w:trPr>
        <w:tc>
          <w:tcPr>
            <w:tcW w:w="10348" w:type="dxa"/>
            <w:gridSpan w:val="4"/>
          </w:tcPr>
          <w:p w:rsidR="003F43EA" w:rsidRPr="00B9571A" w:rsidRDefault="003F43EA" w:rsidP="003F43EA">
            <w:pPr>
              <w:spacing w:after="0" w:line="240" w:lineRule="auto"/>
              <w:jc w:val="center"/>
              <w:rPr>
                <w:rFonts w:ascii="Liberation Serif" w:hAnsi="Liberation Serif" w:cs="Times New Roman"/>
                <w:i/>
                <w:sz w:val="24"/>
                <w:szCs w:val="24"/>
              </w:rPr>
            </w:pPr>
            <w:r w:rsidRPr="00B9571A">
              <w:rPr>
                <w:rFonts w:ascii="Liberation Serif" w:hAnsi="Liberation Serif" w:cs="Times New Roman"/>
                <w:b/>
                <w:sz w:val="24"/>
                <w:szCs w:val="24"/>
              </w:rPr>
              <w:t>Общекультурное направление</w:t>
            </w:r>
            <w:r w:rsidR="00DB533C" w:rsidRPr="00B9571A">
              <w:rPr>
                <w:rFonts w:ascii="Liberation Serif" w:hAnsi="Liberation Serif" w:cs="Times New Roman"/>
                <w:b/>
                <w:sz w:val="24"/>
                <w:szCs w:val="24"/>
              </w:rPr>
              <w:t xml:space="preserve"> 1-4 классы</w:t>
            </w:r>
          </w:p>
        </w:tc>
      </w:tr>
      <w:tr w:rsidR="005E7528" w:rsidRPr="00B9571A" w:rsidTr="003F43EA">
        <w:trPr>
          <w:trHeight w:val="285"/>
        </w:trPr>
        <w:tc>
          <w:tcPr>
            <w:tcW w:w="426" w:type="dxa"/>
            <w:vMerge w:val="restart"/>
          </w:tcPr>
          <w:p w:rsidR="005E7528" w:rsidRPr="00B9571A" w:rsidRDefault="0064339A" w:rsidP="00E35434">
            <w:pPr>
              <w:spacing w:after="0" w:line="240" w:lineRule="auto"/>
              <w:jc w:val="both"/>
              <w:rPr>
                <w:rFonts w:ascii="Liberation Serif" w:hAnsi="Liberation Serif" w:cs="Times New Roman"/>
                <w:b/>
                <w:sz w:val="24"/>
                <w:szCs w:val="24"/>
              </w:rPr>
            </w:pPr>
            <w:r>
              <w:rPr>
                <w:rFonts w:ascii="Liberation Serif" w:hAnsi="Liberation Serif" w:cs="Times New Roman"/>
                <w:b/>
                <w:sz w:val="24"/>
                <w:szCs w:val="24"/>
              </w:rPr>
              <w:t>2</w:t>
            </w:r>
            <w:r w:rsidR="005E7528" w:rsidRPr="00B9571A">
              <w:rPr>
                <w:rFonts w:ascii="Liberation Serif" w:hAnsi="Liberation Serif" w:cs="Times New Roman"/>
                <w:b/>
                <w:sz w:val="24"/>
                <w:szCs w:val="24"/>
              </w:rPr>
              <w:t>.</w:t>
            </w:r>
          </w:p>
        </w:tc>
        <w:tc>
          <w:tcPr>
            <w:tcW w:w="2410" w:type="dxa"/>
            <w:vMerge w:val="restart"/>
          </w:tcPr>
          <w:p w:rsidR="005E7528" w:rsidRPr="00B9571A" w:rsidRDefault="005E7528" w:rsidP="00E35434">
            <w:pPr>
              <w:spacing w:after="0" w:line="240" w:lineRule="auto"/>
              <w:jc w:val="both"/>
              <w:rPr>
                <w:rFonts w:ascii="Liberation Serif" w:hAnsi="Liberation Serif" w:cs="Times New Roman"/>
                <w:b/>
                <w:sz w:val="24"/>
                <w:szCs w:val="24"/>
              </w:rPr>
            </w:pPr>
            <w:r w:rsidRPr="00B9571A">
              <w:rPr>
                <w:rFonts w:ascii="Liberation Serif" w:hAnsi="Liberation Serif" w:cs="Times New Roman"/>
                <w:b/>
                <w:sz w:val="24"/>
                <w:szCs w:val="24"/>
              </w:rPr>
              <w:t>«</w:t>
            </w:r>
            <w:r w:rsidR="003F43EA" w:rsidRPr="00B9571A">
              <w:rPr>
                <w:rFonts w:ascii="Liberation Serif" w:hAnsi="Liberation Serif" w:cs="Times New Roman"/>
                <w:b/>
                <w:sz w:val="24"/>
                <w:szCs w:val="24"/>
              </w:rPr>
              <w:t>Весёлый карандаш</w:t>
            </w:r>
            <w:r w:rsidRPr="00B9571A">
              <w:rPr>
                <w:rFonts w:ascii="Liberation Serif" w:hAnsi="Liberation Serif" w:cs="Times New Roman"/>
                <w:b/>
                <w:sz w:val="24"/>
                <w:szCs w:val="24"/>
              </w:rPr>
              <w:t>»</w:t>
            </w:r>
            <w:r w:rsidR="00DB533C" w:rsidRPr="00B9571A">
              <w:rPr>
                <w:rFonts w:ascii="Liberation Serif" w:hAnsi="Liberation Serif" w:cs="Times New Roman"/>
                <w:b/>
                <w:sz w:val="24"/>
                <w:szCs w:val="24"/>
              </w:rPr>
              <w:t>, изостудия «Колибри»</w:t>
            </w:r>
          </w:p>
          <w:p w:rsidR="005E7528" w:rsidRPr="00B9571A" w:rsidRDefault="005E7528" w:rsidP="00E35434">
            <w:pPr>
              <w:spacing w:after="0" w:line="240" w:lineRule="auto"/>
              <w:jc w:val="both"/>
              <w:rPr>
                <w:rFonts w:ascii="Liberation Serif" w:hAnsi="Liberation Serif" w:cs="Times New Roman"/>
                <w:sz w:val="24"/>
                <w:szCs w:val="24"/>
              </w:rPr>
            </w:pPr>
          </w:p>
          <w:p w:rsidR="005E7528" w:rsidRPr="00B9571A" w:rsidRDefault="00F71200" w:rsidP="00DB533C">
            <w:pPr>
              <w:pStyle w:val="afb"/>
              <w:spacing w:after="0"/>
              <w:ind w:firstLine="0"/>
              <w:jc w:val="both"/>
              <w:rPr>
                <w:rFonts w:ascii="Liberation Serif" w:hAnsi="Liberation Serif"/>
              </w:rPr>
            </w:pPr>
            <w:r w:rsidRPr="00B9571A">
              <w:rPr>
                <w:rFonts w:ascii="Liberation Serif" w:hAnsi="Liberation Serif"/>
              </w:rPr>
              <w:t xml:space="preserve">- Приобщение через изобразительное творчество к искусству, развитие эстетической отзывчивости, формирование творческой и </w:t>
            </w:r>
            <w:r w:rsidRPr="00B9571A">
              <w:rPr>
                <w:rFonts w:ascii="Liberation Serif" w:hAnsi="Liberation Serif"/>
              </w:rPr>
              <w:lastRenderedPageBreak/>
              <w:t>созидающей личности, социальное и профессиональное самоопределение.</w:t>
            </w:r>
          </w:p>
        </w:tc>
        <w:tc>
          <w:tcPr>
            <w:tcW w:w="7512" w:type="dxa"/>
            <w:gridSpan w:val="2"/>
          </w:tcPr>
          <w:p w:rsidR="005E7528" w:rsidRPr="00B9571A" w:rsidRDefault="003F43EA" w:rsidP="003F43EA">
            <w:pPr>
              <w:spacing w:after="0" w:line="240" w:lineRule="auto"/>
              <w:jc w:val="center"/>
              <w:rPr>
                <w:rFonts w:ascii="Liberation Serif" w:hAnsi="Liberation Serif" w:cs="Times New Roman"/>
                <w:sz w:val="24"/>
                <w:szCs w:val="24"/>
              </w:rPr>
            </w:pPr>
            <w:r w:rsidRPr="00B9571A">
              <w:rPr>
                <w:rFonts w:ascii="Liberation Serif" w:hAnsi="Liberation Serif" w:cs="Times New Roman"/>
                <w:sz w:val="24"/>
                <w:szCs w:val="24"/>
              </w:rPr>
              <w:lastRenderedPageBreak/>
              <w:t>ЭСТЕТИЧЕСКАЯ ОТЗЫВЧИВОСТЬ</w:t>
            </w:r>
            <w:r w:rsidR="005E7528" w:rsidRPr="00B9571A">
              <w:rPr>
                <w:rFonts w:ascii="Liberation Serif" w:hAnsi="Liberation Serif" w:cs="Times New Roman"/>
                <w:sz w:val="24"/>
                <w:szCs w:val="24"/>
              </w:rPr>
              <w:t>:</w:t>
            </w:r>
          </w:p>
        </w:tc>
      </w:tr>
      <w:tr w:rsidR="005E7528" w:rsidRPr="00B9571A" w:rsidTr="009D1253">
        <w:trPr>
          <w:trHeight w:val="1800"/>
        </w:trPr>
        <w:tc>
          <w:tcPr>
            <w:tcW w:w="426" w:type="dxa"/>
            <w:vMerge/>
          </w:tcPr>
          <w:p w:rsidR="005E7528" w:rsidRPr="00B9571A" w:rsidRDefault="005E7528" w:rsidP="00E35434">
            <w:pPr>
              <w:spacing w:after="0" w:line="240" w:lineRule="auto"/>
              <w:jc w:val="both"/>
              <w:rPr>
                <w:rFonts w:ascii="Liberation Serif" w:hAnsi="Liberation Serif" w:cs="Times New Roman"/>
                <w:sz w:val="24"/>
                <w:szCs w:val="24"/>
              </w:rPr>
            </w:pPr>
          </w:p>
        </w:tc>
        <w:tc>
          <w:tcPr>
            <w:tcW w:w="2410" w:type="dxa"/>
            <w:vMerge/>
          </w:tcPr>
          <w:p w:rsidR="005E7528" w:rsidRPr="00B9571A" w:rsidRDefault="005E7528" w:rsidP="00E35434">
            <w:pPr>
              <w:spacing w:after="0" w:line="240" w:lineRule="auto"/>
              <w:jc w:val="both"/>
              <w:rPr>
                <w:rFonts w:ascii="Liberation Serif" w:hAnsi="Liberation Serif" w:cs="Times New Roman"/>
                <w:sz w:val="24"/>
                <w:szCs w:val="24"/>
              </w:rPr>
            </w:pPr>
          </w:p>
        </w:tc>
        <w:tc>
          <w:tcPr>
            <w:tcW w:w="3921" w:type="dxa"/>
          </w:tcPr>
          <w:p w:rsidR="005E7528" w:rsidRPr="00B9571A" w:rsidRDefault="005E7528" w:rsidP="00E35434">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Различие красивого и некрасивого, прекрасного и безобразного; формирование элементарных представлений о красоте; формирование умения видеть красоту природы и человека; интерес к продуктам художественного творчества; представления и отрицательное отношение к некр</w:t>
            </w:r>
            <w:r w:rsidR="003F43EA" w:rsidRPr="00B9571A">
              <w:rPr>
                <w:rFonts w:ascii="Liberation Serif" w:hAnsi="Liberation Serif" w:cs="Times New Roman"/>
                <w:sz w:val="24"/>
                <w:szCs w:val="24"/>
              </w:rPr>
              <w:t>асивым поступкам и неряшливости.</w:t>
            </w:r>
          </w:p>
        </w:tc>
        <w:tc>
          <w:tcPr>
            <w:tcW w:w="3591" w:type="dxa"/>
          </w:tcPr>
          <w:p w:rsidR="005E7528" w:rsidRPr="00B9571A" w:rsidRDefault="005E7528" w:rsidP="00E35434">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Формирование элементарных представлений о душевной и физической красоте человека; формирование умения видеть красоту природы, труда и творчества; развитие стремления создавать прекрасное; стремление к опрятному внешнему виду.</w:t>
            </w:r>
          </w:p>
        </w:tc>
      </w:tr>
      <w:tr w:rsidR="003F43EA" w:rsidRPr="00B9571A" w:rsidTr="00E35434">
        <w:trPr>
          <w:trHeight w:val="288"/>
        </w:trPr>
        <w:tc>
          <w:tcPr>
            <w:tcW w:w="10348" w:type="dxa"/>
            <w:gridSpan w:val="4"/>
          </w:tcPr>
          <w:p w:rsidR="003F43EA" w:rsidRPr="00B9571A" w:rsidRDefault="003F43EA" w:rsidP="003F43EA">
            <w:pPr>
              <w:spacing w:after="0" w:line="240" w:lineRule="auto"/>
              <w:jc w:val="center"/>
              <w:rPr>
                <w:rFonts w:ascii="Liberation Serif" w:hAnsi="Liberation Serif" w:cs="Times New Roman"/>
                <w:i/>
                <w:sz w:val="24"/>
                <w:szCs w:val="24"/>
              </w:rPr>
            </w:pPr>
            <w:r w:rsidRPr="00B9571A">
              <w:rPr>
                <w:rFonts w:ascii="Liberation Serif" w:hAnsi="Liberation Serif" w:cs="Times New Roman"/>
                <w:b/>
                <w:sz w:val="24"/>
                <w:szCs w:val="24"/>
              </w:rPr>
              <w:lastRenderedPageBreak/>
              <w:t>Социально-трудовое направление</w:t>
            </w:r>
            <w:r w:rsidR="00DB533C" w:rsidRPr="00B9571A">
              <w:rPr>
                <w:rFonts w:ascii="Liberation Serif" w:hAnsi="Liberation Serif" w:cs="Times New Roman"/>
                <w:b/>
                <w:sz w:val="24"/>
                <w:szCs w:val="24"/>
              </w:rPr>
              <w:t xml:space="preserve"> 1-4 классы</w:t>
            </w:r>
          </w:p>
        </w:tc>
      </w:tr>
      <w:tr w:rsidR="003F43EA" w:rsidRPr="00B9571A" w:rsidTr="00E35434">
        <w:trPr>
          <w:trHeight w:val="315"/>
        </w:trPr>
        <w:tc>
          <w:tcPr>
            <w:tcW w:w="426" w:type="dxa"/>
            <w:vMerge w:val="restart"/>
          </w:tcPr>
          <w:p w:rsidR="003F43EA" w:rsidRPr="00B9571A" w:rsidRDefault="0064339A" w:rsidP="00E35434">
            <w:pPr>
              <w:spacing w:after="0" w:line="240" w:lineRule="auto"/>
              <w:jc w:val="both"/>
              <w:rPr>
                <w:rFonts w:ascii="Liberation Serif" w:hAnsi="Liberation Serif" w:cs="Times New Roman"/>
                <w:b/>
                <w:sz w:val="24"/>
                <w:szCs w:val="24"/>
              </w:rPr>
            </w:pPr>
            <w:r>
              <w:rPr>
                <w:rFonts w:ascii="Liberation Serif" w:hAnsi="Liberation Serif" w:cs="Times New Roman"/>
                <w:b/>
                <w:sz w:val="24"/>
                <w:szCs w:val="24"/>
              </w:rPr>
              <w:t>3</w:t>
            </w:r>
            <w:r w:rsidR="00ED19EC" w:rsidRPr="00B9571A">
              <w:rPr>
                <w:rFonts w:ascii="Liberation Serif" w:hAnsi="Liberation Serif" w:cs="Times New Roman"/>
                <w:b/>
                <w:sz w:val="24"/>
                <w:szCs w:val="24"/>
              </w:rPr>
              <w:t>.</w:t>
            </w:r>
          </w:p>
        </w:tc>
        <w:tc>
          <w:tcPr>
            <w:tcW w:w="2410" w:type="dxa"/>
            <w:vMerge w:val="restart"/>
          </w:tcPr>
          <w:p w:rsidR="003F43EA" w:rsidRPr="00B9571A" w:rsidRDefault="003F43EA" w:rsidP="00E35434">
            <w:pPr>
              <w:spacing w:after="0" w:line="240" w:lineRule="auto"/>
              <w:jc w:val="both"/>
              <w:rPr>
                <w:rFonts w:ascii="Liberation Serif" w:hAnsi="Liberation Serif" w:cs="Times New Roman"/>
                <w:b/>
                <w:sz w:val="24"/>
                <w:szCs w:val="24"/>
              </w:rPr>
            </w:pPr>
            <w:r w:rsidRPr="00B9571A">
              <w:rPr>
                <w:rFonts w:ascii="Liberation Serif" w:hAnsi="Liberation Serif" w:cs="Times New Roman"/>
                <w:b/>
                <w:sz w:val="24"/>
                <w:szCs w:val="24"/>
              </w:rPr>
              <w:t>«Умелые ручки»</w:t>
            </w:r>
          </w:p>
          <w:p w:rsidR="003F43EA" w:rsidRPr="00B9571A" w:rsidRDefault="003F43EA" w:rsidP="00E35434">
            <w:pPr>
              <w:spacing w:after="0" w:line="240" w:lineRule="auto"/>
              <w:jc w:val="both"/>
              <w:rPr>
                <w:rFonts w:ascii="Liberation Serif" w:hAnsi="Liberation Serif" w:cs="Times New Roman"/>
                <w:b/>
                <w:sz w:val="24"/>
                <w:szCs w:val="24"/>
              </w:rPr>
            </w:pPr>
          </w:p>
          <w:p w:rsidR="003F43EA" w:rsidRPr="00B9571A" w:rsidRDefault="003F43EA" w:rsidP="00E35434">
            <w:pPr>
              <w:spacing w:after="0" w:line="240" w:lineRule="auto"/>
              <w:jc w:val="both"/>
              <w:rPr>
                <w:rFonts w:ascii="Liberation Serif" w:hAnsi="Liberation Serif" w:cs="Times New Roman"/>
                <w:b/>
                <w:sz w:val="24"/>
                <w:szCs w:val="24"/>
              </w:rPr>
            </w:pPr>
            <w:r w:rsidRPr="00B9571A">
              <w:rPr>
                <w:rFonts w:ascii="Liberation Serif" w:hAnsi="Liberation Serif" w:cs="Times New Roman"/>
                <w:sz w:val="24"/>
                <w:szCs w:val="24"/>
              </w:rPr>
              <w:t>-Воспитание трудолюбия, активного отношения к учению, труду, жизни.</w:t>
            </w:r>
          </w:p>
        </w:tc>
        <w:tc>
          <w:tcPr>
            <w:tcW w:w="7512" w:type="dxa"/>
            <w:gridSpan w:val="2"/>
          </w:tcPr>
          <w:p w:rsidR="003F43EA" w:rsidRPr="00B9571A" w:rsidRDefault="003F43EA" w:rsidP="00E35434">
            <w:pPr>
              <w:spacing w:after="0" w:line="240" w:lineRule="auto"/>
              <w:jc w:val="center"/>
              <w:rPr>
                <w:rFonts w:ascii="Liberation Serif" w:hAnsi="Liberation Serif" w:cs="Times New Roman"/>
                <w:sz w:val="24"/>
                <w:szCs w:val="24"/>
              </w:rPr>
            </w:pPr>
            <w:r w:rsidRPr="00B9571A">
              <w:rPr>
                <w:rFonts w:ascii="Liberation Serif" w:hAnsi="Liberation Serif" w:cs="Times New Roman"/>
                <w:sz w:val="24"/>
                <w:szCs w:val="24"/>
              </w:rPr>
              <w:t>ТРУД И ТВОРЧЕСТВО:</w:t>
            </w:r>
          </w:p>
        </w:tc>
      </w:tr>
      <w:tr w:rsidR="003F43EA" w:rsidRPr="00B9571A" w:rsidTr="00E35434">
        <w:trPr>
          <w:trHeight w:val="3105"/>
        </w:trPr>
        <w:tc>
          <w:tcPr>
            <w:tcW w:w="426" w:type="dxa"/>
            <w:vMerge/>
          </w:tcPr>
          <w:p w:rsidR="003F43EA" w:rsidRPr="00B9571A" w:rsidRDefault="003F43EA" w:rsidP="00E35434">
            <w:pPr>
              <w:spacing w:after="0" w:line="240" w:lineRule="auto"/>
              <w:jc w:val="both"/>
              <w:rPr>
                <w:rFonts w:ascii="Liberation Serif" w:hAnsi="Liberation Serif" w:cs="Times New Roman"/>
                <w:sz w:val="24"/>
                <w:szCs w:val="24"/>
              </w:rPr>
            </w:pPr>
          </w:p>
        </w:tc>
        <w:tc>
          <w:tcPr>
            <w:tcW w:w="2410" w:type="dxa"/>
            <w:vMerge/>
          </w:tcPr>
          <w:p w:rsidR="003F43EA" w:rsidRPr="00B9571A" w:rsidRDefault="003F43EA" w:rsidP="00E35434">
            <w:pPr>
              <w:spacing w:after="0" w:line="240" w:lineRule="auto"/>
              <w:jc w:val="both"/>
              <w:rPr>
                <w:rFonts w:ascii="Liberation Serif" w:hAnsi="Liberation Serif" w:cs="Times New Roman"/>
                <w:b/>
                <w:sz w:val="24"/>
                <w:szCs w:val="24"/>
              </w:rPr>
            </w:pPr>
          </w:p>
        </w:tc>
        <w:tc>
          <w:tcPr>
            <w:tcW w:w="3921" w:type="dxa"/>
          </w:tcPr>
          <w:p w:rsidR="003F43EA" w:rsidRPr="00B9571A" w:rsidRDefault="003F43EA" w:rsidP="00E35434">
            <w:pPr>
              <w:spacing w:after="0" w:line="240" w:lineRule="auto"/>
              <w:jc w:val="both"/>
              <w:rPr>
                <w:rFonts w:ascii="Liberation Serif" w:hAnsi="Liberation Serif" w:cs="Times New Roman"/>
                <w:b/>
                <w:sz w:val="24"/>
                <w:szCs w:val="24"/>
              </w:rPr>
            </w:pPr>
            <w:r w:rsidRPr="00B9571A">
              <w:rPr>
                <w:rFonts w:ascii="Liberation Serif" w:hAnsi="Liberation Serif" w:cs="Times New Roman"/>
                <w:sz w:val="24"/>
                <w:szCs w:val="24"/>
              </w:rPr>
              <w:t>Уважение к труду и творчеству близких, товарищей по классу и школе; элементарные представления об основных профессиях; навыки коллективной работы; умение проявлять дисциплини</w:t>
            </w:r>
            <w:r w:rsidR="0064339A">
              <w:rPr>
                <w:rFonts w:ascii="Liberation Serif" w:hAnsi="Liberation Serif" w:cs="Times New Roman"/>
                <w:sz w:val="24"/>
                <w:szCs w:val="24"/>
              </w:rPr>
              <w:t>рованность, последовательность, н</w:t>
            </w:r>
            <w:r w:rsidRPr="00B9571A">
              <w:rPr>
                <w:rFonts w:ascii="Liberation Serif" w:hAnsi="Liberation Serif" w:cs="Times New Roman"/>
                <w:sz w:val="24"/>
                <w:szCs w:val="24"/>
              </w:rPr>
              <w:t>астойчивость; бережное отношение к результатам своего труда, труда других людей; умение соблюдать порядок на рабочем месте.</w:t>
            </w:r>
          </w:p>
          <w:p w:rsidR="003F43EA" w:rsidRPr="00B9571A" w:rsidRDefault="003F43EA" w:rsidP="00E35434">
            <w:pPr>
              <w:spacing w:after="0" w:line="240" w:lineRule="auto"/>
              <w:jc w:val="both"/>
              <w:rPr>
                <w:rFonts w:ascii="Liberation Serif" w:hAnsi="Liberation Serif" w:cs="Times New Roman"/>
                <w:b/>
                <w:sz w:val="24"/>
                <w:szCs w:val="24"/>
              </w:rPr>
            </w:pPr>
          </w:p>
        </w:tc>
        <w:tc>
          <w:tcPr>
            <w:tcW w:w="3591" w:type="dxa"/>
          </w:tcPr>
          <w:p w:rsidR="003F43EA" w:rsidRPr="00B9571A" w:rsidRDefault="003F43EA" w:rsidP="00E35434">
            <w:pPr>
              <w:spacing w:after="0" w:line="240" w:lineRule="auto"/>
              <w:jc w:val="both"/>
              <w:rPr>
                <w:rFonts w:ascii="Liberation Serif" w:hAnsi="Liberation Serif" w:cs="Times New Roman"/>
                <w:b/>
                <w:sz w:val="24"/>
                <w:szCs w:val="24"/>
              </w:rPr>
            </w:pPr>
            <w:r w:rsidRPr="00B9571A">
              <w:rPr>
                <w:rFonts w:ascii="Liberation Serif" w:hAnsi="Liberation Serif" w:cs="Times New Roman"/>
                <w:sz w:val="24"/>
                <w:szCs w:val="24"/>
              </w:rPr>
              <w:t>Представление о нравственных основах учебы, ведущей роли образования, труда и значения трудовой деятельности в жизни человека; уважение к труду и творчеству старших и младших товарищей; умение организовать себе рабочее место в соответствии с предстоящим видом деятельности; отрицательное отношение к лени и небрежности в труде и учебе.</w:t>
            </w:r>
          </w:p>
        </w:tc>
      </w:tr>
      <w:tr w:rsidR="0064339A" w:rsidRPr="00B9571A" w:rsidTr="00920B24">
        <w:trPr>
          <w:trHeight w:val="301"/>
        </w:trPr>
        <w:tc>
          <w:tcPr>
            <w:tcW w:w="426" w:type="dxa"/>
          </w:tcPr>
          <w:p w:rsidR="0064339A" w:rsidRPr="0064339A" w:rsidRDefault="0064339A" w:rsidP="00E35434">
            <w:pPr>
              <w:spacing w:after="0" w:line="240" w:lineRule="auto"/>
              <w:jc w:val="both"/>
              <w:rPr>
                <w:rFonts w:ascii="Liberation Serif" w:hAnsi="Liberation Serif" w:cs="Times New Roman"/>
                <w:b/>
                <w:sz w:val="24"/>
                <w:szCs w:val="24"/>
              </w:rPr>
            </w:pPr>
            <w:r w:rsidRPr="0064339A">
              <w:rPr>
                <w:rFonts w:ascii="Liberation Serif" w:hAnsi="Liberation Serif" w:cs="Times New Roman"/>
                <w:b/>
                <w:sz w:val="24"/>
                <w:szCs w:val="24"/>
              </w:rPr>
              <w:t>4.</w:t>
            </w:r>
          </w:p>
        </w:tc>
        <w:tc>
          <w:tcPr>
            <w:tcW w:w="2410" w:type="dxa"/>
          </w:tcPr>
          <w:p w:rsidR="0064339A" w:rsidRPr="00B9571A" w:rsidRDefault="0064339A" w:rsidP="00E35434">
            <w:pPr>
              <w:spacing w:after="0" w:line="240" w:lineRule="auto"/>
              <w:jc w:val="both"/>
              <w:rPr>
                <w:rFonts w:ascii="Liberation Serif" w:hAnsi="Liberation Serif" w:cs="Times New Roman"/>
                <w:b/>
                <w:sz w:val="24"/>
                <w:szCs w:val="24"/>
              </w:rPr>
            </w:pPr>
            <w:r>
              <w:rPr>
                <w:rFonts w:ascii="Liberation Serif" w:hAnsi="Liberation Serif" w:cs="Times New Roman"/>
                <w:b/>
                <w:sz w:val="24"/>
                <w:szCs w:val="24"/>
              </w:rPr>
              <w:t>«Россия- мои горизонты»</w:t>
            </w:r>
          </w:p>
        </w:tc>
        <w:tc>
          <w:tcPr>
            <w:tcW w:w="7512" w:type="dxa"/>
            <w:gridSpan w:val="2"/>
          </w:tcPr>
          <w:p w:rsidR="0064339A" w:rsidRPr="0064339A" w:rsidRDefault="0064339A" w:rsidP="00B3695C">
            <w:pPr>
              <w:spacing w:after="0" w:line="240" w:lineRule="auto"/>
              <w:jc w:val="both"/>
              <w:rPr>
                <w:rFonts w:ascii="Liberation Serif" w:hAnsi="Liberation Serif" w:cs="Times New Roman"/>
                <w:sz w:val="24"/>
                <w:szCs w:val="24"/>
              </w:rPr>
            </w:pPr>
            <w:r w:rsidRPr="0064339A">
              <w:rPr>
                <w:rFonts w:ascii="Liberation Serif" w:hAnsi="Liberation Serif"/>
                <w:sz w:val="24"/>
                <w:szCs w:val="24"/>
              </w:rPr>
              <w:t>формировани</w:t>
            </w:r>
            <w:r w:rsidR="00B3695C">
              <w:rPr>
                <w:rFonts w:ascii="Liberation Serif" w:hAnsi="Liberation Serif"/>
                <w:sz w:val="24"/>
                <w:szCs w:val="24"/>
              </w:rPr>
              <w:t>е</w:t>
            </w:r>
            <w:r w:rsidRPr="0064339A">
              <w:rPr>
                <w:rFonts w:ascii="Liberation Serif" w:hAnsi="Liberation Serif"/>
                <w:sz w:val="24"/>
                <w:szCs w:val="24"/>
              </w:rPr>
              <w:t xml:space="preserve"> единых организационных требований и условий для реализации профориентационного минимума (профминимума)</w:t>
            </w:r>
            <w:r w:rsidR="00B3695C">
              <w:rPr>
                <w:rFonts w:ascii="Liberation Serif" w:hAnsi="Liberation Serif"/>
                <w:sz w:val="24"/>
                <w:szCs w:val="24"/>
              </w:rPr>
              <w:t>, готовности к профессиональному самоопределению.</w:t>
            </w:r>
          </w:p>
        </w:tc>
      </w:tr>
      <w:tr w:rsidR="003F43EA" w:rsidRPr="00B9571A" w:rsidTr="00E35434">
        <w:trPr>
          <w:trHeight w:val="288"/>
        </w:trPr>
        <w:tc>
          <w:tcPr>
            <w:tcW w:w="10348" w:type="dxa"/>
            <w:gridSpan w:val="4"/>
          </w:tcPr>
          <w:p w:rsidR="003F43EA" w:rsidRPr="00B9571A" w:rsidRDefault="003F43EA" w:rsidP="003F43EA">
            <w:pPr>
              <w:spacing w:after="0" w:line="240" w:lineRule="auto"/>
              <w:jc w:val="center"/>
              <w:rPr>
                <w:rFonts w:ascii="Liberation Serif" w:hAnsi="Liberation Serif" w:cs="Times New Roman"/>
                <w:b/>
                <w:sz w:val="24"/>
                <w:szCs w:val="24"/>
              </w:rPr>
            </w:pPr>
            <w:r w:rsidRPr="00B9571A">
              <w:rPr>
                <w:rFonts w:ascii="Liberation Serif" w:hAnsi="Liberation Serif" w:cs="Times New Roman"/>
                <w:b/>
                <w:sz w:val="24"/>
                <w:szCs w:val="24"/>
              </w:rPr>
              <w:t>Спортивно-оздоровительное и художественно –эстетическое напр</w:t>
            </w:r>
            <w:r w:rsidR="000D334C" w:rsidRPr="00B9571A">
              <w:rPr>
                <w:rFonts w:ascii="Liberation Serif" w:hAnsi="Liberation Serif" w:cs="Times New Roman"/>
                <w:b/>
                <w:sz w:val="24"/>
                <w:szCs w:val="24"/>
              </w:rPr>
              <w:t>а</w:t>
            </w:r>
            <w:r w:rsidRPr="00B9571A">
              <w:rPr>
                <w:rFonts w:ascii="Liberation Serif" w:hAnsi="Liberation Serif" w:cs="Times New Roman"/>
                <w:b/>
                <w:sz w:val="24"/>
                <w:szCs w:val="24"/>
              </w:rPr>
              <w:t>вление</w:t>
            </w:r>
            <w:r w:rsidR="00DB533C" w:rsidRPr="00B9571A">
              <w:rPr>
                <w:rFonts w:ascii="Liberation Serif" w:hAnsi="Liberation Serif" w:cs="Times New Roman"/>
                <w:b/>
                <w:sz w:val="24"/>
                <w:szCs w:val="24"/>
              </w:rPr>
              <w:t xml:space="preserve"> 1-8 классы</w:t>
            </w:r>
          </w:p>
        </w:tc>
      </w:tr>
      <w:tr w:rsidR="00ED19EC" w:rsidRPr="00B9571A" w:rsidTr="00E35434">
        <w:trPr>
          <w:trHeight w:val="288"/>
        </w:trPr>
        <w:tc>
          <w:tcPr>
            <w:tcW w:w="426" w:type="dxa"/>
            <w:vMerge w:val="restart"/>
          </w:tcPr>
          <w:p w:rsidR="00ED19EC" w:rsidRPr="00B9571A" w:rsidRDefault="00B3695C" w:rsidP="00E35434">
            <w:pPr>
              <w:spacing w:after="0" w:line="240" w:lineRule="auto"/>
              <w:jc w:val="both"/>
              <w:rPr>
                <w:rFonts w:ascii="Liberation Serif" w:hAnsi="Liberation Serif" w:cs="Times New Roman"/>
                <w:sz w:val="24"/>
                <w:szCs w:val="24"/>
              </w:rPr>
            </w:pPr>
            <w:r>
              <w:rPr>
                <w:rFonts w:ascii="Liberation Serif" w:hAnsi="Liberation Serif" w:cs="Times New Roman"/>
                <w:b/>
                <w:sz w:val="24"/>
                <w:szCs w:val="24"/>
              </w:rPr>
              <w:t>5</w:t>
            </w:r>
            <w:r w:rsidR="00ED19EC" w:rsidRPr="00B9571A">
              <w:rPr>
                <w:rFonts w:ascii="Liberation Serif" w:hAnsi="Liberation Serif" w:cs="Times New Roman"/>
                <w:b/>
                <w:sz w:val="24"/>
                <w:szCs w:val="24"/>
              </w:rPr>
              <w:t>.</w:t>
            </w:r>
          </w:p>
        </w:tc>
        <w:tc>
          <w:tcPr>
            <w:tcW w:w="2410" w:type="dxa"/>
            <w:vMerge w:val="restart"/>
          </w:tcPr>
          <w:p w:rsidR="00ED19EC" w:rsidRPr="00B9571A" w:rsidRDefault="0064339A" w:rsidP="00E35434">
            <w:pPr>
              <w:spacing w:after="0" w:line="240" w:lineRule="auto"/>
              <w:jc w:val="both"/>
              <w:rPr>
                <w:rFonts w:ascii="Liberation Serif" w:hAnsi="Liberation Serif" w:cs="Times New Roman"/>
                <w:sz w:val="24"/>
                <w:szCs w:val="24"/>
              </w:rPr>
            </w:pPr>
            <w:r>
              <w:rPr>
                <w:rFonts w:ascii="Liberation Serif" w:hAnsi="Liberation Serif" w:cs="Times New Roman"/>
                <w:b/>
                <w:sz w:val="24"/>
                <w:szCs w:val="24"/>
              </w:rPr>
              <w:t>«Радость», «Маска»</w:t>
            </w:r>
          </w:p>
          <w:p w:rsidR="00ED19EC" w:rsidRPr="00B9571A" w:rsidRDefault="00ED19EC" w:rsidP="00E35434">
            <w:pPr>
              <w:spacing w:after="0" w:line="240" w:lineRule="auto"/>
              <w:jc w:val="both"/>
              <w:rPr>
                <w:rFonts w:ascii="Liberation Serif" w:hAnsi="Liberation Serif" w:cs="Times New Roman"/>
                <w:sz w:val="24"/>
                <w:szCs w:val="24"/>
              </w:rPr>
            </w:pPr>
            <w:r w:rsidRPr="00B9571A">
              <w:rPr>
                <w:rFonts w:ascii="Liberation Serif" w:hAnsi="Liberation Serif"/>
                <w:bCs/>
                <w:color w:val="000000"/>
              </w:rPr>
              <w:t xml:space="preserve">- </w:t>
            </w:r>
            <w:r w:rsidRPr="00B9571A">
              <w:rPr>
                <w:rFonts w:ascii="Liberation Serif" w:hAnsi="Liberation Serif" w:cs="Times New Roman"/>
                <w:bCs/>
                <w:color w:val="000000"/>
                <w:sz w:val="24"/>
                <w:szCs w:val="24"/>
              </w:rPr>
              <w:t>формированию общей культуры, развитию физических, интеллектуальных, нравственных, эстетических и личностных качеств, сохранению и укреплению здоровья детей с ограниченными возможностями здоровья.</w:t>
            </w:r>
          </w:p>
        </w:tc>
        <w:tc>
          <w:tcPr>
            <w:tcW w:w="7512" w:type="dxa"/>
            <w:gridSpan w:val="2"/>
          </w:tcPr>
          <w:p w:rsidR="00ED19EC" w:rsidRPr="00B9571A" w:rsidRDefault="00ED19EC" w:rsidP="00ED19EC">
            <w:pPr>
              <w:spacing w:after="0" w:line="240" w:lineRule="auto"/>
              <w:jc w:val="center"/>
              <w:rPr>
                <w:rFonts w:ascii="Liberation Serif" w:hAnsi="Liberation Serif" w:cs="Times New Roman"/>
                <w:sz w:val="24"/>
                <w:szCs w:val="24"/>
              </w:rPr>
            </w:pPr>
            <w:r w:rsidRPr="00B9571A">
              <w:rPr>
                <w:rFonts w:ascii="Liberation Serif" w:hAnsi="Liberation Serif" w:cs="Times New Roman"/>
                <w:sz w:val="24"/>
                <w:szCs w:val="24"/>
              </w:rPr>
              <w:t>КОРРЕКЦИЯ И РАЗВИТИЕ:</w:t>
            </w:r>
          </w:p>
        </w:tc>
      </w:tr>
      <w:tr w:rsidR="00ED19EC" w:rsidRPr="00B9571A" w:rsidTr="00E35434">
        <w:trPr>
          <w:trHeight w:val="288"/>
        </w:trPr>
        <w:tc>
          <w:tcPr>
            <w:tcW w:w="426" w:type="dxa"/>
            <w:vMerge/>
          </w:tcPr>
          <w:p w:rsidR="00ED19EC" w:rsidRPr="00B9571A" w:rsidRDefault="00ED19EC" w:rsidP="00E35434">
            <w:pPr>
              <w:spacing w:after="0" w:line="240" w:lineRule="auto"/>
              <w:jc w:val="both"/>
              <w:rPr>
                <w:rFonts w:ascii="Liberation Serif" w:hAnsi="Liberation Serif" w:cs="Times New Roman"/>
                <w:sz w:val="24"/>
                <w:szCs w:val="24"/>
              </w:rPr>
            </w:pPr>
          </w:p>
        </w:tc>
        <w:tc>
          <w:tcPr>
            <w:tcW w:w="2410" w:type="dxa"/>
            <w:vMerge/>
          </w:tcPr>
          <w:p w:rsidR="00ED19EC" w:rsidRPr="00B9571A" w:rsidRDefault="00ED19EC" w:rsidP="00E35434">
            <w:pPr>
              <w:spacing w:after="0" w:line="240" w:lineRule="auto"/>
              <w:jc w:val="both"/>
              <w:rPr>
                <w:rFonts w:ascii="Liberation Serif" w:hAnsi="Liberation Serif" w:cs="Times New Roman"/>
                <w:sz w:val="24"/>
                <w:szCs w:val="24"/>
              </w:rPr>
            </w:pPr>
          </w:p>
        </w:tc>
        <w:tc>
          <w:tcPr>
            <w:tcW w:w="7512" w:type="dxa"/>
            <w:gridSpan w:val="2"/>
          </w:tcPr>
          <w:p w:rsidR="00ED19EC" w:rsidRPr="00B9571A" w:rsidRDefault="00ED19EC" w:rsidP="00ED19EC">
            <w:pPr>
              <w:pStyle w:val="a4"/>
              <w:shd w:val="clear" w:color="auto" w:fill="FFFFFF"/>
              <w:spacing w:before="0" w:beforeAutospacing="0" w:after="0" w:afterAutospacing="0"/>
              <w:rPr>
                <w:rFonts w:ascii="Liberation Serif" w:hAnsi="Liberation Serif"/>
                <w:color w:val="111115"/>
                <w:bdr w:val="none" w:sz="0" w:space="0" w:color="auto" w:frame="1"/>
              </w:rPr>
            </w:pPr>
            <w:r w:rsidRPr="00B9571A">
              <w:rPr>
                <w:rFonts w:ascii="Liberation Serif" w:hAnsi="Liberation Serif"/>
                <w:color w:val="111115"/>
                <w:bdr w:val="none" w:sz="0" w:space="0" w:color="auto" w:frame="1"/>
              </w:rPr>
              <w:t>Развитие личности ребенка с ОВЗ, развитие мотивации к познанию и творчеству, эмоциональное благополучие ребенка, профилактика асоциального поведения, целостность процесса психического и физического здоровья детей, на удовлетворение потребностей в движении, оздоровлении и поддержании функциональности организма.</w:t>
            </w:r>
          </w:p>
          <w:p w:rsidR="00ED19EC" w:rsidRPr="00B9571A" w:rsidRDefault="00ED19EC" w:rsidP="00E35434">
            <w:pPr>
              <w:spacing w:after="0" w:line="240" w:lineRule="auto"/>
              <w:jc w:val="both"/>
              <w:rPr>
                <w:rFonts w:ascii="Liberation Serif" w:hAnsi="Liberation Serif" w:cs="Times New Roman"/>
                <w:sz w:val="24"/>
                <w:szCs w:val="24"/>
              </w:rPr>
            </w:pPr>
          </w:p>
        </w:tc>
      </w:tr>
      <w:tr w:rsidR="003F43EA" w:rsidRPr="00B9571A" w:rsidTr="003F43EA">
        <w:trPr>
          <w:trHeight w:val="288"/>
        </w:trPr>
        <w:tc>
          <w:tcPr>
            <w:tcW w:w="426" w:type="dxa"/>
          </w:tcPr>
          <w:p w:rsidR="003F43EA" w:rsidRPr="00B9571A" w:rsidRDefault="003F43EA" w:rsidP="00E35434">
            <w:pPr>
              <w:spacing w:after="0" w:line="240" w:lineRule="auto"/>
              <w:jc w:val="both"/>
              <w:rPr>
                <w:rFonts w:ascii="Liberation Serif" w:hAnsi="Liberation Serif" w:cs="Times New Roman"/>
                <w:sz w:val="24"/>
                <w:szCs w:val="24"/>
              </w:rPr>
            </w:pPr>
          </w:p>
        </w:tc>
        <w:tc>
          <w:tcPr>
            <w:tcW w:w="2410" w:type="dxa"/>
          </w:tcPr>
          <w:p w:rsidR="003F43EA" w:rsidRPr="00B9571A" w:rsidRDefault="003F43EA" w:rsidP="00E35434">
            <w:pPr>
              <w:spacing w:after="0" w:line="240" w:lineRule="auto"/>
              <w:jc w:val="both"/>
              <w:rPr>
                <w:rFonts w:ascii="Liberation Serif" w:hAnsi="Liberation Serif" w:cs="Times New Roman"/>
                <w:sz w:val="24"/>
                <w:szCs w:val="24"/>
              </w:rPr>
            </w:pPr>
          </w:p>
        </w:tc>
        <w:tc>
          <w:tcPr>
            <w:tcW w:w="3921" w:type="dxa"/>
          </w:tcPr>
          <w:p w:rsidR="003F43EA" w:rsidRPr="00B9571A" w:rsidRDefault="003F43EA" w:rsidP="00E35434">
            <w:pPr>
              <w:spacing w:after="0" w:line="240" w:lineRule="auto"/>
              <w:jc w:val="both"/>
              <w:rPr>
                <w:rFonts w:ascii="Liberation Serif" w:hAnsi="Liberation Serif" w:cs="Times New Roman"/>
                <w:i/>
                <w:sz w:val="24"/>
                <w:szCs w:val="24"/>
              </w:rPr>
            </w:pPr>
          </w:p>
        </w:tc>
        <w:tc>
          <w:tcPr>
            <w:tcW w:w="3591" w:type="dxa"/>
          </w:tcPr>
          <w:p w:rsidR="003F43EA" w:rsidRPr="00B9571A" w:rsidRDefault="003F43EA" w:rsidP="00E35434">
            <w:pPr>
              <w:spacing w:after="0" w:line="240" w:lineRule="auto"/>
              <w:jc w:val="both"/>
              <w:rPr>
                <w:rFonts w:ascii="Liberation Serif" w:hAnsi="Liberation Serif" w:cs="Times New Roman"/>
                <w:i/>
                <w:sz w:val="24"/>
                <w:szCs w:val="24"/>
              </w:rPr>
            </w:pPr>
          </w:p>
        </w:tc>
      </w:tr>
      <w:tr w:rsidR="003F43EA" w:rsidRPr="00B9571A" w:rsidTr="003F43EA">
        <w:trPr>
          <w:trHeight w:val="288"/>
        </w:trPr>
        <w:tc>
          <w:tcPr>
            <w:tcW w:w="426" w:type="dxa"/>
          </w:tcPr>
          <w:p w:rsidR="003F43EA" w:rsidRPr="00B9571A" w:rsidRDefault="003F43EA" w:rsidP="00E35434">
            <w:pPr>
              <w:spacing w:after="0" w:line="240" w:lineRule="auto"/>
              <w:jc w:val="both"/>
              <w:rPr>
                <w:rFonts w:ascii="Liberation Serif" w:hAnsi="Liberation Serif" w:cs="Times New Roman"/>
                <w:sz w:val="24"/>
                <w:szCs w:val="24"/>
              </w:rPr>
            </w:pPr>
          </w:p>
        </w:tc>
        <w:tc>
          <w:tcPr>
            <w:tcW w:w="2410" w:type="dxa"/>
          </w:tcPr>
          <w:p w:rsidR="003F43EA" w:rsidRPr="00B9571A" w:rsidRDefault="003F43EA" w:rsidP="00E35434">
            <w:pPr>
              <w:spacing w:after="0" w:line="240" w:lineRule="auto"/>
              <w:jc w:val="both"/>
              <w:rPr>
                <w:rFonts w:ascii="Liberation Serif" w:hAnsi="Liberation Serif" w:cs="Times New Roman"/>
                <w:sz w:val="24"/>
                <w:szCs w:val="24"/>
              </w:rPr>
            </w:pPr>
          </w:p>
        </w:tc>
        <w:tc>
          <w:tcPr>
            <w:tcW w:w="3921" w:type="dxa"/>
          </w:tcPr>
          <w:p w:rsidR="003F43EA" w:rsidRPr="00B9571A" w:rsidRDefault="003F43EA" w:rsidP="00E35434">
            <w:pPr>
              <w:spacing w:after="0" w:line="240" w:lineRule="auto"/>
              <w:jc w:val="both"/>
              <w:rPr>
                <w:rFonts w:ascii="Liberation Serif" w:hAnsi="Liberation Serif" w:cs="Times New Roman"/>
                <w:i/>
                <w:sz w:val="24"/>
                <w:szCs w:val="24"/>
              </w:rPr>
            </w:pPr>
          </w:p>
        </w:tc>
        <w:tc>
          <w:tcPr>
            <w:tcW w:w="3591" w:type="dxa"/>
          </w:tcPr>
          <w:p w:rsidR="003F43EA" w:rsidRPr="00B9571A" w:rsidRDefault="003F43EA" w:rsidP="00E35434">
            <w:pPr>
              <w:spacing w:after="0" w:line="240" w:lineRule="auto"/>
              <w:jc w:val="both"/>
              <w:rPr>
                <w:rFonts w:ascii="Liberation Serif" w:hAnsi="Liberation Serif" w:cs="Times New Roman"/>
                <w:i/>
                <w:sz w:val="24"/>
                <w:szCs w:val="24"/>
              </w:rPr>
            </w:pPr>
          </w:p>
        </w:tc>
      </w:tr>
    </w:tbl>
    <w:p w:rsidR="00B455E7" w:rsidRPr="00B9571A" w:rsidRDefault="00B455E7" w:rsidP="00B455E7">
      <w:pPr>
        <w:spacing w:after="0" w:line="240" w:lineRule="auto"/>
        <w:jc w:val="both"/>
        <w:rPr>
          <w:rFonts w:ascii="Liberation Serif" w:hAnsi="Liberation Serif" w:cs="Times New Roman"/>
          <w:sz w:val="24"/>
          <w:szCs w:val="24"/>
        </w:rPr>
      </w:pPr>
    </w:p>
    <w:p w:rsidR="00B455E7" w:rsidRPr="00B9571A" w:rsidRDefault="00B455E7" w:rsidP="00227E11">
      <w:pPr>
        <w:spacing w:after="0" w:line="240" w:lineRule="auto"/>
        <w:ind w:firstLine="708"/>
        <w:jc w:val="both"/>
        <w:rPr>
          <w:rFonts w:ascii="Liberation Serif" w:hAnsi="Liberation Serif" w:cs="Times New Roman"/>
          <w:sz w:val="24"/>
          <w:szCs w:val="24"/>
        </w:rPr>
      </w:pPr>
      <w:r w:rsidRPr="00B9571A">
        <w:rPr>
          <w:rFonts w:ascii="Liberation Serif" w:hAnsi="Liberation Serif" w:cs="Times New Roman"/>
          <w:sz w:val="24"/>
          <w:szCs w:val="24"/>
        </w:rPr>
        <w:t>Направл</w:t>
      </w:r>
      <w:r w:rsidR="00227E11" w:rsidRPr="00B9571A">
        <w:rPr>
          <w:rFonts w:ascii="Liberation Serif" w:hAnsi="Liberation Serif" w:cs="Times New Roman"/>
          <w:sz w:val="24"/>
          <w:szCs w:val="24"/>
        </w:rPr>
        <w:t>ения социально – педагогической</w:t>
      </w:r>
      <w:r w:rsidRPr="00B9571A">
        <w:rPr>
          <w:rFonts w:ascii="Liberation Serif" w:hAnsi="Liberation Serif" w:cs="Times New Roman"/>
          <w:sz w:val="24"/>
          <w:szCs w:val="24"/>
        </w:rPr>
        <w:t xml:space="preserve"> работы по нравственному развитию обучающихся с умственной отсталостью реализуются как во внеурочной деятельности, так и в процессе изучения предметов, предусмотренных базисным учебным планом.</w:t>
      </w:r>
    </w:p>
    <w:p w:rsidR="00B455E7" w:rsidRPr="00B9571A" w:rsidRDefault="00B455E7" w:rsidP="00B455E7">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 xml:space="preserve">    Содержание и используемые формы работы соответствуют ступени обучения, уровню интеллектуального развития обучающихся, а так же предусматривать учет психофизиологических особенностей и возможностей детей и подростков.</w:t>
      </w:r>
    </w:p>
    <w:p w:rsidR="00B455E7" w:rsidRPr="00B9571A" w:rsidRDefault="00B455E7" w:rsidP="00B455E7">
      <w:pPr>
        <w:spacing w:after="0" w:line="240" w:lineRule="auto"/>
        <w:jc w:val="both"/>
        <w:rPr>
          <w:rFonts w:ascii="Liberation Serif" w:hAnsi="Liberation Serif" w:cs="Times New Roman"/>
          <w:sz w:val="24"/>
          <w:szCs w:val="24"/>
        </w:rPr>
      </w:pPr>
    </w:p>
    <w:p w:rsidR="00B455E7" w:rsidRPr="00B9571A" w:rsidRDefault="00B455E7" w:rsidP="0071488D">
      <w:pPr>
        <w:pStyle w:val="11"/>
        <w:numPr>
          <w:ilvl w:val="0"/>
          <w:numId w:val="19"/>
        </w:numPr>
        <w:suppressAutoHyphens w:val="0"/>
        <w:spacing w:after="0" w:line="240" w:lineRule="auto"/>
        <w:ind w:left="540"/>
        <w:jc w:val="center"/>
        <w:rPr>
          <w:rFonts w:ascii="Liberation Serif" w:hAnsi="Liberation Serif" w:cs="Times New Roman"/>
          <w:b/>
          <w:sz w:val="24"/>
          <w:szCs w:val="24"/>
        </w:rPr>
      </w:pPr>
      <w:r w:rsidRPr="00B9571A">
        <w:rPr>
          <w:rFonts w:ascii="Liberation Serif" w:hAnsi="Liberation Serif" w:cs="Times New Roman"/>
          <w:b/>
          <w:sz w:val="24"/>
          <w:szCs w:val="24"/>
          <w:lang w:val="en-US"/>
        </w:rPr>
        <w:t>C</w:t>
      </w:r>
      <w:r w:rsidRPr="00B9571A">
        <w:rPr>
          <w:rFonts w:ascii="Liberation Serif" w:hAnsi="Liberation Serif" w:cs="Times New Roman"/>
          <w:b/>
          <w:sz w:val="24"/>
          <w:szCs w:val="24"/>
        </w:rPr>
        <w:t xml:space="preserve">одержание </w:t>
      </w:r>
      <w:r w:rsidR="000D334C" w:rsidRPr="00B9571A">
        <w:rPr>
          <w:rFonts w:ascii="Liberation Serif" w:hAnsi="Liberation Serif" w:cs="Times New Roman"/>
          <w:b/>
          <w:sz w:val="24"/>
          <w:szCs w:val="24"/>
        </w:rPr>
        <w:t>внеурочной деятельности</w:t>
      </w:r>
      <w:r w:rsidRPr="00B9571A">
        <w:rPr>
          <w:rFonts w:ascii="Liberation Serif" w:hAnsi="Liberation Serif" w:cs="Times New Roman"/>
          <w:b/>
          <w:sz w:val="24"/>
          <w:szCs w:val="24"/>
        </w:rPr>
        <w:t xml:space="preserve"> обучающихся с умственной отсталостью.</w:t>
      </w:r>
    </w:p>
    <w:p w:rsidR="00B455E7" w:rsidRPr="00B9571A" w:rsidRDefault="00B455E7" w:rsidP="00B455E7">
      <w:pPr>
        <w:pStyle w:val="11"/>
        <w:spacing w:after="0" w:line="240" w:lineRule="auto"/>
        <w:ind w:left="1287"/>
        <w:jc w:val="both"/>
        <w:rPr>
          <w:rFonts w:ascii="Liberation Serif" w:hAnsi="Liberation Serif" w:cs="Times New Roman"/>
          <w:sz w:val="24"/>
          <w:szCs w:val="24"/>
        </w:rPr>
      </w:pPr>
    </w:p>
    <w:p w:rsidR="00B455E7" w:rsidRPr="00B9571A" w:rsidRDefault="00B455E7" w:rsidP="00227E11">
      <w:pPr>
        <w:pStyle w:val="ab"/>
        <w:spacing w:after="0"/>
        <w:ind w:firstLine="540"/>
        <w:jc w:val="both"/>
        <w:rPr>
          <w:rFonts w:ascii="Liberation Serif" w:hAnsi="Liberation Serif"/>
        </w:rPr>
      </w:pPr>
      <w:r w:rsidRPr="00B9571A">
        <w:rPr>
          <w:rFonts w:ascii="Liberation Serif" w:hAnsi="Liberation Serif"/>
          <w:bCs/>
        </w:rPr>
        <w:lastRenderedPageBreak/>
        <w:t>Содержаниедуховно</w:t>
      </w:r>
      <w:r w:rsidRPr="00B9571A">
        <w:rPr>
          <w:rFonts w:ascii="Liberation Serif" w:hAnsi="Liberation Serif"/>
          <w:b/>
          <w:bCs/>
        </w:rPr>
        <w:t xml:space="preserve"> - </w:t>
      </w:r>
      <w:r w:rsidR="00227E11" w:rsidRPr="00B9571A">
        <w:rPr>
          <w:rFonts w:ascii="Liberation Serif" w:hAnsi="Liberation Serif"/>
        </w:rPr>
        <w:t xml:space="preserve">нравственного развития и воспитания </w:t>
      </w:r>
      <w:r w:rsidRPr="00B9571A">
        <w:rPr>
          <w:rFonts w:ascii="Liberation Serif" w:hAnsi="Liberation Serif"/>
        </w:rPr>
        <w:t>учащихся отбирается на основании базовых национальных ценностей в логике реализации основных направлений.</w:t>
      </w:r>
    </w:p>
    <w:p w:rsidR="00B455E7" w:rsidRPr="00B9571A" w:rsidRDefault="00B455E7" w:rsidP="00B455E7">
      <w:pPr>
        <w:spacing w:after="0"/>
        <w:jc w:val="both"/>
        <w:rPr>
          <w:rFonts w:ascii="Liberation Serif" w:hAnsi="Liberation Serif" w:cs="Times New Roman"/>
          <w:sz w:val="24"/>
          <w:szCs w:val="24"/>
        </w:rPr>
      </w:pPr>
      <w:r w:rsidRPr="00B9571A">
        <w:rPr>
          <w:rFonts w:ascii="Liberation Serif" w:hAnsi="Liberation Serif" w:cs="Times New Roman"/>
          <w:sz w:val="24"/>
          <w:szCs w:val="24"/>
        </w:rPr>
        <w:t xml:space="preserve">        Каждое направление представлено в виде </w:t>
      </w:r>
      <w:r w:rsidRPr="00B9571A">
        <w:rPr>
          <w:rFonts w:ascii="Liberation Serif" w:hAnsi="Liberation Serif" w:cs="Times New Roman"/>
          <w:b/>
          <w:bCs/>
          <w:i/>
          <w:iCs/>
          <w:sz w:val="24"/>
          <w:szCs w:val="24"/>
        </w:rPr>
        <w:t xml:space="preserve">модуля, </w:t>
      </w:r>
      <w:r w:rsidRPr="00B9571A">
        <w:rPr>
          <w:rFonts w:ascii="Liberation Serif" w:hAnsi="Liberation Serif" w:cs="Times New Roman"/>
          <w:sz w:val="24"/>
          <w:szCs w:val="24"/>
        </w:rPr>
        <w:t>который содержит задачи, соответствующую систему базовых ценностей, особенности организации содержания (виды деятельности и формы занятий с обучающимися). Также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w:t>
      </w:r>
    </w:p>
    <w:p w:rsidR="000D334C" w:rsidRPr="00B9571A" w:rsidRDefault="00B455E7" w:rsidP="00B455E7">
      <w:pPr>
        <w:shd w:val="clear" w:color="auto" w:fill="FFFFFF"/>
        <w:autoSpaceDE w:val="0"/>
        <w:autoSpaceDN w:val="0"/>
        <w:adjustRightInd w:val="0"/>
        <w:spacing w:after="0"/>
        <w:jc w:val="both"/>
        <w:rPr>
          <w:rFonts w:ascii="Liberation Serif" w:hAnsi="Liberation Serif" w:cs="Times New Roman"/>
          <w:b/>
          <w:bCs/>
          <w:i/>
          <w:sz w:val="24"/>
          <w:szCs w:val="24"/>
        </w:rPr>
      </w:pPr>
      <w:r w:rsidRPr="00B9571A">
        <w:rPr>
          <w:rFonts w:ascii="Liberation Serif" w:hAnsi="Liberation Serif" w:cs="Times New Roman"/>
          <w:b/>
          <w:bCs/>
          <w:i/>
          <w:sz w:val="24"/>
          <w:szCs w:val="24"/>
        </w:rPr>
        <w:t>Направление 1.</w:t>
      </w:r>
      <w:r w:rsidR="000D334C" w:rsidRPr="00B9571A">
        <w:rPr>
          <w:rFonts w:ascii="Liberation Serif" w:hAnsi="Liberation Serif" w:cs="Times New Roman"/>
          <w:b/>
          <w:bCs/>
          <w:i/>
          <w:sz w:val="24"/>
          <w:szCs w:val="24"/>
        </w:rPr>
        <w:t xml:space="preserve"> Духовно-нравственное. </w:t>
      </w:r>
    </w:p>
    <w:p w:rsidR="00B455E7" w:rsidRPr="00B9571A" w:rsidRDefault="00B455E7" w:rsidP="000D334C">
      <w:pPr>
        <w:shd w:val="clear" w:color="auto" w:fill="FFFFFF"/>
        <w:autoSpaceDE w:val="0"/>
        <w:autoSpaceDN w:val="0"/>
        <w:adjustRightInd w:val="0"/>
        <w:spacing w:after="0"/>
        <w:ind w:firstLine="708"/>
        <w:jc w:val="both"/>
        <w:rPr>
          <w:rFonts w:ascii="Liberation Serif" w:hAnsi="Liberation Serif" w:cs="Times New Roman"/>
          <w:b/>
          <w:bCs/>
          <w:i/>
          <w:iCs/>
          <w:sz w:val="24"/>
          <w:szCs w:val="24"/>
        </w:rPr>
      </w:pPr>
      <w:r w:rsidRPr="00B9571A">
        <w:rPr>
          <w:rFonts w:ascii="Liberation Serif" w:hAnsi="Liberation Serif" w:cs="Times New Roman"/>
          <w:b/>
          <w:bCs/>
          <w:i/>
          <w:iCs/>
          <w:sz w:val="24"/>
          <w:szCs w:val="24"/>
        </w:rPr>
        <w:t>Воспитание гражданственности, патриотизма, уважения к правам, свободам и обязанностям человека.</w:t>
      </w:r>
    </w:p>
    <w:p w:rsidR="00DB3332" w:rsidRPr="00B9571A" w:rsidRDefault="00DB3332" w:rsidP="00B455E7">
      <w:pPr>
        <w:shd w:val="clear" w:color="auto" w:fill="FFFFFF"/>
        <w:autoSpaceDE w:val="0"/>
        <w:autoSpaceDN w:val="0"/>
        <w:adjustRightInd w:val="0"/>
        <w:spacing w:after="0"/>
        <w:jc w:val="both"/>
        <w:rPr>
          <w:rFonts w:ascii="Liberation Serif" w:hAnsi="Liberation Serif" w:cs="Times New Roman"/>
          <w:b/>
          <w:bCs/>
          <w:iCs/>
          <w:sz w:val="24"/>
          <w:szCs w:val="24"/>
        </w:rPr>
      </w:pPr>
    </w:p>
    <w:p w:rsidR="00DB3332" w:rsidRPr="00B9571A" w:rsidRDefault="00DB3332" w:rsidP="00B455E7">
      <w:pPr>
        <w:shd w:val="clear" w:color="auto" w:fill="FFFFFF"/>
        <w:autoSpaceDE w:val="0"/>
        <w:autoSpaceDN w:val="0"/>
        <w:adjustRightInd w:val="0"/>
        <w:spacing w:after="0"/>
        <w:jc w:val="both"/>
        <w:rPr>
          <w:rFonts w:ascii="Liberation Serif" w:hAnsi="Liberation Serif" w:cs="Times New Roman"/>
          <w:b/>
          <w:bCs/>
          <w:iCs/>
          <w:sz w:val="24"/>
          <w:szCs w:val="24"/>
        </w:rPr>
      </w:pPr>
      <w:r w:rsidRPr="00B9571A">
        <w:rPr>
          <w:rFonts w:ascii="Liberation Serif" w:hAnsi="Liberation Serif" w:cs="Times New Roman"/>
          <w:b/>
          <w:bCs/>
          <w:iCs/>
          <w:sz w:val="24"/>
          <w:szCs w:val="24"/>
        </w:rPr>
        <w:t>МОДУЛЬ «РАЗГОВОРЫ О ВАЖНОМ»</w:t>
      </w:r>
    </w:p>
    <w:p w:rsidR="00DB3332" w:rsidRPr="00B9571A" w:rsidRDefault="00DB3332" w:rsidP="00DB3332">
      <w:pPr>
        <w:spacing w:after="0" w:line="240" w:lineRule="auto"/>
        <w:ind w:firstLine="708"/>
        <w:jc w:val="both"/>
        <w:rPr>
          <w:rFonts w:ascii="Liberation Serif" w:hAnsi="Liberation Serif" w:cs="Times New Roman"/>
          <w:sz w:val="24"/>
          <w:szCs w:val="24"/>
        </w:rPr>
      </w:pPr>
      <w:r w:rsidRPr="00B9571A">
        <w:rPr>
          <w:rFonts w:ascii="Liberation Serif" w:hAnsi="Liberation Serif" w:cs="Times New Roman"/>
          <w:sz w:val="24"/>
          <w:szCs w:val="24"/>
        </w:rPr>
        <w:t>Цель: формирование взглядов школьников на основе национальных ценностей через изучение центральных тем – патриотизм, гражданственность, историческое просвещение, нравственность, экология.</w:t>
      </w:r>
    </w:p>
    <w:p w:rsidR="00DB3332" w:rsidRPr="00B9571A" w:rsidRDefault="00DB3332" w:rsidP="00DB3332">
      <w:pPr>
        <w:tabs>
          <w:tab w:val="left" w:pos="426"/>
        </w:tabs>
        <w:spacing w:after="0"/>
        <w:rPr>
          <w:rFonts w:ascii="Liberation Serif" w:hAnsi="Liberation Serif" w:cs="Times New Roman"/>
          <w:sz w:val="24"/>
          <w:szCs w:val="24"/>
        </w:rPr>
      </w:pPr>
      <w:r w:rsidRPr="00B9571A">
        <w:rPr>
          <w:rFonts w:ascii="Liberation Serif" w:hAnsi="Liberation Serif" w:cs="Times New Roman"/>
          <w:sz w:val="24"/>
          <w:szCs w:val="24"/>
        </w:rPr>
        <w:t>Основные задачи:</w:t>
      </w:r>
    </w:p>
    <w:p w:rsidR="00DB3332" w:rsidRPr="00B9571A" w:rsidRDefault="00DB3332" w:rsidP="00DB3332">
      <w:pPr>
        <w:tabs>
          <w:tab w:val="left" w:pos="426"/>
        </w:tabs>
        <w:spacing w:after="0"/>
        <w:rPr>
          <w:rFonts w:ascii="Liberation Serif" w:hAnsi="Liberation Serif" w:cs="Times New Roman"/>
          <w:sz w:val="24"/>
          <w:szCs w:val="24"/>
        </w:rPr>
      </w:pPr>
      <w:r w:rsidRPr="00B9571A">
        <w:rPr>
          <w:rFonts w:ascii="Liberation Serif" w:hAnsi="Liberation Serif" w:cs="Times New Roman"/>
          <w:sz w:val="24"/>
          <w:szCs w:val="24"/>
        </w:rPr>
        <w:t>-</w:t>
      </w:r>
      <w:r w:rsidRPr="00B9571A">
        <w:rPr>
          <w:rFonts w:ascii="Liberation Serif" w:hAnsi="Liberation Serif" w:cs="Times New Roman"/>
          <w:sz w:val="24"/>
          <w:szCs w:val="24"/>
        </w:rPr>
        <w:tab/>
        <w:t>воспитание  активной  гражданской позиции, духовно-нравственное  и патриотическое воспитание на основе  национальных ценностей;</w:t>
      </w:r>
    </w:p>
    <w:p w:rsidR="00DB3332" w:rsidRPr="00B9571A" w:rsidRDefault="00DB3332" w:rsidP="00DB3332">
      <w:pPr>
        <w:tabs>
          <w:tab w:val="left" w:pos="426"/>
        </w:tabs>
        <w:spacing w:after="0"/>
        <w:rPr>
          <w:rFonts w:ascii="Liberation Serif" w:hAnsi="Liberation Serif" w:cs="Times New Roman"/>
          <w:sz w:val="24"/>
          <w:szCs w:val="24"/>
        </w:rPr>
      </w:pPr>
      <w:r w:rsidRPr="00B9571A">
        <w:rPr>
          <w:rFonts w:ascii="Liberation Serif" w:hAnsi="Liberation Serif" w:cs="Times New Roman"/>
          <w:sz w:val="24"/>
          <w:szCs w:val="24"/>
        </w:rPr>
        <w:t>-</w:t>
      </w:r>
      <w:r w:rsidRPr="00B9571A">
        <w:rPr>
          <w:rFonts w:ascii="Liberation Serif" w:hAnsi="Liberation Serif" w:cs="Times New Roman"/>
          <w:sz w:val="24"/>
          <w:szCs w:val="24"/>
        </w:rPr>
        <w:tab/>
        <w:t>совершенствование навыков общения со сверстниками и коммуникативных умений;</w:t>
      </w:r>
    </w:p>
    <w:p w:rsidR="00DB3332" w:rsidRPr="00B9571A" w:rsidRDefault="00DB3332" w:rsidP="00DB3332">
      <w:pPr>
        <w:tabs>
          <w:tab w:val="left" w:pos="426"/>
        </w:tabs>
        <w:spacing w:after="0"/>
        <w:rPr>
          <w:rFonts w:ascii="Liberation Serif" w:hAnsi="Liberation Serif" w:cs="Times New Roman"/>
          <w:sz w:val="24"/>
          <w:szCs w:val="24"/>
        </w:rPr>
      </w:pPr>
      <w:r w:rsidRPr="00B9571A">
        <w:rPr>
          <w:rFonts w:ascii="Liberation Serif" w:hAnsi="Liberation Serif" w:cs="Times New Roman"/>
          <w:sz w:val="24"/>
          <w:szCs w:val="24"/>
        </w:rPr>
        <w:t>-</w:t>
      </w:r>
      <w:r w:rsidRPr="00B9571A">
        <w:rPr>
          <w:rFonts w:ascii="Liberation Serif" w:hAnsi="Liberation Serif" w:cs="Times New Roman"/>
          <w:sz w:val="24"/>
          <w:szCs w:val="24"/>
        </w:rPr>
        <w:tab/>
        <w:t>повышение общей культуры обучающихся, углубление их интереса к изучению и сохранению истории и культуры родного края, России;</w:t>
      </w:r>
    </w:p>
    <w:p w:rsidR="00DB3332" w:rsidRPr="00B9571A" w:rsidRDefault="00DB3332" w:rsidP="00DB3332">
      <w:pPr>
        <w:tabs>
          <w:tab w:val="left" w:pos="426"/>
        </w:tabs>
        <w:spacing w:after="0"/>
        <w:rPr>
          <w:rFonts w:ascii="Liberation Serif" w:hAnsi="Liberation Serif" w:cs="Times New Roman"/>
          <w:sz w:val="24"/>
          <w:szCs w:val="24"/>
        </w:rPr>
      </w:pPr>
      <w:r w:rsidRPr="00B9571A">
        <w:rPr>
          <w:rFonts w:ascii="Liberation Serif" w:hAnsi="Liberation Serif" w:cs="Times New Roman"/>
          <w:sz w:val="24"/>
          <w:szCs w:val="24"/>
        </w:rPr>
        <w:t>-</w:t>
      </w:r>
      <w:r w:rsidRPr="00B9571A">
        <w:rPr>
          <w:rFonts w:ascii="Liberation Serif" w:hAnsi="Liberation Serif" w:cs="Times New Roman"/>
          <w:sz w:val="24"/>
          <w:szCs w:val="24"/>
        </w:rPr>
        <w:tab/>
        <w:t>развитие навыков совместной деятельности со сверстниками, становление качеств, обеспечивающих успешность участия в коллективной деятельности;</w:t>
      </w:r>
    </w:p>
    <w:p w:rsidR="00DB3332" w:rsidRPr="00B9571A" w:rsidRDefault="00DB3332" w:rsidP="00DB3332">
      <w:pPr>
        <w:tabs>
          <w:tab w:val="left" w:pos="426"/>
        </w:tabs>
        <w:spacing w:after="0"/>
        <w:rPr>
          <w:rFonts w:ascii="Liberation Serif" w:hAnsi="Liberation Serif" w:cs="Times New Roman"/>
          <w:sz w:val="24"/>
          <w:szCs w:val="24"/>
        </w:rPr>
      </w:pPr>
      <w:r w:rsidRPr="00B9571A">
        <w:rPr>
          <w:rFonts w:ascii="Liberation Serif" w:hAnsi="Liberation Serif" w:cs="Times New Roman"/>
          <w:sz w:val="24"/>
          <w:szCs w:val="24"/>
        </w:rPr>
        <w:t>-</w:t>
      </w:r>
      <w:r w:rsidRPr="00B9571A">
        <w:rPr>
          <w:rFonts w:ascii="Liberation Serif" w:hAnsi="Liberation Serif" w:cs="Times New Roman"/>
          <w:sz w:val="24"/>
          <w:szCs w:val="24"/>
        </w:rPr>
        <w:tab/>
        <w:t>формирование культуры поведения в информационной среде.</w:t>
      </w:r>
    </w:p>
    <w:p w:rsidR="00DB3332" w:rsidRPr="00B9571A" w:rsidRDefault="00DB3332" w:rsidP="00DB3332">
      <w:pPr>
        <w:tabs>
          <w:tab w:val="left" w:pos="426"/>
        </w:tabs>
        <w:spacing w:after="0"/>
        <w:rPr>
          <w:rFonts w:ascii="Liberation Serif" w:hAnsi="Liberation Serif" w:cs="Times New Roman"/>
          <w:sz w:val="24"/>
          <w:szCs w:val="24"/>
        </w:rPr>
      </w:pPr>
      <w:r w:rsidRPr="00B9571A">
        <w:rPr>
          <w:rFonts w:ascii="Liberation Serif" w:hAnsi="Liberation Serif" w:cs="Times New Roman"/>
          <w:sz w:val="24"/>
          <w:szCs w:val="24"/>
        </w:rPr>
        <w:tab/>
        <w:t>Учебный курс предназначен для обучающихся 1-11-х классов;</w:t>
      </w:r>
    </w:p>
    <w:p w:rsidR="00DB3332" w:rsidRPr="00B9571A" w:rsidRDefault="00DB3332" w:rsidP="00DB3332">
      <w:pPr>
        <w:tabs>
          <w:tab w:val="left" w:pos="426"/>
        </w:tabs>
        <w:spacing w:after="0"/>
        <w:rPr>
          <w:rFonts w:ascii="Liberation Serif" w:hAnsi="Liberation Serif" w:cs="Times New Roman"/>
          <w:sz w:val="24"/>
          <w:szCs w:val="24"/>
        </w:rPr>
      </w:pPr>
      <w:r w:rsidRPr="00B9571A">
        <w:rPr>
          <w:rFonts w:ascii="Liberation Serif" w:hAnsi="Liberation Serif" w:cs="Times New Roman"/>
          <w:sz w:val="24"/>
          <w:szCs w:val="24"/>
        </w:rPr>
        <w:t xml:space="preserve"> рассчитан на 1 час в неделю/33 часа в год  в каждом  классе.</w:t>
      </w:r>
    </w:p>
    <w:p w:rsidR="00DB3332" w:rsidRPr="00B9571A" w:rsidRDefault="00DB3332" w:rsidP="00DB3332">
      <w:pPr>
        <w:tabs>
          <w:tab w:val="left" w:pos="426"/>
        </w:tabs>
        <w:spacing w:after="0"/>
        <w:rPr>
          <w:rFonts w:ascii="Liberation Serif" w:hAnsi="Liberation Serif" w:cs="Times New Roman"/>
          <w:sz w:val="24"/>
          <w:szCs w:val="24"/>
        </w:rPr>
      </w:pPr>
      <w:r w:rsidRPr="00B9571A">
        <w:rPr>
          <w:rFonts w:ascii="Liberation Serif" w:hAnsi="Liberation Serif" w:cs="Times New Roman"/>
          <w:sz w:val="24"/>
          <w:szCs w:val="24"/>
        </w:rPr>
        <w:t>Форма организации: дискуссионный клуб.</w:t>
      </w:r>
    </w:p>
    <w:p w:rsidR="00DB3332" w:rsidRPr="00B9571A" w:rsidRDefault="00DB3332" w:rsidP="00DB3332">
      <w:pPr>
        <w:pStyle w:val="af6"/>
        <w:jc w:val="center"/>
        <w:rPr>
          <w:rFonts w:ascii="Liberation Serif" w:hAnsi="Liberation Serif"/>
          <w:b/>
          <w:sz w:val="24"/>
          <w:szCs w:val="24"/>
        </w:rPr>
      </w:pPr>
      <w:r w:rsidRPr="00B9571A">
        <w:rPr>
          <w:rFonts w:ascii="Liberation Serif" w:hAnsi="Liberation Serif"/>
          <w:b/>
          <w:sz w:val="24"/>
          <w:szCs w:val="24"/>
        </w:rPr>
        <w:t>Содержание курса внеурочной деятельности</w:t>
      </w:r>
    </w:p>
    <w:p w:rsidR="00DB3332" w:rsidRPr="00B9571A" w:rsidRDefault="00DB3332" w:rsidP="00DB3332">
      <w:pPr>
        <w:shd w:val="clear" w:color="auto" w:fill="FFFFFF"/>
        <w:spacing w:after="150" w:line="240" w:lineRule="auto"/>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Содержание курса «Разговоры о важном» направлено на формирование у обучающихся ценностных установок, в числе которых – созидание, патриотизм и стремление к межнациональному единству. Темы занятий приурочены к государственным праздникам, знаменательным датам, традиционным праздникам, годовщинам со дня рождения известных людей – ученых, писателей, государственных деятелей и деятелей культуры:</w:t>
      </w:r>
    </w:p>
    <w:p w:rsidR="00DB3332" w:rsidRPr="00B9571A" w:rsidRDefault="00DB3332" w:rsidP="00FF7EE9">
      <w:pPr>
        <w:numPr>
          <w:ilvl w:val="0"/>
          <w:numId w:val="88"/>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День знаний</w:t>
      </w:r>
    </w:p>
    <w:p w:rsidR="00DB3332" w:rsidRPr="00B9571A" w:rsidRDefault="00DB3332" w:rsidP="00FF7EE9">
      <w:pPr>
        <w:numPr>
          <w:ilvl w:val="0"/>
          <w:numId w:val="88"/>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Наша страна – Россия</w:t>
      </w:r>
    </w:p>
    <w:p w:rsidR="00DB3332" w:rsidRPr="00B9571A" w:rsidRDefault="00DB3332" w:rsidP="00FF7EE9">
      <w:pPr>
        <w:numPr>
          <w:ilvl w:val="0"/>
          <w:numId w:val="88"/>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165 лет со дня рождения К.Э. Циолковского</w:t>
      </w:r>
    </w:p>
    <w:p w:rsidR="00DB3332" w:rsidRPr="00B9571A" w:rsidRDefault="00DB3332" w:rsidP="00FF7EE9">
      <w:pPr>
        <w:numPr>
          <w:ilvl w:val="0"/>
          <w:numId w:val="88"/>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День музыки</w:t>
      </w:r>
    </w:p>
    <w:p w:rsidR="00DB3332" w:rsidRPr="00B9571A" w:rsidRDefault="00DB3332" w:rsidP="00FF7EE9">
      <w:pPr>
        <w:numPr>
          <w:ilvl w:val="0"/>
          <w:numId w:val="88"/>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День пожилого человека</w:t>
      </w:r>
    </w:p>
    <w:p w:rsidR="00DB3332" w:rsidRPr="00B9571A" w:rsidRDefault="00DB3332" w:rsidP="00FF7EE9">
      <w:pPr>
        <w:numPr>
          <w:ilvl w:val="0"/>
          <w:numId w:val="88"/>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День учителя</w:t>
      </w:r>
    </w:p>
    <w:p w:rsidR="00DB3332" w:rsidRPr="00B9571A" w:rsidRDefault="00DB3332" w:rsidP="00FF7EE9">
      <w:pPr>
        <w:numPr>
          <w:ilvl w:val="0"/>
          <w:numId w:val="88"/>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День отца</w:t>
      </w:r>
    </w:p>
    <w:p w:rsidR="00DB3332" w:rsidRPr="00B9571A" w:rsidRDefault="00DB3332" w:rsidP="00FF7EE9">
      <w:pPr>
        <w:numPr>
          <w:ilvl w:val="0"/>
          <w:numId w:val="88"/>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Международный день школьных библиотек</w:t>
      </w:r>
    </w:p>
    <w:p w:rsidR="00DB3332" w:rsidRPr="00B9571A" w:rsidRDefault="00DB3332" w:rsidP="00FF7EE9">
      <w:pPr>
        <w:numPr>
          <w:ilvl w:val="0"/>
          <w:numId w:val="88"/>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День народного единства</w:t>
      </w:r>
    </w:p>
    <w:p w:rsidR="00DB3332" w:rsidRPr="00B9571A" w:rsidRDefault="00DB3332" w:rsidP="00FF7EE9">
      <w:pPr>
        <w:numPr>
          <w:ilvl w:val="0"/>
          <w:numId w:val="88"/>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Мы разные, мы вместе</w:t>
      </w:r>
    </w:p>
    <w:p w:rsidR="00DB3332" w:rsidRPr="00B9571A" w:rsidRDefault="00DB3332" w:rsidP="00FF7EE9">
      <w:pPr>
        <w:numPr>
          <w:ilvl w:val="0"/>
          <w:numId w:val="88"/>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День матери</w:t>
      </w:r>
    </w:p>
    <w:p w:rsidR="00DB3332" w:rsidRPr="00B9571A" w:rsidRDefault="00DB3332" w:rsidP="00FF7EE9">
      <w:pPr>
        <w:numPr>
          <w:ilvl w:val="0"/>
          <w:numId w:val="88"/>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Символы России</w:t>
      </w:r>
    </w:p>
    <w:p w:rsidR="00DB3332" w:rsidRPr="00B9571A" w:rsidRDefault="00DB3332" w:rsidP="00FF7EE9">
      <w:pPr>
        <w:numPr>
          <w:ilvl w:val="0"/>
          <w:numId w:val="88"/>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Волонтеры</w:t>
      </w:r>
    </w:p>
    <w:p w:rsidR="00DB3332" w:rsidRPr="00B9571A" w:rsidRDefault="00DB3332" w:rsidP="00FF7EE9">
      <w:pPr>
        <w:numPr>
          <w:ilvl w:val="0"/>
          <w:numId w:val="88"/>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День Героев Отечества</w:t>
      </w:r>
    </w:p>
    <w:p w:rsidR="00DB3332" w:rsidRPr="00B9571A" w:rsidRDefault="00DB3332" w:rsidP="00FF7EE9">
      <w:pPr>
        <w:numPr>
          <w:ilvl w:val="0"/>
          <w:numId w:val="88"/>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День Конституции</w:t>
      </w:r>
    </w:p>
    <w:p w:rsidR="00DB3332" w:rsidRPr="00B9571A" w:rsidRDefault="00DB3332" w:rsidP="00FF7EE9">
      <w:pPr>
        <w:numPr>
          <w:ilvl w:val="0"/>
          <w:numId w:val="88"/>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Тема Нового года. Семейные праздники и мечты</w:t>
      </w:r>
    </w:p>
    <w:p w:rsidR="00DB3332" w:rsidRPr="00B9571A" w:rsidRDefault="00DB3332" w:rsidP="00FF7EE9">
      <w:pPr>
        <w:numPr>
          <w:ilvl w:val="0"/>
          <w:numId w:val="88"/>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lastRenderedPageBreak/>
        <w:t>Рождество</w:t>
      </w:r>
    </w:p>
    <w:p w:rsidR="00DB3332" w:rsidRPr="00B9571A" w:rsidRDefault="00DB3332" w:rsidP="00FF7EE9">
      <w:pPr>
        <w:numPr>
          <w:ilvl w:val="0"/>
          <w:numId w:val="88"/>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День снятия блокады Ленинграда</w:t>
      </w:r>
    </w:p>
    <w:p w:rsidR="00DB3332" w:rsidRPr="00B9571A" w:rsidRDefault="00DB3332" w:rsidP="00FF7EE9">
      <w:pPr>
        <w:numPr>
          <w:ilvl w:val="0"/>
          <w:numId w:val="88"/>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160 лет со дня рождения К.С. Станиславского</w:t>
      </w:r>
    </w:p>
    <w:p w:rsidR="00DB3332" w:rsidRPr="00B9571A" w:rsidRDefault="00DB3332" w:rsidP="00FF7EE9">
      <w:pPr>
        <w:numPr>
          <w:ilvl w:val="0"/>
          <w:numId w:val="88"/>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День российской науки</w:t>
      </w:r>
    </w:p>
    <w:p w:rsidR="00DB3332" w:rsidRPr="00B9571A" w:rsidRDefault="00DB3332" w:rsidP="00FF7EE9">
      <w:pPr>
        <w:numPr>
          <w:ilvl w:val="0"/>
          <w:numId w:val="88"/>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Россия и мир</w:t>
      </w:r>
    </w:p>
    <w:p w:rsidR="00DB3332" w:rsidRPr="00B9571A" w:rsidRDefault="00DB3332" w:rsidP="00FF7EE9">
      <w:pPr>
        <w:numPr>
          <w:ilvl w:val="0"/>
          <w:numId w:val="88"/>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День защитника Отечества</w:t>
      </w:r>
    </w:p>
    <w:p w:rsidR="00DB3332" w:rsidRPr="00B9571A" w:rsidRDefault="00DB3332" w:rsidP="00FF7EE9">
      <w:pPr>
        <w:numPr>
          <w:ilvl w:val="0"/>
          <w:numId w:val="88"/>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Международный женский день</w:t>
      </w:r>
    </w:p>
    <w:p w:rsidR="00DB3332" w:rsidRPr="00B9571A" w:rsidRDefault="00DB3332" w:rsidP="00FF7EE9">
      <w:pPr>
        <w:numPr>
          <w:ilvl w:val="0"/>
          <w:numId w:val="88"/>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110 лет со дня рождения советского писателя и поэта, автора слов гимнов РФ и СССР С.В. Михалкова</w:t>
      </w:r>
    </w:p>
    <w:p w:rsidR="00DB3332" w:rsidRPr="00B9571A" w:rsidRDefault="00DB3332" w:rsidP="00FF7EE9">
      <w:pPr>
        <w:numPr>
          <w:ilvl w:val="0"/>
          <w:numId w:val="88"/>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День воссоединения Крыма с Россией</w:t>
      </w:r>
    </w:p>
    <w:p w:rsidR="00DB3332" w:rsidRPr="00B9571A" w:rsidRDefault="00DB3332" w:rsidP="00FF7EE9">
      <w:pPr>
        <w:numPr>
          <w:ilvl w:val="0"/>
          <w:numId w:val="88"/>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Всемирный день театра</w:t>
      </w:r>
    </w:p>
    <w:p w:rsidR="00DB3332" w:rsidRPr="00B9571A" w:rsidRDefault="00DB3332" w:rsidP="00FF7EE9">
      <w:pPr>
        <w:numPr>
          <w:ilvl w:val="0"/>
          <w:numId w:val="88"/>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День космонавтики. Мы – первые!</w:t>
      </w:r>
    </w:p>
    <w:p w:rsidR="00DB3332" w:rsidRPr="00B9571A" w:rsidRDefault="00DB3332" w:rsidP="00FF7EE9">
      <w:pPr>
        <w:numPr>
          <w:ilvl w:val="0"/>
          <w:numId w:val="88"/>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Память о геноциде советского народа нацистами и их пособниками</w:t>
      </w:r>
    </w:p>
    <w:p w:rsidR="00DB3332" w:rsidRPr="00B9571A" w:rsidRDefault="00DB3332" w:rsidP="00FF7EE9">
      <w:pPr>
        <w:numPr>
          <w:ilvl w:val="0"/>
          <w:numId w:val="88"/>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День Земли</w:t>
      </w:r>
    </w:p>
    <w:p w:rsidR="00DB3332" w:rsidRPr="00B9571A" w:rsidRDefault="00DB3332" w:rsidP="00FF7EE9">
      <w:pPr>
        <w:numPr>
          <w:ilvl w:val="0"/>
          <w:numId w:val="88"/>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День Труда</w:t>
      </w:r>
    </w:p>
    <w:p w:rsidR="00DB3332" w:rsidRPr="00B9571A" w:rsidRDefault="00DB3332" w:rsidP="00FF7EE9">
      <w:pPr>
        <w:numPr>
          <w:ilvl w:val="0"/>
          <w:numId w:val="88"/>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День Победы. Бессмертный полк</w:t>
      </w:r>
    </w:p>
    <w:p w:rsidR="00DB3332" w:rsidRPr="00B9571A" w:rsidRDefault="00DB3332" w:rsidP="00FF7EE9">
      <w:pPr>
        <w:numPr>
          <w:ilvl w:val="0"/>
          <w:numId w:val="88"/>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День детских общественных организаций</w:t>
      </w:r>
    </w:p>
    <w:p w:rsidR="00DB3332" w:rsidRPr="00B9571A" w:rsidRDefault="00DB3332" w:rsidP="00FF7EE9">
      <w:pPr>
        <w:numPr>
          <w:ilvl w:val="0"/>
          <w:numId w:val="88"/>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Россия – страна возможностей</w:t>
      </w:r>
    </w:p>
    <w:p w:rsidR="00DB3332" w:rsidRPr="00B9571A" w:rsidRDefault="00DB3332" w:rsidP="00DB3332">
      <w:pPr>
        <w:shd w:val="clear" w:color="auto" w:fill="FFFFFF"/>
        <w:spacing w:after="0" w:line="240" w:lineRule="auto"/>
        <w:ind w:left="270"/>
        <w:rPr>
          <w:rFonts w:ascii="Liberation Serif" w:hAnsi="Liberation Serif" w:cs="Times New Roman"/>
          <w:sz w:val="24"/>
          <w:szCs w:val="24"/>
          <w:lang w:eastAsia="ru-RU"/>
        </w:rPr>
      </w:pPr>
    </w:p>
    <w:p w:rsidR="00DB3332" w:rsidRPr="00B9571A" w:rsidRDefault="00DB3332" w:rsidP="00DB3332">
      <w:pPr>
        <w:pStyle w:val="af6"/>
        <w:jc w:val="center"/>
        <w:rPr>
          <w:rFonts w:ascii="Liberation Serif" w:hAnsi="Liberation Serif"/>
          <w:b/>
          <w:sz w:val="24"/>
          <w:szCs w:val="24"/>
        </w:rPr>
      </w:pPr>
      <w:r w:rsidRPr="00B9571A">
        <w:rPr>
          <w:rFonts w:ascii="Liberation Serif" w:hAnsi="Liberation Serif"/>
          <w:b/>
          <w:sz w:val="24"/>
          <w:szCs w:val="24"/>
        </w:rPr>
        <w:t>Планируемые результаты освоения курса внеурочной деятельности</w:t>
      </w:r>
    </w:p>
    <w:p w:rsidR="00DB3332" w:rsidRPr="00B9571A" w:rsidRDefault="00DB3332" w:rsidP="00DB3332">
      <w:pPr>
        <w:shd w:val="clear" w:color="auto" w:fill="FFFFFF"/>
        <w:spacing w:after="150" w:line="240" w:lineRule="auto"/>
        <w:rPr>
          <w:rFonts w:ascii="Liberation Serif" w:hAnsi="Liberation Serif" w:cs="Times New Roman"/>
          <w:sz w:val="24"/>
          <w:szCs w:val="24"/>
          <w:lang w:eastAsia="ru-RU"/>
        </w:rPr>
      </w:pPr>
      <w:r w:rsidRPr="00B9571A">
        <w:rPr>
          <w:rFonts w:ascii="Liberation Serif" w:hAnsi="Liberation Serif" w:cs="Times New Roman"/>
          <w:b/>
          <w:bCs/>
          <w:sz w:val="24"/>
          <w:szCs w:val="24"/>
          <w:lang w:eastAsia="ru-RU"/>
        </w:rPr>
        <w:t>Личностные результаты:</w:t>
      </w:r>
    </w:p>
    <w:p w:rsidR="00DB3332" w:rsidRPr="00B9571A" w:rsidRDefault="00DB3332" w:rsidP="00FF7EE9">
      <w:pPr>
        <w:numPr>
          <w:ilvl w:val="0"/>
          <w:numId w:val="89"/>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становление ценностного отношения к своей Родине – России;</w:t>
      </w:r>
    </w:p>
    <w:p w:rsidR="00DB3332" w:rsidRPr="00B9571A" w:rsidRDefault="00DB3332" w:rsidP="00FF7EE9">
      <w:pPr>
        <w:numPr>
          <w:ilvl w:val="0"/>
          <w:numId w:val="89"/>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осознание своей этнокультурной и российской гражданской идентичности;</w:t>
      </w:r>
    </w:p>
    <w:p w:rsidR="00DB3332" w:rsidRPr="00B9571A" w:rsidRDefault="00DB3332" w:rsidP="00FF7EE9">
      <w:pPr>
        <w:numPr>
          <w:ilvl w:val="0"/>
          <w:numId w:val="89"/>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сопричастность к прошлому, настоящему и будущему своей страны и родного края;</w:t>
      </w:r>
    </w:p>
    <w:p w:rsidR="00DB3332" w:rsidRPr="00B9571A" w:rsidRDefault="00DB3332" w:rsidP="00FF7EE9">
      <w:pPr>
        <w:numPr>
          <w:ilvl w:val="0"/>
          <w:numId w:val="89"/>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уважение к своему и другим народам;</w:t>
      </w:r>
    </w:p>
    <w:p w:rsidR="00DB3332" w:rsidRPr="00B9571A" w:rsidRDefault="00DB3332" w:rsidP="00FF7EE9">
      <w:pPr>
        <w:numPr>
          <w:ilvl w:val="0"/>
          <w:numId w:val="89"/>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B3332" w:rsidRPr="00B9571A" w:rsidRDefault="00DB3332" w:rsidP="00FF7EE9">
      <w:pPr>
        <w:numPr>
          <w:ilvl w:val="0"/>
          <w:numId w:val="89"/>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признание индивидуальности каждого человека;</w:t>
      </w:r>
    </w:p>
    <w:p w:rsidR="00DB3332" w:rsidRPr="00B9571A" w:rsidRDefault="00DB3332" w:rsidP="00FF7EE9">
      <w:pPr>
        <w:numPr>
          <w:ilvl w:val="0"/>
          <w:numId w:val="89"/>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проявление сопереживания, уважения и доброжелательности;</w:t>
      </w:r>
    </w:p>
    <w:p w:rsidR="00DB3332" w:rsidRPr="00B9571A" w:rsidRDefault="00DB3332" w:rsidP="00FF7EE9">
      <w:pPr>
        <w:numPr>
          <w:ilvl w:val="0"/>
          <w:numId w:val="89"/>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неприятие любых форм поведения, направленных на причинение физического и морального вреда другим людям;</w:t>
      </w:r>
    </w:p>
    <w:p w:rsidR="00DB3332" w:rsidRPr="00B9571A" w:rsidRDefault="00DB3332" w:rsidP="00FF7EE9">
      <w:pPr>
        <w:numPr>
          <w:ilvl w:val="0"/>
          <w:numId w:val="89"/>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бережное отношение к природе;</w:t>
      </w:r>
    </w:p>
    <w:p w:rsidR="00DB3332" w:rsidRPr="00B9571A" w:rsidRDefault="00DB3332" w:rsidP="00FF7EE9">
      <w:pPr>
        <w:numPr>
          <w:ilvl w:val="0"/>
          <w:numId w:val="89"/>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неприятие действий, приносящих вред природе.</w:t>
      </w:r>
    </w:p>
    <w:p w:rsidR="00DB3332" w:rsidRPr="00B9571A" w:rsidRDefault="00DB3332" w:rsidP="00DB3332">
      <w:pPr>
        <w:shd w:val="clear" w:color="auto" w:fill="FFFFFF"/>
        <w:spacing w:after="150" w:line="240" w:lineRule="auto"/>
        <w:rPr>
          <w:rFonts w:ascii="Liberation Serif" w:hAnsi="Liberation Serif" w:cs="Times New Roman"/>
          <w:sz w:val="24"/>
          <w:szCs w:val="24"/>
          <w:lang w:eastAsia="ru-RU"/>
        </w:rPr>
      </w:pPr>
      <w:r w:rsidRPr="00B9571A">
        <w:rPr>
          <w:rFonts w:ascii="Liberation Serif" w:hAnsi="Liberation Serif" w:cs="Times New Roman"/>
          <w:b/>
          <w:bCs/>
          <w:sz w:val="24"/>
          <w:szCs w:val="24"/>
          <w:lang w:eastAsia="ru-RU"/>
        </w:rPr>
        <w:t>Метапредметные результаты</w:t>
      </w:r>
    </w:p>
    <w:p w:rsidR="00DB3332" w:rsidRPr="00B9571A" w:rsidRDefault="00DB3332" w:rsidP="00DB3332">
      <w:pPr>
        <w:shd w:val="clear" w:color="auto" w:fill="FFFFFF"/>
        <w:spacing w:after="150" w:line="240" w:lineRule="auto"/>
        <w:rPr>
          <w:rFonts w:ascii="Liberation Serif" w:hAnsi="Liberation Serif" w:cs="Times New Roman"/>
          <w:sz w:val="24"/>
          <w:szCs w:val="24"/>
          <w:lang w:eastAsia="ru-RU"/>
        </w:rPr>
      </w:pPr>
      <w:r w:rsidRPr="00B9571A">
        <w:rPr>
          <w:rFonts w:ascii="Liberation Serif" w:hAnsi="Liberation Serif" w:cs="Times New Roman"/>
          <w:b/>
          <w:bCs/>
          <w:sz w:val="24"/>
          <w:szCs w:val="24"/>
          <w:lang w:eastAsia="ru-RU"/>
        </w:rPr>
        <w:t>Овладение универсальными учебными познавательными действиями:</w:t>
      </w:r>
    </w:p>
    <w:p w:rsidR="00DB3332" w:rsidRPr="00B9571A" w:rsidRDefault="00DB3332" w:rsidP="00DB3332">
      <w:pPr>
        <w:shd w:val="clear" w:color="auto" w:fill="FFFFFF"/>
        <w:spacing w:after="150" w:line="240" w:lineRule="auto"/>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1) базовые логические действия:</w:t>
      </w:r>
    </w:p>
    <w:p w:rsidR="00DB3332" w:rsidRPr="00B9571A" w:rsidRDefault="00DB3332" w:rsidP="00FF7EE9">
      <w:pPr>
        <w:numPr>
          <w:ilvl w:val="0"/>
          <w:numId w:val="90"/>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сравнивать объекты, устанавливать основания для сравнения, устанавливать аналогии;</w:t>
      </w:r>
    </w:p>
    <w:p w:rsidR="00DB3332" w:rsidRPr="00B9571A" w:rsidRDefault="00DB3332" w:rsidP="00FF7EE9">
      <w:pPr>
        <w:numPr>
          <w:ilvl w:val="0"/>
          <w:numId w:val="90"/>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объединять части объекта (объекты) по определенному признаку;</w:t>
      </w:r>
    </w:p>
    <w:p w:rsidR="00DB3332" w:rsidRPr="00B9571A" w:rsidRDefault="00DB3332" w:rsidP="00FF7EE9">
      <w:pPr>
        <w:numPr>
          <w:ilvl w:val="0"/>
          <w:numId w:val="90"/>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определять существенный признак для классификации, классифицировать предложенные объекты;</w:t>
      </w:r>
    </w:p>
    <w:p w:rsidR="00DB3332" w:rsidRPr="00B9571A" w:rsidRDefault="00DB3332" w:rsidP="00FF7EE9">
      <w:pPr>
        <w:numPr>
          <w:ilvl w:val="0"/>
          <w:numId w:val="90"/>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B3332" w:rsidRPr="00B9571A" w:rsidRDefault="00DB3332" w:rsidP="00FF7EE9">
      <w:pPr>
        <w:numPr>
          <w:ilvl w:val="0"/>
          <w:numId w:val="90"/>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выявлять недостаток информации для решения учебной (практической) задачи на основе предложенного алгоритма;</w:t>
      </w:r>
    </w:p>
    <w:p w:rsidR="00DB3332" w:rsidRPr="00B9571A" w:rsidRDefault="00DB3332" w:rsidP="00FF7EE9">
      <w:pPr>
        <w:numPr>
          <w:ilvl w:val="0"/>
          <w:numId w:val="90"/>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rsidR="00DB3332" w:rsidRPr="00B9571A" w:rsidRDefault="00DB3332" w:rsidP="00DB3332">
      <w:pPr>
        <w:shd w:val="clear" w:color="auto" w:fill="FFFFFF"/>
        <w:spacing w:after="150" w:line="240" w:lineRule="auto"/>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2) базовые исследовательские действия:</w:t>
      </w:r>
    </w:p>
    <w:p w:rsidR="00DB3332" w:rsidRPr="00B9571A" w:rsidRDefault="00DB3332" w:rsidP="00FF7EE9">
      <w:pPr>
        <w:numPr>
          <w:ilvl w:val="0"/>
          <w:numId w:val="91"/>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DB3332" w:rsidRPr="00B9571A" w:rsidRDefault="00DB3332" w:rsidP="00FF7EE9">
      <w:pPr>
        <w:numPr>
          <w:ilvl w:val="0"/>
          <w:numId w:val="91"/>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с помощью педагогического работника формулировать цель, планировать изменения объекта, ситуации;</w:t>
      </w:r>
    </w:p>
    <w:p w:rsidR="00DB3332" w:rsidRPr="00B9571A" w:rsidRDefault="00DB3332" w:rsidP="00FF7EE9">
      <w:pPr>
        <w:numPr>
          <w:ilvl w:val="0"/>
          <w:numId w:val="91"/>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lastRenderedPageBreak/>
        <w:t>сравнивать несколько вариантов решения задачи, выбирать наиболее подходящий (на основе предложенных критериев);</w:t>
      </w:r>
    </w:p>
    <w:p w:rsidR="00DB3332" w:rsidRPr="00B9571A" w:rsidRDefault="00DB3332" w:rsidP="00FF7EE9">
      <w:pPr>
        <w:numPr>
          <w:ilvl w:val="0"/>
          <w:numId w:val="91"/>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B3332" w:rsidRPr="00B9571A" w:rsidRDefault="00DB3332" w:rsidP="00FF7EE9">
      <w:pPr>
        <w:numPr>
          <w:ilvl w:val="0"/>
          <w:numId w:val="91"/>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B3332" w:rsidRPr="00B9571A" w:rsidRDefault="00DB3332" w:rsidP="00FF7EE9">
      <w:pPr>
        <w:numPr>
          <w:ilvl w:val="0"/>
          <w:numId w:val="91"/>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прогнозировать возможное развитие процессов, событий и их последствия в аналогичных или сходных ситуациях;</w:t>
      </w:r>
    </w:p>
    <w:p w:rsidR="00DB3332" w:rsidRPr="00B9571A" w:rsidRDefault="00DB3332" w:rsidP="00DB3332">
      <w:pPr>
        <w:shd w:val="clear" w:color="auto" w:fill="FFFFFF"/>
        <w:spacing w:after="150" w:line="240" w:lineRule="auto"/>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3) работа с информацией:</w:t>
      </w:r>
    </w:p>
    <w:p w:rsidR="00DB3332" w:rsidRPr="00B9571A" w:rsidRDefault="00DB3332" w:rsidP="00FF7EE9">
      <w:pPr>
        <w:numPr>
          <w:ilvl w:val="0"/>
          <w:numId w:val="92"/>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выбирать источник получения информации;</w:t>
      </w:r>
    </w:p>
    <w:p w:rsidR="00DB3332" w:rsidRPr="00B9571A" w:rsidRDefault="00DB3332" w:rsidP="00FF7EE9">
      <w:pPr>
        <w:numPr>
          <w:ilvl w:val="0"/>
          <w:numId w:val="92"/>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согласно заданному алгоритму находить в предложенном источнике информацию, представленную в явном виде;</w:t>
      </w:r>
    </w:p>
    <w:p w:rsidR="00DB3332" w:rsidRPr="00B9571A" w:rsidRDefault="00DB3332" w:rsidP="00FF7EE9">
      <w:pPr>
        <w:numPr>
          <w:ilvl w:val="0"/>
          <w:numId w:val="92"/>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DB3332" w:rsidRPr="00B9571A" w:rsidRDefault="00DB3332" w:rsidP="00FF7EE9">
      <w:pPr>
        <w:numPr>
          <w:ilvl w:val="0"/>
          <w:numId w:val="92"/>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DB3332" w:rsidRPr="00B9571A" w:rsidRDefault="00DB3332" w:rsidP="00FF7EE9">
      <w:pPr>
        <w:numPr>
          <w:ilvl w:val="0"/>
          <w:numId w:val="92"/>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анализировать и создавать текстовую, видео-, графическую, звуковую информацию в соответствии с учебной задачей;</w:t>
      </w:r>
    </w:p>
    <w:p w:rsidR="00DB3332" w:rsidRPr="00B9571A" w:rsidRDefault="00DB3332" w:rsidP="00FF7EE9">
      <w:pPr>
        <w:numPr>
          <w:ilvl w:val="0"/>
          <w:numId w:val="92"/>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самостоятельно создавать схемы, таблицы для представления информации.</w:t>
      </w:r>
    </w:p>
    <w:p w:rsidR="00DB3332" w:rsidRPr="00B9571A" w:rsidRDefault="00DB3332" w:rsidP="00DB3332">
      <w:pPr>
        <w:shd w:val="clear" w:color="auto" w:fill="FFFFFF"/>
        <w:spacing w:after="150" w:line="240" w:lineRule="auto"/>
        <w:rPr>
          <w:rFonts w:ascii="Liberation Serif" w:hAnsi="Liberation Serif" w:cs="Times New Roman"/>
          <w:sz w:val="24"/>
          <w:szCs w:val="24"/>
          <w:lang w:eastAsia="ru-RU"/>
        </w:rPr>
      </w:pPr>
      <w:r w:rsidRPr="00B9571A">
        <w:rPr>
          <w:rFonts w:ascii="Liberation Serif" w:hAnsi="Liberation Serif" w:cs="Times New Roman"/>
          <w:b/>
          <w:bCs/>
          <w:sz w:val="24"/>
          <w:szCs w:val="24"/>
          <w:lang w:eastAsia="ru-RU"/>
        </w:rPr>
        <w:t>Овладение универсальными учебными коммуникативными действиями:</w:t>
      </w:r>
    </w:p>
    <w:p w:rsidR="00DB3332" w:rsidRPr="00B9571A" w:rsidRDefault="00DB3332" w:rsidP="00DB3332">
      <w:pPr>
        <w:shd w:val="clear" w:color="auto" w:fill="FFFFFF"/>
        <w:spacing w:after="150" w:line="240" w:lineRule="auto"/>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1) общение:</w:t>
      </w:r>
    </w:p>
    <w:p w:rsidR="00DB3332" w:rsidRPr="00B9571A" w:rsidRDefault="00DB3332" w:rsidP="00FF7EE9">
      <w:pPr>
        <w:numPr>
          <w:ilvl w:val="0"/>
          <w:numId w:val="93"/>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воспринимать и формулировать суждения, выражать эмоции в соответствии с целями и условиями общения в знакомой среде;</w:t>
      </w:r>
    </w:p>
    <w:p w:rsidR="00DB3332" w:rsidRPr="00B9571A" w:rsidRDefault="00DB3332" w:rsidP="00FF7EE9">
      <w:pPr>
        <w:numPr>
          <w:ilvl w:val="0"/>
          <w:numId w:val="93"/>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проявлять уважительное отношение к собеседнику, соблюдать правила ведения диалога и дискуссии;</w:t>
      </w:r>
    </w:p>
    <w:p w:rsidR="00DB3332" w:rsidRPr="00B9571A" w:rsidRDefault="00DB3332" w:rsidP="00FF7EE9">
      <w:pPr>
        <w:numPr>
          <w:ilvl w:val="0"/>
          <w:numId w:val="93"/>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признавать возможность существования разных точек зрения;</w:t>
      </w:r>
    </w:p>
    <w:p w:rsidR="00DB3332" w:rsidRPr="00B9571A" w:rsidRDefault="00DB3332" w:rsidP="00FF7EE9">
      <w:pPr>
        <w:numPr>
          <w:ilvl w:val="0"/>
          <w:numId w:val="93"/>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корректно и аргументированно высказывать свое мнение;</w:t>
      </w:r>
    </w:p>
    <w:p w:rsidR="00DB3332" w:rsidRPr="00B9571A" w:rsidRDefault="00DB3332" w:rsidP="00FF7EE9">
      <w:pPr>
        <w:numPr>
          <w:ilvl w:val="0"/>
          <w:numId w:val="93"/>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строить речевое высказывание в соответствии с поставленной задачей;</w:t>
      </w:r>
    </w:p>
    <w:p w:rsidR="00DB3332" w:rsidRPr="00B9571A" w:rsidRDefault="00DB3332" w:rsidP="00FF7EE9">
      <w:pPr>
        <w:numPr>
          <w:ilvl w:val="0"/>
          <w:numId w:val="93"/>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создавать устные и письменные тексты (описание, рассуждение, повествование);</w:t>
      </w:r>
    </w:p>
    <w:p w:rsidR="00DB3332" w:rsidRPr="00B9571A" w:rsidRDefault="00DB3332" w:rsidP="00FF7EE9">
      <w:pPr>
        <w:numPr>
          <w:ilvl w:val="0"/>
          <w:numId w:val="93"/>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готовить небольшие публичные выступления;</w:t>
      </w:r>
    </w:p>
    <w:p w:rsidR="00DB3332" w:rsidRPr="00B9571A" w:rsidRDefault="00DB3332" w:rsidP="00FF7EE9">
      <w:pPr>
        <w:numPr>
          <w:ilvl w:val="0"/>
          <w:numId w:val="93"/>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подбирать иллюстративный материал (рисунки, фото, плакаты) к тексту выступления;</w:t>
      </w:r>
    </w:p>
    <w:p w:rsidR="00DB3332" w:rsidRPr="00B9571A" w:rsidRDefault="00DB3332" w:rsidP="00DB3332">
      <w:pPr>
        <w:shd w:val="clear" w:color="auto" w:fill="FFFFFF"/>
        <w:spacing w:after="150" w:line="240" w:lineRule="auto"/>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2) совместная деятельность:</w:t>
      </w:r>
    </w:p>
    <w:p w:rsidR="00DB3332" w:rsidRPr="00B9571A" w:rsidRDefault="00DB3332" w:rsidP="00FF7EE9">
      <w:pPr>
        <w:numPr>
          <w:ilvl w:val="0"/>
          <w:numId w:val="94"/>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B3332" w:rsidRPr="00B9571A" w:rsidRDefault="00DB3332" w:rsidP="00FF7EE9">
      <w:pPr>
        <w:numPr>
          <w:ilvl w:val="0"/>
          <w:numId w:val="94"/>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B3332" w:rsidRPr="00B9571A" w:rsidRDefault="00DB3332" w:rsidP="00FF7EE9">
      <w:pPr>
        <w:numPr>
          <w:ilvl w:val="0"/>
          <w:numId w:val="94"/>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проявлять готовность руководить, выполнять поручения, подчиняться;</w:t>
      </w:r>
    </w:p>
    <w:p w:rsidR="00DB3332" w:rsidRPr="00B9571A" w:rsidRDefault="00DB3332" w:rsidP="00FF7EE9">
      <w:pPr>
        <w:numPr>
          <w:ilvl w:val="0"/>
          <w:numId w:val="94"/>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ответственно выполнять свою часть работы;</w:t>
      </w:r>
    </w:p>
    <w:p w:rsidR="00DB3332" w:rsidRPr="00B9571A" w:rsidRDefault="00DB3332" w:rsidP="00FF7EE9">
      <w:pPr>
        <w:numPr>
          <w:ilvl w:val="0"/>
          <w:numId w:val="94"/>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оценивать свой вклад в общий результат;</w:t>
      </w:r>
    </w:p>
    <w:p w:rsidR="00DB3332" w:rsidRPr="00B9571A" w:rsidRDefault="00DB3332" w:rsidP="00FF7EE9">
      <w:pPr>
        <w:numPr>
          <w:ilvl w:val="0"/>
          <w:numId w:val="94"/>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выполнять совместные проектные задания с опорой на предложенные образцы.</w:t>
      </w:r>
    </w:p>
    <w:p w:rsidR="00DB3332" w:rsidRPr="00B9571A" w:rsidRDefault="00DB3332" w:rsidP="00DB3332">
      <w:pPr>
        <w:shd w:val="clear" w:color="auto" w:fill="FFFFFF"/>
        <w:spacing w:after="150" w:line="240" w:lineRule="auto"/>
        <w:rPr>
          <w:rFonts w:ascii="Liberation Serif" w:hAnsi="Liberation Serif" w:cs="Times New Roman"/>
          <w:sz w:val="24"/>
          <w:szCs w:val="24"/>
          <w:lang w:eastAsia="ru-RU"/>
        </w:rPr>
      </w:pPr>
      <w:r w:rsidRPr="00B9571A">
        <w:rPr>
          <w:rFonts w:ascii="Liberation Serif" w:hAnsi="Liberation Serif" w:cs="Times New Roman"/>
          <w:b/>
          <w:bCs/>
          <w:sz w:val="24"/>
          <w:szCs w:val="24"/>
          <w:lang w:eastAsia="ru-RU"/>
        </w:rPr>
        <w:t>Овладение универсальными учебными регулятивными действиями:</w:t>
      </w:r>
    </w:p>
    <w:p w:rsidR="00DB3332" w:rsidRPr="00B9571A" w:rsidRDefault="00DB3332" w:rsidP="00DB3332">
      <w:pPr>
        <w:shd w:val="clear" w:color="auto" w:fill="FFFFFF"/>
        <w:spacing w:after="150" w:line="240" w:lineRule="auto"/>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1) самоорганизация:</w:t>
      </w:r>
    </w:p>
    <w:p w:rsidR="00DB3332" w:rsidRPr="00B9571A" w:rsidRDefault="00DB3332" w:rsidP="00FF7EE9">
      <w:pPr>
        <w:numPr>
          <w:ilvl w:val="0"/>
          <w:numId w:val="95"/>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планировать действия по решению учебной задачи для получения результата;</w:t>
      </w:r>
    </w:p>
    <w:p w:rsidR="00DB3332" w:rsidRPr="00B9571A" w:rsidRDefault="00DB3332" w:rsidP="00FF7EE9">
      <w:pPr>
        <w:numPr>
          <w:ilvl w:val="0"/>
          <w:numId w:val="95"/>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выстраивать последовательность выбранных действий;</w:t>
      </w:r>
    </w:p>
    <w:p w:rsidR="00DB3332" w:rsidRPr="00B9571A" w:rsidRDefault="00DB3332" w:rsidP="00DB3332">
      <w:pPr>
        <w:shd w:val="clear" w:color="auto" w:fill="FFFFFF"/>
        <w:spacing w:after="150" w:line="240" w:lineRule="auto"/>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2) самоконтроль:</w:t>
      </w:r>
    </w:p>
    <w:p w:rsidR="00DB3332" w:rsidRPr="00B9571A" w:rsidRDefault="00DB3332" w:rsidP="00FF7EE9">
      <w:pPr>
        <w:numPr>
          <w:ilvl w:val="0"/>
          <w:numId w:val="96"/>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устанавливать причины успеха/неудач учебной деятельности;</w:t>
      </w:r>
    </w:p>
    <w:p w:rsidR="00DB3332" w:rsidRPr="00B9571A" w:rsidRDefault="00DB3332" w:rsidP="00FF7EE9">
      <w:pPr>
        <w:numPr>
          <w:ilvl w:val="0"/>
          <w:numId w:val="96"/>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корректировать свои учебные действия для преодоления ошибок.</w:t>
      </w:r>
    </w:p>
    <w:p w:rsidR="00DB3332" w:rsidRPr="00B9571A" w:rsidRDefault="00DB3332" w:rsidP="00DB3332">
      <w:pPr>
        <w:shd w:val="clear" w:color="auto" w:fill="FFFFFF"/>
        <w:spacing w:after="150" w:line="240" w:lineRule="auto"/>
        <w:rPr>
          <w:rFonts w:ascii="Liberation Serif" w:hAnsi="Liberation Serif" w:cs="Times New Roman"/>
          <w:sz w:val="24"/>
          <w:szCs w:val="24"/>
          <w:lang w:eastAsia="ru-RU"/>
        </w:rPr>
      </w:pPr>
      <w:r w:rsidRPr="00B9571A">
        <w:rPr>
          <w:rFonts w:ascii="Liberation Serif" w:hAnsi="Liberation Serif" w:cs="Times New Roman"/>
          <w:b/>
          <w:bCs/>
          <w:sz w:val="24"/>
          <w:szCs w:val="24"/>
          <w:lang w:eastAsia="ru-RU"/>
        </w:rPr>
        <w:t>Предметные результаты</w:t>
      </w:r>
    </w:p>
    <w:p w:rsidR="00DB3332" w:rsidRPr="00B9571A" w:rsidRDefault="00DB3332" w:rsidP="00DB3332">
      <w:pPr>
        <w:shd w:val="clear" w:color="auto" w:fill="FFFFFF"/>
        <w:spacing w:after="150" w:line="240" w:lineRule="auto"/>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lastRenderedPageBreak/>
        <w:t>Сформировано представление:</w:t>
      </w:r>
    </w:p>
    <w:p w:rsidR="00DB3332" w:rsidRPr="00B9571A" w:rsidRDefault="00DB3332" w:rsidP="00FF7EE9">
      <w:pPr>
        <w:numPr>
          <w:ilvl w:val="0"/>
          <w:numId w:val="97"/>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о политическом устройстве Российского государства, его институтах, их роли в жизни общества, о его важнейших законах; о базовых национальных российских ценностях;</w:t>
      </w:r>
    </w:p>
    <w:p w:rsidR="00DB3332" w:rsidRPr="00B9571A" w:rsidRDefault="00DB3332" w:rsidP="00FF7EE9">
      <w:pPr>
        <w:numPr>
          <w:ilvl w:val="0"/>
          <w:numId w:val="97"/>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символах государства — Флаге, Гербе России, о флаге и гербе субъекта Российской Федерации, в котором находится образовательное учреждение;</w:t>
      </w:r>
    </w:p>
    <w:p w:rsidR="00DB3332" w:rsidRPr="00B9571A" w:rsidRDefault="00DB3332" w:rsidP="00FF7EE9">
      <w:pPr>
        <w:numPr>
          <w:ilvl w:val="0"/>
          <w:numId w:val="97"/>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институтах гражданского общества, о возможностях участия граждан в общественном управлении; правах и обязанностях гражданина России;</w:t>
      </w:r>
    </w:p>
    <w:p w:rsidR="00DB3332" w:rsidRPr="00B9571A" w:rsidRDefault="00DB3332" w:rsidP="00FF7EE9">
      <w:pPr>
        <w:numPr>
          <w:ilvl w:val="0"/>
          <w:numId w:val="97"/>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народах России, об их общей исторической судьбе, о единстве народов нашей страны; национальных героях и важнейших событиях истории России и ее народов;</w:t>
      </w:r>
    </w:p>
    <w:p w:rsidR="00DB3332" w:rsidRPr="00B9571A" w:rsidRDefault="00DB3332" w:rsidP="00FF7EE9">
      <w:pPr>
        <w:numPr>
          <w:ilvl w:val="0"/>
          <w:numId w:val="97"/>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религиозной картине мира, роли традиционных религий в развитии Российского государства, в истории и культуре нашей страны;</w:t>
      </w:r>
    </w:p>
    <w:p w:rsidR="00DB3332" w:rsidRPr="00B9571A" w:rsidRDefault="00DB3332" w:rsidP="00FF7EE9">
      <w:pPr>
        <w:numPr>
          <w:ilvl w:val="0"/>
          <w:numId w:val="97"/>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возможном негативном влиянии на морально-психологическое состояние человека компьютерных игр, кино, телевизионных передач, рекламы;</w:t>
      </w:r>
    </w:p>
    <w:p w:rsidR="00DB3332" w:rsidRPr="00B9571A" w:rsidRDefault="00DB3332" w:rsidP="00FF7EE9">
      <w:pPr>
        <w:numPr>
          <w:ilvl w:val="0"/>
          <w:numId w:val="97"/>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нравственных основах учебы, ведущей роли образования, труда и значении творчества в жизни человека и общества;</w:t>
      </w:r>
    </w:p>
    <w:p w:rsidR="00DB3332" w:rsidRPr="00B9571A" w:rsidRDefault="00DB3332" w:rsidP="00FF7EE9">
      <w:pPr>
        <w:numPr>
          <w:ilvl w:val="0"/>
          <w:numId w:val="97"/>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роли знаний, науки, современного производства в жизни человека и общества;</w:t>
      </w:r>
    </w:p>
    <w:p w:rsidR="00DB3332" w:rsidRPr="00B9571A" w:rsidRDefault="00DB3332" w:rsidP="00FF7EE9">
      <w:pPr>
        <w:numPr>
          <w:ilvl w:val="0"/>
          <w:numId w:val="97"/>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DB3332" w:rsidRPr="00B9571A" w:rsidRDefault="00DB3332" w:rsidP="00FF7EE9">
      <w:pPr>
        <w:numPr>
          <w:ilvl w:val="0"/>
          <w:numId w:val="97"/>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влиянии нравственности человека на состояние его здоровья и здоровья окружающих его людей; душевной и физической красоте человека;</w:t>
      </w:r>
    </w:p>
    <w:p w:rsidR="00DB3332" w:rsidRPr="00B9571A" w:rsidRDefault="00DB3332" w:rsidP="00FF7EE9">
      <w:pPr>
        <w:numPr>
          <w:ilvl w:val="0"/>
          <w:numId w:val="97"/>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важности физической культуры и спорта для здоровья человека, его образования, труда и творчества;</w:t>
      </w:r>
    </w:p>
    <w:p w:rsidR="00DB3332" w:rsidRPr="00B9571A" w:rsidRDefault="00DB3332" w:rsidP="00FF7EE9">
      <w:pPr>
        <w:numPr>
          <w:ilvl w:val="0"/>
          <w:numId w:val="97"/>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активной роли человека в природе.</w:t>
      </w:r>
    </w:p>
    <w:p w:rsidR="00DB3332" w:rsidRPr="00B9571A" w:rsidRDefault="00DB3332" w:rsidP="00DB3332">
      <w:pPr>
        <w:shd w:val="clear" w:color="auto" w:fill="FFFFFF"/>
        <w:spacing w:after="150" w:line="240" w:lineRule="auto"/>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Сформировано ценностное отношение:</w:t>
      </w:r>
    </w:p>
    <w:p w:rsidR="00DB3332" w:rsidRPr="00B9571A" w:rsidRDefault="00DB3332" w:rsidP="00FF7EE9">
      <w:pPr>
        <w:numPr>
          <w:ilvl w:val="0"/>
          <w:numId w:val="98"/>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к русскому языку как государственному, языку межнационального общения; своему национальному языку и культуре;</w:t>
      </w:r>
    </w:p>
    <w:p w:rsidR="00DB3332" w:rsidRPr="00B9571A" w:rsidRDefault="00DB3332" w:rsidP="00FF7EE9">
      <w:pPr>
        <w:numPr>
          <w:ilvl w:val="0"/>
          <w:numId w:val="98"/>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семье и семейным традициям;</w:t>
      </w:r>
    </w:p>
    <w:p w:rsidR="00DB3332" w:rsidRPr="00B9571A" w:rsidRDefault="00DB3332" w:rsidP="00FF7EE9">
      <w:pPr>
        <w:numPr>
          <w:ilvl w:val="0"/>
          <w:numId w:val="98"/>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учебе, труду и творчеству;</w:t>
      </w:r>
    </w:p>
    <w:p w:rsidR="00DB3332" w:rsidRPr="00B9571A" w:rsidRDefault="00DB3332" w:rsidP="00FF7EE9">
      <w:pPr>
        <w:numPr>
          <w:ilvl w:val="0"/>
          <w:numId w:val="98"/>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своему здоровью, здоровью родителей (законных представителей), членов своей семьи, педагогов, сверстников;</w:t>
      </w:r>
    </w:p>
    <w:p w:rsidR="00DB3332" w:rsidRPr="00B9571A" w:rsidRDefault="00DB3332" w:rsidP="00FF7EE9">
      <w:pPr>
        <w:numPr>
          <w:ilvl w:val="0"/>
          <w:numId w:val="98"/>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природе и всем формам жизни.</w:t>
      </w:r>
    </w:p>
    <w:p w:rsidR="00DB3332" w:rsidRPr="00B9571A" w:rsidRDefault="00DB3332" w:rsidP="00DB3332">
      <w:pPr>
        <w:shd w:val="clear" w:color="auto" w:fill="FFFFFF"/>
        <w:spacing w:after="150" w:line="240" w:lineRule="auto"/>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Сформирован интерес:</w:t>
      </w:r>
    </w:p>
    <w:p w:rsidR="00DB3332" w:rsidRPr="00B9571A" w:rsidRDefault="00DB3332" w:rsidP="00FF7EE9">
      <w:pPr>
        <w:numPr>
          <w:ilvl w:val="0"/>
          <w:numId w:val="99"/>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к чтению, произведениям искусства, театру, музыке, выставкам и т. п.;</w:t>
      </w:r>
    </w:p>
    <w:p w:rsidR="00DB3332" w:rsidRPr="00B9571A" w:rsidRDefault="00DB3332" w:rsidP="00FF7EE9">
      <w:pPr>
        <w:numPr>
          <w:ilvl w:val="0"/>
          <w:numId w:val="99"/>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общественным явлениям, понимать активную роль человека в обществе;</w:t>
      </w:r>
    </w:p>
    <w:p w:rsidR="00DB3332" w:rsidRPr="00B9571A" w:rsidRDefault="00DB3332" w:rsidP="00FF7EE9">
      <w:pPr>
        <w:numPr>
          <w:ilvl w:val="0"/>
          <w:numId w:val="99"/>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государственным праздникам и важнейшим событиям в жизни России, в жизни родного города;</w:t>
      </w:r>
    </w:p>
    <w:p w:rsidR="00DB3332" w:rsidRPr="00B9571A" w:rsidRDefault="00DB3332" w:rsidP="00FF7EE9">
      <w:pPr>
        <w:numPr>
          <w:ilvl w:val="0"/>
          <w:numId w:val="99"/>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природе, природным явлениям и формам жизни;</w:t>
      </w:r>
    </w:p>
    <w:p w:rsidR="00DB3332" w:rsidRPr="00B9571A" w:rsidRDefault="00DB3332" w:rsidP="00FF7EE9">
      <w:pPr>
        <w:numPr>
          <w:ilvl w:val="0"/>
          <w:numId w:val="99"/>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художественному творчеству.</w:t>
      </w:r>
    </w:p>
    <w:p w:rsidR="00DB3332" w:rsidRPr="00B9571A" w:rsidRDefault="00DB3332" w:rsidP="00DB3332">
      <w:pPr>
        <w:shd w:val="clear" w:color="auto" w:fill="FFFFFF"/>
        <w:spacing w:after="150" w:line="240" w:lineRule="auto"/>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Сформированы умения:</w:t>
      </w:r>
    </w:p>
    <w:p w:rsidR="00DB3332" w:rsidRPr="00B9571A" w:rsidRDefault="00DB3332" w:rsidP="00FF7EE9">
      <w:pPr>
        <w:numPr>
          <w:ilvl w:val="0"/>
          <w:numId w:val="100"/>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устанавливать дружеские взаимоотношения в коллективе, основанные на взаимопомощи и взаимной поддержке;</w:t>
      </w:r>
    </w:p>
    <w:p w:rsidR="00DB3332" w:rsidRPr="00B9571A" w:rsidRDefault="00DB3332" w:rsidP="00FF7EE9">
      <w:pPr>
        <w:numPr>
          <w:ilvl w:val="0"/>
          <w:numId w:val="100"/>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проявлять бережное, гуманное отношение ко всему живому;</w:t>
      </w:r>
    </w:p>
    <w:p w:rsidR="00DB3332" w:rsidRPr="00B9571A" w:rsidRDefault="00DB3332" w:rsidP="00FF7EE9">
      <w:pPr>
        <w:numPr>
          <w:ilvl w:val="0"/>
          <w:numId w:val="100"/>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соблюдать общепринятые нормы поведения в обществе;</w:t>
      </w:r>
    </w:p>
    <w:p w:rsidR="00DB3332" w:rsidRPr="00B9571A" w:rsidRDefault="00DB3332" w:rsidP="00FF7EE9">
      <w:pPr>
        <w:numPr>
          <w:ilvl w:val="0"/>
          <w:numId w:val="100"/>
        </w:numPr>
        <w:shd w:val="clear" w:color="auto" w:fill="FFFFFF"/>
        <w:suppressAutoHyphens w:val="0"/>
        <w:spacing w:after="0" w:line="240" w:lineRule="auto"/>
        <w:ind w:left="270"/>
        <w:rPr>
          <w:rFonts w:ascii="Liberation Serif" w:hAnsi="Liberation Serif" w:cs="Times New Roman"/>
          <w:sz w:val="24"/>
          <w:szCs w:val="24"/>
          <w:lang w:eastAsia="ru-RU"/>
        </w:rPr>
      </w:pPr>
      <w:r w:rsidRPr="00B9571A">
        <w:rPr>
          <w:rFonts w:ascii="Liberation Serif" w:hAnsi="Liberation Serif" w:cs="Times New Roman"/>
          <w:sz w:val="24"/>
          <w:szCs w:val="24"/>
          <w:lang w:eastAsia="ru-RU"/>
        </w:rPr>
        <w:t>распознавать асоциальные поступки, уметь противостоять им; проявлять отрицательное отношение к аморальным поступкам, грубости, оскорбительным словам и действиям.</w:t>
      </w:r>
    </w:p>
    <w:p w:rsidR="00DB3332" w:rsidRPr="00B9571A" w:rsidRDefault="00DB3332" w:rsidP="00B455E7">
      <w:pPr>
        <w:shd w:val="clear" w:color="auto" w:fill="FFFFFF"/>
        <w:autoSpaceDE w:val="0"/>
        <w:autoSpaceDN w:val="0"/>
        <w:adjustRightInd w:val="0"/>
        <w:spacing w:after="0"/>
        <w:jc w:val="both"/>
        <w:rPr>
          <w:rFonts w:ascii="Liberation Serif" w:hAnsi="Liberation Serif" w:cs="Times New Roman"/>
          <w:b/>
          <w:bCs/>
          <w:iCs/>
          <w:sz w:val="24"/>
          <w:szCs w:val="24"/>
        </w:rPr>
      </w:pPr>
    </w:p>
    <w:p w:rsidR="00346C84" w:rsidRDefault="00346C84" w:rsidP="00346C84">
      <w:pPr>
        <w:spacing w:after="0"/>
        <w:jc w:val="both"/>
        <w:rPr>
          <w:rFonts w:ascii="Liberation Serif" w:hAnsi="Liberation Serif" w:cs="Times New Roman"/>
          <w:b/>
          <w:bCs/>
          <w:sz w:val="24"/>
          <w:szCs w:val="24"/>
        </w:rPr>
      </w:pPr>
      <w:r w:rsidRPr="00B9571A">
        <w:rPr>
          <w:rFonts w:ascii="Liberation Serif" w:hAnsi="Liberation Serif" w:cs="Times New Roman"/>
          <w:b/>
          <w:bCs/>
          <w:sz w:val="24"/>
          <w:szCs w:val="24"/>
        </w:rPr>
        <w:t>МОДУЛЬ «</w:t>
      </w:r>
      <w:r>
        <w:rPr>
          <w:rFonts w:ascii="Liberation Serif" w:hAnsi="Liberation Serif" w:cs="Times New Roman"/>
          <w:b/>
          <w:bCs/>
          <w:sz w:val="24"/>
          <w:szCs w:val="24"/>
        </w:rPr>
        <w:t>РОССИЯ – МОИ ГОРИЗОНТЫ</w:t>
      </w:r>
      <w:r w:rsidRPr="00B9571A">
        <w:rPr>
          <w:rFonts w:ascii="Liberation Serif" w:hAnsi="Liberation Serif" w:cs="Times New Roman"/>
          <w:b/>
          <w:bCs/>
          <w:sz w:val="24"/>
          <w:szCs w:val="24"/>
        </w:rPr>
        <w:t>»</w:t>
      </w:r>
    </w:p>
    <w:p w:rsidR="00346C84" w:rsidRDefault="00346C84" w:rsidP="00346C84">
      <w:pPr>
        <w:spacing w:after="0"/>
        <w:jc w:val="both"/>
        <w:rPr>
          <w:rFonts w:ascii="Liberation Serif" w:hAnsi="Liberation Serif" w:cs="Times New Roman"/>
          <w:sz w:val="24"/>
          <w:szCs w:val="24"/>
        </w:rPr>
      </w:pPr>
      <w:r w:rsidRPr="00E66703">
        <w:rPr>
          <w:rFonts w:ascii="Liberation Serif" w:hAnsi="Liberation Serif" w:cs="Times New Roman"/>
          <w:b/>
          <w:sz w:val="24"/>
          <w:szCs w:val="24"/>
        </w:rPr>
        <w:t>Цель курса</w:t>
      </w:r>
      <w:r w:rsidRPr="00970B93">
        <w:rPr>
          <w:rFonts w:ascii="Liberation Serif" w:hAnsi="Liberation Serif" w:cs="Times New Roman"/>
          <w:sz w:val="24"/>
          <w:szCs w:val="24"/>
        </w:rPr>
        <w:t xml:space="preserve">: формирование </w:t>
      </w:r>
      <w:r>
        <w:rPr>
          <w:rFonts w:ascii="Liberation Serif" w:hAnsi="Liberation Serif" w:cs="Times New Roman"/>
          <w:sz w:val="24"/>
          <w:szCs w:val="24"/>
        </w:rPr>
        <w:t xml:space="preserve">у обучающихся </w:t>
      </w:r>
      <w:r w:rsidRPr="00970B93">
        <w:rPr>
          <w:rFonts w:ascii="Liberation Serif" w:hAnsi="Liberation Serif" w:cs="Times New Roman"/>
          <w:sz w:val="24"/>
          <w:szCs w:val="24"/>
        </w:rPr>
        <w:t>6–</w:t>
      </w:r>
      <w:r>
        <w:rPr>
          <w:rFonts w:ascii="Liberation Serif" w:hAnsi="Liberation Serif" w:cs="Times New Roman"/>
          <w:sz w:val="24"/>
          <w:szCs w:val="24"/>
        </w:rPr>
        <w:t>8</w:t>
      </w:r>
      <w:r w:rsidRPr="00970B93">
        <w:rPr>
          <w:rFonts w:ascii="Liberation Serif" w:hAnsi="Liberation Serif" w:cs="Times New Roman"/>
          <w:sz w:val="24"/>
          <w:szCs w:val="24"/>
        </w:rPr>
        <w:t xml:space="preserve"> классов </w:t>
      </w:r>
      <w:r>
        <w:rPr>
          <w:rFonts w:ascii="Liberation Serif" w:hAnsi="Liberation Serif" w:cs="Times New Roman"/>
          <w:sz w:val="24"/>
          <w:szCs w:val="24"/>
        </w:rPr>
        <w:t xml:space="preserve">с лёгкой умственной отсталостью (интеллектуальными нарушениями) </w:t>
      </w:r>
      <w:r w:rsidRPr="00970B93">
        <w:rPr>
          <w:rFonts w:ascii="Liberation Serif" w:hAnsi="Liberation Serif" w:cs="Times New Roman"/>
          <w:sz w:val="24"/>
          <w:szCs w:val="24"/>
        </w:rPr>
        <w:t>готовности к профессиональному самоопределению(далее – ГПС)</w:t>
      </w:r>
      <w:r>
        <w:rPr>
          <w:rFonts w:ascii="Liberation Serif" w:hAnsi="Liberation Serif" w:cs="Times New Roman"/>
          <w:sz w:val="24"/>
          <w:szCs w:val="24"/>
        </w:rPr>
        <w:t>, ознакомление их с миром профессий и рынком труда.</w:t>
      </w:r>
    </w:p>
    <w:p w:rsidR="00346C84" w:rsidRDefault="00346C84" w:rsidP="00346C84">
      <w:pPr>
        <w:spacing w:after="0"/>
        <w:jc w:val="both"/>
        <w:rPr>
          <w:rFonts w:ascii="Liberation Serif" w:hAnsi="Liberation Serif" w:cs="Times New Roman"/>
          <w:b/>
          <w:sz w:val="24"/>
          <w:szCs w:val="24"/>
        </w:rPr>
      </w:pPr>
    </w:p>
    <w:p w:rsidR="00346C84" w:rsidRDefault="00346C84" w:rsidP="00346C84">
      <w:pPr>
        <w:spacing w:after="0"/>
        <w:jc w:val="both"/>
        <w:rPr>
          <w:rFonts w:ascii="Liberation Serif" w:hAnsi="Liberation Serif" w:cs="Times New Roman"/>
          <w:b/>
          <w:sz w:val="24"/>
          <w:szCs w:val="24"/>
        </w:rPr>
      </w:pPr>
      <w:r w:rsidRPr="00E66703">
        <w:rPr>
          <w:rFonts w:ascii="Liberation Serif" w:hAnsi="Liberation Serif" w:cs="Times New Roman"/>
          <w:b/>
          <w:sz w:val="24"/>
          <w:szCs w:val="24"/>
        </w:rPr>
        <w:lastRenderedPageBreak/>
        <w:t xml:space="preserve">Задачи курса:  </w:t>
      </w:r>
    </w:p>
    <w:p w:rsidR="00346C84" w:rsidRPr="00E66703" w:rsidRDefault="00346C84" w:rsidP="00FF7EE9">
      <w:pPr>
        <w:pStyle w:val="a3"/>
        <w:numPr>
          <w:ilvl w:val="0"/>
          <w:numId w:val="125"/>
        </w:numPr>
        <w:spacing w:after="0"/>
        <w:jc w:val="both"/>
        <w:rPr>
          <w:rFonts w:ascii="Liberation Serif" w:hAnsi="Liberation Serif" w:cs="Times New Roman"/>
          <w:b/>
          <w:sz w:val="24"/>
          <w:szCs w:val="24"/>
        </w:rPr>
      </w:pPr>
      <w:r>
        <w:rPr>
          <w:rFonts w:ascii="Liberation Serif" w:hAnsi="Liberation Serif" w:cs="Times New Roman"/>
          <w:sz w:val="24"/>
          <w:szCs w:val="24"/>
        </w:rPr>
        <w:t>содействие профессиональному самоопределению обучающихся с умственной отсталостью (интеллектуальными нарушениями);</w:t>
      </w:r>
    </w:p>
    <w:p w:rsidR="00346C84" w:rsidRPr="00E66703" w:rsidRDefault="00346C84" w:rsidP="00FF7EE9">
      <w:pPr>
        <w:pStyle w:val="a3"/>
        <w:numPr>
          <w:ilvl w:val="0"/>
          <w:numId w:val="125"/>
        </w:numPr>
        <w:spacing w:after="0"/>
        <w:jc w:val="both"/>
        <w:rPr>
          <w:rFonts w:ascii="Liberation Serif" w:hAnsi="Liberation Serif" w:cs="Times New Roman"/>
          <w:b/>
          <w:sz w:val="24"/>
          <w:szCs w:val="24"/>
        </w:rPr>
      </w:pPr>
      <w:r w:rsidRPr="00E66703">
        <w:rPr>
          <w:rFonts w:ascii="Liberation Serif" w:hAnsi="Liberation Serif" w:cs="Times New Roman"/>
          <w:sz w:val="24"/>
          <w:szCs w:val="24"/>
        </w:rPr>
        <w:t xml:space="preserve">формирование рекомендаций для обучающихся по построению индивидуальной образовательно-профессиональной траектории в зависимости от уровня осознанности, интересов, способностей, доступных им возможностей;  </w:t>
      </w:r>
    </w:p>
    <w:p w:rsidR="00346C84" w:rsidRPr="00E66703" w:rsidRDefault="00346C84" w:rsidP="00FF7EE9">
      <w:pPr>
        <w:pStyle w:val="a3"/>
        <w:numPr>
          <w:ilvl w:val="0"/>
          <w:numId w:val="125"/>
        </w:numPr>
        <w:spacing w:after="0"/>
        <w:jc w:val="both"/>
        <w:rPr>
          <w:rFonts w:ascii="Liberation Serif" w:hAnsi="Liberation Serif" w:cs="Times New Roman"/>
          <w:b/>
          <w:sz w:val="24"/>
          <w:szCs w:val="24"/>
        </w:rPr>
      </w:pPr>
      <w:r w:rsidRPr="00E66703">
        <w:rPr>
          <w:rFonts w:ascii="Liberation Serif" w:hAnsi="Liberation Serif" w:cs="Times New Roman"/>
          <w:sz w:val="24"/>
          <w:szCs w:val="24"/>
        </w:rPr>
        <w:t>информирование обучающихся о специфике рынка труда и систем</w:t>
      </w:r>
      <w:r>
        <w:rPr>
          <w:rFonts w:ascii="Liberation Serif" w:hAnsi="Liberation Serif" w:cs="Times New Roman"/>
          <w:sz w:val="24"/>
          <w:szCs w:val="24"/>
        </w:rPr>
        <w:t>е профессионального образования;</w:t>
      </w:r>
    </w:p>
    <w:p w:rsidR="00346C84" w:rsidRPr="00E66703" w:rsidRDefault="00346C84" w:rsidP="00FF7EE9">
      <w:pPr>
        <w:pStyle w:val="a3"/>
        <w:numPr>
          <w:ilvl w:val="0"/>
          <w:numId w:val="125"/>
        </w:numPr>
        <w:spacing w:after="0"/>
        <w:jc w:val="both"/>
        <w:rPr>
          <w:rFonts w:ascii="Liberation Serif" w:hAnsi="Liberation Serif" w:cs="Times New Roman"/>
          <w:b/>
          <w:sz w:val="24"/>
          <w:szCs w:val="24"/>
        </w:rPr>
      </w:pPr>
      <w:r w:rsidRPr="00E66703">
        <w:rPr>
          <w:rFonts w:ascii="Liberation Serif" w:hAnsi="Liberation Serif" w:cs="Times New Roman"/>
          <w:sz w:val="24"/>
          <w:szCs w:val="24"/>
        </w:rPr>
        <w:t xml:space="preserve">формирование у обучающихся навыков и умений  карьерной грамотности  и других компетенций, необходимых для осуществления всех этапов карьерной самонавигации, приобретения и осмысления профориентационно значимого опыта, 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адаптация с учетом имеющихся компетенций и возможностей среды;  </w:t>
      </w:r>
    </w:p>
    <w:p w:rsidR="00346C84" w:rsidRPr="00E66703" w:rsidRDefault="00346C84" w:rsidP="00FF7EE9">
      <w:pPr>
        <w:pStyle w:val="a3"/>
        <w:numPr>
          <w:ilvl w:val="0"/>
          <w:numId w:val="125"/>
        </w:numPr>
        <w:spacing w:after="0"/>
        <w:jc w:val="both"/>
        <w:rPr>
          <w:rFonts w:ascii="Liberation Serif" w:hAnsi="Liberation Serif" w:cs="Times New Roman"/>
          <w:b/>
          <w:sz w:val="24"/>
          <w:szCs w:val="24"/>
        </w:rPr>
      </w:pPr>
      <w:r w:rsidRPr="00E66703">
        <w:rPr>
          <w:rFonts w:ascii="Liberation Serif" w:hAnsi="Liberation Serif" w:cs="Times New Roman"/>
          <w:sz w:val="24"/>
          <w:szCs w:val="24"/>
        </w:rPr>
        <w:t xml:space="preserve">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 уверенности в завтрашнем дне. </w:t>
      </w:r>
    </w:p>
    <w:p w:rsidR="00346C84" w:rsidRPr="00970B93" w:rsidRDefault="00346C84" w:rsidP="00346C84">
      <w:pPr>
        <w:spacing w:after="0"/>
        <w:jc w:val="both"/>
        <w:rPr>
          <w:rFonts w:ascii="Liberation Serif" w:hAnsi="Liberation Serif" w:cs="Times New Roman"/>
          <w:sz w:val="24"/>
          <w:szCs w:val="24"/>
        </w:rPr>
      </w:pPr>
    </w:p>
    <w:p w:rsidR="00346C84" w:rsidRDefault="00346C84" w:rsidP="00346C84">
      <w:pPr>
        <w:spacing w:after="0"/>
        <w:rPr>
          <w:rFonts w:ascii="Liberation Serif" w:hAnsi="Liberation Serif" w:cs="Times New Roman"/>
          <w:sz w:val="24"/>
          <w:szCs w:val="24"/>
        </w:rPr>
      </w:pPr>
      <w:r w:rsidRPr="00E66703">
        <w:rPr>
          <w:rFonts w:ascii="Liberation Serif" w:hAnsi="Liberation Serif" w:cs="Times New Roman"/>
          <w:b/>
          <w:sz w:val="24"/>
          <w:szCs w:val="24"/>
        </w:rPr>
        <w:t>Учебно-методическое обеспечение (интернет ресурсы)</w:t>
      </w:r>
      <w:r>
        <w:rPr>
          <w:rFonts w:ascii="Liberation Serif" w:hAnsi="Liberation Serif" w:cs="Times New Roman"/>
          <w:b/>
          <w:sz w:val="24"/>
          <w:szCs w:val="24"/>
        </w:rPr>
        <w:t>:</w:t>
      </w:r>
    </w:p>
    <w:p w:rsidR="00346C84" w:rsidRDefault="00346C84" w:rsidP="00346C84">
      <w:pPr>
        <w:spacing w:after="0"/>
        <w:jc w:val="both"/>
        <w:rPr>
          <w:rFonts w:ascii="Liberation Serif" w:hAnsi="Liberation Serif" w:cs="Times New Roman"/>
          <w:sz w:val="24"/>
          <w:szCs w:val="24"/>
        </w:rPr>
      </w:pPr>
      <w:r>
        <w:rPr>
          <w:rFonts w:ascii="Liberation Serif" w:hAnsi="Liberation Serif" w:cs="Times New Roman"/>
          <w:sz w:val="24"/>
          <w:szCs w:val="24"/>
        </w:rPr>
        <w:t>С</w:t>
      </w:r>
      <w:r w:rsidRPr="00970B93">
        <w:rPr>
          <w:rFonts w:ascii="Liberation Serif" w:hAnsi="Liberation Serif" w:cs="Times New Roman"/>
          <w:sz w:val="24"/>
          <w:szCs w:val="24"/>
        </w:rPr>
        <w:t xml:space="preserve">одержание занятий разработано для двух возрастных групп обучающихся:  </w:t>
      </w:r>
    </w:p>
    <w:p w:rsidR="00346C84" w:rsidRDefault="00346C84" w:rsidP="00FF7EE9">
      <w:pPr>
        <w:pStyle w:val="a3"/>
        <w:numPr>
          <w:ilvl w:val="0"/>
          <w:numId w:val="126"/>
        </w:numPr>
        <w:spacing w:after="0"/>
        <w:jc w:val="both"/>
        <w:rPr>
          <w:rFonts w:ascii="Liberation Serif" w:hAnsi="Liberation Serif" w:cs="Times New Roman"/>
          <w:sz w:val="24"/>
          <w:szCs w:val="24"/>
        </w:rPr>
      </w:pPr>
      <w:r>
        <w:rPr>
          <w:rFonts w:ascii="Liberation Serif" w:hAnsi="Liberation Serif" w:cs="Times New Roman"/>
          <w:sz w:val="24"/>
          <w:szCs w:val="24"/>
        </w:rPr>
        <w:t>6-7 классов</w:t>
      </w:r>
    </w:p>
    <w:p w:rsidR="00346C84" w:rsidRDefault="00346C84" w:rsidP="00FF7EE9">
      <w:pPr>
        <w:pStyle w:val="a3"/>
        <w:numPr>
          <w:ilvl w:val="0"/>
          <w:numId w:val="126"/>
        </w:numPr>
        <w:spacing w:after="0"/>
        <w:jc w:val="both"/>
        <w:rPr>
          <w:rFonts w:ascii="Liberation Serif" w:hAnsi="Liberation Serif" w:cs="Times New Roman"/>
          <w:sz w:val="24"/>
          <w:szCs w:val="24"/>
        </w:rPr>
      </w:pPr>
      <w:r w:rsidRPr="00E66703">
        <w:rPr>
          <w:rFonts w:ascii="Liberation Serif" w:hAnsi="Liberation Serif" w:cs="Times New Roman"/>
          <w:sz w:val="24"/>
          <w:szCs w:val="24"/>
        </w:rPr>
        <w:t>8</w:t>
      </w:r>
      <w:r w:rsidR="00B3695C">
        <w:rPr>
          <w:rFonts w:ascii="Liberation Serif" w:hAnsi="Liberation Serif" w:cs="Times New Roman"/>
          <w:sz w:val="24"/>
          <w:szCs w:val="24"/>
        </w:rPr>
        <w:t>-9</w:t>
      </w:r>
      <w:r w:rsidRPr="00E66703">
        <w:rPr>
          <w:rFonts w:ascii="Liberation Serif" w:hAnsi="Liberation Serif" w:cs="Times New Roman"/>
          <w:sz w:val="24"/>
          <w:szCs w:val="24"/>
        </w:rPr>
        <w:t xml:space="preserve"> классов. </w:t>
      </w:r>
    </w:p>
    <w:p w:rsidR="00346C84" w:rsidRPr="00E66703" w:rsidRDefault="00346C84" w:rsidP="00346C84">
      <w:pPr>
        <w:spacing w:after="0"/>
        <w:jc w:val="both"/>
        <w:rPr>
          <w:rFonts w:ascii="Liberation Serif" w:hAnsi="Liberation Serif" w:cs="Times New Roman"/>
          <w:sz w:val="24"/>
          <w:szCs w:val="24"/>
        </w:rPr>
      </w:pPr>
      <w:r w:rsidRPr="00E66703">
        <w:rPr>
          <w:rFonts w:ascii="Liberation Serif" w:hAnsi="Liberation Serif" w:cs="Times New Roman"/>
          <w:sz w:val="24"/>
          <w:szCs w:val="24"/>
        </w:rPr>
        <w:t xml:space="preserve">Для каждой возрастной группы разработан полный пакет материалов, включающий:  </w:t>
      </w:r>
    </w:p>
    <w:p w:rsidR="00346C84" w:rsidRPr="00970B93" w:rsidRDefault="00346C84" w:rsidP="00346C84">
      <w:pPr>
        <w:spacing w:after="0"/>
        <w:jc w:val="both"/>
        <w:rPr>
          <w:rFonts w:ascii="Liberation Serif" w:hAnsi="Liberation Serif" w:cs="Times New Roman"/>
          <w:sz w:val="24"/>
          <w:szCs w:val="24"/>
        </w:rPr>
      </w:pPr>
      <w:r w:rsidRPr="00970B93">
        <w:rPr>
          <w:rFonts w:ascii="Liberation Serif" w:hAnsi="Liberation Serif" w:cs="Times New Roman"/>
          <w:sz w:val="24"/>
          <w:szCs w:val="24"/>
        </w:rPr>
        <w:t xml:space="preserve">-сценарий занятия, методические рекомендации для учителя; </w:t>
      </w:r>
    </w:p>
    <w:p w:rsidR="00346C84" w:rsidRPr="00970B93" w:rsidRDefault="00346C84" w:rsidP="00346C84">
      <w:pPr>
        <w:spacing w:after="0"/>
        <w:jc w:val="both"/>
        <w:rPr>
          <w:rFonts w:ascii="Liberation Serif" w:hAnsi="Liberation Serif" w:cs="Times New Roman"/>
          <w:sz w:val="24"/>
          <w:szCs w:val="24"/>
        </w:rPr>
      </w:pPr>
      <w:r w:rsidRPr="00970B93">
        <w:rPr>
          <w:rFonts w:ascii="Liberation Serif" w:hAnsi="Liberation Serif" w:cs="Times New Roman"/>
          <w:sz w:val="24"/>
          <w:szCs w:val="24"/>
        </w:rPr>
        <w:t xml:space="preserve">-видеоролик;  </w:t>
      </w:r>
    </w:p>
    <w:p w:rsidR="00346C84" w:rsidRPr="00970B93" w:rsidRDefault="00346C84" w:rsidP="00346C84">
      <w:pPr>
        <w:spacing w:after="0"/>
        <w:jc w:val="both"/>
        <w:rPr>
          <w:rFonts w:ascii="Liberation Serif" w:hAnsi="Liberation Serif" w:cs="Times New Roman"/>
          <w:sz w:val="24"/>
          <w:szCs w:val="24"/>
        </w:rPr>
      </w:pPr>
      <w:r w:rsidRPr="00970B93">
        <w:rPr>
          <w:rFonts w:ascii="Liberation Serif" w:hAnsi="Liberation Serif" w:cs="Times New Roman"/>
          <w:sz w:val="24"/>
          <w:szCs w:val="24"/>
        </w:rPr>
        <w:t xml:space="preserve">-интерактивные задания;  </w:t>
      </w:r>
    </w:p>
    <w:p w:rsidR="00346C84" w:rsidRPr="00970B93" w:rsidRDefault="00346C84" w:rsidP="00346C84">
      <w:pPr>
        <w:spacing w:after="0"/>
        <w:jc w:val="both"/>
        <w:rPr>
          <w:rFonts w:ascii="Liberation Serif" w:hAnsi="Liberation Serif" w:cs="Times New Roman"/>
          <w:sz w:val="24"/>
          <w:szCs w:val="24"/>
        </w:rPr>
      </w:pPr>
      <w:r w:rsidRPr="00970B93">
        <w:rPr>
          <w:rFonts w:ascii="Liberation Serif" w:hAnsi="Liberation Serif" w:cs="Times New Roman"/>
          <w:sz w:val="24"/>
          <w:szCs w:val="24"/>
        </w:rPr>
        <w:t xml:space="preserve">-презентационные материалы, плакат, а также инструкции и дополнительные материалы к занятию.  </w:t>
      </w:r>
    </w:p>
    <w:p w:rsidR="00346C84" w:rsidRDefault="00346C84" w:rsidP="00346C84">
      <w:pPr>
        <w:spacing w:after="0"/>
        <w:rPr>
          <w:rFonts w:ascii="Liberation Serif" w:hAnsi="Liberation Serif" w:cs="Times New Roman"/>
          <w:b/>
          <w:sz w:val="24"/>
          <w:szCs w:val="24"/>
        </w:rPr>
      </w:pPr>
    </w:p>
    <w:p w:rsidR="00346C84" w:rsidRDefault="00346C84" w:rsidP="00346C84">
      <w:pPr>
        <w:spacing w:after="0"/>
        <w:rPr>
          <w:rFonts w:ascii="Liberation Serif" w:hAnsi="Liberation Serif" w:cs="Times New Roman"/>
          <w:b/>
          <w:sz w:val="24"/>
          <w:szCs w:val="24"/>
        </w:rPr>
      </w:pPr>
      <w:r w:rsidRPr="00E66703">
        <w:rPr>
          <w:rFonts w:ascii="Liberation Serif" w:hAnsi="Liberation Serif" w:cs="Times New Roman"/>
          <w:b/>
          <w:sz w:val="24"/>
          <w:szCs w:val="24"/>
        </w:rPr>
        <w:t>Место курса внеурочн</w:t>
      </w:r>
      <w:r>
        <w:rPr>
          <w:rFonts w:ascii="Liberation Serif" w:hAnsi="Liberation Serif" w:cs="Times New Roman"/>
          <w:b/>
          <w:sz w:val="24"/>
          <w:szCs w:val="24"/>
        </w:rPr>
        <w:t>ой деятельности в учебном плане:</w:t>
      </w:r>
    </w:p>
    <w:p w:rsidR="00346C84" w:rsidRDefault="00346C84" w:rsidP="00346C84">
      <w:pPr>
        <w:spacing w:after="0"/>
        <w:rPr>
          <w:rFonts w:ascii="Liberation Serif" w:hAnsi="Liberation Serif" w:cs="Times New Roman"/>
          <w:b/>
          <w:sz w:val="24"/>
          <w:szCs w:val="24"/>
        </w:rPr>
      </w:pPr>
      <w:r>
        <w:rPr>
          <w:rFonts w:ascii="Liberation Serif" w:hAnsi="Liberation Serif" w:cs="Times New Roman"/>
          <w:sz w:val="24"/>
          <w:szCs w:val="24"/>
        </w:rPr>
        <w:t>З</w:t>
      </w:r>
      <w:r w:rsidRPr="00970B93">
        <w:rPr>
          <w:rFonts w:ascii="Liberation Serif" w:hAnsi="Liberation Serif" w:cs="Times New Roman"/>
          <w:sz w:val="24"/>
          <w:szCs w:val="24"/>
        </w:rPr>
        <w:t>анятия курса внеурочной деятельности «Россия –мои горизонты» проводятся еженедельно по четвергам для всех обучающихся 6-9 классов</w:t>
      </w:r>
      <w:r>
        <w:rPr>
          <w:rFonts w:ascii="Liberation Serif" w:hAnsi="Liberation Serif" w:cs="Times New Roman"/>
          <w:sz w:val="24"/>
          <w:szCs w:val="24"/>
        </w:rPr>
        <w:t xml:space="preserve"> с лёгкой умственной отсталостью (интеллектуальными нарушениями)</w:t>
      </w:r>
      <w:r w:rsidRPr="00970B93">
        <w:rPr>
          <w:rFonts w:ascii="Liberation Serif" w:hAnsi="Liberation Serif" w:cs="Times New Roman"/>
          <w:sz w:val="24"/>
          <w:szCs w:val="24"/>
        </w:rPr>
        <w:t xml:space="preserve">, в рамках внеурочной деятельности. </w:t>
      </w:r>
    </w:p>
    <w:p w:rsidR="00346C84" w:rsidRPr="006D1E3E" w:rsidRDefault="00346C84" w:rsidP="00FF7EE9">
      <w:pPr>
        <w:pStyle w:val="a3"/>
        <w:numPr>
          <w:ilvl w:val="0"/>
          <w:numId w:val="127"/>
        </w:numPr>
        <w:spacing w:after="0"/>
        <w:rPr>
          <w:rFonts w:ascii="Liberation Serif" w:hAnsi="Liberation Serif" w:cs="Times New Roman"/>
          <w:b/>
          <w:sz w:val="24"/>
          <w:szCs w:val="24"/>
        </w:rPr>
      </w:pPr>
      <w:r w:rsidRPr="006D1E3E">
        <w:rPr>
          <w:rFonts w:ascii="Liberation Serif" w:hAnsi="Liberation Serif" w:cs="Times New Roman"/>
          <w:sz w:val="24"/>
          <w:szCs w:val="24"/>
        </w:rPr>
        <w:t>в 6</w:t>
      </w:r>
      <w:r>
        <w:rPr>
          <w:rFonts w:ascii="Liberation Serif" w:hAnsi="Liberation Serif" w:cs="Times New Roman"/>
          <w:sz w:val="24"/>
          <w:szCs w:val="24"/>
        </w:rPr>
        <w:t>-</w:t>
      </w:r>
      <w:r w:rsidR="00B3695C">
        <w:rPr>
          <w:rFonts w:ascii="Liberation Serif" w:hAnsi="Liberation Serif" w:cs="Times New Roman"/>
          <w:sz w:val="24"/>
          <w:szCs w:val="24"/>
        </w:rPr>
        <w:t>9</w:t>
      </w:r>
      <w:r w:rsidRPr="006D1E3E">
        <w:rPr>
          <w:rFonts w:ascii="Liberation Serif" w:hAnsi="Liberation Serif" w:cs="Times New Roman"/>
          <w:sz w:val="24"/>
          <w:szCs w:val="24"/>
        </w:rPr>
        <w:t xml:space="preserve"> классе - комплекте: 34 часа 34 учебные недели</w:t>
      </w:r>
      <w:r>
        <w:rPr>
          <w:rFonts w:ascii="Liberation Serif" w:hAnsi="Liberation Serif" w:cs="Times New Roman"/>
          <w:sz w:val="24"/>
          <w:szCs w:val="24"/>
        </w:rPr>
        <w:t>.</w:t>
      </w:r>
    </w:p>
    <w:p w:rsidR="00346C84" w:rsidRDefault="00346C84" w:rsidP="00346C84">
      <w:pPr>
        <w:spacing w:after="0"/>
        <w:jc w:val="both"/>
        <w:rPr>
          <w:rFonts w:ascii="Liberation Serif" w:hAnsi="Liberation Serif" w:cs="Times New Roman"/>
          <w:b/>
          <w:sz w:val="24"/>
          <w:szCs w:val="24"/>
        </w:rPr>
      </w:pPr>
      <w:r w:rsidRPr="006D1E3E">
        <w:rPr>
          <w:rFonts w:ascii="Liberation Serif" w:hAnsi="Liberation Serif" w:cs="Times New Roman"/>
          <w:b/>
          <w:sz w:val="24"/>
          <w:szCs w:val="24"/>
        </w:rPr>
        <w:t>Планируемые результаты освоение курса внеурочной деятельности «Россия – мои горизонты»</w:t>
      </w:r>
    </w:p>
    <w:p w:rsidR="00346C84" w:rsidRDefault="00346C84" w:rsidP="00346C84">
      <w:pPr>
        <w:spacing w:after="0"/>
        <w:jc w:val="both"/>
        <w:rPr>
          <w:rFonts w:ascii="Liberation Serif" w:hAnsi="Liberation Serif" w:cs="Times New Roman"/>
          <w:b/>
          <w:sz w:val="24"/>
          <w:szCs w:val="24"/>
        </w:rPr>
      </w:pPr>
      <w:r>
        <w:rPr>
          <w:rFonts w:ascii="Liberation Serif" w:hAnsi="Liberation Serif" w:cs="Times New Roman"/>
          <w:b/>
          <w:sz w:val="24"/>
          <w:szCs w:val="24"/>
        </w:rPr>
        <w:t>Личностные результаты 6-8 классы:</w:t>
      </w:r>
    </w:p>
    <w:p w:rsidR="00346C84" w:rsidRDefault="00346C84" w:rsidP="00346C84">
      <w:pPr>
        <w:spacing w:after="0"/>
        <w:jc w:val="both"/>
        <w:rPr>
          <w:rFonts w:ascii="Liberation Serif" w:hAnsi="Liberation Serif" w:cs="Times New Roman"/>
          <w:sz w:val="24"/>
          <w:szCs w:val="24"/>
        </w:rPr>
      </w:pPr>
      <w:r>
        <w:rPr>
          <w:rFonts w:ascii="Liberation Serif" w:hAnsi="Liberation Serif" w:cs="Times New Roman"/>
          <w:sz w:val="24"/>
          <w:szCs w:val="24"/>
        </w:rPr>
        <w:t>В сфере гражданского воспитания:</w:t>
      </w:r>
    </w:p>
    <w:p w:rsidR="00346C84" w:rsidRDefault="00346C84" w:rsidP="00FF7EE9">
      <w:pPr>
        <w:pStyle w:val="a3"/>
        <w:numPr>
          <w:ilvl w:val="0"/>
          <w:numId w:val="128"/>
        </w:numPr>
        <w:spacing w:after="0"/>
        <w:jc w:val="both"/>
        <w:rPr>
          <w:rFonts w:ascii="Liberation Serif" w:hAnsi="Liberation Serif" w:cs="Times New Roman"/>
          <w:sz w:val="24"/>
          <w:szCs w:val="24"/>
        </w:rPr>
      </w:pPr>
      <w:r w:rsidRPr="00970B93">
        <w:rPr>
          <w:rFonts w:ascii="Liberation Serif" w:hAnsi="Liberation Serif" w:cs="Times New Roman"/>
          <w:sz w:val="24"/>
          <w:szCs w:val="24"/>
        </w:rPr>
        <w:t>готовность к выполнению обязанностей гражданина и реализации своих прав, уважение прав, свобод и за</w:t>
      </w:r>
      <w:r>
        <w:rPr>
          <w:rFonts w:ascii="Liberation Serif" w:hAnsi="Liberation Serif" w:cs="Times New Roman"/>
          <w:sz w:val="24"/>
          <w:szCs w:val="24"/>
        </w:rPr>
        <w:t xml:space="preserve">конных интересов других людей; </w:t>
      </w:r>
    </w:p>
    <w:p w:rsidR="00346C84" w:rsidRDefault="00346C84" w:rsidP="00FF7EE9">
      <w:pPr>
        <w:pStyle w:val="a3"/>
        <w:numPr>
          <w:ilvl w:val="0"/>
          <w:numId w:val="128"/>
        </w:numPr>
        <w:spacing w:after="0"/>
        <w:jc w:val="both"/>
        <w:rPr>
          <w:rFonts w:ascii="Liberation Serif" w:hAnsi="Liberation Serif" w:cs="Times New Roman"/>
          <w:sz w:val="24"/>
          <w:szCs w:val="24"/>
        </w:rPr>
      </w:pPr>
      <w:r w:rsidRPr="00970B93">
        <w:rPr>
          <w:rFonts w:ascii="Liberation Serif" w:hAnsi="Liberation Serif" w:cs="Liberation Serif"/>
          <w:sz w:val="24"/>
          <w:szCs w:val="24"/>
        </w:rPr>
        <w:t>готовностькразнообразнойсовместнойдеятельности</w:t>
      </w:r>
      <w:r w:rsidRPr="00970B93">
        <w:rPr>
          <w:rFonts w:ascii="Liberation Serif" w:hAnsi="Liberation Serif" w:cs="Times New Roman"/>
          <w:sz w:val="24"/>
          <w:szCs w:val="24"/>
        </w:rPr>
        <w:t xml:space="preserve">, </w:t>
      </w:r>
      <w:r w:rsidRPr="00970B93">
        <w:rPr>
          <w:rFonts w:ascii="Liberation Serif" w:hAnsi="Liberation Serif" w:cs="Liberation Serif"/>
          <w:sz w:val="24"/>
          <w:szCs w:val="24"/>
        </w:rPr>
        <w:t>стремлениеквзаимопониманиюивзаимопомощи</w:t>
      </w:r>
      <w:r w:rsidRPr="00970B93">
        <w:rPr>
          <w:rFonts w:ascii="Liberation Serif" w:hAnsi="Liberation Serif" w:cs="Times New Roman"/>
          <w:sz w:val="24"/>
          <w:szCs w:val="24"/>
        </w:rPr>
        <w:t xml:space="preserve">.  </w:t>
      </w:r>
    </w:p>
    <w:p w:rsidR="00346C84" w:rsidRDefault="00346C84" w:rsidP="00346C84">
      <w:pPr>
        <w:spacing w:after="0"/>
        <w:jc w:val="both"/>
        <w:rPr>
          <w:rFonts w:ascii="Liberation Serif" w:hAnsi="Liberation Serif" w:cs="Times New Roman"/>
          <w:sz w:val="24"/>
          <w:szCs w:val="24"/>
        </w:rPr>
      </w:pPr>
      <w:r>
        <w:rPr>
          <w:rFonts w:ascii="Liberation Serif" w:hAnsi="Liberation Serif" w:cs="Times New Roman"/>
          <w:sz w:val="24"/>
          <w:szCs w:val="24"/>
        </w:rPr>
        <w:t>В сфере патриотического</w:t>
      </w:r>
      <w:r w:rsidRPr="006D1E3E">
        <w:rPr>
          <w:rFonts w:ascii="Liberation Serif" w:hAnsi="Liberation Serif" w:cs="Times New Roman"/>
          <w:sz w:val="24"/>
          <w:szCs w:val="24"/>
        </w:rPr>
        <w:t xml:space="preserve"> воспитания:</w:t>
      </w:r>
    </w:p>
    <w:p w:rsidR="00346C84" w:rsidRDefault="00346C84" w:rsidP="00FF7EE9">
      <w:pPr>
        <w:pStyle w:val="a3"/>
        <w:numPr>
          <w:ilvl w:val="0"/>
          <w:numId w:val="129"/>
        </w:numPr>
        <w:spacing w:after="0"/>
        <w:jc w:val="both"/>
        <w:rPr>
          <w:rFonts w:ascii="Liberation Serif" w:hAnsi="Liberation Serif" w:cs="Times New Roman"/>
          <w:sz w:val="24"/>
          <w:szCs w:val="24"/>
        </w:rPr>
      </w:pPr>
      <w:r w:rsidRPr="00970B93">
        <w:rPr>
          <w:rFonts w:ascii="Liberation Serif" w:hAnsi="Liberation Serif" w:cs="Times New Roman"/>
          <w:sz w:val="24"/>
          <w:szCs w:val="24"/>
        </w:rPr>
        <w:t xml:space="preserve">ценностное отношение к достижениям своей Родины – России и собственного региона, к науке, искусству, спорту, технологиям, боевым подвигам и трудовым достижениям народа.  </w:t>
      </w:r>
    </w:p>
    <w:p w:rsidR="00346C84" w:rsidRDefault="00346C84" w:rsidP="00FF7EE9">
      <w:pPr>
        <w:pStyle w:val="a3"/>
        <w:numPr>
          <w:ilvl w:val="0"/>
          <w:numId w:val="129"/>
        </w:numPr>
        <w:spacing w:after="0"/>
        <w:jc w:val="both"/>
        <w:rPr>
          <w:rFonts w:ascii="Liberation Serif" w:hAnsi="Liberation Serif" w:cs="Times New Roman"/>
          <w:sz w:val="24"/>
          <w:szCs w:val="24"/>
        </w:rPr>
      </w:pPr>
      <w:r w:rsidRPr="00970B93">
        <w:rPr>
          <w:rFonts w:ascii="Liberation Serif" w:hAnsi="Liberation Serif" w:cs="Times New Roman"/>
          <w:sz w:val="24"/>
          <w:szCs w:val="24"/>
        </w:rPr>
        <w:lastRenderedPageBreak/>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w:t>
      </w:r>
    </w:p>
    <w:p w:rsidR="00346C84" w:rsidRPr="001C70C8" w:rsidRDefault="00346C84" w:rsidP="00346C84">
      <w:pPr>
        <w:spacing w:after="0"/>
        <w:jc w:val="both"/>
        <w:rPr>
          <w:rFonts w:ascii="Liberation Serif" w:hAnsi="Liberation Serif" w:cs="Times New Roman"/>
          <w:sz w:val="24"/>
          <w:szCs w:val="24"/>
        </w:rPr>
      </w:pPr>
      <w:r>
        <w:rPr>
          <w:rFonts w:ascii="Liberation Serif" w:hAnsi="Liberation Serif" w:cs="Times New Roman"/>
          <w:sz w:val="24"/>
          <w:szCs w:val="24"/>
        </w:rPr>
        <w:t xml:space="preserve">В </w:t>
      </w:r>
      <w:r w:rsidRPr="001C70C8">
        <w:rPr>
          <w:rFonts w:ascii="Liberation Serif" w:hAnsi="Liberation Serif" w:cs="Times New Roman"/>
          <w:sz w:val="24"/>
          <w:szCs w:val="24"/>
        </w:rPr>
        <w:t xml:space="preserve">сфере </w:t>
      </w:r>
      <w:r>
        <w:rPr>
          <w:rFonts w:ascii="Liberation Serif" w:hAnsi="Liberation Serif" w:cs="Times New Roman"/>
          <w:sz w:val="24"/>
          <w:szCs w:val="24"/>
        </w:rPr>
        <w:t xml:space="preserve">духовно-нравственного </w:t>
      </w:r>
      <w:r w:rsidRPr="001C70C8">
        <w:rPr>
          <w:rFonts w:ascii="Liberation Serif" w:hAnsi="Liberation Serif" w:cs="Times New Roman"/>
          <w:sz w:val="24"/>
          <w:szCs w:val="24"/>
        </w:rPr>
        <w:t>воспитания:</w:t>
      </w:r>
    </w:p>
    <w:p w:rsidR="00346C84" w:rsidRPr="001C70C8" w:rsidRDefault="00346C84" w:rsidP="00FF7EE9">
      <w:pPr>
        <w:pStyle w:val="a3"/>
        <w:numPr>
          <w:ilvl w:val="0"/>
          <w:numId w:val="130"/>
        </w:numPr>
        <w:spacing w:after="0"/>
        <w:jc w:val="both"/>
        <w:rPr>
          <w:rFonts w:ascii="Liberation Serif" w:hAnsi="Liberation Serif" w:cs="Times New Roman"/>
          <w:sz w:val="24"/>
          <w:szCs w:val="24"/>
        </w:rPr>
      </w:pPr>
      <w:r w:rsidRPr="00970B93">
        <w:rPr>
          <w:rFonts w:ascii="Liberation Serif" w:hAnsi="Liberation Serif" w:cs="Times New Roman"/>
          <w:sz w:val="24"/>
          <w:szCs w:val="24"/>
        </w:rPr>
        <w:t xml:space="preserve">ориентация на моральные ценности и нормы в ситуациях нравственного выбора.  </w:t>
      </w:r>
    </w:p>
    <w:p w:rsidR="00346C84" w:rsidRDefault="00346C84" w:rsidP="00346C84">
      <w:pPr>
        <w:spacing w:after="0"/>
        <w:jc w:val="both"/>
        <w:rPr>
          <w:rFonts w:ascii="Liberation Serif" w:hAnsi="Liberation Serif" w:cs="Times New Roman"/>
          <w:sz w:val="24"/>
          <w:szCs w:val="24"/>
        </w:rPr>
      </w:pPr>
      <w:r>
        <w:rPr>
          <w:rFonts w:ascii="Liberation Serif" w:hAnsi="Liberation Serif" w:cs="Times New Roman"/>
          <w:sz w:val="24"/>
          <w:szCs w:val="24"/>
        </w:rPr>
        <w:t xml:space="preserve">В </w:t>
      </w:r>
      <w:r w:rsidRPr="001C70C8">
        <w:rPr>
          <w:rFonts w:ascii="Liberation Serif" w:hAnsi="Liberation Serif" w:cs="Times New Roman"/>
          <w:sz w:val="24"/>
          <w:szCs w:val="24"/>
        </w:rPr>
        <w:t>сфере эстетического воспитания:</w:t>
      </w:r>
    </w:p>
    <w:p w:rsidR="00346C84" w:rsidRDefault="00346C84" w:rsidP="00FF7EE9">
      <w:pPr>
        <w:pStyle w:val="a3"/>
        <w:numPr>
          <w:ilvl w:val="0"/>
          <w:numId w:val="130"/>
        </w:numPr>
        <w:spacing w:after="0"/>
        <w:jc w:val="both"/>
        <w:rPr>
          <w:rFonts w:ascii="Liberation Serif" w:hAnsi="Liberation Serif" w:cs="Times New Roman"/>
          <w:sz w:val="24"/>
          <w:szCs w:val="24"/>
        </w:rPr>
      </w:pPr>
      <w:r w:rsidRPr="001C70C8">
        <w:rPr>
          <w:rFonts w:ascii="Liberation Serif" w:hAnsi="Liberation Serif"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w:t>
      </w:r>
      <w:r>
        <w:rPr>
          <w:rFonts w:ascii="Liberation Serif" w:hAnsi="Liberation Serif" w:cs="Times New Roman"/>
          <w:sz w:val="24"/>
          <w:szCs w:val="24"/>
        </w:rPr>
        <w:t>я;</w:t>
      </w:r>
    </w:p>
    <w:p w:rsidR="00346C84" w:rsidRDefault="00346C84" w:rsidP="00FF7EE9">
      <w:pPr>
        <w:pStyle w:val="a3"/>
        <w:numPr>
          <w:ilvl w:val="0"/>
          <w:numId w:val="130"/>
        </w:numPr>
        <w:spacing w:after="0"/>
        <w:jc w:val="both"/>
        <w:rPr>
          <w:rFonts w:ascii="Liberation Serif" w:hAnsi="Liberation Serif" w:cs="Times New Roman"/>
          <w:sz w:val="24"/>
          <w:szCs w:val="24"/>
        </w:rPr>
      </w:pPr>
      <w:r w:rsidRPr="00970B93">
        <w:rPr>
          <w:rFonts w:ascii="Liberation Serif" w:hAnsi="Liberation Serif" w:cs="Times New Roman"/>
          <w:sz w:val="24"/>
          <w:szCs w:val="24"/>
        </w:rPr>
        <w:t xml:space="preserve">стремление к творческому самовыражению в любой профессии;  </w:t>
      </w:r>
    </w:p>
    <w:p w:rsidR="00346C84" w:rsidRDefault="00346C84" w:rsidP="00FF7EE9">
      <w:pPr>
        <w:pStyle w:val="a3"/>
        <w:numPr>
          <w:ilvl w:val="0"/>
          <w:numId w:val="130"/>
        </w:numPr>
        <w:spacing w:after="0"/>
        <w:jc w:val="both"/>
        <w:rPr>
          <w:rFonts w:ascii="Liberation Serif" w:hAnsi="Liberation Serif" w:cs="Times New Roman"/>
          <w:sz w:val="24"/>
          <w:szCs w:val="24"/>
        </w:rPr>
      </w:pPr>
      <w:r w:rsidRPr="00970B93">
        <w:rPr>
          <w:rFonts w:ascii="Liberation Serif" w:hAnsi="Liberation Serif" w:cs="Times New Roman"/>
          <w:sz w:val="24"/>
          <w:szCs w:val="24"/>
        </w:rPr>
        <w:t xml:space="preserve">стремление создавать вокруг себя эстетически привлекательную среду  вне зависимости от той сферы профессиональной деятельности, которой школьник планирует заниматься в будущем.  </w:t>
      </w:r>
    </w:p>
    <w:p w:rsidR="00346C84" w:rsidRDefault="00346C84" w:rsidP="00346C84">
      <w:pPr>
        <w:spacing w:after="0"/>
        <w:jc w:val="both"/>
        <w:rPr>
          <w:rFonts w:ascii="Liberation Serif" w:hAnsi="Liberation Serif" w:cs="Times New Roman"/>
          <w:sz w:val="24"/>
          <w:szCs w:val="24"/>
        </w:rPr>
      </w:pPr>
      <w:r>
        <w:rPr>
          <w:rFonts w:ascii="Liberation Serif" w:hAnsi="Liberation Serif" w:cs="Times New Roman"/>
          <w:sz w:val="24"/>
          <w:szCs w:val="24"/>
        </w:rPr>
        <w:t>В сфере физического воспитания, формирования культуры здоровья и эмоционального благополучия:</w:t>
      </w:r>
    </w:p>
    <w:p w:rsidR="00346C84" w:rsidRPr="001C70C8" w:rsidRDefault="00346C84" w:rsidP="00FF7EE9">
      <w:pPr>
        <w:pStyle w:val="a3"/>
        <w:numPr>
          <w:ilvl w:val="0"/>
          <w:numId w:val="131"/>
        </w:numPr>
        <w:spacing w:after="0"/>
        <w:jc w:val="both"/>
        <w:rPr>
          <w:rFonts w:ascii="Liberation Serif" w:hAnsi="Liberation Serif" w:cs="Times New Roman"/>
          <w:sz w:val="24"/>
          <w:szCs w:val="24"/>
        </w:rPr>
      </w:pPr>
      <w:r w:rsidRPr="001C70C8">
        <w:rPr>
          <w:rFonts w:ascii="Liberation Serif" w:hAnsi="Liberation Serif" w:cs="Times New Roman"/>
          <w:sz w:val="24"/>
          <w:szCs w:val="24"/>
        </w:rPr>
        <w:t xml:space="preserve">осознание необходимости соблюдения правил безопасности в любой профессии, в том числе навыков безопасного поведения в интернет-среде;  </w:t>
      </w:r>
    </w:p>
    <w:p w:rsidR="00346C84" w:rsidRDefault="00346C84" w:rsidP="00FF7EE9">
      <w:pPr>
        <w:pStyle w:val="a3"/>
        <w:numPr>
          <w:ilvl w:val="0"/>
          <w:numId w:val="131"/>
        </w:numPr>
        <w:spacing w:after="0"/>
        <w:jc w:val="both"/>
        <w:rPr>
          <w:rFonts w:ascii="Liberation Serif" w:hAnsi="Liberation Serif" w:cs="Times New Roman"/>
          <w:sz w:val="24"/>
          <w:szCs w:val="24"/>
        </w:rPr>
      </w:pPr>
      <w:r w:rsidRPr="00970B93">
        <w:rPr>
          <w:rFonts w:ascii="Liberation Serif" w:hAnsi="Liberation Serif" w:cs="Times New Roman"/>
          <w:sz w:val="24"/>
          <w:szCs w:val="24"/>
        </w:rPr>
        <w:t xml:space="preserve">ответственное отношение к своему здоровью и установка на здоровый образ жизни;  </w:t>
      </w:r>
    </w:p>
    <w:p w:rsidR="00346C84" w:rsidRDefault="00346C84" w:rsidP="00FF7EE9">
      <w:pPr>
        <w:pStyle w:val="a3"/>
        <w:numPr>
          <w:ilvl w:val="0"/>
          <w:numId w:val="131"/>
        </w:numPr>
        <w:spacing w:after="0"/>
        <w:jc w:val="both"/>
        <w:rPr>
          <w:rFonts w:ascii="Liberation Serif" w:hAnsi="Liberation Serif" w:cs="Times New Roman"/>
          <w:sz w:val="24"/>
          <w:szCs w:val="24"/>
        </w:rPr>
      </w:pPr>
      <w:r w:rsidRPr="00970B93">
        <w:rPr>
          <w:rFonts w:ascii="Liberation Serif" w:hAnsi="Liberation Serif" w:cs="Times New Roman"/>
          <w:sz w:val="24"/>
          <w:szCs w:val="24"/>
        </w:rPr>
        <w:t xml:space="preserve">способность адаптироваться к стрессовым ситуациям, вызванным необходимостью профессионального самоопределения, осмысляя собственный опыт и выстраивая дальнейшие цели, связанные с будущей профессиональной жизнью;  </w:t>
      </w:r>
    </w:p>
    <w:p w:rsidR="00346C84" w:rsidRDefault="00346C84" w:rsidP="00FF7EE9">
      <w:pPr>
        <w:pStyle w:val="a3"/>
        <w:numPr>
          <w:ilvl w:val="0"/>
          <w:numId w:val="131"/>
        </w:numPr>
        <w:spacing w:after="0"/>
        <w:jc w:val="both"/>
        <w:rPr>
          <w:rFonts w:ascii="Liberation Serif" w:hAnsi="Liberation Serif" w:cs="Times New Roman"/>
          <w:sz w:val="24"/>
          <w:szCs w:val="24"/>
        </w:rPr>
      </w:pPr>
      <w:r w:rsidRPr="00970B93">
        <w:rPr>
          <w:rFonts w:ascii="Liberation Serif" w:hAnsi="Liberation Serif" w:cs="Times New Roman"/>
          <w:sz w:val="24"/>
          <w:szCs w:val="24"/>
        </w:rPr>
        <w:t xml:space="preserve">сформированность навыка рефлексии, признание своего права на ошибку  и такого же права другого человека.  </w:t>
      </w:r>
    </w:p>
    <w:p w:rsidR="00346C84" w:rsidRDefault="00346C84" w:rsidP="00346C84">
      <w:pPr>
        <w:spacing w:after="0"/>
        <w:jc w:val="both"/>
        <w:rPr>
          <w:rFonts w:ascii="Liberation Serif" w:hAnsi="Liberation Serif" w:cs="Times New Roman"/>
          <w:sz w:val="24"/>
          <w:szCs w:val="24"/>
        </w:rPr>
      </w:pPr>
      <w:r>
        <w:rPr>
          <w:rFonts w:ascii="Liberation Serif" w:hAnsi="Liberation Serif" w:cs="Times New Roman"/>
          <w:sz w:val="24"/>
          <w:szCs w:val="24"/>
        </w:rPr>
        <w:t>В</w:t>
      </w:r>
      <w:r w:rsidRPr="001C70C8">
        <w:rPr>
          <w:rFonts w:ascii="Liberation Serif" w:hAnsi="Liberation Serif" w:cs="Times New Roman"/>
          <w:sz w:val="24"/>
          <w:szCs w:val="24"/>
        </w:rPr>
        <w:t xml:space="preserve"> сфере </w:t>
      </w:r>
      <w:r>
        <w:rPr>
          <w:rFonts w:ascii="Liberation Serif" w:hAnsi="Liberation Serif" w:cs="Times New Roman"/>
          <w:sz w:val="24"/>
          <w:szCs w:val="24"/>
        </w:rPr>
        <w:t>трудового воспитания:</w:t>
      </w:r>
    </w:p>
    <w:p w:rsidR="00346C84" w:rsidRDefault="00346C84" w:rsidP="00FF7EE9">
      <w:pPr>
        <w:pStyle w:val="a3"/>
        <w:numPr>
          <w:ilvl w:val="0"/>
          <w:numId w:val="132"/>
        </w:numPr>
        <w:spacing w:after="0"/>
        <w:jc w:val="both"/>
        <w:rPr>
          <w:rFonts w:ascii="Liberation Serif" w:hAnsi="Liberation Serif" w:cs="Times New Roman"/>
          <w:sz w:val="24"/>
          <w:szCs w:val="24"/>
        </w:rPr>
      </w:pPr>
      <w:r w:rsidRPr="00970B93">
        <w:rPr>
          <w:rFonts w:ascii="Liberation Serif" w:hAnsi="Liberation Serif" w:cs="Times New Roman"/>
          <w:sz w:val="24"/>
          <w:szCs w:val="24"/>
        </w:rPr>
        <w:t>осознание важности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346C84" w:rsidRDefault="00346C84" w:rsidP="00FF7EE9">
      <w:pPr>
        <w:pStyle w:val="a3"/>
        <w:numPr>
          <w:ilvl w:val="0"/>
          <w:numId w:val="132"/>
        </w:numPr>
        <w:spacing w:after="0"/>
        <w:jc w:val="both"/>
        <w:rPr>
          <w:rFonts w:ascii="Liberation Serif" w:hAnsi="Liberation Serif" w:cs="Times New Roman"/>
          <w:sz w:val="24"/>
          <w:szCs w:val="24"/>
        </w:rPr>
      </w:pPr>
      <w:r w:rsidRPr="00970B93">
        <w:rPr>
          <w:rFonts w:ascii="Liberation Serif" w:hAnsi="Liberation Serif" w:cs="Times New Roman"/>
          <w:sz w:val="24"/>
          <w:szCs w:val="24"/>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346C84" w:rsidRDefault="00346C84" w:rsidP="00FF7EE9">
      <w:pPr>
        <w:pStyle w:val="a3"/>
        <w:numPr>
          <w:ilvl w:val="0"/>
          <w:numId w:val="132"/>
        </w:numPr>
        <w:spacing w:after="0"/>
        <w:jc w:val="both"/>
        <w:rPr>
          <w:rFonts w:ascii="Liberation Serif" w:hAnsi="Liberation Serif" w:cs="Times New Roman"/>
          <w:sz w:val="24"/>
          <w:szCs w:val="24"/>
        </w:rPr>
      </w:pPr>
      <w:r w:rsidRPr="00970B93">
        <w:rPr>
          <w:rFonts w:ascii="Liberation Serif" w:hAnsi="Liberation Serif" w:cs="Times New Roman"/>
          <w:sz w:val="24"/>
          <w:szCs w:val="24"/>
        </w:rPr>
        <w:t xml:space="preserve">интерес к практическому изучению профессий и труда различного рода; осознание важности обучения на протяжении всей жизни для успешной  профессиональной деятельности и развитие необходимых умений для этого;  </w:t>
      </w:r>
    </w:p>
    <w:p w:rsidR="00346C84" w:rsidRDefault="00346C84" w:rsidP="00FF7EE9">
      <w:pPr>
        <w:pStyle w:val="a3"/>
        <w:numPr>
          <w:ilvl w:val="0"/>
          <w:numId w:val="132"/>
        </w:numPr>
        <w:spacing w:after="0"/>
        <w:jc w:val="both"/>
        <w:rPr>
          <w:rFonts w:ascii="Liberation Serif" w:hAnsi="Liberation Serif" w:cs="Times New Roman"/>
          <w:sz w:val="24"/>
          <w:szCs w:val="24"/>
        </w:rPr>
      </w:pPr>
      <w:r w:rsidRPr="00970B93">
        <w:rPr>
          <w:rFonts w:ascii="Liberation Serif" w:hAnsi="Liberation Serif" w:cs="Times New Roman"/>
          <w:sz w:val="24"/>
          <w:szCs w:val="24"/>
        </w:rPr>
        <w:t xml:space="preserve">готовность адаптироваться в профессиональной среде;  </w:t>
      </w:r>
    </w:p>
    <w:p w:rsidR="00346C84" w:rsidRPr="001C70C8" w:rsidRDefault="00346C84" w:rsidP="00FF7EE9">
      <w:pPr>
        <w:pStyle w:val="a3"/>
        <w:numPr>
          <w:ilvl w:val="0"/>
          <w:numId w:val="132"/>
        </w:numPr>
        <w:spacing w:after="0"/>
        <w:jc w:val="both"/>
        <w:rPr>
          <w:rFonts w:ascii="Liberation Serif" w:hAnsi="Liberation Serif" w:cs="Times New Roman"/>
          <w:sz w:val="24"/>
          <w:szCs w:val="24"/>
        </w:rPr>
      </w:pPr>
      <w:r w:rsidRPr="001C70C8">
        <w:rPr>
          <w:rFonts w:ascii="Liberation Serif" w:hAnsi="Liberation Serif" w:cs="Times New Roman"/>
          <w:sz w:val="24"/>
          <w:szCs w:val="24"/>
        </w:rPr>
        <w:t xml:space="preserve">уважение к труду и результатам трудовой деятельности;  </w:t>
      </w:r>
    </w:p>
    <w:p w:rsidR="00346C84" w:rsidRPr="001C70C8" w:rsidRDefault="00346C84" w:rsidP="00FF7EE9">
      <w:pPr>
        <w:pStyle w:val="a3"/>
        <w:numPr>
          <w:ilvl w:val="0"/>
          <w:numId w:val="132"/>
        </w:numPr>
        <w:spacing w:after="0"/>
        <w:jc w:val="both"/>
        <w:rPr>
          <w:rFonts w:ascii="Liberation Serif" w:hAnsi="Liberation Serif" w:cs="Times New Roman"/>
          <w:sz w:val="24"/>
          <w:szCs w:val="24"/>
        </w:rPr>
      </w:pPr>
      <w:r w:rsidRPr="00970B93">
        <w:rPr>
          <w:rFonts w:ascii="Liberation Serif" w:hAnsi="Liberation Serif" w:cs="Times New Roman"/>
          <w:sz w:val="24"/>
          <w:szCs w:val="24"/>
        </w:rPr>
        <w:t>осознанный выбор и построение индивидуальной образовательной траектории и жизненных планов с учётом л</w:t>
      </w:r>
      <w:r>
        <w:rPr>
          <w:rFonts w:ascii="Liberation Serif" w:hAnsi="Liberation Serif" w:cs="Times New Roman"/>
          <w:sz w:val="24"/>
          <w:szCs w:val="24"/>
        </w:rPr>
        <w:t>ичных и общественных интересов, индивидуальных особенностей и потребностей;</w:t>
      </w:r>
    </w:p>
    <w:p w:rsidR="00346C84" w:rsidRDefault="00346C84" w:rsidP="00346C84">
      <w:pPr>
        <w:spacing w:after="0"/>
        <w:jc w:val="both"/>
        <w:rPr>
          <w:rFonts w:ascii="Liberation Serif" w:hAnsi="Liberation Serif" w:cs="Times New Roman"/>
          <w:sz w:val="24"/>
          <w:szCs w:val="24"/>
        </w:rPr>
      </w:pPr>
      <w:r>
        <w:rPr>
          <w:rFonts w:ascii="Liberation Serif" w:hAnsi="Liberation Serif" w:cs="Times New Roman"/>
          <w:sz w:val="24"/>
          <w:szCs w:val="24"/>
        </w:rPr>
        <w:t>В</w:t>
      </w:r>
      <w:r w:rsidRPr="001C70C8">
        <w:rPr>
          <w:rFonts w:ascii="Liberation Serif" w:hAnsi="Liberation Serif" w:cs="Times New Roman"/>
          <w:sz w:val="24"/>
          <w:szCs w:val="24"/>
        </w:rPr>
        <w:t xml:space="preserve"> сфере </w:t>
      </w:r>
      <w:r>
        <w:rPr>
          <w:rFonts w:ascii="Liberation Serif" w:hAnsi="Liberation Serif" w:cs="Times New Roman"/>
          <w:sz w:val="24"/>
          <w:szCs w:val="24"/>
        </w:rPr>
        <w:t>экологического</w:t>
      </w:r>
      <w:r w:rsidRPr="001C70C8">
        <w:rPr>
          <w:rFonts w:ascii="Liberation Serif" w:hAnsi="Liberation Serif" w:cs="Times New Roman"/>
          <w:sz w:val="24"/>
          <w:szCs w:val="24"/>
        </w:rPr>
        <w:t xml:space="preserve"> воспитания:</w:t>
      </w:r>
    </w:p>
    <w:p w:rsidR="00346C84" w:rsidRPr="001C70C8" w:rsidRDefault="00346C84" w:rsidP="00FF7EE9">
      <w:pPr>
        <w:pStyle w:val="a3"/>
        <w:numPr>
          <w:ilvl w:val="0"/>
          <w:numId w:val="133"/>
        </w:numPr>
        <w:spacing w:after="0"/>
        <w:jc w:val="both"/>
        <w:rPr>
          <w:rFonts w:ascii="Liberation Serif" w:hAnsi="Liberation Serif" w:cs="Times New Roman"/>
          <w:sz w:val="24"/>
          <w:szCs w:val="24"/>
        </w:rPr>
      </w:pPr>
      <w:r w:rsidRPr="001C70C8">
        <w:rPr>
          <w:rFonts w:ascii="Liberation Serif" w:hAnsi="Liberation Serif" w:cs="Times New Roman"/>
          <w:sz w:val="24"/>
          <w:szCs w:val="24"/>
        </w:rPr>
        <w:t xml:space="preserve">повышение уровня экологической культуры, осознание глобального характера экологических проблем и путей их решения;  </w:t>
      </w:r>
    </w:p>
    <w:p w:rsidR="00346C84" w:rsidRPr="001C70C8" w:rsidRDefault="00346C84" w:rsidP="00FF7EE9">
      <w:pPr>
        <w:pStyle w:val="a3"/>
        <w:numPr>
          <w:ilvl w:val="0"/>
          <w:numId w:val="133"/>
        </w:numPr>
        <w:spacing w:after="0"/>
        <w:jc w:val="both"/>
        <w:rPr>
          <w:rFonts w:ascii="Liberation Serif" w:hAnsi="Liberation Serif" w:cs="Times New Roman"/>
          <w:sz w:val="24"/>
          <w:szCs w:val="24"/>
        </w:rPr>
      </w:pPr>
      <w:r w:rsidRPr="001C70C8">
        <w:rPr>
          <w:rFonts w:ascii="Liberation Serif" w:hAnsi="Liberation Serif" w:cs="Times New Roman"/>
          <w:sz w:val="24"/>
          <w:szCs w:val="24"/>
        </w:rPr>
        <w:t xml:space="preserve">осознание потенциального ущерба природе, который сопровождает </w:t>
      </w:r>
      <w:r>
        <w:rPr>
          <w:rFonts w:ascii="Liberation Serif" w:hAnsi="Liberation Serif" w:cs="Times New Roman"/>
          <w:sz w:val="24"/>
          <w:szCs w:val="24"/>
        </w:rPr>
        <w:t>выбранную</w:t>
      </w:r>
      <w:r w:rsidRPr="001C70C8">
        <w:rPr>
          <w:rFonts w:ascii="Liberation Serif" w:hAnsi="Liberation Serif" w:cs="Times New Roman"/>
          <w:sz w:val="24"/>
          <w:szCs w:val="24"/>
        </w:rPr>
        <w:t xml:space="preserve"> профессиональн</w:t>
      </w:r>
      <w:r>
        <w:rPr>
          <w:rFonts w:ascii="Liberation Serif" w:hAnsi="Liberation Serif" w:cs="Times New Roman"/>
          <w:sz w:val="24"/>
          <w:szCs w:val="24"/>
        </w:rPr>
        <w:t>ую деятельность, и необходимости</w:t>
      </w:r>
      <w:r w:rsidRPr="001C70C8">
        <w:rPr>
          <w:rFonts w:ascii="Liberation Serif" w:hAnsi="Liberation Serif" w:cs="Times New Roman"/>
          <w:sz w:val="24"/>
          <w:szCs w:val="24"/>
        </w:rPr>
        <w:t xml:space="preserve"> минимизации этого ущерба;  </w:t>
      </w:r>
    </w:p>
    <w:p w:rsidR="00346C84" w:rsidRPr="001C70C8" w:rsidRDefault="00346C84" w:rsidP="00FF7EE9">
      <w:pPr>
        <w:pStyle w:val="a3"/>
        <w:numPr>
          <w:ilvl w:val="0"/>
          <w:numId w:val="133"/>
        </w:numPr>
        <w:spacing w:after="0"/>
        <w:jc w:val="both"/>
        <w:rPr>
          <w:rFonts w:ascii="Liberation Serif" w:hAnsi="Liberation Serif" w:cs="Times New Roman"/>
          <w:sz w:val="24"/>
          <w:szCs w:val="24"/>
        </w:rPr>
      </w:pPr>
      <w:r w:rsidRPr="001C70C8">
        <w:rPr>
          <w:rFonts w:ascii="Liberation Serif" w:hAnsi="Liberation Serif" w:cs="Times New Roman"/>
          <w:sz w:val="24"/>
          <w:szCs w:val="24"/>
        </w:rPr>
        <w:t>осознание своей роли как ответственного гражданина и потребителя  в условиях взаимосвязи природной, техн</w:t>
      </w:r>
      <w:r>
        <w:rPr>
          <w:rFonts w:ascii="Liberation Serif" w:hAnsi="Liberation Serif" w:cs="Times New Roman"/>
          <w:sz w:val="24"/>
          <w:szCs w:val="24"/>
        </w:rPr>
        <w:t>ологической и социальной среде;</w:t>
      </w:r>
    </w:p>
    <w:p w:rsidR="00346C84" w:rsidRDefault="00346C84" w:rsidP="00346C84">
      <w:pPr>
        <w:spacing w:after="0"/>
        <w:jc w:val="both"/>
        <w:rPr>
          <w:rFonts w:ascii="Liberation Serif" w:hAnsi="Liberation Serif" w:cs="Times New Roman"/>
          <w:sz w:val="24"/>
          <w:szCs w:val="24"/>
        </w:rPr>
      </w:pPr>
      <w:r>
        <w:rPr>
          <w:rFonts w:ascii="Liberation Serif" w:hAnsi="Liberation Serif" w:cs="Times New Roman"/>
          <w:sz w:val="24"/>
          <w:szCs w:val="24"/>
        </w:rPr>
        <w:lastRenderedPageBreak/>
        <w:t>В</w:t>
      </w:r>
      <w:r w:rsidRPr="001C70C8">
        <w:rPr>
          <w:rFonts w:ascii="Liberation Serif" w:hAnsi="Liberation Serif" w:cs="Times New Roman"/>
          <w:sz w:val="24"/>
          <w:szCs w:val="24"/>
        </w:rPr>
        <w:t xml:space="preserve"> сфере </w:t>
      </w:r>
      <w:r w:rsidRPr="00970B93">
        <w:rPr>
          <w:rFonts w:ascii="Liberation Serif" w:hAnsi="Liberation Serif" w:cs="Times New Roman"/>
          <w:sz w:val="24"/>
          <w:szCs w:val="24"/>
        </w:rPr>
        <w:t>понимания ценности научного познания</w:t>
      </w:r>
      <w:r w:rsidRPr="001C70C8">
        <w:rPr>
          <w:rFonts w:ascii="Liberation Serif" w:hAnsi="Liberation Serif" w:cs="Times New Roman"/>
          <w:sz w:val="24"/>
          <w:szCs w:val="24"/>
        </w:rPr>
        <w:t>:</w:t>
      </w:r>
    </w:p>
    <w:p w:rsidR="00346C84" w:rsidRPr="001C70C8" w:rsidRDefault="00346C84" w:rsidP="00FF7EE9">
      <w:pPr>
        <w:pStyle w:val="a3"/>
        <w:numPr>
          <w:ilvl w:val="0"/>
          <w:numId w:val="134"/>
        </w:numPr>
        <w:spacing w:after="0"/>
        <w:jc w:val="both"/>
        <w:rPr>
          <w:rFonts w:ascii="Liberation Serif" w:hAnsi="Liberation Serif" w:cs="Times New Roman"/>
          <w:sz w:val="24"/>
          <w:szCs w:val="24"/>
        </w:rPr>
      </w:pPr>
      <w:r w:rsidRPr="001C70C8">
        <w:rPr>
          <w:rFonts w:ascii="Liberation Serif" w:hAnsi="Liberation Serif" w:cs="Times New Roman"/>
          <w:sz w:val="24"/>
          <w:szCs w:val="24"/>
        </w:rPr>
        <w:t xml:space="preserve">овладение языковой и читательской культурой как средством познания мира;  </w:t>
      </w:r>
    </w:p>
    <w:p w:rsidR="00346C84" w:rsidRDefault="00346C84" w:rsidP="00FF7EE9">
      <w:pPr>
        <w:pStyle w:val="a3"/>
        <w:numPr>
          <w:ilvl w:val="0"/>
          <w:numId w:val="134"/>
        </w:numPr>
        <w:spacing w:after="0"/>
        <w:jc w:val="both"/>
        <w:rPr>
          <w:rFonts w:ascii="Liberation Serif" w:hAnsi="Liberation Serif" w:cs="Times New Roman"/>
          <w:sz w:val="24"/>
          <w:szCs w:val="24"/>
        </w:rPr>
      </w:pPr>
      <w:r w:rsidRPr="00970B93">
        <w:rPr>
          <w:rFonts w:ascii="Liberation Serif" w:hAnsi="Liberation Serif" w:cs="Times New Roman"/>
          <w:sz w:val="24"/>
          <w:szCs w:val="24"/>
        </w:rPr>
        <w:t xml:space="preserve">установка на осмысление собственного опыта, наблюдений, поступков и стремление совершенствовать пути достижения цели индивидуального и коллективного благополучия.  </w:t>
      </w:r>
    </w:p>
    <w:p w:rsidR="00346C84" w:rsidRDefault="00346C84" w:rsidP="00346C84">
      <w:pPr>
        <w:spacing w:after="0"/>
        <w:jc w:val="both"/>
        <w:rPr>
          <w:rFonts w:ascii="Liberation Serif" w:hAnsi="Liberation Serif" w:cs="Times New Roman"/>
          <w:sz w:val="24"/>
          <w:szCs w:val="24"/>
        </w:rPr>
      </w:pPr>
    </w:p>
    <w:p w:rsidR="00346C84" w:rsidRDefault="00346C84" w:rsidP="00346C84">
      <w:pPr>
        <w:spacing w:after="0"/>
        <w:jc w:val="both"/>
        <w:rPr>
          <w:rFonts w:ascii="Liberation Serif" w:hAnsi="Liberation Serif" w:cs="Times New Roman"/>
          <w:b/>
          <w:sz w:val="24"/>
          <w:szCs w:val="24"/>
        </w:rPr>
      </w:pPr>
      <w:r w:rsidRPr="000544F0">
        <w:rPr>
          <w:rFonts w:ascii="Liberation Serif" w:hAnsi="Liberation Serif" w:cs="Times New Roman"/>
          <w:b/>
          <w:sz w:val="24"/>
          <w:szCs w:val="24"/>
        </w:rPr>
        <w:t xml:space="preserve">Предметные </w:t>
      </w:r>
      <w:r>
        <w:rPr>
          <w:rFonts w:ascii="Liberation Serif" w:hAnsi="Liberation Serif" w:cs="Times New Roman"/>
          <w:b/>
          <w:sz w:val="24"/>
          <w:szCs w:val="24"/>
        </w:rPr>
        <w:t>результаты 6-</w:t>
      </w:r>
      <w:r w:rsidR="00B3695C">
        <w:rPr>
          <w:rFonts w:ascii="Liberation Serif" w:hAnsi="Liberation Serif" w:cs="Times New Roman"/>
          <w:b/>
          <w:sz w:val="24"/>
          <w:szCs w:val="24"/>
        </w:rPr>
        <w:t>9</w:t>
      </w:r>
      <w:r w:rsidRPr="000544F0">
        <w:rPr>
          <w:rFonts w:ascii="Liberation Serif" w:hAnsi="Liberation Serif" w:cs="Times New Roman"/>
          <w:b/>
          <w:sz w:val="24"/>
          <w:szCs w:val="24"/>
        </w:rPr>
        <w:t xml:space="preserve"> классы:</w:t>
      </w:r>
    </w:p>
    <w:p w:rsidR="00346C84" w:rsidRDefault="00346C84" w:rsidP="00346C84">
      <w:pPr>
        <w:spacing w:after="0"/>
        <w:jc w:val="both"/>
        <w:rPr>
          <w:rFonts w:ascii="Liberation Serif" w:hAnsi="Liberation Serif" w:cs="Times New Roman"/>
          <w:sz w:val="24"/>
          <w:szCs w:val="24"/>
        </w:rPr>
      </w:pPr>
      <w:r>
        <w:rPr>
          <w:rFonts w:ascii="Liberation Serif" w:hAnsi="Liberation Serif" w:cs="Times New Roman"/>
          <w:sz w:val="24"/>
          <w:szCs w:val="24"/>
        </w:rPr>
        <w:t xml:space="preserve">Минимальный уровень: </w:t>
      </w:r>
    </w:p>
    <w:p w:rsidR="00346C84" w:rsidRDefault="00346C84" w:rsidP="00FF7EE9">
      <w:pPr>
        <w:pStyle w:val="a3"/>
        <w:numPr>
          <w:ilvl w:val="0"/>
          <w:numId w:val="135"/>
        </w:numPr>
        <w:spacing w:after="0"/>
        <w:jc w:val="both"/>
        <w:rPr>
          <w:rFonts w:ascii="Liberation Serif" w:hAnsi="Liberation Serif" w:cs="Times New Roman"/>
          <w:sz w:val="24"/>
          <w:szCs w:val="24"/>
        </w:rPr>
      </w:pPr>
      <w:r>
        <w:rPr>
          <w:rFonts w:ascii="Liberation Serif" w:hAnsi="Liberation Serif" w:cs="Times New Roman"/>
          <w:sz w:val="24"/>
          <w:szCs w:val="24"/>
        </w:rPr>
        <w:t>иметь представление о наиболее известных и доступных профессиях и профессиональной деятельности;</w:t>
      </w:r>
    </w:p>
    <w:p w:rsidR="00346C84" w:rsidRDefault="00346C84" w:rsidP="00FF7EE9">
      <w:pPr>
        <w:pStyle w:val="a3"/>
        <w:numPr>
          <w:ilvl w:val="0"/>
          <w:numId w:val="135"/>
        </w:numPr>
        <w:spacing w:after="0"/>
        <w:jc w:val="both"/>
        <w:rPr>
          <w:rFonts w:ascii="Liberation Serif" w:hAnsi="Liberation Serif" w:cs="Times New Roman"/>
          <w:sz w:val="24"/>
          <w:szCs w:val="24"/>
        </w:rPr>
      </w:pPr>
      <w:r>
        <w:rPr>
          <w:rFonts w:ascii="Liberation Serif" w:hAnsi="Liberation Serif" w:cs="Times New Roman"/>
          <w:sz w:val="24"/>
          <w:szCs w:val="24"/>
        </w:rPr>
        <w:t>классифицировать профессии по определённым признакам (с помощью учителя);</w:t>
      </w:r>
    </w:p>
    <w:p w:rsidR="00346C84" w:rsidRDefault="00346C84" w:rsidP="00FF7EE9">
      <w:pPr>
        <w:pStyle w:val="a3"/>
        <w:numPr>
          <w:ilvl w:val="0"/>
          <w:numId w:val="135"/>
        </w:numPr>
        <w:spacing w:after="0"/>
        <w:jc w:val="both"/>
        <w:rPr>
          <w:rFonts w:ascii="Liberation Serif" w:hAnsi="Liberation Serif" w:cs="Times New Roman"/>
          <w:sz w:val="24"/>
          <w:szCs w:val="24"/>
        </w:rPr>
      </w:pPr>
      <w:r>
        <w:rPr>
          <w:rFonts w:ascii="Liberation Serif" w:hAnsi="Liberation Serif" w:cs="Times New Roman"/>
          <w:sz w:val="24"/>
          <w:szCs w:val="24"/>
        </w:rPr>
        <w:t>составлять личный профессиональный план (с помощью учителя)</w:t>
      </w:r>
    </w:p>
    <w:p w:rsidR="00346C84" w:rsidRDefault="00346C84" w:rsidP="00346C84">
      <w:pPr>
        <w:spacing w:after="0"/>
        <w:jc w:val="both"/>
        <w:rPr>
          <w:rFonts w:ascii="Liberation Serif" w:hAnsi="Liberation Serif" w:cs="Times New Roman"/>
          <w:sz w:val="24"/>
          <w:szCs w:val="24"/>
        </w:rPr>
      </w:pPr>
      <w:r>
        <w:rPr>
          <w:rFonts w:ascii="Liberation Serif" w:hAnsi="Liberation Serif" w:cs="Times New Roman"/>
          <w:sz w:val="24"/>
          <w:szCs w:val="24"/>
        </w:rPr>
        <w:t>Достаточный уровень:</w:t>
      </w:r>
    </w:p>
    <w:p w:rsidR="00346C84" w:rsidRDefault="00346C84" w:rsidP="00FF7EE9">
      <w:pPr>
        <w:pStyle w:val="a3"/>
        <w:numPr>
          <w:ilvl w:val="0"/>
          <w:numId w:val="136"/>
        </w:numPr>
        <w:spacing w:after="0"/>
        <w:jc w:val="both"/>
        <w:rPr>
          <w:rFonts w:ascii="Liberation Serif" w:hAnsi="Liberation Serif" w:cs="Times New Roman"/>
          <w:sz w:val="24"/>
          <w:szCs w:val="24"/>
        </w:rPr>
      </w:pPr>
      <w:r>
        <w:rPr>
          <w:rFonts w:ascii="Liberation Serif" w:hAnsi="Liberation Serif" w:cs="Times New Roman"/>
          <w:sz w:val="24"/>
          <w:szCs w:val="24"/>
        </w:rPr>
        <w:t>иметь представление о значении профессионального самоопределения;</w:t>
      </w:r>
    </w:p>
    <w:p w:rsidR="00346C84" w:rsidRDefault="00346C84" w:rsidP="00FF7EE9">
      <w:pPr>
        <w:pStyle w:val="a3"/>
        <w:numPr>
          <w:ilvl w:val="0"/>
          <w:numId w:val="136"/>
        </w:numPr>
        <w:spacing w:after="0"/>
        <w:jc w:val="both"/>
        <w:rPr>
          <w:rFonts w:ascii="Liberation Serif" w:hAnsi="Liberation Serif" w:cs="Times New Roman"/>
          <w:sz w:val="24"/>
          <w:szCs w:val="24"/>
        </w:rPr>
      </w:pPr>
      <w:r>
        <w:rPr>
          <w:rFonts w:ascii="Liberation Serif" w:hAnsi="Liberation Serif" w:cs="Times New Roman"/>
          <w:sz w:val="24"/>
          <w:szCs w:val="24"/>
        </w:rPr>
        <w:t>иметь представление о наиболее известных и доступных профессиях и профессиональной деятельности;</w:t>
      </w:r>
    </w:p>
    <w:p w:rsidR="00346C84" w:rsidRDefault="00346C84" w:rsidP="00FF7EE9">
      <w:pPr>
        <w:pStyle w:val="a3"/>
        <w:numPr>
          <w:ilvl w:val="0"/>
          <w:numId w:val="136"/>
        </w:numPr>
        <w:spacing w:after="0"/>
        <w:jc w:val="both"/>
        <w:rPr>
          <w:rFonts w:ascii="Liberation Serif" w:hAnsi="Liberation Serif" w:cs="Times New Roman"/>
          <w:sz w:val="24"/>
          <w:szCs w:val="24"/>
        </w:rPr>
      </w:pPr>
      <w:r>
        <w:rPr>
          <w:rFonts w:ascii="Liberation Serif" w:hAnsi="Liberation Serif" w:cs="Times New Roman"/>
          <w:sz w:val="24"/>
          <w:szCs w:val="24"/>
        </w:rPr>
        <w:t>классифицировать профессии по определённым признакам;</w:t>
      </w:r>
    </w:p>
    <w:p w:rsidR="00346C84" w:rsidRDefault="00346C84" w:rsidP="00FF7EE9">
      <w:pPr>
        <w:pStyle w:val="a3"/>
        <w:numPr>
          <w:ilvl w:val="0"/>
          <w:numId w:val="136"/>
        </w:numPr>
        <w:spacing w:after="0"/>
        <w:jc w:val="both"/>
        <w:rPr>
          <w:rFonts w:ascii="Liberation Serif" w:hAnsi="Liberation Serif" w:cs="Times New Roman"/>
          <w:sz w:val="24"/>
          <w:szCs w:val="24"/>
        </w:rPr>
      </w:pPr>
      <w:r>
        <w:rPr>
          <w:rFonts w:ascii="Liberation Serif" w:hAnsi="Liberation Serif" w:cs="Times New Roman"/>
          <w:sz w:val="24"/>
          <w:szCs w:val="24"/>
        </w:rPr>
        <w:t>соотносить свои индивидуальные особенности с требованиями к конкретной профессии;</w:t>
      </w:r>
    </w:p>
    <w:p w:rsidR="00346C84" w:rsidRPr="000544F0" w:rsidRDefault="00346C84" w:rsidP="00FF7EE9">
      <w:pPr>
        <w:pStyle w:val="a3"/>
        <w:numPr>
          <w:ilvl w:val="0"/>
          <w:numId w:val="136"/>
        </w:numPr>
        <w:spacing w:after="0"/>
        <w:jc w:val="both"/>
        <w:rPr>
          <w:rFonts w:ascii="Liberation Serif" w:hAnsi="Liberation Serif" w:cs="Times New Roman"/>
          <w:sz w:val="24"/>
          <w:szCs w:val="24"/>
        </w:rPr>
      </w:pPr>
      <w:r>
        <w:rPr>
          <w:rFonts w:ascii="Liberation Serif" w:hAnsi="Liberation Serif" w:cs="Times New Roman"/>
          <w:sz w:val="24"/>
          <w:szCs w:val="24"/>
        </w:rPr>
        <w:t>составлять личный профессиональный план.</w:t>
      </w:r>
    </w:p>
    <w:p w:rsidR="00346C84" w:rsidRDefault="00346C84" w:rsidP="00346C84">
      <w:pPr>
        <w:spacing w:after="0"/>
        <w:jc w:val="center"/>
        <w:rPr>
          <w:rFonts w:ascii="Liberation Serif" w:hAnsi="Liberation Serif" w:cs="Times New Roman"/>
          <w:b/>
          <w:sz w:val="24"/>
          <w:szCs w:val="24"/>
        </w:rPr>
      </w:pPr>
    </w:p>
    <w:p w:rsidR="00346C84" w:rsidRDefault="00346C84" w:rsidP="00346C84">
      <w:pPr>
        <w:spacing w:after="0"/>
        <w:rPr>
          <w:rFonts w:ascii="Liberation Serif" w:hAnsi="Liberation Serif" w:cs="Times New Roman"/>
          <w:b/>
          <w:sz w:val="24"/>
          <w:szCs w:val="24"/>
        </w:rPr>
      </w:pPr>
      <w:r>
        <w:rPr>
          <w:rFonts w:ascii="Liberation Serif" w:hAnsi="Liberation Serif" w:cs="Times New Roman"/>
          <w:b/>
          <w:sz w:val="24"/>
          <w:szCs w:val="24"/>
        </w:rPr>
        <w:t>Методы обучения:</w:t>
      </w:r>
    </w:p>
    <w:p w:rsidR="00346C84" w:rsidRPr="00D630E8" w:rsidRDefault="00346C84" w:rsidP="00FF7EE9">
      <w:pPr>
        <w:pStyle w:val="a3"/>
        <w:numPr>
          <w:ilvl w:val="0"/>
          <w:numId w:val="138"/>
        </w:numPr>
        <w:spacing w:after="0"/>
        <w:rPr>
          <w:rFonts w:ascii="Liberation Serif" w:hAnsi="Liberation Serif" w:cs="Times New Roman"/>
          <w:b/>
          <w:sz w:val="24"/>
          <w:szCs w:val="24"/>
        </w:rPr>
      </w:pPr>
      <w:r>
        <w:rPr>
          <w:rFonts w:ascii="Liberation Serif" w:hAnsi="Liberation Serif" w:cs="Times New Roman"/>
          <w:sz w:val="24"/>
          <w:szCs w:val="24"/>
        </w:rPr>
        <w:t>словесные методы (рассказ объяснение, беседа)</w:t>
      </w:r>
    </w:p>
    <w:p w:rsidR="00346C84" w:rsidRPr="00D630E8" w:rsidRDefault="00346C84" w:rsidP="00FF7EE9">
      <w:pPr>
        <w:pStyle w:val="a3"/>
        <w:numPr>
          <w:ilvl w:val="0"/>
          <w:numId w:val="138"/>
        </w:numPr>
        <w:spacing w:after="0"/>
        <w:rPr>
          <w:rFonts w:ascii="Liberation Serif" w:hAnsi="Liberation Serif" w:cs="Times New Roman"/>
          <w:b/>
          <w:sz w:val="24"/>
          <w:szCs w:val="24"/>
        </w:rPr>
      </w:pPr>
      <w:r>
        <w:rPr>
          <w:rFonts w:ascii="Liberation Serif" w:hAnsi="Liberation Serif" w:cs="Times New Roman"/>
          <w:sz w:val="24"/>
          <w:szCs w:val="24"/>
        </w:rPr>
        <w:t>наглядные методы (демонстрации таблиц, схем, иллюстраций, фотографий)</w:t>
      </w:r>
    </w:p>
    <w:p w:rsidR="00346C84" w:rsidRPr="00D630E8" w:rsidRDefault="00346C84" w:rsidP="00FF7EE9">
      <w:pPr>
        <w:pStyle w:val="a3"/>
        <w:numPr>
          <w:ilvl w:val="0"/>
          <w:numId w:val="138"/>
        </w:numPr>
        <w:spacing w:after="0"/>
        <w:rPr>
          <w:rFonts w:ascii="Liberation Serif" w:hAnsi="Liberation Serif" w:cs="Times New Roman"/>
          <w:b/>
          <w:sz w:val="24"/>
          <w:szCs w:val="24"/>
        </w:rPr>
      </w:pPr>
      <w:r>
        <w:rPr>
          <w:rFonts w:ascii="Liberation Serif" w:hAnsi="Liberation Serif" w:cs="Times New Roman"/>
          <w:sz w:val="24"/>
          <w:szCs w:val="24"/>
        </w:rPr>
        <w:t>практические методы (экскурсии, игры,  упражнения с использованием кино-и видеоматериалов, ресурсов ИКТ с последующим обсуждением с точки зрения содержания профессиональной деятельности)</w:t>
      </w:r>
    </w:p>
    <w:p w:rsidR="00346C84" w:rsidRDefault="00346C84" w:rsidP="00346C84">
      <w:pPr>
        <w:spacing w:after="0"/>
        <w:rPr>
          <w:rFonts w:ascii="Liberation Serif" w:hAnsi="Liberation Serif" w:cs="Times New Roman"/>
          <w:b/>
          <w:sz w:val="24"/>
          <w:szCs w:val="24"/>
        </w:rPr>
      </w:pPr>
      <w:r>
        <w:rPr>
          <w:rFonts w:ascii="Liberation Serif" w:hAnsi="Liberation Serif" w:cs="Times New Roman"/>
          <w:b/>
          <w:sz w:val="24"/>
          <w:szCs w:val="24"/>
        </w:rPr>
        <w:t>Виды занятий:</w:t>
      </w:r>
    </w:p>
    <w:p w:rsidR="00346C84" w:rsidRPr="00D630E8" w:rsidRDefault="00346C84" w:rsidP="00FF7EE9">
      <w:pPr>
        <w:pStyle w:val="a3"/>
        <w:numPr>
          <w:ilvl w:val="0"/>
          <w:numId w:val="139"/>
        </w:numPr>
        <w:spacing w:after="0"/>
        <w:rPr>
          <w:rFonts w:ascii="Liberation Serif" w:hAnsi="Liberation Serif" w:cs="Times New Roman"/>
          <w:b/>
          <w:sz w:val="24"/>
          <w:szCs w:val="24"/>
        </w:rPr>
      </w:pPr>
      <w:r>
        <w:rPr>
          <w:rFonts w:ascii="Liberation Serif" w:hAnsi="Liberation Serif" w:cs="Times New Roman"/>
          <w:sz w:val="24"/>
          <w:szCs w:val="24"/>
        </w:rPr>
        <w:t>урок-беседа</w:t>
      </w:r>
    </w:p>
    <w:p w:rsidR="00346C84" w:rsidRPr="00D630E8" w:rsidRDefault="00346C84" w:rsidP="00FF7EE9">
      <w:pPr>
        <w:pStyle w:val="a3"/>
        <w:numPr>
          <w:ilvl w:val="0"/>
          <w:numId w:val="139"/>
        </w:numPr>
        <w:spacing w:after="0"/>
        <w:rPr>
          <w:rFonts w:ascii="Liberation Serif" w:hAnsi="Liberation Serif" w:cs="Times New Roman"/>
          <w:b/>
          <w:sz w:val="24"/>
          <w:szCs w:val="24"/>
        </w:rPr>
      </w:pPr>
      <w:r>
        <w:rPr>
          <w:rFonts w:ascii="Liberation Serif" w:hAnsi="Liberation Serif" w:cs="Times New Roman"/>
          <w:sz w:val="24"/>
          <w:szCs w:val="24"/>
        </w:rPr>
        <w:t>урок-лекция</w:t>
      </w:r>
    </w:p>
    <w:p w:rsidR="00346C84" w:rsidRPr="00D630E8" w:rsidRDefault="00346C84" w:rsidP="00FF7EE9">
      <w:pPr>
        <w:pStyle w:val="a3"/>
        <w:numPr>
          <w:ilvl w:val="0"/>
          <w:numId w:val="139"/>
        </w:numPr>
        <w:spacing w:after="0"/>
        <w:rPr>
          <w:rFonts w:ascii="Liberation Serif" w:hAnsi="Liberation Serif" w:cs="Times New Roman"/>
          <w:b/>
          <w:sz w:val="24"/>
          <w:szCs w:val="24"/>
        </w:rPr>
      </w:pPr>
      <w:r>
        <w:rPr>
          <w:rFonts w:ascii="Liberation Serif" w:hAnsi="Liberation Serif" w:cs="Times New Roman"/>
          <w:sz w:val="24"/>
          <w:szCs w:val="24"/>
        </w:rPr>
        <w:t>практические занятия</w:t>
      </w:r>
    </w:p>
    <w:p w:rsidR="00346C84" w:rsidRPr="00D630E8" w:rsidRDefault="00346C84" w:rsidP="00346C84">
      <w:pPr>
        <w:spacing w:after="0"/>
        <w:rPr>
          <w:rFonts w:ascii="Liberation Serif" w:hAnsi="Liberation Serif" w:cs="Times New Roman"/>
          <w:b/>
          <w:sz w:val="24"/>
          <w:szCs w:val="24"/>
        </w:rPr>
      </w:pPr>
    </w:p>
    <w:p w:rsidR="00346C84" w:rsidRPr="00D630E8" w:rsidRDefault="00346C84" w:rsidP="00346C84">
      <w:pPr>
        <w:spacing w:after="0"/>
        <w:jc w:val="center"/>
        <w:rPr>
          <w:rFonts w:ascii="Liberation Serif" w:hAnsi="Liberation Serif" w:cs="Times New Roman"/>
          <w:b/>
          <w:sz w:val="24"/>
          <w:szCs w:val="24"/>
        </w:rPr>
      </w:pPr>
      <w:r w:rsidRPr="00E66703">
        <w:rPr>
          <w:rFonts w:ascii="Liberation Serif" w:hAnsi="Liberation Serif" w:cs="Times New Roman"/>
          <w:b/>
          <w:sz w:val="24"/>
          <w:szCs w:val="24"/>
        </w:rPr>
        <w:t>Содержание учебного курса</w:t>
      </w:r>
    </w:p>
    <w:p w:rsidR="00346C84" w:rsidRPr="00147271" w:rsidRDefault="00346C84" w:rsidP="00346C84">
      <w:pPr>
        <w:spacing w:after="0"/>
        <w:jc w:val="both"/>
        <w:rPr>
          <w:rFonts w:ascii="Liberation Serif" w:hAnsi="Liberation Serif" w:cs="Times New Roman"/>
          <w:b/>
          <w:sz w:val="24"/>
          <w:szCs w:val="24"/>
        </w:rPr>
      </w:pPr>
      <w:r w:rsidRPr="00147271">
        <w:rPr>
          <w:rFonts w:ascii="Liberation Serif" w:hAnsi="Liberation Serif" w:cs="Times New Roman"/>
          <w:b/>
          <w:sz w:val="24"/>
          <w:szCs w:val="24"/>
        </w:rPr>
        <w:t xml:space="preserve">Раздел 1. </w:t>
      </w:r>
      <w:r>
        <w:rPr>
          <w:rFonts w:ascii="Liberation Serif" w:hAnsi="Liberation Serif" w:cs="Times New Roman"/>
          <w:b/>
          <w:sz w:val="24"/>
          <w:szCs w:val="24"/>
        </w:rPr>
        <w:t>Профессии, которые нас окружают.</w:t>
      </w:r>
    </w:p>
    <w:p w:rsidR="00346C84" w:rsidRPr="00970B93" w:rsidRDefault="00346C84" w:rsidP="00346C84">
      <w:pPr>
        <w:spacing w:after="0"/>
        <w:jc w:val="both"/>
        <w:rPr>
          <w:rFonts w:ascii="Liberation Serif" w:hAnsi="Liberation Serif" w:cs="Times New Roman"/>
          <w:sz w:val="24"/>
          <w:szCs w:val="24"/>
        </w:rPr>
      </w:pPr>
      <w:r w:rsidRPr="00970B93">
        <w:rPr>
          <w:rFonts w:ascii="Liberation Serif" w:hAnsi="Liberation Serif" w:cs="Times New Roman"/>
          <w:sz w:val="24"/>
          <w:szCs w:val="24"/>
        </w:rPr>
        <w:t>Россия – страна безграничных возможностей и профессионального развития. Культура труда, связь выбора профессии с персональным счастьем и экономикой страны.</w:t>
      </w:r>
    </w:p>
    <w:p w:rsidR="00346C84" w:rsidRDefault="00346C84" w:rsidP="00346C84">
      <w:pPr>
        <w:spacing w:after="0"/>
        <w:jc w:val="both"/>
        <w:rPr>
          <w:rFonts w:ascii="Liberation Serif" w:hAnsi="Liberation Serif" w:cs="Times New Roman"/>
          <w:sz w:val="24"/>
          <w:szCs w:val="24"/>
        </w:rPr>
      </w:pPr>
      <w:r>
        <w:rPr>
          <w:rFonts w:ascii="Liberation Serif" w:hAnsi="Liberation Serif" w:cs="Times New Roman"/>
          <w:sz w:val="24"/>
          <w:szCs w:val="24"/>
        </w:rPr>
        <w:t xml:space="preserve">Формирование представлений об особенностях профессий, </w:t>
      </w:r>
      <w:r w:rsidRPr="00970B93">
        <w:rPr>
          <w:rFonts w:ascii="Liberation Serif" w:hAnsi="Liberation Serif" w:cs="Times New Roman"/>
          <w:sz w:val="24"/>
          <w:szCs w:val="24"/>
        </w:rPr>
        <w:t>развитии и достижениях страны в следующих сферах: медицина и здоровье; архитектура и строительство; сельское хозяйство; транспорт и логистика; наука и образование; безопасность; сервис и торговля; предпринимательство и финансы</w:t>
      </w:r>
      <w:r>
        <w:rPr>
          <w:rFonts w:ascii="Liberation Serif" w:hAnsi="Liberation Serif" w:cs="Times New Roman"/>
          <w:sz w:val="24"/>
          <w:szCs w:val="24"/>
        </w:rPr>
        <w:t>.</w:t>
      </w:r>
    </w:p>
    <w:p w:rsidR="00346C84" w:rsidRDefault="00346C84" w:rsidP="00346C84">
      <w:pPr>
        <w:spacing w:after="0"/>
        <w:jc w:val="both"/>
        <w:rPr>
          <w:rFonts w:ascii="Liberation Serif" w:hAnsi="Liberation Serif" w:cs="Times New Roman"/>
          <w:b/>
          <w:sz w:val="24"/>
          <w:szCs w:val="24"/>
        </w:rPr>
      </w:pPr>
      <w:r>
        <w:rPr>
          <w:rFonts w:ascii="Liberation Serif" w:hAnsi="Liberation Serif" w:cs="Times New Roman"/>
          <w:b/>
          <w:sz w:val="24"/>
          <w:szCs w:val="24"/>
        </w:rPr>
        <w:t>Раздел 2. Профессии моих родных.</w:t>
      </w:r>
    </w:p>
    <w:p w:rsidR="00346C84" w:rsidRDefault="00346C84" w:rsidP="00346C84">
      <w:pPr>
        <w:spacing w:after="0"/>
        <w:jc w:val="both"/>
        <w:rPr>
          <w:rFonts w:ascii="Liberation Serif" w:hAnsi="Liberation Serif" w:cs="Times New Roman"/>
          <w:sz w:val="24"/>
          <w:szCs w:val="24"/>
        </w:rPr>
      </w:pPr>
      <w:r>
        <w:rPr>
          <w:rFonts w:ascii="Liberation Serif" w:hAnsi="Liberation Serif" w:cs="Times New Roman"/>
          <w:sz w:val="24"/>
          <w:szCs w:val="24"/>
        </w:rPr>
        <w:t>Тематическое содержание раздела подразумевает знакомство обучающихся с профессиями родных людей, а также расширение представлений о мире профессионального труда</w:t>
      </w:r>
      <w:r w:rsidRPr="00970B93">
        <w:rPr>
          <w:rFonts w:ascii="Liberation Serif" w:hAnsi="Liberation Serif" w:cs="Times New Roman"/>
          <w:sz w:val="24"/>
          <w:szCs w:val="24"/>
        </w:rPr>
        <w:t xml:space="preserve">в общем: формирование системного представления о мире профессий и значимости трудовой деятельности, например, как различные качества или навыки могут по-разному реализовываться в разных профессиональных направлениях. </w:t>
      </w:r>
    </w:p>
    <w:p w:rsidR="00346C84" w:rsidRPr="00970B93" w:rsidRDefault="00346C84" w:rsidP="00346C84">
      <w:pPr>
        <w:spacing w:after="0"/>
        <w:jc w:val="both"/>
        <w:rPr>
          <w:rFonts w:ascii="Liberation Serif" w:hAnsi="Liberation Serif" w:cs="Times New Roman"/>
          <w:sz w:val="24"/>
          <w:szCs w:val="24"/>
        </w:rPr>
      </w:pPr>
      <w:r w:rsidRPr="00970B93">
        <w:rPr>
          <w:rFonts w:ascii="Liberation Serif" w:hAnsi="Liberation Serif" w:cs="Times New Roman"/>
          <w:sz w:val="24"/>
          <w:szCs w:val="24"/>
        </w:rPr>
        <w:lastRenderedPageBreak/>
        <w:t xml:space="preserve">Помощь в выборе увлечения, в котором обучающийся может реализовать свои интересы, развивать возможности и помогать окружающим. Поиск дополнительных занятий и увлечений.  </w:t>
      </w:r>
    </w:p>
    <w:p w:rsidR="00346C84" w:rsidRPr="00970B93" w:rsidRDefault="00346C84" w:rsidP="00346C84">
      <w:pPr>
        <w:spacing w:after="0"/>
        <w:jc w:val="both"/>
        <w:rPr>
          <w:rFonts w:ascii="Liberation Serif" w:hAnsi="Liberation Serif" w:cs="Times New Roman"/>
          <w:sz w:val="24"/>
          <w:szCs w:val="24"/>
        </w:rPr>
      </w:pPr>
      <w:r>
        <w:rPr>
          <w:rFonts w:ascii="Liberation Serif" w:hAnsi="Liberation Serif" w:cs="Times New Roman"/>
          <w:sz w:val="24"/>
          <w:szCs w:val="24"/>
        </w:rPr>
        <w:t>Обучающимся предстоит познакомиться и изучить профессию члена (ов) своей семьи, узнать специфику работы и поделиться полученными знаниями с одноклассниками.</w:t>
      </w:r>
    </w:p>
    <w:p w:rsidR="00346C84" w:rsidRDefault="00346C84" w:rsidP="00346C84">
      <w:pPr>
        <w:spacing w:after="0"/>
        <w:jc w:val="both"/>
        <w:rPr>
          <w:rFonts w:ascii="Liberation Serif" w:hAnsi="Liberation Serif" w:cs="Times New Roman"/>
          <w:b/>
          <w:sz w:val="24"/>
          <w:szCs w:val="24"/>
        </w:rPr>
      </w:pPr>
      <w:r w:rsidRPr="00340422">
        <w:rPr>
          <w:rFonts w:ascii="Liberation Serif" w:hAnsi="Liberation Serif" w:cs="Times New Roman"/>
          <w:b/>
          <w:sz w:val="24"/>
          <w:szCs w:val="24"/>
        </w:rPr>
        <w:t>Раздел</w:t>
      </w:r>
      <w:r w:rsidRPr="00340422">
        <w:rPr>
          <w:rFonts w:ascii="Times New Roman" w:hAnsi="Times New Roman" w:cs="Times New Roman"/>
          <w:b/>
          <w:sz w:val="24"/>
          <w:szCs w:val="24"/>
        </w:rPr>
        <w:t xml:space="preserve"> 3. </w:t>
      </w:r>
      <w:r w:rsidRPr="00340422">
        <w:rPr>
          <w:rFonts w:ascii="Liberation Serif" w:hAnsi="Liberation Serif" w:cs="Times New Roman"/>
          <w:b/>
          <w:sz w:val="24"/>
          <w:szCs w:val="24"/>
        </w:rPr>
        <w:t>Рабочие профессии.</w:t>
      </w:r>
    </w:p>
    <w:p w:rsidR="00346C84" w:rsidRDefault="00346C84" w:rsidP="00346C84">
      <w:pPr>
        <w:spacing w:after="0"/>
        <w:jc w:val="both"/>
        <w:rPr>
          <w:rFonts w:ascii="Liberation Serif" w:hAnsi="Liberation Serif" w:cs="Times New Roman"/>
          <w:sz w:val="24"/>
          <w:szCs w:val="24"/>
        </w:rPr>
      </w:pPr>
      <w:r>
        <w:rPr>
          <w:rFonts w:ascii="Liberation Serif" w:hAnsi="Liberation Serif" w:cs="Times New Roman"/>
          <w:sz w:val="24"/>
          <w:szCs w:val="24"/>
        </w:rPr>
        <w:t>Знакомство с многообразием рабочих профессий, их спецификой, актуальностью и значимостью для России. Просмотр документальных фильмов о профессиях. Выявление у обучающихся интереса и склонности в выборе профессии. Т</w:t>
      </w:r>
      <w:r w:rsidRPr="00970B93">
        <w:rPr>
          <w:rFonts w:ascii="Liberation Serif" w:hAnsi="Liberation Serif" w:cs="Times New Roman"/>
          <w:sz w:val="24"/>
          <w:szCs w:val="24"/>
        </w:rPr>
        <w:t xml:space="preserve">ематическое содержание занятия построено на обсуждении и осознании трех базовых компонентов, которые необходимо учитывать при выборе: </w:t>
      </w:r>
    </w:p>
    <w:p w:rsidR="00346C84" w:rsidRDefault="00346C84" w:rsidP="00FF7EE9">
      <w:pPr>
        <w:pStyle w:val="a3"/>
        <w:numPr>
          <w:ilvl w:val="0"/>
          <w:numId w:val="137"/>
        </w:numPr>
        <w:spacing w:after="0"/>
        <w:jc w:val="both"/>
        <w:rPr>
          <w:rFonts w:ascii="Liberation Serif" w:hAnsi="Liberation Serif" w:cs="Times New Roman"/>
          <w:sz w:val="24"/>
          <w:szCs w:val="24"/>
        </w:rPr>
      </w:pPr>
      <w:r w:rsidRPr="00D630E8">
        <w:rPr>
          <w:rFonts w:ascii="Liberation Serif" w:hAnsi="Liberation Serif" w:cs="Times New Roman"/>
          <w:sz w:val="24"/>
          <w:szCs w:val="24"/>
        </w:rPr>
        <w:t xml:space="preserve">«ХОЧУ» – ваши интересы;  </w:t>
      </w:r>
    </w:p>
    <w:p w:rsidR="00346C84" w:rsidRDefault="00346C84" w:rsidP="00FF7EE9">
      <w:pPr>
        <w:pStyle w:val="a3"/>
        <w:numPr>
          <w:ilvl w:val="0"/>
          <w:numId w:val="137"/>
        </w:numPr>
        <w:spacing w:after="0"/>
        <w:jc w:val="both"/>
        <w:rPr>
          <w:rFonts w:ascii="Liberation Serif" w:hAnsi="Liberation Serif" w:cs="Times New Roman"/>
          <w:sz w:val="24"/>
          <w:szCs w:val="24"/>
        </w:rPr>
      </w:pPr>
      <w:r w:rsidRPr="00D630E8">
        <w:rPr>
          <w:rFonts w:ascii="Liberation Serif" w:hAnsi="Liberation Serif" w:cs="Liberation Serif"/>
          <w:sz w:val="24"/>
          <w:szCs w:val="24"/>
        </w:rPr>
        <w:t>«МОГУ»–вашиспособности</w:t>
      </w:r>
      <w:r w:rsidRPr="00D630E8">
        <w:rPr>
          <w:rFonts w:ascii="Liberation Serif" w:hAnsi="Liberation Serif" w:cs="Times New Roman"/>
          <w:sz w:val="24"/>
          <w:szCs w:val="24"/>
        </w:rPr>
        <w:t xml:space="preserve">;  </w:t>
      </w:r>
    </w:p>
    <w:p w:rsidR="00346C84" w:rsidRPr="00D630E8" w:rsidRDefault="00346C84" w:rsidP="00FF7EE9">
      <w:pPr>
        <w:pStyle w:val="a3"/>
        <w:numPr>
          <w:ilvl w:val="0"/>
          <w:numId w:val="137"/>
        </w:numPr>
        <w:spacing w:after="0"/>
        <w:jc w:val="both"/>
        <w:rPr>
          <w:rFonts w:ascii="Liberation Serif" w:hAnsi="Liberation Serif" w:cs="Times New Roman"/>
          <w:sz w:val="24"/>
          <w:szCs w:val="24"/>
        </w:rPr>
      </w:pPr>
      <w:r w:rsidRPr="00D630E8">
        <w:rPr>
          <w:rFonts w:ascii="Liberation Serif" w:hAnsi="Liberation Serif" w:cs="Liberation Serif"/>
          <w:sz w:val="24"/>
          <w:szCs w:val="24"/>
        </w:rPr>
        <w:t>«БУДУ»–востребованностьобучающегосянарынкетр</w:t>
      </w:r>
      <w:r w:rsidRPr="00D630E8">
        <w:rPr>
          <w:rFonts w:ascii="Liberation Serif" w:hAnsi="Liberation Serif" w:cs="Times New Roman"/>
          <w:sz w:val="24"/>
          <w:szCs w:val="24"/>
        </w:rPr>
        <w:t>уда в будущем.</w:t>
      </w:r>
    </w:p>
    <w:p w:rsidR="00346C84" w:rsidRDefault="00346C84" w:rsidP="00346C84">
      <w:pPr>
        <w:spacing w:after="0"/>
        <w:jc w:val="both"/>
        <w:rPr>
          <w:rFonts w:ascii="Liberation Serif" w:hAnsi="Liberation Serif" w:cs="Times New Roman"/>
          <w:b/>
          <w:sz w:val="24"/>
          <w:szCs w:val="24"/>
        </w:rPr>
      </w:pPr>
      <w:r w:rsidRPr="005C0010">
        <w:rPr>
          <w:rFonts w:ascii="Liberation Serif" w:hAnsi="Liberation Serif" w:cs="Times New Roman"/>
          <w:b/>
          <w:sz w:val="24"/>
          <w:szCs w:val="24"/>
        </w:rPr>
        <w:t>Раздел 4. Профессиональные качества человека.</w:t>
      </w:r>
    </w:p>
    <w:p w:rsidR="00346C84" w:rsidRDefault="00346C84" w:rsidP="00346C84">
      <w:pPr>
        <w:spacing w:after="0"/>
        <w:jc w:val="both"/>
        <w:rPr>
          <w:rFonts w:ascii="Liberation Serif" w:hAnsi="Liberation Serif" w:cs="Times New Roman"/>
          <w:sz w:val="24"/>
          <w:szCs w:val="24"/>
        </w:rPr>
      </w:pPr>
      <w:r>
        <w:rPr>
          <w:rFonts w:ascii="Liberation Serif" w:hAnsi="Liberation Serif" w:cs="Times New Roman"/>
          <w:sz w:val="24"/>
          <w:szCs w:val="24"/>
        </w:rPr>
        <w:t>Обучающимся предстоит познакомиться с профессиональными качествами человека касательно той или иной профессии. Определить и понять, как готовить себя к будущей профессии. Ошибки и затруднения в выборе профессии.</w:t>
      </w:r>
    </w:p>
    <w:p w:rsidR="00346C84" w:rsidRDefault="00346C84" w:rsidP="00346C84">
      <w:pPr>
        <w:spacing w:after="0"/>
        <w:jc w:val="both"/>
        <w:rPr>
          <w:rFonts w:ascii="Liberation Serif" w:hAnsi="Liberation Serif" w:cs="Times New Roman"/>
          <w:b/>
          <w:sz w:val="24"/>
          <w:szCs w:val="24"/>
        </w:rPr>
      </w:pPr>
      <w:r w:rsidRPr="00D630E8">
        <w:rPr>
          <w:rFonts w:ascii="Liberation Serif" w:hAnsi="Liberation Serif" w:cs="Times New Roman"/>
          <w:b/>
          <w:sz w:val="24"/>
          <w:szCs w:val="24"/>
        </w:rPr>
        <w:t>Раздел 5. Правила и охрана труда.</w:t>
      </w:r>
    </w:p>
    <w:p w:rsidR="00346C84" w:rsidRDefault="00346C84" w:rsidP="00346C84">
      <w:pPr>
        <w:spacing w:after="0"/>
        <w:jc w:val="both"/>
        <w:rPr>
          <w:rFonts w:ascii="Liberation Serif" w:hAnsi="Liberation Serif" w:cs="Times New Roman"/>
          <w:sz w:val="24"/>
          <w:szCs w:val="24"/>
        </w:rPr>
      </w:pPr>
      <w:r>
        <w:rPr>
          <w:rFonts w:ascii="Liberation Serif" w:hAnsi="Liberation Serif" w:cs="Times New Roman"/>
          <w:sz w:val="24"/>
          <w:szCs w:val="24"/>
        </w:rPr>
        <w:t>Обучающиеся знакомятся с правилами труда той или иной профессии, а также с охранительным режимом.</w:t>
      </w:r>
    </w:p>
    <w:p w:rsidR="00346C84" w:rsidRPr="00D630E8" w:rsidRDefault="00346C84" w:rsidP="00346C84">
      <w:pPr>
        <w:spacing w:after="0"/>
        <w:jc w:val="both"/>
        <w:rPr>
          <w:rFonts w:ascii="Liberation Serif" w:hAnsi="Liberation Serif" w:cs="Times New Roman"/>
          <w:b/>
          <w:sz w:val="24"/>
          <w:szCs w:val="24"/>
        </w:rPr>
      </w:pPr>
      <w:r w:rsidRPr="00D630E8">
        <w:rPr>
          <w:rFonts w:ascii="Liberation Serif" w:hAnsi="Liberation Serif" w:cs="Times New Roman"/>
          <w:b/>
          <w:sz w:val="24"/>
          <w:szCs w:val="24"/>
        </w:rPr>
        <w:t>Раздел 6. Дорога в будущее.</w:t>
      </w:r>
    </w:p>
    <w:p w:rsidR="00346C84" w:rsidRPr="00D630E8" w:rsidRDefault="00346C84" w:rsidP="00346C84">
      <w:pPr>
        <w:spacing w:after="0"/>
        <w:jc w:val="both"/>
        <w:rPr>
          <w:rFonts w:ascii="Liberation Serif" w:hAnsi="Liberation Serif" w:cs="Times New Roman"/>
          <w:sz w:val="24"/>
          <w:szCs w:val="24"/>
        </w:rPr>
      </w:pPr>
      <w:r>
        <w:rPr>
          <w:rFonts w:ascii="Liberation Serif" w:hAnsi="Liberation Serif" w:cs="Times New Roman"/>
          <w:sz w:val="24"/>
          <w:szCs w:val="24"/>
        </w:rPr>
        <w:t>Информирование обучающихся об учебных заведениях, в которых можно получить профессию. Экскурсии в профессиональные учебные заведения.</w:t>
      </w:r>
    </w:p>
    <w:p w:rsidR="00970B93" w:rsidRPr="00970B93" w:rsidRDefault="00970B93" w:rsidP="00970B93">
      <w:pPr>
        <w:spacing w:after="0"/>
        <w:jc w:val="both"/>
        <w:rPr>
          <w:rFonts w:ascii="Liberation Serif" w:hAnsi="Liberation Serif" w:cs="Times New Roman"/>
          <w:sz w:val="24"/>
          <w:szCs w:val="24"/>
        </w:rPr>
      </w:pPr>
    </w:p>
    <w:p w:rsidR="00F71200" w:rsidRPr="00B9571A" w:rsidRDefault="00F71200" w:rsidP="004F0366">
      <w:pPr>
        <w:shd w:val="clear" w:color="auto" w:fill="FFFFFF"/>
        <w:autoSpaceDE w:val="0"/>
        <w:autoSpaceDN w:val="0"/>
        <w:adjustRightInd w:val="0"/>
        <w:spacing w:after="0" w:line="240" w:lineRule="auto"/>
        <w:ind w:firstLine="709"/>
        <w:jc w:val="both"/>
        <w:rPr>
          <w:rFonts w:ascii="Liberation Serif" w:hAnsi="Liberation Serif" w:cs="Times New Roman"/>
          <w:b/>
          <w:bCs/>
          <w:sz w:val="24"/>
          <w:szCs w:val="24"/>
        </w:rPr>
      </w:pPr>
      <w:r w:rsidRPr="00B9571A">
        <w:rPr>
          <w:rFonts w:ascii="Liberation Serif" w:hAnsi="Liberation Serif" w:cs="Times New Roman"/>
          <w:b/>
          <w:bCs/>
          <w:sz w:val="24"/>
          <w:szCs w:val="24"/>
        </w:rPr>
        <w:t>МОДУЛЬ «ВЕСЁЛЫЙ КАРАНДАШ»</w:t>
      </w:r>
    </w:p>
    <w:p w:rsidR="00F71200" w:rsidRPr="00B9571A" w:rsidRDefault="00F71200" w:rsidP="00F71200">
      <w:pPr>
        <w:pStyle w:val="5"/>
        <w:spacing w:before="0" w:line="240" w:lineRule="auto"/>
        <w:ind w:firstLine="567"/>
        <w:jc w:val="both"/>
        <w:rPr>
          <w:rFonts w:ascii="Liberation Serif" w:hAnsi="Liberation Serif" w:cs="Times New Roman"/>
          <w:b/>
          <w:i/>
          <w:color w:val="000000" w:themeColor="text1"/>
          <w:sz w:val="24"/>
          <w:szCs w:val="24"/>
        </w:rPr>
      </w:pPr>
      <w:r w:rsidRPr="00B9571A">
        <w:rPr>
          <w:rFonts w:ascii="Liberation Serif" w:hAnsi="Liberation Serif" w:cs="Times New Roman"/>
          <w:b/>
          <w:color w:val="000000" w:themeColor="text1"/>
          <w:sz w:val="24"/>
          <w:szCs w:val="24"/>
        </w:rPr>
        <w:t xml:space="preserve">Основная  цель: </w:t>
      </w:r>
    </w:p>
    <w:p w:rsidR="00F71200" w:rsidRPr="00B9571A" w:rsidRDefault="00F71200" w:rsidP="00F71200">
      <w:pPr>
        <w:pStyle w:val="afb"/>
        <w:spacing w:after="0" w:line="240" w:lineRule="auto"/>
        <w:ind w:firstLine="567"/>
        <w:jc w:val="both"/>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Приобщение через изобразительное творчество к искусству, развитие эстетической отзывчивости, формирование творческой и созидающей личности, социальное и профессиональное самоопределение.</w:t>
      </w:r>
    </w:p>
    <w:p w:rsidR="00F71200" w:rsidRPr="00B9571A" w:rsidRDefault="00F71200" w:rsidP="00F71200">
      <w:pPr>
        <w:pStyle w:val="af9"/>
        <w:spacing w:after="0" w:line="240" w:lineRule="auto"/>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 xml:space="preserve">Поставленная цель раскрывается в триединстве следующих </w:t>
      </w:r>
      <w:r w:rsidRPr="00B9571A">
        <w:rPr>
          <w:rFonts w:ascii="Liberation Serif" w:hAnsi="Liberation Serif" w:cs="Times New Roman"/>
          <w:b/>
          <w:color w:val="000000" w:themeColor="text1"/>
          <w:sz w:val="24"/>
          <w:szCs w:val="24"/>
          <w:u w:val="single"/>
        </w:rPr>
        <w:t>задач</w:t>
      </w:r>
      <w:r w:rsidRPr="00B9571A">
        <w:rPr>
          <w:rFonts w:ascii="Liberation Serif" w:hAnsi="Liberation Serif" w:cs="Times New Roman"/>
          <w:color w:val="000000" w:themeColor="text1"/>
          <w:sz w:val="24"/>
          <w:szCs w:val="24"/>
          <w:u w:val="single"/>
        </w:rPr>
        <w:t>:</w:t>
      </w:r>
    </w:p>
    <w:p w:rsidR="00F71200" w:rsidRPr="00B9571A" w:rsidRDefault="00F71200" w:rsidP="00FF7EE9">
      <w:pPr>
        <w:pStyle w:val="af6"/>
        <w:numPr>
          <w:ilvl w:val="0"/>
          <w:numId w:val="101"/>
        </w:numPr>
        <w:ind w:left="426" w:hanging="284"/>
        <w:jc w:val="both"/>
        <w:rPr>
          <w:rFonts w:ascii="Liberation Serif" w:hAnsi="Liberation Serif"/>
          <w:color w:val="000000" w:themeColor="text1"/>
          <w:sz w:val="24"/>
          <w:szCs w:val="24"/>
          <w:u w:val="single"/>
        </w:rPr>
      </w:pPr>
      <w:r w:rsidRPr="00B9571A">
        <w:rPr>
          <w:rFonts w:ascii="Liberation Serif" w:hAnsi="Liberation Serif"/>
          <w:b/>
          <w:i/>
          <w:color w:val="000000" w:themeColor="text1"/>
          <w:sz w:val="24"/>
          <w:szCs w:val="24"/>
        </w:rPr>
        <w:t>воспитательной</w:t>
      </w:r>
      <w:r w:rsidRPr="00B9571A">
        <w:rPr>
          <w:rFonts w:ascii="Liberation Serif" w:hAnsi="Liberation Serif"/>
          <w:color w:val="000000" w:themeColor="text1"/>
          <w:sz w:val="24"/>
          <w:szCs w:val="24"/>
        </w:rPr>
        <w:t xml:space="preserve"> – формирование эмоционально-ценностного отношения к окружающему миру через художественное творчество, восприятие духовного опыта человечества – как основу  приобретения личностного опыта и самосозидания;</w:t>
      </w:r>
    </w:p>
    <w:p w:rsidR="00F71200" w:rsidRPr="00B9571A" w:rsidRDefault="00F71200" w:rsidP="00FF7EE9">
      <w:pPr>
        <w:pStyle w:val="af6"/>
        <w:numPr>
          <w:ilvl w:val="0"/>
          <w:numId w:val="101"/>
        </w:numPr>
        <w:ind w:left="426" w:hanging="284"/>
        <w:jc w:val="both"/>
        <w:rPr>
          <w:rFonts w:ascii="Liberation Serif" w:hAnsi="Liberation Serif"/>
          <w:color w:val="000000" w:themeColor="text1"/>
          <w:sz w:val="24"/>
          <w:szCs w:val="24"/>
        </w:rPr>
      </w:pPr>
      <w:r w:rsidRPr="00B9571A">
        <w:rPr>
          <w:rFonts w:ascii="Liberation Serif" w:hAnsi="Liberation Serif"/>
          <w:b/>
          <w:i/>
          <w:color w:val="000000" w:themeColor="text1"/>
          <w:sz w:val="24"/>
          <w:szCs w:val="24"/>
        </w:rPr>
        <w:t>художественно-творческой</w:t>
      </w:r>
      <w:r w:rsidRPr="00B9571A">
        <w:rPr>
          <w:rFonts w:ascii="Liberation Serif" w:hAnsi="Liberation Serif"/>
          <w:i/>
          <w:color w:val="000000" w:themeColor="text1"/>
          <w:sz w:val="24"/>
          <w:szCs w:val="24"/>
        </w:rPr>
        <w:t xml:space="preserve"> – </w:t>
      </w:r>
      <w:r w:rsidRPr="00B9571A">
        <w:rPr>
          <w:rFonts w:ascii="Liberation Serif" w:hAnsi="Liberation Serif"/>
          <w:color w:val="000000" w:themeColor="text1"/>
          <w:sz w:val="24"/>
          <w:szCs w:val="24"/>
        </w:rPr>
        <w:t>развития творческих способностей, фантазии и воображения, образного мышления, используя игру  цвета и фактуры, нестандартных приемов и решений в реализации творческих идей;</w:t>
      </w:r>
    </w:p>
    <w:p w:rsidR="00F71200" w:rsidRPr="00B9571A" w:rsidRDefault="00F71200" w:rsidP="00FF7EE9">
      <w:pPr>
        <w:pStyle w:val="af6"/>
        <w:numPr>
          <w:ilvl w:val="0"/>
          <w:numId w:val="101"/>
        </w:numPr>
        <w:ind w:left="426" w:hanging="284"/>
        <w:jc w:val="both"/>
        <w:rPr>
          <w:rFonts w:ascii="Liberation Serif" w:hAnsi="Liberation Serif"/>
          <w:color w:val="000000" w:themeColor="text1"/>
          <w:sz w:val="24"/>
          <w:szCs w:val="24"/>
        </w:rPr>
      </w:pPr>
      <w:r w:rsidRPr="00B9571A">
        <w:rPr>
          <w:rFonts w:ascii="Liberation Serif" w:hAnsi="Liberation Serif"/>
          <w:b/>
          <w:i/>
          <w:color w:val="000000" w:themeColor="text1"/>
          <w:sz w:val="24"/>
          <w:szCs w:val="24"/>
        </w:rPr>
        <w:t>технической</w:t>
      </w:r>
      <w:r w:rsidRPr="00B9571A">
        <w:rPr>
          <w:rFonts w:ascii="Liberation Serif" w:hAnsi="Liberation Serif"/>
          <w:color w:val="000000" w:themeColor="text1"/>
          <w:sz w:val="24"/>
          <w:szCs w:val="24"/>
        </w:rPr>
        <w:t>– освоения практических приемов и навыков изобразительного мастерства (рисунка, живописи и композиции).</w:t>
      </w:r>
    </w:p>
    <w:p w:rsidR="00F71200" w:rsidRPr="00B9571A" w:rsidRDefault="00F71200" w:rsidP="00F71200">
      <w:pPr>
        <w:pStyle w:val="af6"/>
        <w:ind w:firstLine="567"/>
        <w:jc w:val="both"/>
        <w:rPr>
          <w:rFonts w:ascii="Liberation Serif" w:hAnsi="Liberation Serif"/>
          <w:color w:val="000000" w:themeColor="text1"/>
          <w:sz w:val="24"/>
          <w:szCs w:val="24"/>
        </w:rPr>
      </w:pPr>
      <w:r w:rsidRPr="00B9571A">
        <w:rPr>
          <w:rFonts w:ascii="Liberation Serif" w:hAnsi="Liberation Serif"/>
          <w:color w:val="000000" w:themeColor="text1"/>
          <w:sz w:val="24"/>
          <w:szCs w:val="24"/>
        </w:rPr>
        <w:t>В целом занятия способствуют  разностороннему и гармоническому развитию личности ребенка, раскрытию творческих способностей, решению задач трудового, нравственного и эстетического воспитания.</w:t>
      </w:r>
    </w:p>
    <w:p w:rsidR="00F71200" w:rsidRPr="00B9571A" w:rsidRDefault="00F71200" w:rsidP="00F71200">
      <w:pPr>
        <w:shd w:val="clear" w:color="auto" w:fill="FFFFFF"/>
        <w:spacing w:line="240" w:lineRule="auto"/>
        <w:ind w:left="14" w:right="14" w:firstLine="720"/>
        <w:jc w:val="both"/>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Включены</w:t>
      </w:r>
      <w:r w:rsidRPr="00B9571A">
        <w:rPr>
          <w:rFonts w:ascii="Liberation Serif" w:hAnsi="Liberation Serif" w:cs="Times New Roman"/>
          <w:b/>
          <w:iCs/>
          <w:color w:val="000000" w:themeColor="text1"/>
          <w:sz w:val="24"/>
          <w:szCs w:val="24"/>
        </w:rPr>
        <w:t xml:space="preserve"> три основных вида художественной деятельности</w:t>
      </w:r>
    </w:p>
    <w:p w:rsidR="00F71200" w:rsidRPr="00B9571A" w:rsidRDefault="00F71200" w:rsidP="00FF7EE9">
      <w:pPr>
        <w:numPr>
          <w:ilvl w:val="0"/>
          <w:numId w:val="102"/>
        </w:numPr>
        <w:shd w:val="clear" w:color="auto" w:fill="FFFFFF"/>
        <w:suppressAutoHyphens w:val="0"/>
        <w:spacing w:after="0" w:line="240" w:lineRule="auto"/>
        <w:ind w:right="14"/>
        <w:jc w:val="both"/>
        <w:rPr>
          <w:rFonts w:ascii="Liberation Serif" w:hAnsi="Liberation Serif" w:cs="Times New Roman"/>
          <w:color w:val="000000" w:themeColor="text1"/>
          <w:sz w:val="24"/>
          <w:szCs w:val="24"/>
        </w:rPr>
      </w:pPr>
      <w:r w:rsidRPr="00B9571A">
        <w:rPr>
          <w:rFonts w:ascii="Liberation Serif" w:hAnsi="Liberation Serif" w:cs="Times New Roman"/>
          <w:i/>
          <w:iCs/>
          <w:color w:val="000000" w:themeColor="text1"/>
          <w:sz w:val="24"/>
          <w:szCs w:val="24"/>
        </w:rPr>
        <w:t>изобразительная художественная деятельность;</w:t>
      </w:r>
    </w:p>
    <w:p w:rsidR="00F71200" w:rsidRPr="00B9571A" w:rsidRDefault="00F71200" w:rsidP="00FF7EE9">
      <w:pPr>
        <w:numPr>
          <w:ilvl w:val="0"/>
          <w:numId w:val="102"/>
        </w:numPr>
        <w:shd w:val="clear" w:color="auto" w:fill="FFFFFF"/>
        <w:suppressAutoHyphens w:val="0"/>
        <w:spacing w:after="0" w:line="240" w:lineRule="auto"/>
        <w:ind w:right="14"/>
        <w:jc w:val="both"/>
        <w:rPr>
          <w:rFonts w:ascii="Liberation Serif" w:hAnsi="Liberation Serif" w:cs="Times New Roman"/>
          <w:color w:val="000000" w:themeColor="text1"/>
          <w:sz w:val="24"/>
          <w:szCs w:val="24"/>
        </w:rPr>
      </w:pPr>
      <w:r w:rsidRPr="00B9571A">
        <w:rPr>
          <w:rFonts w:ascii="Liberation Serif" w:hAnsi="Liberation Serif" w:cs="Times New Roman"/>
          <w:i/>
          <w:iCs/>
          <w:color w:val="000000" w:themeColor="text1"/>
          <w:sz w:val="24"/>
          <w:szCs w:val="24"/>
        </w:rPr>
        <w:t>декоративная художественная деятельность;</w:t>
      </w:r>
    </w:p>
    <w:p w:rsidR="00F71200" w:rsidRPr="00B9571A" w:rsidRDefault="00F71200" w:rsidP="00FF7EE9">
      <w:pPr>
        <w:numPr>
          <w:ilvl w:val="0"/>
          <w:numId w:val="102"/>
        </w:numPr>
        <w:shd w:val="clear" w:color="auto" w:fill="FFFFFF"/>
        <w:suppressAutoHyphens w:val="0"/>
        <w:spacing w:after="0" w:line="240" w:lineRule="auto"/>
        <w:ind w:right="14"/>
        <w:jc w:val="both"/>
        <w:rPr>
          <w:rFonts w:ascii="Liberation Serif" w:hAnsi="Liberation Serif" w:cs="Times New Roman"/>
          <w:color w:val="000000" w:themeColor="text1"/>
          <w:sz w:val="24"/>
          <w:szCs w:val="24"/>
        </w:rPr>
      </w:pPr>
      <w:r w:rsidRPr="00B9571A">
        <w:rPr>
          <w:rFonts w:ascii="Liberation Serif" w:hAnsi="Liberation Serif" w:cs="Times New Roman"/>
          <w:i/>
          <w:iCs/>
          <w:color w:val="000000" w:themeColor="text1"/>
          <w:sz w:val="24"/>
          <w:szCs w:val="24"/>
        </w:rPr>
        <w:t>конструктивная художественная деятельность.</w:t>
      </w:r>
    </w:p>
    <w:p w:rsidR="00F71200" w:rsidRPr="00B9571A" w:rsidRDefault="00F71200" w:rsidP="00F71200">
      <w:pPr>
        <w:shd w:val="clear" w:color="auto" w:fill="FFFFFF"/>
        <w:spacing w:after="0" w:line="240" w:lineRule="auto"/>
        <w:ind w:left="14" w:firstLine="720"/>
        <w:jc w:val="both"/>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Три способа художественного освоения действительности в начальной школе выступают для детей в качестве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F71200" w:rsidRPr="00B9571A" w:rsidRDefault="00F71200" w:rsidP="00F71200">
      <w:pPr>
        <w:shd w:val="clear" w:color="auto" w:fill="FFFFFF"/>
        <w:spacing w:after="0" w:line="240" w:lineRule="auto"/>
        <w:ind w:firstLine="720"/>
        <w:jc w:val="both"/>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lastRenderedPageBreak/>
        <w:t>Занятия предполагают сотворчество педагога и воспитанника, четкость поставленных задач и вариативность их решения, а также освоение традиций художественной культуры и импровизационный поиск личностно значимых смыслов.</w:t>
      </w:r>
    </w:p>
    <w:p w:rsidR="00F71200" w:rsidRPr="00B9571A" w:rsidRDefault="00F71200" w:rsidP="00F71200">
      <w:pPr>
        <w:pStyle w:val="afb"/>
        <w:spacing w:after="0" w:line="240" w:lineRule="auto"/>
        <w:ind w:firstLine="567"/>
        <w:jc w:val="both"/>
        <w:rPr>
          <w:rFonts w:ascii="Liberation Serif" w:hAnsi="Liberation Serif" w:cs="Times New Roman"/>
          <w:color w:val="000000" w:themeColor="text1"/>
          <w:spacing w:val="-4"/>
          <w:sz w:val="24"/>
          <w:szCs w:val="24"/>
        </w:rPr>
      </w:pPr>
      <w:r w:rsidRPr="00B9571A">
        <w:rPr>
          <w:rFonts w:ascii="Liberation Serif" w:hAnsi="Liberation Serif" w:cs="Times New Roman"/>
          <w:b/>
          <w:color w:val="000000" w:themeColor="text1"/>
          <w:sz w:val="24"/>
          <w:szCs w:val="24"/>
          <w:u w:val="single"/>
        </w:rPr>
        <w:t>Новизна</w:t>
      </w:r>
      <w:r w:rsidRPr="00B9571A">
        <w:rPr>
          <w:rFonts w:ascii="Liberation Serif" w:hAnsi="Liberation Serif" w:cs="Times New Roman"/>
          <w:color w:val="000000" w:themeColor="text1"/>
          <w:sz w:val="24"/>
          <w:szCs w:val="24"/>
        </w:rPr>
        <w:t xml:space="preserve"> состоит в том, что в процессе обучения учащиеся получают знания о простейших закономерностях строения формы, о линейной и воздушной перспективе, цветоведении, композиции, декоративной стилизации форм, правилах лепки, рисования, аппликации, а также о наиболее выдающихся мастерах изобразительного искусства и красоте природы. </w:t>
      </w:r>
    </w:p>
    <w:p w:rsidR="00F71200" w:rsidRPr="00B9571A" w:rsidRDefault="00F71200" w:rsidP="00F71200">
      <w:pPr>
        <w:pStyle w:val="afb"/>
        <w:spacing w:after="0" w:line="240" w:lineRule="auto"/>
        <w:ind w:firstLine="567"/>
        <w:jc w:val="both"/>
        <w:rPr>
          <w:rFonts w:ascii="Liberation Serif" w:hAnsi="Liberation Serif" w:cs="Times New Roman"/>
          <w:color w:val="000000" w:themeColor="text1"/>
          <w:sz w:val="24"/>
          <w:szCs w:val="24"/>
        </w:rPr>
      </w:pPr>
    </w:p>
    <w:p w:rsidR="00F71200" w:rsidRPr="00B9571A" w:rsidRDefault="00F71200" w:rsidP="00F71200">
      <w:pPr>
        <w:pStyle w:val="afb"/>
        <w:spacing w:after="0" w:line="240" w:lineRule="auto"/>
        <w:ind w:firstLine="567"/>
        <w:jc w:val="both"/>
        <w:rPr>
          <w:rFonts w:ascii="Liberation Serif" w:hAnsi="Liberation Serif" w:cs="Times New Roman"/>
          <w:color w:val="000000" w:themeColor="text1"/>
          <w:sz w:val="24"/>
          <w:szCs w:val="24"/>
        </w:rPr>
      </w:pPr>
      <w:r w:rsidRPr="00B9571A">
        <w:rPr>
          <w:rFonts w:ascii="Liberation Serif" w:hAnsi="Liberation Serif" w:cs="Times New Roman"/>
          <w:b/>
          <w:color w:val="000000" w:themeColor="text1"/>
          <w:sz w:val="24"/>
          <w:szCs w:val="24"/>
          <w:u w:val="single"/>
        </w:rPr>
        <w:t>Актуальность</w:t>
      </w:r>
      <w:r w:rsidRPr="00B9571A">
        <w:rPr>
          <w:rFonts w:ascii="Liberation Serif" w:hAnsi="Liberation Serif" w:cs="Times New Roman"/>
          <w:color w:val="000000" w:themeColor="text1"/>
          <w:sz w:val="24"/>
          <w:szCs w:val="24"/>
        </w:rPr>
        <w:t xml:space="preserve"> обусловлена тем, что происходит сближение содержания программы с требованиями жизни. В настоящее время возникает необходимость в новых подходах к преподаванию эстетических искусств, способных решать современные задачи творческого восприятия и развития личности в целом.</w:t>
      </w:r>
    </w:p>
    <w:p w:rsidR="00F71200" w:rsidRPr="00B9571A" w:rsidRDefault="00F71200" w:rsidP="00F71200">
      <w:pPr>
        <w:pStyle w:val="afb"/>
        <w:spacing w:after="0" w:line="240" w:lineRule="auto"/>
        <w:ind w:firstLine="567"/>
        <w:jc w:val="both"/>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 xml:space="preserve">В системе эстетического, творческого воспитания подрастающего поколения особая роль принадлежит изобразительному искусству. </w:t>
      </w:r>
      <w:r w:rsidRPr="00B9571A">
        <w:rPr>
          <w:rFonts w:ascii="Liberation Serif" w:hAnsi="Liberation Serif" w:cs="Times New Roman"/>
          <w:color w:val="000000" w:themeColor="text1"/>
          <w:spacing w:val="-3"/>
          <w:sz w:val="24"/>
          <w:szCs w:val="24"/>
        </w:rPr>
        <w:t xml:space="preserve">Умение видеть и понимать красоту окружающего мира, способствует </w:t>
      </w:r>
      <w:r w:rsidRPr="00B9571A">
        <w:rPr>
          <w:rFonts w:ascii="Liberation Serif" w:hAnsi="Liberation Serif" w:cs="Times New Roman"/>
          <w:color w:val="000000" w:themeColor="text1"/>
          <w:spacing w:val="-4"/>
          <w:sz w:val="24"/>
          <w:szCs w:val="24"/>
        </w:rPr>
        <w:t xml:space="preserve">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 </w:t>
      </w:r>
    </w:p>
    <w:p w:rsidR="00F71200" w:rsidRPr="00B9571A" w:rsidRDefault="00F71200" w:rsidP="00F71200">
      <w:pPr>
        <w:pStyle w:val="afb"/>
        <w:spacing w:after="0" w:line="240" w:lineRule="auto"/>
        <w:ind w:firstLine="567"/>
        <w:jc w:val="both"/>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Занятия изобразительным искусством являются эффективным средством приобщения  детей к изучению народных традиций. Знания, умения, навыки  воспитанники демонстрируют своим сверстникам, выставляя свои работы.</w:t>
      </w:r>
    </w:p>
    <w:p w:rsidR="00F71200" w:rsidRPr="00B9571A" w:rsidRDefault="00F71200" w:rsidP="00F71200">
      <w:pPr>
        <w:shd w:val="clear" w:color="auto" w:fill="FFFFFF"/>
        <w:spacing w:after="0" w:line="240" w:lineRule="auto"/>
        <w:ind w:left="10" w:right="10" w:firstLine="720"/>
        <w:jc w:val="both"/>
        <w:rPr>
          <w:rFonts w:ascii="Liberation Serif" w:hAnsi="Liberation Serif" w:cs="Times New Roman"/>
          <w:b/>
          <w:color w:val="000000" w:themeColor="text1"/>
          <w:sz w:val="24"/>
          <w:szCs w:val="24"/>
        </w:rPr>
      </w:pPr>
      <w:r w:rsidRPr="00B9571A">
        <w:rPr>
          <w:rFonts w:ascii="Liberation Serif" w:hAnsi="Liberation Serif" w:cs="Times New Roman"/>
          <w:color w:val="000000" w:themeColor="text1"/>
          <w:sz w:val="24"/>
          <w:szCs w:val="24"/>
        </w:rPr>
        <w:t xml:space="preserve">«Веселый карандаш» предусматривает </w:t>
      </w:r>
      <w:r w:rsidRPr="00B9571A">
        <w:rPr>
          <w:rFonts w:ascii="Liberation Serif" w:hAnsi="Liberation Serif" w:cs="Times New Roman"/>
          <w:bCs/>
          <w:iCs/>
          <w:color w:val="000000" w:themeColor="text1"/>
          <w:sz w:val="24"/>
          <w:szCs w:val="24"/>
        </w:rPr>
        <w:t xml:space="preserve">чередование занятий </w:t>
      </w:r>
      <w:r w:rsidRPr="00B9571A">
        <w:rPr>
          <w:rFonts w:ascii="Liberation Serif" w:hAnsi="Liberation Serif" w:cs="Times New Roman"/>
          <w:b/>
          <w:bCs/>
          <w:iCs/>
          <w:color w:val="000000" w:themeColor="text1"/>
          <w:sz w:val="24"/>
          <w:szCs w:val="24"/>
        </w:rPr>
        <w:t xml:space="preserve">индивидуальногопрактического творчества </w:t>
      </w:r>
      <w:r w:rsidRPr="00B9571A">
        <w:rPr>
          <w:rFonts w:ascii="Liberation Serif" w:hAnsi="Liberation Serif" w:cs="Times New Roman"/>
          <w:b/>
          <w:color w:val="000000" w:themeColor="text1"/>
          <w:sz w:val="24"/>
          <w:szCs w:val="24"/>
        </w:rPr>
        <w:t xml:space="preserve">учащихся </w:t>
      </w:r>
      <w:r w:rsidRPr="00B9571A">
        <w:rPr>
          <w:rFonts w:ascii="Liberation Serif" w:hAnsi="Liberation Serif" w:cs="Times New Roman"/>
          <w:color w:val="000000" w:themeColor="text1"/>
          <w:sz w:val="24"/>
          <w:szCs w:val="24"/>
        </w:rPr>
        <w:t xml:space="preserve">и </w:t>
      </w:r>
      <w:r w:rsidRPr="00B9571A">
        <w:rPr>
          <w:rFonts w:ascii="Liberation Serif" w:hAnsi="Liberation Serif" w:cs="Times New Roman"/>
          <w:bCs/>
          <w:iCs/>
          <w:color w:val="000000" w:themeColor="text1"/>
          <w:sz w:val="24"/>
          <w:szCs w:val="24"/>
        </w:rPr>
        <w:t>занятий</w:t>
      </w:r>
      <w:r w:rsidRPr="00B9571A">
        <w:rPr>
          <w:rFonts w:ascii="Liberation Serif" w:hAnsi="Liberation Serif" w:cs="Times New Roman"/>
          <w:b/>
          <w:bCs/>
          <w:iCs/>
          <w:color w:val="000000" w:themeColor="text1"/>
          <w:sz w:val="24"/>
          <w:szCs w:val="24"/>
        </w:rPr>
        <w:t xml:space="preserve"> коллективной творческой деятельности.</w:t>
      </w:r>
    </w:p>
    <w:p w:rsidR="00F71200" w:rsidRPr="00B9571A" w:rsidRDefault="00F71200" w:rsidP="00F71200">
      <w:pPr>
        <w:shd w:val="clear" w:color="auto" w:fill="FFFFFF"/>
        <w:spacing w:after="0" w:line="240" w:lineRule="auto"/>
        <w:ind w:left="14" w:right="5" w:firstLine="720"/>
        <w:jc w:val="both"/>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 xml:space="preserve">Коллективные формы работы: работа по группам; индивидуально-коллективная работа (каждый выполняет свою часть для общего панно или постройки). </w:t>
      </w:r>
    </w:p>
    <w:p w:rsidR="00F71200" w:rsidRPr="00B9571A" w:rsidRDefault="00F71200" w:rsidP="00F71200">
      <w:pPr>
        <w:shd w:val="clear" w:color="auto" w:fill="FFFFFF"/>
        <w:spacing w:after="0" w:line="240" w:lineRule="auto"/>
        <w:ind w:right="5" w:firstLine="720"/>
        <w:jc w:val="both"/>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Художественная деятельность: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w:t>
      </w:r>
    </w:p>
    <w:p w:rsidR="00F71200" w:rsidRPr="00B9571A" w:rsidRDefault="00F71200" w:rsidP="00F71200">
      <w:pPr>
        <w:shd w:val="clear" w:color="auto" w:fill="FFFFFF"/>
        <w:spacing w:after="0" w:line="240" w:lineRule="auto"/>
        <w:ind w:left="19" w:firstLine="720"/>
        <w:jc w:val="both"/>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Обсуждение детских работ с точки зрения их содержания, выразительности, оригинальности активизирует внимание детей, формирует опыт творческого общения.</w:t>
      </w:r>
    </w:p>
    <w:p w:rsidR="00F71200" w:rsidRPr="00B9571A" w:rsidRDefault="00F71200" w:rsidP="00F71200">
      <w:pPr>
        <w:shd w:val="clear" w:color="auto" w:fill="FFFFFF"/>
        <w:spacing w:after="0" w:line="240" w:lineRule="auto"/>
        <w:ind w:left="10" w:right="14" w:firstLine="720"/>
        <w:jc w:val="both"/>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 xml:space="preserve">Периодическая </w:t>
      </w:r>
      <w:r w:rsidRPr="00B9571A">
        <w:rPr>
          <w:rFonts w:ascii="Liberation Serif" w:hAnsi="Liberation Serif" w:cs="Times New Roman"/>
          <w:b/>
          <w:bCs/>
          <w:color w:val="000000" w:themeColor="text1"/>
          <w:sz w:val="24"/>
          <w:szCs w:val="24"/>
        </w:rPr>
        <w:t xml:space="preserve">организация выставок </w:t>
      </w:r>
      <w:r w:rsidRPr="00B9571A">
        <w:rPr>
          <w:rFonts w:ascii="Liberation Serif" w:hAnsi="Liberation Serif" w:cs="Times New Roman"/>
          <w:color w:val="000000" w:themeColor="text1"/>
          <w:sz w:val="24"/>
          <w:szCs w:val="24"/>
        </w:rPr>
        <w:t xml:space="preserve">дает детям возможность заново увидеть и оценить свои работы, ощутить радость успеха. Выполненные на уроках работы учащихся могут быть использованы как подарки для родных и друзей, могут применяться в оформлении школы. </w:t>
      </w:r>
    </w:p>
    <w:p w:rsidR="00F71200" w:rsidRPr="00B9571A" w:rsidRDefault="00F71200" w:rsidP="00F71200">
      <w:pPr>
        <w:shd w:val="clear" w:color="auto" w:fill="FFFFFF"/>
        <w:spacing w:after="0" w:line="240" w:lineRule="auto"/>
        <w:ind w:right="10" w:firstLine="720"/>
        <w:jc w:val="both"/>
        <w:rPr>
          <w:rFonts w:ascii="Liberation Serif" w:hAnsi="Liberation Serif" w:cs="Times New Roman"/>
          <w:b/>
          <w:color w:val="000000" w:themeColor="text1"/>
          <w:sz w:val="24"/>
          <w:szCs w:val="24"/>
        </w:rPr>
      </w:pPr>
      <w:r w:rsidRPr="00B9571A">
        <w:rPr>
          <w:rFonts w:ascii="Liberation Serif" w:hAnsi="Liberation Serif" w:cs="Times New Roman"/>
          <w:b/>
          <w:color w:val="000000" w:themeColor="text1"/>
          <w:sz w:val="24"/>
          <w:szCs w:val="24"/>
        </w:rPr>
        <w:t xml:space="preserve">Ценностные ориентиры содержания </w:t>
      </w:r>
    </w:p>
    <w:p w:rsidR="00F71200" w:rsidRPr="00B9571A" w:rsidRDefault="00F71200" w:rsidP="00F71200">
      <w:pPr>
        <w:shd w:val="clear" w:color="auto" w:fill="FFFFFF"/>
        <w:spacing w:after="0" w:line="240" w:lineRule="auto"/>
        <w:ind w:firstLine="720"/>
        <w:jc w:val="both"/>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 xml:space="preserve">Приоритетная цель дополнительного художественного образования— </w:t>
      </w:r>
      <w:r w:rsidRPr="00B9571A">
        <w:rPr>
          <w:rFonts w:ascii="Liberation Serif" w:hAnsi="Liberation Serif" w:cs="Times New Roman"/>
          <w:b/>
          <w:color w:val="000000" w:themeColor="text1"/>
          <w:sz w:val="24"/>
          <w:szCs w:val="24"/>
        </w:rPr>
        <w:t xml:space="preserve">духовно-нравственное развитие </w:t>
      </w:r>
      <w:r w:rsidRPr="00B9571A">
        <w:rPr>
          <w:rFonts w:ascii="Liberation Serif" w:hAnsi="Liberation Serif" w:cs="Times New Roman"/>
          <w:color w:val="000000" w:themeColor="text1"/>
          <w:sz w:val="24"/>
          <w:szCs w:val="24"/>
        </w:rPr>
        <w:t xml:space="preserve">ребенка. </w:t>
      </w:r>
    </w:p>
    <w:p w:rsidR="00F71200" w:rsidRPr="00B9571A" w:rsidRDefault="00F71200" w:rsidP="00F71200">
      <w:pPr>
        <w:shd w:val="clear" w:color="auto" w:fill="FFFFFF"/>
        <w:spacing w:after="0" w:line="240" w:lineRule="auto"/>
        <w:ind w:firstLine="720"/>
        <w:jc w:val="both"/>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 xml:space="preserve">Культуросозидающая роль программы состоит в воспитании </w:t>
      </w:r>
      <w:r w:rsidRPr="00B9571A">
        <w:rPr>
          <w:rFonts w:ascii="Liberation Serif" w:hAnsi="Liberation Serif" w:cs="Times New Roman"/>
          <w:b/>
          <w:color w:val="000000" w:themeColor="text1"/>
          <w:sz w:val="24"/>
          <w:szCs w:val="24"/>
        </w:rPr>
        <w:t>гражданственности и патриотизма</w:t>
      </w:r>
      <w:r w:rsidRPr="00B9571A">
        <w:rPr>
          <w:rFonts w:ascii="Liberation Serif" w:hAnsi="Liberation Serif" w:cs="Times New Roman"/>
          <w:color w:val="000000" w:themeColor="text1"/>
          <w:sz w:val="24"/>
          <w:szCs w:val="24"/>
        </w:rPr>
        <w:t xml:space="preserve">: ребенок постигает искусство своей Родины, а потом знакомиться с искусством других народов. </w:t>
      </w:r>
    </w:p>
    <w:p w:rsidR="00F71200" w:rsidRPr="00B9571A" w:rsidRDefault="00F71200" w:rsidP="00F71200">
      <w:pPr>
        <w:shd w:val="clear" w:color="auto" w:fill="FFFFFF"/>
        <w:spacing w:after="0" w:line="240" w:lineRule="auto"/>
        <w:ind w:firstLine="720"/>
        <w:jc w:val="both"/>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В основу программы положен принцип «от родного порога в мир общечеловеческой культуры». Природа и жизнь являются базисом формируемого мироотношения.</w:t>
      </w:r>
    </w:p>
    <w:p w:rsidR="00F71200" w:rsidRPr="00B9571A" w:rsidRDefault="00F71200" w:rsidP="00F71200">
      <w:pPr>
        <w:shd w:val="clear" w:color="auto" w:fill="FFFFFF"/>
        <w:spacing w:after="0" w:line="240" w:lineRule="auto"/>
        <w:ind w:left="5" w:right="10" w:firstLine="720"/>
        <w:jc w:val="both"/>
        <w:rPr>
          <w:rFonts w:ascii="Liberation Serif" w:hAnsi="Liberation Serif" w:cs="Times New Roman"/>
          <w:color w:val="000000" w:themeColor="text1"/>
          <w:sz w:val="24"/>
          <w:szCs w:val="24"/>
        </w:rPr>
      </w:pPr>
      <w:r w:rsidRPr="00B9571A">
        <w:rPr>
          <w:rFonts w:ascii="Liberation Serif" w:hAnsi="Liberation Serif" w:cs="Times New Roman"/>
          <w:b/>
          <w:color w:val="000000" w:themeColor="text1"/>
          <w:sz w:val="24"/>
          <w:szCs w:val="24"/>
        </w:rPr>
        <w:t>Связи искусства с жизнью человека</w:t>
      </w:r>
      <w:r w:rsidRPr="00B9571A">
        <w:rPr>
          <w:rFonts w:ascii="Liberation Serif" w:hAnsi="Liberation Serif" w:cs="Times New Roman"/>
          <w:color w:val="000000" w:themeColor="text1"/>
          <w:sz w:val="24"/>
          <w:szCs w:val="24"/>
        </w:rPr>
        <w:t xml:space="preserve">, роль искусства в повседневном его бытии, в жизни общества, значение искусства в развитии каждого ребенка — </w:t>
      </w:r>
      <w:r w:rsidRPr="00B9571A">
        <w:rPr>
          <w:rFonts w:ascii="Liberation Serif" w:hAnsi="Liberation Serif" w:cs="Times New Roman"/>
          <w:bCs/>
          <w:color w:val="000000" w:themeColor="text1"/>
          <w:sz w:val="24"/>
          <w:szCs w:val="24"/>
        </w:rPr>
        <w:t>главный смысловой стержень курса</w:t>
      </w:r>
      <w:r w:rsidRPr="00B9571A">
        <w:rPr>
          <w:rFonts w:ascii="Liberation Serif" w:hAnsi="Liberation Serif" w:cs="Times New Roman"/>
          <w:b/>
          <w:bCs/>
          <w:color w:val="000000" w:themeColor="text1"/>
          <w:sz w:val="24"/>
          <w:szCs w:val="24"/>
        </w:rPr>
        <w:t>.</w:t>
      </w:r>
    </w:p>
    <w:p w:rsidR="00F71200" w:rsidRPr="00B9571A" w:rsidRDefault="00F71200" w:rsidP="00F71200">
      <w:pPr>
        <w:shd w:val="clear" w:color="auto" w:fill="FFFFFF"/>
        <w:spacing w:after="0" w:line="240" w:lineRule="auto"/>
        <w:ind w:left="5" w:right="10" w:firstLine="720"/>
        <w:jc w:val="both"/>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Программа построена так, чтобы дать воспитанникам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F71200" w:rsidRPr="00B9571A" w:rsidRDefault="00F71200" w:rsidP="00F71200">
      <w:pPr>
        <w:spacing w:after="0" w:line="240" w:lineRule="auto"/>
        <w:jc w:val="both"/>
        <w:rPr>
          <w:rFonts w:ascii="Liberation Serif" w:hAnsi="Liberation Serif" w:cs="Times New Roman"/>
          <w:color w:val="000000" w:themeColor="text1"/>
          <w:sz w:val="24"/>
          <w:szCs w:val="24"/>
        </w:rPr>
      </w:pPr>
      <w:r w:rsidRPr="00B9571A">
        <w:rPr>
          <w:rFonts w:ascii="Liberation Serif" w:hAnsi="Liberation Serif" w:cs="Times New Roman"/>
          <w:b/>
          <w:color w:val="000000" w:themeColor="text1"/>
          <w:sz w:val="24"/>
          <w:szCs w:val="24"/>
        </w:rPr>
        <w:lastRenderedPageBreak/>
        <w:t>Личностные результаты</w:t>
      </w:r>
      <w:r w:rsidRPr="00B9571A">
        <w:rPr>
          <w:rFonts w:ascii="Liberation Serif" w:hAnsi="Liberation Serif" w:cs="Times New Roman"/>
          <w:color w:val="000000" w:themeColor="text1"/>
          <w:sz w:val="24"/>
          <w:szCs w:val="24"/>
        </w:rPr>
        <w:t xml:space="preserve"> отражаются в индивидуальных качественных свойствах учащихся, которые они должны приобрести в процессе освоения учебного предмета по программе «Веселый карандаш»:</w:t>
      </w:r>
    </w:p>
    <w:p w:rsidR="00F71200" w:rsidRPr="00B9571A" w:rsidRDefault="00F71200" w:rsidP="00F71200">
      <w:pPr>
        <w:spacing w:after="0" w:line="240" w:lineRule="auto"/>
        <w:jc w:val="both"/>
        <w:rPr>
          <w:rFonts w:ascii="Liberation Serif" w:hAnsi="Liberation Serif" w:cs="Times New Roman"/>
          <w:b/>
          <w:bCs/>
          <w:color w:val="000000" w:themeColor="text1"/>
          <w:sz w:val="24"/>
          <w:szCs w:val="24"/>
        </w:rPr>
      </w:pPr>
      <w:r w:rsidRPr="00B9571A">
        <w:rPr>
          <w:rFonts w:ascii="Liberation Serif" w:hAnsi="Liberation Serif" w:cs="Times New Roman"/>
          <w:b/>
          <w:bCs/>
          <w:color w:val="000000" w:themeColor="text1"/>
          <w:sz w:val="24"/>
          <w:szCs w:val="24"/>
        </w:rPr>
        <w:t xml:space="preserve">         Личностные результаты. Базовый уровень.</w:t>
      </w:r>
    </w:p>
    <w:p w:rsidR="00F71200" w:rsidRPr="00B9571A" w:rsidRDefault="00F71200" w:rsidP="00F71200">
      <w:pPr>
        <w:spacing w:after="0" w:line="240" w:lineRule="auto"/>
        <w:jc w:val="both"/>
        <w:rPr>
          <w:rFonts w:ascii="Liberation Serif" w:hAnsi="Liberation Serif" w:cs="Times New Roman"/>
          <w:color w:val="000000" w:themeColor="text1"/>
          <w:sz w:val="24"/>
          <w:szCs w:val="24"/>
        </w:rPr>
      </w:pPr>
      <w:r w:rsidRPr="00B9571A">
        <w:rPr>
          <w:rFonts w:ascii="Liberation Serif" w:hAnsi="Liberation Serif" w:cs="Times New Roman"/>
          <w:b/>
          <w:bCs/>
          <w:iCs/>
          <w:color w:val="000000" w:themeColor="text1"/>
          <w:sz w:val="24"/>
          <w:szCs w:val="24"/>
        </w:rPr>
        <w:t>Учащиеся научатся:</w:t>
      </w:r>
    </w:p>
    <w:p w:rsidR="00F71200" w:rsidRPr="00B9571A" w:rsidRDefault="00F71200" w:rsidP="00FF7EE9">
      <w:pPr>
        <w:numPr>
          <w:ilvl w:val="0"/>
          <w:numId w:val="108"/>
        </w:numPr>
        <w:suppressAutoHyphens w:val="0"/>
        <w:spacing w:after="0" w:line="240" w:lineRule="auto"/>
        <w:jc w:val="both"/>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чувству гордости за культуру и искусство Родины, своего народа;</w:t>
      </w:r>
    </w:p>
    <w:p w:rsidR="00F71200" w:rsidRPr="00B9571A" w:rsidRDefault="00F71200" w:rsidP="00FF7EE9">
      <w:pPr>
        <w:widowControl w:val="0"/>
        <w:numPr>
          <w:ilvl w:val="0"/>
          <w:numId w:val="108"/>
        </w:numPr>
        <w:shd w:val="clear" w:color="auto" w:fill="FFFFFF"/>
        <w:suppressAutoHyphens w:val="0"/>
        <w:autoSpaceDE w:val="0"/>
        <w:autoSpaceDN w:val="0"/>
        <w:adjustRightInd w:val="0"/>
        <w:spacing w:after="0" w:line="240" w:lineRule="auto"/>
        <w:ind w:right="5"/>
        <w:jc w:val="both"/>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уважительному отношению к культуре и искусству других народов нашей страны и мира в целом;</w:t>
      </w:r>
    </w:p>
    <w:p w:rsidR="00F71200" w:rsidRPr="00B9571A" w:rsidRDefault="00F71200" w:rsidP="00FF7EE9">
      <w:pPr>
        <w:widowControl w:val="0"/>
        <w:numPr>
          <w:ilvl w:val="0"/>
          <w:numId w:val="108"/>
        </w:numPr>
        <w:shd w:val="clear" w:color="auto" w:fill="FFFFFF"/>
        <w:suppressAutoHyphens w:val="0"/>
        <w:autoSpaceDE w:val="0"/>
        <w:autoSpaceDN w:val="0"/>
        <w:adjustRightInd w:val="0"/>
        <w:spacing w:after="0" w:line="240" w:lineRule="auto"/>
        <w:ind w:right="5"/>
        <w:jc w:val="both"/>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пониманию особой роли культуры и  искусства в жизни общества и каждого отдельного человека</w:t>
      </w:r>
    </w:p>
    <w:p w:rsidR="00F71200" w:rsidRPr="00B9571A" w:rsidRDefault="00F71200" w:rsidP="00FF7EE9">
      <w:pPr>
        <w:widowControl w:val="0"/>
        <w:numPr>
          <w:ilvl w:val="0"/>
          <w:numId w:val="108"/>
        </w:numPr>
        <w:shd w:val="clear" w:color="auto" w:fill="FFFFFF"/>
        <w:suppressAutoHyphens w:val="0"/>
        <w:autoSpaceDE w:val="0"/>
        <w:autoSpaceDN w:val="0"/>
        <w:adjustRightInd w:val="0"/>
        <w:spacing w:after="0" w:line="240" w:lineRule="auto"/>
        <w:ind w:right="5"/>
        <w:jc w:val="both"/>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работать в коллективе</w:t>
      </w:r>
    </w:p>
    <w:p w:rsidR="00F71200" w:rsidRPr="00B9571A" w:rsidRDefault="00F71200" w:rsidP="00FF7EE9">
      <w:pPr>
        <w:widowControl w:val="0"/>
        <w:numPr>
          <w:ilvl w:val="0"/>
          <w:numId w:val="108"/>
        </w:numPr>
        <w:shd w:val="clear" w:color="auto" w:fill="FFFFFF"/>
        <w:suppressAutoHyphens w:val="0"/>
        <w:autoSpaceDE w:val="0"/>
        <w:autoSpaceDN w:val="0"/>
        <w:adjustRightInd w:val="0"/>
        <w:spacing w:after="0" w:line="240" w:lineRule="auto"/>
        <w:ind w:right="5"/>
        <w:jc w:val="both"/>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сотрудничатьс товарищами в процессе совместной деятельности, соотносить свою часть работы с общим замыслом;</w:t>
      </w:r>
    </w:p>
    <w:p w:rsidR="00F71200" w:rsidRPr="00B9571A" w:rsidRDefault="00F71200" w:rsidP="00FF7EE9">
      <w:pPr>
        <w:widowControl w:val="0"/>
        <w:numPr>
          <w:ilvl w:val="0"/>
          <w:numId w:val="108"/>
        </w:numPr>
        <w:shd w:val="clear" w:color="auto" w:fill="FFFFFF"/>
        <w:suppressAutoHyphens w:val="0"/>
        <w:autoSpaceDE w:val="0"/>
        <w:autoSpaceDN w:val="0"/>
        <w:adjustRightInd w:val="0"/>
        <w:spacing w:after="0" w:line="240" w:lineRule="auto"/>
        <w:ind w:right="5"/>
        <w:jc w:val="both"/>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 xml:space="preserve">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p w:rsidR="00F71200" w:rsidRPr="00B9571A" w:rsidRDefault="00F71200" w:rsidP="00FF7EE9">
      <w:pPr>
        <w:widowControl w:val="0"/>
        <w:numPr>
          <w:ilvl w:val="0"/>
          <w:numId w:val="108"/>
        </w:numPr>
        <w:shd w:val="clear" w:color="auto" w:fill="FFFFFF"/>
        <w:suppressAutoHyphens w:val="0"/>
        <w:autoSpaceDE w:val="0"/>
        <w:autoSpaceDN w:val="0"/>
        <w:adjustRightInd w:val="0"/>
        <w:spacing w:after="0" w:line="240" w:lineRule="auto"/>
        <w:ind w:right="5"/>
        <w:jc w:val="both"/>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навыкам работы с материалами и инструментами (карандаш, краски, кисточка, тампоны и трафареты)</w:t>
      </w:r>
    </w:p>
    <w:p w:rsidR="00F71200" w:rsidRPr="00B9571A" w:rsidRDefault="00F71200" w:rsidP="00FF7EE9">
      <w:pPr>
        <w:numPr>
          <w:ilvl w:val="0"/>
          <w:numId w:val="106"/>
        </w:numPr>
        <w:shd w:val="clear" w:color="auto" w:fill="FFFFFF"/>
        <w:suppressAutoHyphens w:val="0"/>
        <w:spacing w:after="150" w:line="240" w:lineRule="auto"/>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формировать представления о ЗОЖ, элементарные гигиенические навыки, охранительные режимные моменты (пальчиковая гимнастика, гимнастика для глаз, физминутки)</w:t>
      </w:r>
    </w:p>
    <w:p w:rsidR="00F71200" w:rsidRPr="00B9571A" w:rsidRDefault="00F71200" w:rsidP="00FF7EE9">
      <w:pPr>
        <w:numPr>
          <w:ilvl w:val="0"/>
          <w:numId w:val="106"/>
        </w:numPr>
        <w:shd w:val="clear" w:color="auto" w:fill="FFFFFF"/>
        <w:suppressAutoHyphens w:val="0"/>
        <w:spacing w:after="150" w:line="240" w:lineRule="auto"/>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проявлять интерес к изобразительному искусству</w:t>
      </w:r>
    </w:p>
    <w:p w:rsidR="00F71200" w:rsidRPr="00B9571A" w:rsidRDefault="00F71200" w:rsidP="00FF7EE9">
      <w:pPr>
        <w:numPr>
          <w:ilvl w:val="0"/>
          <w:numId w:val="106"/>
        </w:numPr>
        <w:shd w:val="clear" w:color="auto" w:fill="FFFFFF"/>
        <w:suppressAutoHyphens w:val="0"/>
        <w:spacing w:after="150" w:line="240" w:lineRule="auto"/>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развивать воображение, желание и умение подходить к своей деятельности творчески</w:t>
      </w:r>
    </w:p>
    <w:p w:rsidR="00F71200" w:rsidRPr="00B9571A" w:rsidRDefault="00F71200" w:rsidP="00FF7EE9">
      <w:pPr>
        <w:numPr>
          <w:ilvl w:val="0"/>
          <w:numId w:val="106"/>
        </w:numPr>
        <w:shd w:val="clear" w:color="auto" w:fill="FFFFFF"/>
        <w:suppressAutoHyphens w:val="0"/>
        <w:spacing w:after="0" w:line="240" w:lineRule="auto"/>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развивать способности к эмоционально ценностному отношению к искусству и окружающему миру</w:t>
      </w:r>
    </w:p>
    <w:p w:rsidR="00F71200" w:rsidRPr="00B9571A" w:rsidRDefault="00F71200" w:rsidP="00F71200">
      <w:pPr>
        <w:shd w:val="clear" w:color="auto" w:fill="FFFFFF"/>
        <w:spacing w:after="0" w:line="240" w:lineRule="auto"/>
        <w:ind w:left="720"/>
        <w:rPr>
          <w:rFonts w:ascii="Liberation Serif" w:hAnsi="Liberation Serif" w:cs="Times New Roman"/>
          <w:color w:val="000000" w:themeColor="text1"/>
          <w:sz w:val="24"/>
          <w:szCs w:val="24"/>
          <w:u w:val="single"/>
        </w:rPr>
      </w:pPr>
      <w:r w:rsidRPr="00B9571A">
        <w:rPr>
          <w:rFonts w:ascii="Liberation Serif" w:hAnsi="Liberation Serif" w:cs="Times New Roman"/>
          <w:b/>
          <w:bCs/>
          <w:color w:val="000000" w:themeColor="text1"/>
          <w:sz w:val="24"/>
          <w:szCs w:val="24"/>
        </w:rPr>
        <w:t xml:space="preserve">Личностные результаты. </w:t>
      </w:r>
      <w:r w:rsidRPr="00B9571A">
        <w:rPr>
          <w:rFonts w:ascii="Liberation Serif" w:hAnsi="Liberation Serif" w:cs="Times New Roman"/>
          <w:b/>
          <w:color w:val="000000" w:themeColor="text1"/>
          <w:sz w:val="24"/>
          <w:szCs w:val="24"/>
        </w:rPr>
        <w:t>Сниженный уровень.</w:t>
      </w:r>
    </w:p>
    <w:p w:rsidR="00F71200" w:rsidRPr="00B9571A" w:rsidRDefault="00F71200" w:rsidP="00F71200">
      <w:pPr>
        <w:shd w:val="clear" w:color="auto" w:fill="FFFFFF"/>
        <w:spacing w:after="0" w:line="240" w:lineRule="auto"/>
        <w:ind w:left="720"/>
        <w:rPr>
          <w:rFonts w:ascii="Liberation Serif" w:hAnsi="Liberation Serif" w:cs="Times New Roman"/>
          <w:color w:val="000000" w:themeColor="text1"/>
          <w:sz w:val="24"/>
          <w:szCs w:val="24"/>
          <w:u w:val="single"/>
        </w:rPr>
      </w:pPr>
      <w:r w:rsidRPr="00B9571A">
        <w:rPr>
          <w:rFonts w:ascii="Liberation Serif" w:hAnsi="Liberation Serif" w:cs="Times New Roman"/>
          <w:b/>
          <w:bCs/>
          <w:iCs/>
          <w:color w:val="000000" w:themeColor="text1"/>
          <w:sz w:val="24"/>
          <w:szCs w:val="24"/>
        </w:rPr>
        <w:t>Учащиеся получат возможность для формирования:</w:t>
      </w:r>
    </w:p>
    <w:p w:rsidR="00F71200" w:rsidRPr="00B9571A" w:rsidRDefault="00F71200" w:rsidP="00FF7EE9">
      <w:pPr>
        <w:numPr>
          <w:ilvl w:val="0"/>
          <w:numId w:val="107"/>
        </w:numPr>
        <w:shd w:val="clear" w:color="auto" w:fill="FFFFFF"/>
        <w:suppressAutoHyphens w:val="0"/>
        <w:spacing w:before="100" w:beforeAutospacing="1" w:after="0" w:line="240" w:lineRule="auto"/>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чувства уважения к народным художественным традициям России;</w:t>
      </w:r>
    </w:p>
    <w:p w:rsidR="00F71200" w:rsidRPr="00B9571A" w:rsidRDefault="00F71200" w:rsidP="00FF7EE9">
      <w:pPr>
        <w:numPr>
          <w:ilvl w:val="0"/>
          <w:numId w:val="107"/>
        </w:numPr>
        <w:shd w:val="clear" w:color="auto" w:fill="FFFFFF"/>
        <w:suppressAutoHyphens w:val="0"/>
        <w:spacing w:before="100" w:beforeAutospacing="1" w:after="100" w:afterAutospacing="1" w:line="240" w:lineRule="auto"/>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работы в коллективе</w:t>
      </w:r>
    </w:p>
    <w:p w:rsidR="00F71200" w:rsidRPr="00B9571A" w:rsidRDefault="00F71200" w:rsidP="00FF7EE9">
      <w:pPr>
        <w:numPr>
          <w:ilvl w:val="0"/>
          <w:numId w:val="107"/>
        </w:numPr>
        <w:shd w:val="clear" w:color="auto" w:fill="FFFFFF"/>
        <w:suppressAutoHyphens w:val="0"/>
        <w:spacing w:before="100" w:beforeAutospacing="1" w:after="100" w:afterAutospacing="1" w:line="240" w:lineRule="auto"/>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 xml:space="preserve">сотрудничествас товарищами в процессе совместной деятельности,. </w:t>
      </w:r>
    </w:p>
    <w:p w:rsidR="00F71200" w:rsidRPr="00B9571A" w:rsidRDefault="00F71200" w:rsidP="00FF7EE9">
      <w:pPr>
        <w:numPr>
          <w:ilvl w:val="0"/>
          <w:numId w:val="107"/>
        </w:numPr>
        <w:shd w:val="clear" w:color="auto" w:fill="FFFFFF"/>
        <w:suppressAutoHyphens w:val="0"/>
        <w:spacing w:before="100" w:beforeAutospacing="1" w:after="100" w:afterAutospacing="1" w:line="240" w:lineRule="auto"/>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навыков работы с материалами и инструментами (карандаш, краски, кисточка, тампоны и трафареты)</w:t>
      </w:r>
    </w:p>
    <w:p w:rsidR="00F71200" w:rsidRPr="00B9571A" w:rsidRDefault="00F71200" w:rsidP="00FF7EE9">
      <w:pPr>
        <w:numPr>
          <w:ilvl w:val="0"/>
          <w:numId w:val="107"/>
        </w:numPr>
        <w:shd w:val="clear" w:color="auto" w:fill="FFFFFF"/>
        <w:suppressAutoHyphens w:val="0"/>
        <w:spacing w:before="100" w:beforeAutospacing="1" w:after="100" w:afterAutospacing="1" w:line="240" w:lineRule="auto"/>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элементарных гигиенических навыков, охранительных режимных моментов (пальчиковая гимнастика, гимнастика для глаз, физминутки)</w:t>
      </w:r>
    </w:p>
    <w:p w:rsidR="00F71200" w:rsidRPr="00B9571A" w:rsidRDefault="00F71200" w:rsidP="00FF7EE9">
      <w:pPr>
        <w:numPr>
          <w:ilvl w:val="0"/>
          <w:numId w:val="107"/>
        </w:numPr>
        <w:shd w:val="clear" w:color="auto" w:fill="FFFFFF"/>
        <w:suppressAutoHyphens w:val="0"/>
        <w:spacing w:before="100" w:beforeAutospacing="1" w:after="100" w:afterAutospacing="1" w:line="240" w:lineRule="auto"/>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интереса к изобразительному искусству</w:t>
      </w:r>
    </w:p>
    <w:p w:rsidR="00F71200" w:rsidRPr="00B9571A" w:rsidRDefault="00F71200" w:rsidP="00FF7EE9">
      <w:pPr>
        <w:numPr>
          <w:ilvl w:val="0"/>
          <w:numId w:val="107"/>
        </w:numPr>
        <w:shd w:val="clear" w:color="auto" w:fill="FFFFFF"/>
        <w:suppressAutoHyphens w:val="0"/>
        <w:spacing w:before="100" w:beforeAutospacing="1" w:after="100" w:afterAutospacing="1" w:line="240" w:lineRule="auto"/>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воображения, фантазии</w:t>
      </w:r>
    </w:p>
    <w:p w:rsidR="00F71200" w:rsidRPr="00B9571A" w:rsidRDefault="00F71200" w:rsidP="00F71200">
      <w:pPr>
        <w:shd w:val="clear" w:color="auto" w:fill="FFFFFF"/>
        <w:spacing w:after="0" w:line="240" w:lineRule="auto"/>
        <w:rPr>
          <w:rFonts w:ascii="Liberation Serif" w:hAnsi="Liberation Serif" w:cs="Times New Roman"/>
          <w:color w:val="000000" w:themeColor="text1"/>
          <w:sz w:val="24"/>
          <w:szCs w:val="24"/>
        </w:rPr>
      </w:pPr>
      <w:r w:rsidRPr="00B9571A">
        <w:rPr>
          <w:rFonts w:ascii="Liberation Serif" w:hAnsi="Liberation Serif" w:cs="Times New Roman"/>
          <w:b/>
          <w:color w:val="000000" w:themeColor="text1"/>
          <w:sz w:val="24"/>
          <w:szCs w:val="24"/>
        </w:rPr>
        <w:t>Предметные результаты (базовый уровень).</w:t>
      </w:r>
    </w:p>
    <w:p w:rsidR="00F71200" w:rsidRPr="00B9571A" w:rsidRDefault="00F71200" w:rsidP="00F71200">
      <w:pPr>
        <w:spacing w:after="0" w:line="240" w:lineRule="auto"/>
        <w:rPr>
          <w:rFonts w:ascii="Liberation Serif" w:hAnsi="Liberation Serif" w:cs="Times New Roman"/>
          <w:b/>
          <w:color w:val="000000" w:themeColor="text1"/>
          <w:sz w:val="24"/>
          <w:szCs w:val="24"/>
        </w:rPr>
      </w:pPr>
      <w:r w:rsidRPr="00B9571A">
        <w:rPr>
          <w:rFonts w:ascii="Liberation Serif" w:hAnsi="Liberation Serif" w:cs="Times New Roman"/>
          <w:b/>
          <w:color w:val="000000" w:themeColor="text1"/>
          <w:sz w:val="24"/>
          <w:szCs w:val="24"/>
        </w:rPr>
        <w:t>Учащиеся  научатся:</w:t>
      </w:r>
    </w:p>
    <w:p w:rsidR="00F71200" w:rsidRPr="00B9571A" w:rsidRDefault="00F71200" w:rsidP="00F71200">
      <w:pPr>
        <w:spacing w:after="0" w:line="240" w:lineRule="auto"/>
        <w:rPr>
          <w:rFonts w:ascii="Liberation Serif" w:hAnsi="Liberation Serif" w:cs="Times New Roman"/>
          <w:b/>
          <w:color w:val="000000" w:themeColor="text1"/>
          <w:sz w:val="24"/>
          <w:szCs w:val="24"/>
        </w:rPr>
      </w:pPr>
      <w:r w:rsidRPr="00B9571A">
        <w:rPr>
          <w:rFonts w:ascii="Liberation Serif" w:hAnsi="Liberation Serif" w:cs="Times New Roman"/>
          <w:color w:val="000000" w:themeColor="text1"/>
          <w:sz w:val="24"/>
          <w:szCs w:val="24"/>
        </w:rPr>
        <w:t>узнает значение слов: художник, палитра, композиция, иллюстрация, аппликация, коллаж</w:t>
      </w:r>
    </w:p>
    <w:p w:rsidR="00F71200" w:rsidRPr="00B9571A" w:rsidRDefault="00F71200" w:rsidP="00FF7EE9">
      <w:pPr>
        <w:numPr>
          <w:ilvl w:val="0"/>
          <w:numId w:val="104"/>
        </w:numPr>
        <w:suppressAutoHyphens w:val="0"/>
        <w:spacing w:after="0" w:line="240" w:lineRule="auto"/>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проводить от руки прямые вертикальные, горизонтальные и наклонные линии</w:t>
      </w:r>
    </w:p>
    <w:p w:rsidR="00F71200" w:rsidRPr="00B9571A" w:rsidRDefault="00F71200" w:rsidP="00FF7EE9">
      <w:pPr>
        <w:numPr>
          <w:ilvl w:val="0"/>
          <w:numId w:val="104"/>
        </w:numPr>
        <w:suppressAutoHyphens w:val="0"/>
        <w:spacing w:after="0" w:line="240" w:lineRule="auto"/>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закрашивать эле</w:t>
      </w:r>
      <w:r w:rsidRPr="00B9571A">
        <w:rPr>
          <w:rFonts w:ascii="Liberation Serif" w:hAnsi="Liberation Serif" w:cs="Times New Roman"/>
          <w:color w:val="000000" w:themeColor="text1"/>
          <w:sz w:val="24"/>
          <w:szCs w:val="24"/>
        </w:rPr>
        <w:softHyphen/>
        <w:t>менты орнамента, соблюдая контур рисунка</w:t>
      </w:r>
    </w:p>
    <w:p w:rsidR="00F71200" w:rsidRPr="00B9571A" w:rsidRDefault="00F71200" w:rsidP="00FF7EE9">
      <w:pPr>
        <w:numPr>
          <w:ilvl w:val="0"/>
          <w:numId w:val="104"/>
        </w:numPr>
        <w:suppressAutoHyphens w:val="0"/>
        <w:spacing w:after="0" w:line="240" w:lineRule="auto"/>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различать и называть цвета: черный, белый, красный, синий, желтый, зеленый</w:t>
      </w:r>
    </w:p>
    <w:p w:rsidR="00F71200" w:rsidRPr="00B9571A" w:rsidRDefault="00F71200" w:rsidP="00FF7EE9">
      <w:pPr>
        <w:numPr>
          <w:ilvl w:val="0"/>
          <w:numId w:val="104"/>
        </w:numPr>
        <w:suppressAutoHyphens w:val="0"/>
        <w:spacing w:after="0" w:line="240" w:lineRule="auto"/>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различать несложные предметы по форме, величине, цвету и рисовать их по трафарету, намеченным линиям, по точкам</w:t>
      </w:r>
    </w:p>
    <w:p w:rsidR="00F71200" w:rsidRPr="00B9571A" w:rsidRDefault="00F71200" w:rsidP="00FF7EE9">
      <w:pPr>
        <w:numPr>
          <w:ilvl w:val="0"/>
          <w:numId w:val="105"/>
        </w:numPr>
        <w:suppressAutoHyphens w:val="0"/>
        <w:spacing w:after="0" w:line="240" w:lineRule="auto"/>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правильно размещать элементы рисунка на листе бумаги</w:t>
      </w:r>
    </w:p>
    <w:p w:rsidR="00F71200" w:rsidRPr="00B9571A" w:rsidRDefault="00F71200" w:rsidP="00FF7EE9">
      <w:pPr>
        <w:numPr>
          <w:ilvl w:val="0"/>
          <w:numId w:val="105"/>
        </w:numPr>
        <w:suppressAutoHyphens w:val="0"/>
        <w:spacing w:after="0" w:line="240" w:lineRule="auto"/>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передавать пространственные и величинные элементы про</w:t>
      </w:r>
      <w:r w:rsidRPr="00B9571A">
        <w:rPr>
          <w:rFonts w:ascii="Liberation Serif" w:hAnsi="Liberation Serif" w:cs="Times New Roman"/>
          <w:color w:val="000000" w:themeColor="text1"/>
          <w:sz w:val="24"/>
          <w:szCs w:val="24"/>
        </w:rPr>
        <w:softHyphen/>
        <w:t>стейших предметов (наверху, внизу, большой, маленький, высокий, низкий)</w:t>
      </w:r>
    </w:p>
    <w:p w:rsidR="00F71200" w:rsidRPr="00B9571A" w:rsidRDefault="00F71200" w:rsidP="00FF7EE9">
      <w:pPr>
        <w:numPr>
          <w:ilvl w:val="0"/>
          <w:numId w:val="105"/>
        </w:numPr>
        <w:suppressAutoHyphens w:val="0"/>
        <w:spacing w:after="0" w:line="240" w:lineRule="auto"/>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отождествлять  свой рисунок с реальным предметом.</w:t>
      </w:r>
    </w:p>
    <w:p w:rsidR="00F71200" w:rsidRPr="00B9571A" w:rsidRDefault="00F71200" w:rsidP="00FF7EE9">
      <w:pPr>
        <w:numPr>
          <w:ilvl w:val="0"/>
          <w:numId w:val="105"/>
        </w:numPr>
        <w:suppressAutoHyphens w:val="0"/>
        <w:spacing w:after="0" w:line="240" w:lineRule="auto"/>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lastRenderedPageBreak/>
        <w:t xml:space="preserve">узнавать и различать в иллюстрациях изображения предметов, известных детям из ближайшего окружения; сравнивать их между собой по форме, цвету, величине </w:t>
      </w:r>
    </w:p>
    <w:p w:rsidR="00F71200" w:rsidRPr="00B9571A" w:rsidRDefault="00F71200" w:rsidP="00FF7EE9">
      <w:pPr>
        <w:numPr>
          <w:ilvl w:val="0"/>
          <w:numId w:val="105"/>
        </w:numPr>
        <w:suppressAutoHyphens w:val="0"/>
        <w:spacing w:after="0" w:line="240" w:lineRule="auto"/>
        <w:jc w:val="both"/>
        <w:rPr>
          <w:rFonts w:ascii="Liberation Serif" w:hAnsi="Liberation Serif" w:cs="Times New Roman"/>
          <w:color w:val="000000" w:themeColor="text1"/>
          <w:sz w:val="24"/>
          <w:szCs w:val="24"/>
        </w:rPr>
      </w:pPr>
      <w:r w:rsidRPr="00B9571A">
        <w:rPr>
          <w:rStyle w:val="Zag11"/>
          <w:rFonts w:ascii="Liberation Serif" w:eastAsia="@Arial Unicode MS" w:hAnsi="Liberation Serif" w:cs="Times New Roman"/>
          <w:color w:val="000000" w:themeColor="text1"/>
          <w:sz w:val="24"/>
          <w:szCs w:val="24"/>
        </w:rPr>
        <w:t xml:space="preserve">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w:t>
      </w:r>
      <w:r w:rsidRPr="00B9571A">
        <w:rPr>
          <w:rFonts w:ascii="Liberation Serif" w:hAnsi="Liberation Serif" w:cs="Times New Roman"/>
          <w:color w:val="000000" w:themeColor="text1"/>
          <w:sz w:val="24"/>
          <w:szCs w:val="24"/>
        </w:rPr>
        <w:t xml:space="preserve"> элементарные правила их смешивания;</w:t>
      </w:r>
    </w:p>
    <w:p w:rsidR="00F71200" w:rsidRPr="00B9571A" w:rsidRDefault="00F71200" w:rsidP="00FF7EE9">
      <w:pPr>
        <w:numPr>
          <w:ilvl w:val="0"/>
          <w:numId w:val="105"/>
        </w:numPr>
        <w:suppressAutoHyphens w:val="0"/>
        <w:spacing w:after="0" w:line="240" w:lineRule="auto"/>
        <w:jc w:val="both"/>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знать правила техники безопасности при работе с режущими и колющими инструментами;</w:t>
      </w:r>
    </w:p>
    <w:p w:rsidR="00F71200" w:rsidRPr="00B9571A" w:rsidRDefault="00F71200" w:rsidP="00FF7EE9">
      <w:pPr>
        <w:numPr>
          <w:ilvl w:val="0"/>
          <w:numId w:val="105"/>
        </w:numPr>
        <w:suppressAutoHyphens w:val="0"/>
        <w:spacing w:after="0" w:line="240" w:lineRule="auto"/>
        <w:jc w:val="both"/>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организовывать своё рабочее место, пользоваться кистью, красками, палитрой; ножницами;</w:t>
      </w:r>
    </w:p>
    <w:p w:rsidR="00F71200" w:rsidRPr="00B9571A" w:rsidRDefault="00F71200" w:rsidP="00FF7EE9">
      <w:pPr>
        <w:numPr>
          <w:ilvl w:val="0"/>
          <w:numId w:val="105"/>
        </w:numPr>
        <w:suppressAutoHyphens w:val="0"/>
        <w:spacing w:after="0" w:line="240" w:lineRule="auto"/>
        <w:jc w:val="both"/>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конструировать из бумаги на основе техники оригами, гофрирования, сминания, сгибания;</w:t>
      </w:r>
    </w:p>
    <w:p w:rsidR="00F71200" w:rsidRPr="00B9571A" w:rsidRDefault="00F71200" w:rsidP="00FF7EE9">
      <w:pPr>
        <w:numPr>
          <w:ilvl w:val="0"/>
          <w:numId w:val="105"/>
        </w:numPr>
        <w:suppressAutoHyphens w:val="0"/>
        <w:spacing w:after="0" w:line="240" w:lineRule="auto"/>
        <w:jc w:val="both"/>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конструировать из природных материалов;</w:t>
      </w:r>
    </w:p>
    <w:p w:rsidR="00F71200" w:rsidRPr="00B9571A" w:rsidRDefault="00F71200" w:rsidP="00FF7EE9">
      <w:pPr>
        <w:numPr>
          <w:ilvl w:val="0"/>
          <w:numId w:val="105"/>
        </w:numPr>
        <w:suppressAutoHyphens w:val="0"/>
        <w:spacing w:after="0" w:line="240" w:lineRule="auto"/>
        <w:jc w:val="both"/>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 xml:space="preserve">пользоваться простейшими приёмами лепки. </w:t>
      </w:r>
    </w:p>
    <w:p w:rsidR="00F71200" w:rsidRPr="00B9571A" w:rsidRDefault="00F71200" w:rsidP="00F71200">
      <w:pPr>
        <w:spacing w:after="0" w:line="240" w:lineRule="auto"/>
        <w:rPr>
          <w:rFonts w:ascii="Liberation Serif" w:hAnsi="Liberation Serif" w:cs="Times New Roman"/>
          <w:b/>
          <w:color w:val="000000" w:themeColor="text1"/>
          <w:sz w:val="24"/>
          <w:szCs w:val="24"/>
        </w:rPr>
      </w:pPr>
      <w:r w:rsidRPr="00B9571A">
        <w:rPr>
          <w:rFonts w:ascii="Liberation Serif" w:hAnsi="Liberation Serif" w:cs="Times New Roman"/>
          <w:b/>
          <w:color w:val="000000" w:themeColor="text1"/>
          <w:sz w:val="24"/>
          <w:szCs w:val="24"/>
        </w:rPr>
        <w:t xml:space="preserve">           Предметные результаты (сниженный уровень).</w:t>
      </w:r>
    </w:p>
    <w:p w:rsidR="00F71200" w:rsidRPr="00B9571A" w:rsidRDefault="00F71200" w:rsidP="00F71200">
      <w:pPr>
        <w:spacing w:after="0" w:line="240" w:lineRule="auto"/>
        <w:rPr>
          <w:rFonts w:ascii="Liberation Serif" w:hAnsi="Liberation Serif" w:cs="Times New Roman"/>
          <w:b/>
          <w:color w:val="000000" w:themeColor="text1"/>
          <w:sz w:val="24"/>
          <w:szCs w:val="24"/>
        </w:rPr>
      </w:pPr>
      <w:r w:rsidRPr="00B9571A">
        <w:rPr>
          <w:rFonts w:ascii="Liberation Serif" w:hAnsi="Liberation Serif" w:cs="Times New Roman"/>
          <w:b/>
          <w:color w:val="000000" w:themeColor="text1"/>
          <w:sz w:val="24"/>
          <w:szCs w:val="24"/>
        </w:rPr>
        <w:t xml:space="preserve">           Учащиеся  будут иметь возможность научится:</w:t>
      </w:r>
    </w:p>
    <w:p w:rsidR="00F71200" w:rsidRPr="00B9571A" w:rsidRDefault="00F71200" w:rsidP="00FF7EE9">
      <w:pPr>
        <w:numPr>
          <w:ilvl w:val="0"/>
          <w:numId w:val="103"/>
        </w:numPr>
        <w:suppressAutoHyphens w:val="0"/>
        <w:spacing w:after="0" w:line="240" w:lineRule="auto"/>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правильно держать карандаш</w:t>
      </w:r>
    </w:p>
    <w:p w:rsidR="00F71200" w:rsidRPr="00B9571A" w:rsidRDefault="00F71200" w:rsidP="00FF7EE9">
      <w:pPr>
        <w:numPr>
          <w:ilvl w:val="0"/>
          <w:numId w:val="103"/>
        </w:numPr>
        <w:suppressAutoHyphens w:val="0"/>
        <w:spacing w:after="0" w:line="240" w:lineRule="auto"/>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правильно располагать альбом на парте</w:t>
      </w:r>
    </w:p>
    <w:p w:rsidR="00F71200" w:rsidRPr="00B9571A" w:rsidRDefault="00F71200" w:rsidP="00FF7EE9">
      <w:pPr>
        <w:numPr>
          <w:ilvl w:val="0"/>
          <w:numId w:val="103"/>
        </w:numPr>
        <w:suppressAutoHyphens w:val="0"/>
        <w:spacing w:after="0" w:line="240" w:lineRule="auto"/>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находить  «верх», «низ» листа бумаги</w:t>
      </w:r>
    </w:p>
    <w:p w:rsidR="00F71200" w:rsidRPr="00B9571A" w:rsidRDefault="00F71200" w:rsidP="00FF7EE9">
      <w:pPr>
        <w:numPr>
          <w:ilvl w:val="0"/>
          <w:numId w:val="103"/>
        </w:numPr>
        <w:suppressAutoHyphens w:val="0"/>
        <w:spacing w:after="0" w:line="240" w:lineRule="auto"/>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называть и показывать цвета: красный, синий, зеленый, желтый, черный, белый</w:t>
      </w:r>
    </w:p>
    <w:p w:rsidR="00F71200" w:rsidRPr="00B9571A" w:rsidRDefault="00F71200" w:rsidP="00FF7EE9">
      <w:pPr>
        <w:numPr>
          <w:ilvl w:val="0"/>
          <w:numId w:val="103"/>
        </w:numPr>
        <w:suppressAutoHyphens w:val="0"/>
        <w:spacing w:after="0" w:line="240" w:lineRule="auto"/>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проводить прямые, вертикальные, горизонтальные и на</w:t>
      </w:r>
      <w:r w:rsidRPr="00B9571A">
        <w:rPr>
          <w:rFonts w:ascii="Liberation Serif" w:hAnsi="Liberation Serif" w:cs="Times New Roman"/>
          <w:color w:val="000000" w:themeColor="text1"/>
          <w:sz w:val="24"/>
          <w:szCs w:val="24"/>
        </w:rPr>
        <w:softHyphen/>
        <w:t>клонные линии на бумаге в клетку по опорным точ</w:t>
      </w:r>
      <w:r w:rsidRPr="00B9571A">
        <w:rPr>
          <w:rFonts w:ascii="Liberation Serif" w:hAnsi="Liberation Serif" w:cs="Times New Roman"/>
          <w:color w:val="000000" w:themeColor="text1"/>
          <w:sz w:val="24"/>
          <w:szCs w:val="24"/>
        </w:rPr>
        <w:softHyphen/>
        <w:t>кам</w:t>
      </w:r>
    </w:p>
    <w:p w:rsidR="00F71200" w:rsidRPr="00B9571A" w:rsidRDefault="00F71200" w:rsidP="00FF7EE9">
      <w:pPr>
        <w:numPr>
          <w:ilvl w:val="0"/>
          <w:numId w:val="104"/>
        </w:numPr>
        <w:suppressAutoHyphens w:val="0"/>
        <w:spacing w:after="0" w:line="240" w:lineRule="auto"/>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применять трафареты (шаблоны)</w:t>
      </w:r>
    </w:p>
    <w:p w:rsidR="00F71200" w:rsidRPr="00B9571A" w:rsidRDefault="00F71200" w:rsidP="00FF7EE9">
      <w:pPr>
        <w:numPr>
          <w:ilvl w:val="0"/>
          <w:numId w:val="103"/>
        </w:numPr>
        <w:suppressAutoHyphens w:val="0"/>
        <w:spacing w:after="0" w:line="240" w:lineRule="auto"/>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проводить прямые линии различной толщины на гладкой бумаге (тропинка, шнурки, ветка)</w:t>
      </w:r>
    </w:p>
    <w:p w:rsidR="00F71200" w:rsidRPr="00B9571A" w:rsidRDefault="00F71200" w:rsidP="00FF7EE9">
      <w:pPr>
        <w:numPr>
          <w:ilvl w:val="0"/>
          <w:numId w:val="103"/>
        </w:numPr>
        <w:suppressAutoHyphens w:val="0"/>
        <w:spacing w:after="0" w:line="240" w:lineRule="auto"/>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называть, показывать, различать  форму круга, квадрата, треугольника</w:t>
      </w:r>
    </w:p>
    <w:p w:rsidR="00F71200" w:rsidRPr="00B9571A" w:rsidRDefault="00F71200" w:rsidP="00FF7EE9">
      <w:pPr>
        <w:numPr>
          <w:ilvl w:val="0"/>
          <w:numId w:val="103"/>
        </w:numPr>
        <w:suppressAutoHyphens w:val="0"/>
        <w:spacing w:after="0" w:line="240" w:lineRule="auto"/>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по мере возможности раскрашивать с соблюдением контура</w:t>
      </w:r>
    </w:p>
    <w:p w:rsidR="00F71200" w:rsidRPr="00B9571A" w:rsidRDefault="00F71200" w:rsidP="00FF7EE9">
      <w:pPr>
        <w:numPr>
          <w:ilvl w:val="0"/>
          <w:numId w:val="103"/>
        </w:numPr>
        <w:suppressAutoHyphens w:val="0"/>
        <w:spacing w:after="0" w:line="240" w:lineRule="auto"/>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выполнять обводку и последующее закрашивание изображений несложных предме</w:t>
      </w:r>
      <w:r w:rsidRPr="00B9571A">
        <w:rPr>
          <w:rFonts w:ascii="Liberation Serif" w:hAnsi="Liberation Serif" w:cs="Times New Roman"/>
          <w:color w:val="000000" w:themeColor="text1"/>
          <w:sz w:val="24"/>
          <w:szCs w:val="24"/>
        </w:rPr>
        <w:softHyphen/>
        <w:t>тов, используя знания геометрических фигур рисовать их по трафарету, намеченным линиям, опорным точкам</w:t>
      </w:r>
    </w:p>
    <w:p w:rsidR="00F71200" w:rsidRPr="00B9571A" w:rsidRDefault="00F71200" w:rsidP="00FF7EE9">
      <w:pPr>
        <w:numPr>
          <w:ilvl w:val="0"/>
          <w:numId w:val="103"/>
        </w:numPr>
        <w:suppressAutoHyphens w:val="0"/>
        <w:spacing w:after="0" w:line="240" w:lineRule="auto"/>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пра</w:t>
      </w:r>
      <w:r w:rsidRPr="00B9571A">
        <w:rPr>
          <w:rFonts w:ascii="Liberation Serif" w:hAnsi="Liberation Serif" w:cs="Times New Roman"/>
          <w:color w:val="000000" w:themeColor="text1"/>
          <w:sz w:val="24"/>
          <w:szCs w:val="24"/>
        </w:rPr>
        <w:softHyphen/>
        <w:t>вильно подбирать цвета.</w:t>
      </w:r>
    </w:p>
    <w:p w:rsidR="00F71200" w:rsidRPr="00B9571A" w:rsidRDefault="00F71200" w:rsidP="00FF7EE9">
      <w:pPr>
        <w:numPr>
          <w:ilvl w:val="0"/>
          <w:numId w:val="104"/>
        </w:numPr>
        <w:suppressAutoHyphens w:val="0"/>
        <w:spacing w:after="0" w:line="240" w:lineRule="auto"/>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 xml:space="preserve">различать тёплые и холодные цвета </w:t>
      </w:r>
    </w:p>
    <w:p w:rsidR="00F71200" w:rsidRPr="00B9571A" w:rsidRDefault="00F71200" w:rsidP="00FF7EE9">
      <w:pPr>
        <w:numPr>
          <w:ilvl w:val="0"/>
          <w:numId w:val="104"/>
        </w:numPr>
        <w:suppressAutoHyphens w:val="0"/>
        <w:spacing w:after="0" w:line="240" w:lineRule="auto"/>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узнавать и показывать основные геометрические фигуры;</w:t>
      </w:r>
    </w:p>
    <w:p w:rsidR="00F71200" w:rsidRPr="00B9571A" w:rsidRDefault="00F71200" w:rsidP="00FF7EE9">
      <w:pPr>
        <w:numPr>
          <w:ilvl w:val="0"/>
          <w:numId w:val="103"/>
        </w:numPr>
        <w:suppressAutoHyphens w:val="0"/>
        <w:spacing w:after="0" w:line="240" w:lineRule="auto"/>
        <w:jc w:val="both"/>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знать правила техники безопасности при работе с режущими и колющими инструментами;</w:t>
      </w:r>
    </w:p>
    <w:p w:rsidR="00F71200" w:rsidRPr="00B9571A" w:rsidRDefault="00F71200" w:rsidP="00FF7EE9">
      <w:pPr>
        <w:numPr>
          <w:ilvl w:val="0"/>
          <w:numId w:val="103"/>
        </w:numPr>
        <w:suppressAutoHyphens w:val="0"/>
        <w:spacing w:after="0" w:line="240" w:lineRule="auto"/>
        <w:jc w:val="both"/>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организовывать своё рабочее место, пользоваться кистью, красками, палитрой; ножницами;</w:t>
      </w:r>
    </w:p>
    <w:p w:rsidR="00F71200" w:rsidRPr="00B9571A" w:rsidRDefault="00F71200" w:rsidP="00FF7EE9">
      <w:pPr>
        <w:numPr>
          <w:ilvl w:val="0"/>
          <w:numId w:val="103"/>
        </w:numPr>
        <w:suppressAutoHyphens w:val="0"/>
        <w:spacing w:after="0" w:line="240" w:lineRule="auto"/>
        <w:jc w:val="both"/>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передавать в рисунке простейшую форму, основной цвет предметов;</w:t>
      </w:r>
    </w:p>
    <w:p w:rsidR="00F71200" w:rsidRPr="00B9571A" w:rsidRDefault="00F71200" w:rsidP="00FF7EE9">
      <w:pPr>
        <w:numPr>
          <w:ilvl w:val="0"/>
          <w:numId w:val="103"/>
        </w:numPr>
        <w:suppressAutoHyphens w:val="0"/>
        <w:spacing w:after="0" w:line="240" w:lineRule="auto"/>
        <w:jc w:val="both"/>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конструировать из бумаги простейшими техниками</w:t>
      </w:r>
    </w:p>
    <w:p w:rsidR="00F71200" w:rsidRPr="00B9571A" w:rsidRDefault="00F71200" w:rsidP="00FF7EE9">
      <w:pPr>
        <w:numPr>
          <w:ilvl w:val="0"/>
          <w:numId w:val="103"/>
        </w:numPr>
        <w:suppressAutoHyphens w:val="0"/>
        <w:spacing w:after="0" w:line="240" w:lineRule="auto"/>
        <w:jc w:val="both"/>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конструировать из природных материалов;</w:t>
      </w:r>
    </w:p>
    <w:p w:rsidR="00F71200" w:rsidRPr="00B9571A" w:rsidRDefault="00F71200" w:rsidP="00FF7EE9">
      <w:pPr>
        <w:numPr>
          <w:ilvl w:val="0"/>
          <w:numId w:val="103"/>
        </w:numPr>
        <w:suppressAutoHyphens w:val="0"/>
        <w:spacing w:after="0" w:line="240" w:lineRule="auto"/>
        <w:jc w:val="both"/>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 xml:space="preserve">пользоваться простейшими приёмами лепки. </w:t>
      </w:r>
    </w:p>
    <w:p w:rsidR="00F71200" w:rsidRPr="00B9571A" w:rsidRDefault="00F71200" w:rsidP="00FF7EE9">
      <w:pPr>
        <w:numPr>
          <w:ilvl w:val="0"/>
          <w:numId w:val="103"/>
        </w:numPr>
        <w:suppressAutoHyphens w:val="0"/>
        <w:spacing w:after="0" w:line="240" w:lineRule="auto"/>
        <w:rPr>
          <w:rFonts w:ascii="Liberation Serif" w:hAnsi="Liberation Serif" w:cs="Times New Roman"/>
          <w:color w:val="000000" w:themeColor="text1"/>
          <w:sz w:val="24"/>
          <w:szCs w:val="24"/>
        </w:rPr>
      </w:pPr>
      <w:r w:rsidRPr="00B9571A">
        <w:rPr>
          <w:rFonts w:ascii="Liberation Serif" w:hAnsi="Liberation Serif" w:cs="Times New Roman"/>
          <w:color w:val="000000" w:themeColor="text1"/>
          <w:sz w:val="24"/>
          <w:szCs w:val="24"/>
        </w:rPr>
        <w:t xml:space="preserve">узнавать и различать в иллюстрациях изображения предметов, известных детям из ближайшего окружения; сравнивать их между собой по форме, цвету, величине под руководством учителя.  </w:t>
      </w:r>
    </w:p>
    <w:p w:rsidR="00F71200" w:rsidRPr="00B9571A" w:rsidRDefault="00F71200" w:rsidP="004F0366">
      <w:pPr>
        <w:shd w:val="clear" w:color="auto" w:fill="FFFFFF"/>
        <w:autoSpaceDE w:val="0"/>
        <w:autoSpaceDN w:val="0"/>
        <w:adjustRightInd w:val="0"/>
        <w:spacing w:after="0" w:line="240" w:lineRule="auto"/>
        <w:ind w:firstLine="709"/>
        <w:jc w:val="both"/>
        <w:rPr>
          <w:rFonts w:ascii="Liberation Serif" w:hAnsi="Liberation Serif" w:cs="Times New Roman"/>
          <w:b/>
          <w:bCs/>
          <w:sz w:val="24"/>
          <w:szCs w:val="24"/>
        </w:rPr>
      </w:pPr>
    </w:p>
    <w:p w:rsidR="00E35434" w:rsidRPr="00B9571A" w:rsidRDefault="00F71200" w:rsidP="00F71200">
      <w:pPr>
        <w:shd w:val="clear" w:color="auto" w:fill="FFFFFF"/>
        <w:autoSpaceDE w:val="0"/>
        <w:autoSpaceDN w:val="0"/>
        <w:adjustRightInd w:val="0"/>
        <w:spacing w:after="0" w:line="240" w:lineRule="auto"/>
        <w:ind w:firstLine="360"/>
        <w:jc w:val="both"/>
        <w:rPr>
          <w:rFonts w:ascii="Liberation Serif" w:hAnsi="Liberation Serif" w:cs="Times New Roman"/>
          <w:b/>
          <w:bCs/>
          <w:i/>
          <w:iCs/>
          <w:sz w:val="24"/>
          <w:szCs w:val="24"/>
        </w:rPr>
      </w:pPr>
      <w:r w:rsidRPr="00B9571A">
        <w:rPr>
          <w:rFonts w:ascii="Liberation Serif" w:hAnsi="Liberation Serif" w:cs="Times New Roman"/>
          <w:b/>
          <w:bCs/>
          <w:i/>
          <w:iCs/>
          <w:sz w:val="24"/>
          <w:szCs w:val="24"/>
        </w:rPr>
        <w:t>Напр</w:t>
      </w:r>
      <w:r w:rsidR="00E35434" w:rsidRPr="00B9571A">
        <w:rPr>
          <w:rFonts w:ascii="Liberation Serif" w:hAnsi="Liberation Serif" w:cs="Times New Roman"/>
          <w:b/>
          <w:bCs/>
          <w:i/>
          <w:iCs/>
          <w:sz w:val="24"/>
          <w:szCs w:val="24"/>
        </w:rPr>
        <w:t>а</w:t>
      </w:r>
      <w:r w:rsidRPr="00B9571A">
        <w:rPr>
          <w:rFonts w:ascii="Liberation Serif" w:hAnsi="Liberation Serif" w:cs="Times New Roman"/>
          <w:b/>
          <w:bCs/>
          <w:i/>
          <w:iCs/>
          <w:sz w:val="24"/>
          <w:szCs w:val="24"/>
        </w:rPr>
        <w:t xml:space="preserve">вление 3. </w:t>
      </w:r>
      <w:r w:rsidR="00E35434" w:rsidRPr="00B9571A">
        <w:rPr>
          <w:rFonts w:ascii="Liberation Serif" w:hAnsi="Liberation Serif" w:cs="Times New Roman"/>
          <w:b/>
          <w:bCs/>
          <w:i/>
          <w:iCs/>
          <w:sz w:val="24"/>
          <w:szCs w:val="24"/>
        </w:rPr>
        <w:t>Социально-трудовое.</w:t>
      </w:r>
    </w:p>
    <w:p w:rsidR="00B455E7" w:rsidRPr="00B9571A" w:rsidRDefault="00B455E7" w:rsidP="00F71200">
      <w:pPr>
        <w:shd w:val="clear" w:color="auto" w:fill="FFFFFF"/>
        <w:autoSpaceDE w:val="0"/>
        <w:autoSpaceDN w:val="0"/>
        <w:adjustRightInd w:val="0"/>
        <w:spacing w:after="0" w:line="240" w:lineRule="auto"/>
        <w:ind w:firstLine="360"/>
        <w:jc w:val="both"/>
        <w:rPr>
          <w:rFonts w:ascii="Liberation Serif" w:hAnsi="Liberation Serif" w:cs="Times New Roman"/>
          <w:b/>
          <w:bCs/>
          <w:i/>
          <w:iCs/>
          <w:sz w:val="24"/>
          <w:szCs w:val="24"/>
        </w:rPr>
      </w:pPr>
      <w:r w:rsidRPr="00B9571A">
        <w:rPr>
          <w:rFonts w:ascii="Liberation Serif" w:hAnsi="Liberation Serif" w:cs="Times New Roman"/>
          <w:b/>
          <w:bCs/>
          <w:i/>
          <w:iCs/>
          <w:sz w:val="24"/>
          <w:szCs w:val="24"/>
        </w:rPr>
        <w:t>Воспитание трудолюбия, творческого отношения к учению, труду, жизни.</w:t>
      </w:r>
    </w:p>
    <w:p w:rsidR="00283A57" w:rsidRPr="00B9571A" w:rsidRDefault="00283A57" w:rsidP="004F0366">
      <w:pPr>
        <w:shd w:val="clear" w:color="auto" w:fill="FFFFFF"/>
        <w:autoSpaceDE w:val="0"/>
        <w:autoSpaceDN w:val="0"/>
        <w:adjustRightInd w:val="0"/>
        <w:spacing w:after="0" w:line="240" w:lineRule="auto"/>
        <w:ind w:firstLine="709"/>
        <w:jc w:val="both"/>
        <w:rPr>
          <w:rFonts w:ascii="Liberation Serif" w:hAnsi="Liberation Serif" w:cs="Times New Roman"/>
          <w:b/>
          <w:bCs/>
          <w:sz w:val="24"/>
          <w:szCs w:val="24"/>
        </w:rPr>
      </w:pPr>
    </w:p>
    <w:p w:rsidR="00B455E7" w:rsidRPr="00B9571A" w:rsidRDefault="00B455E7" w:rsidP="004F0366">
      <w:pPr>
        <w:shd w:val="clear" w:color="auto" w:fill="FFFFFF"/>
        <w:autoSpaceDE w:val="0"/>
        <w:autoSpaceDN w:val="0"/>
        <w:adjustRightInd w:val="0"/>
        <w:spacing w:after="0" w:line="240" w:lineRule="auto"/>
        <w:ind w:firstLine="709"/>
        <w:jc w:val="both"/>
        <w:rPr>
          <w:rFonts w:ascii="Liberation Serif" w:hAnsi="Liberation Serif" w:cs="Times New Roman"/>
          <w:b/>
          <w:bCs/>
          <w:sz w:val="24"/>
          <w:szCs w:val="24"/>
        </w:rPr>
      </w:pPr>
      <w:r w:rsidRPr="00B9571A">
        <w:rPr>
          <w:rFonts w:ascii="Liberation Serif" w:hAnsi="Liberation Serif" w:cs="Times New Roman"/>
          <w:b/>
          <w:bCs/>
          <w:sz w:val="24"/>
          <w:szCs w:val="24"/>
        </w:rPr>
        <w:t>МОДУЛЬ «</w:t>
      </w:r>
      <w:r w:rsidR="00E35434" w:rsidRPr="00B9571A">
        <w:rPr>
          <w:rFonts w:ascii="Liberation Serif" w:hAnsi="Liberation Serif" w:cs="Times New Roman"/>
          <w:b/>
          <w:bCs/>
          <w:sz w:val="24"/>
          <w:szCs w:val="24"/>
        </w:rPr>
        <w:t>УМЕЛЫЕ РУЧКИ</w:t>
      </w:r>
      <w:r w:rsidRPr="00B9571A">
        <w:rPr>
          <w:rFonts w:ascii="Liberation Serif" w:hAnsi="Liberation Serif" w:cs="Times New Roman"/>
          <w:b/>
          <w:bCs/>
          <w:sz w:val="24"/>
          <w:szCs w:val="24"/>
        </w:rPr>
        <w:t>»</w:t>
      </w:r>
    </w:p>
    <w:p w:rsidR="00B455E7" w:rsidRPr="00B9571A" w:rsidRDefault="00B455E7" w:rsidP="004F0366">
      <w:pPr>
        <w:shd w:val="clear" w:color="auto" w:fill="FFFFFF"/>
        <w:autoSpaceDE w:val="0"/>
        <w:autoSpaceDN w:val="0"/>
        <w:adjustRightInd w:val="0"/>
        <w:spacing w:after="0" w:line="240" w:lineRule="auto"/>
        <w:ind w:firstLine="709"/>
        <w:jc w:val="both"/>
        <w:rPr>
          <w:rFonts w:ascii="Liberation Serif" w:hAnsi="Liberation Serif" w:cs="Times New Roman"/>
          <w:i/>
          <w:sz w:val="24"/>
          <w:szCs w:val="24"/>
        </w:rPr>
      </w:pPr>
      <w:r w:rsidRPr="00B9571A">
        <w:rPr>
          <w:rFonts w:ascii="Liberation Serif" w:hAnsi="Liberation Serif" w:cs="Times New Roman"/>
          <w:b/>
          <w:bCs/>
          <w:i/>
          <w:iCs/>
          <w:sz w:val="24"/>
          <w:szCs w:val="24"/>
        </w:rPr>
        <w:t>Цель: формирование положительного отношения к учебе, развитие познавательной активности, интеллектуальное развитие личности подростка, развитие трудовых навыков и умений.</w:t>
      </w:r>
    </w:p>
    <w:p w:rsidR="00B455E7" w:rsidRPr="00B9571A" w:rsidRDefault="00B455E7" w:rsidP="004F0366">
      <w:pPr>
        <w:shd w:val="clear" w:color="auto" w:fill="FFFFFF"/>
        <w:autoSpaceDE w:val="0"/>
        <w:autoSpaceDN w:val="0"/>
        <w:adjustRightInd w:val="0"/>
        <w:spacing w:after="0" w:line="240" w:lineRule="auto"/>
        <w:ind w:firstLine="709"/>
        <w:jc w:val="both"/>
        <w:rPr>
          <w:rFonts w:ascii="Liberation Serif" w:hAnsi="Liberation Serif" w:cs="Times New Roman"/>
          <w:i/>
          <w:sz w:val="24"/>
          <w:szCs w:val="24"/>
        </w:rPr>
      </w:pPr>
      <w:r w:rsidRPr="00B9571A">
        <w:rPr>
          <w:rFonts w:ascii="Liberation Serif" w:hAnsi="Liberation Serif" w:cs="Times New Roman"/>
          <w:b/>
          <w:bCs/>
          <w:sz w:val="24"/>
          <w:szCs w:val="24"/>
        </w:rPr>
        <w:t>Задачи модуля:</w:t>
      </w:r>
    </w:p>
    <w:p w:rsidR="00B455E7" w:rsidRPr="00B9571A" w:rsidRDefault="00B455E7" w:rsidP="00FF7EE9">
      <w:pPr>
        <w:numPr>
          <w:ilvl w:val="0"/>
          <w:numId w:val="20"/>
        </w:numPr>
        <w:suppressAutoHyphens w:val="0"/>
        <w:spacing w:after="0" w:line="240" w:lineRule="auto"/>
        <w:ind w:left="0" w:firstLine="0"/>
        <w:jc w:val="both"/>
        <w:rPr>
          <w:rFonts w:ascii="Liberation Serif" w:hAnsi="Liberation Serif" w:cs="Times New Roman"/>
          <w:sz w:val="24"/>
          <w:szCs w:val="24"/>
        </w:rPr>
      </w:pPr>
      <w:r w:rsidRPr="00B9571A">
        <w:rPr>
          <w:rFonts w:ascii="Liberation Serif" w:hAnsi="Liberation Serif" w:cs="Times New Roman"/>
          <w:sz w:val="24"/>
          <w:szCs w:val="24"/>
        </w:rPr>
        <w:lastRenderedPageBreak/>
        <w:t>сформировать представления о нравственных основах учебы, ведущей роли образования, труда и значении творчества в жизни человека и общества;</w:t>
      </w:r>
    </w:p>
    <w:p w:rsidR="00B455E7" w:rsidRPr="00B9571A" w:rsidRDefault="00B455E7" w:rsidP="00FF7EE9">
      <w:pPr>
        <w:numPr>
          <w:ilvl w:val="0"/>
          <w:numId w:val="20"/>
        </w:numPr>
        <w:suppressAutoHyphens w:val="0"/>
        <w:spacing w:after="0" w:line="240" w:lineRule="auto"/>
        <w:ind w:left="0" w:firstLine="0"/>
        <w:jc w:val="both"/>
        <w:rPr>
          <w:rFonts w:ascii="Liberation Serif" w:hAnsi="Liberation Serif" w:cs="Times New Roman"/>
          <w:sz w:val="24"/>
          <w:szCs w:val="24"/>
        </w:rPr>
      </w:pPr>
      <w:r w:rsidRPr="00B9571A">
        <w:rPr>
          <w:rFonts w:ascii="Liberation Serif" w:hAnsi="Liberation Serif" w:cs="Times New Roman"/>
          <w:sz w:val="24"/>
          <w:szCs w:val="24"/>
        </w:rPr>
        <w:t>воспитывать уважение к труду и творчеству старших и сверстников;</w:t>
      </w:r>
    </w:p>
    <w:p w:rsidR="00B455E7" w:rsidRPr="00B9571A" w:rsidRDefault="00B455E7" w:rsidP="00FF7EE9">
      <w:pPr>
        <w:numPr>
          <w:ilvl w:val="0"/>
          <w:numId w:val="20"/>
        </w:numPr>
        <w:suppressAutoHyphens w:val="0"/>
        <w:spacing w:after="0" w:line="240" w:lineRule="auto"/>
        <w:ind w:left="0" w:firstLine="0"/>
        <w:jc w:val="both"/>
        <w:rPr>
          <w:rFonts w:ascii="Liberation Serif" w:hAnsi="Liberation Serif" w:cs="Times New Roman"/>
          <w:sz w:val="24"/>
          <w:szCs w:val="24"/>
        </w:rPr>
      </w:pPr>
      <w:r w:rsidRPr="00B9571A">
        <w:rPr>
          <w:rFonts w:ascii="Liberation Serif" w:hAnsi="Liberation Serif" w:cs="Times New Roman"/>
          <w:sz w:val="24"/>
          <w:szCs w:val="24"/>
        </w:rPr>
        <w:t>сформировать представления о профессиях;</w:t>
      </w:r>
    </w:p>
    <w:p w:rsidR="00B455E7" w:rsidRPr="00B9571A" w:rsidRDefault="00B455E7" w:rsidP="00FF7EE9">
      <w:pPr>
        <w:numPr>
          <w:ilvl w:val="0"/>
          <w:numId w:val="20"/>
        </w:numPr>
        <w:suppressAutoHyphens w:val="0"/>
        <w:spacing w:after="0" w:line="240" w:lineRule="auto"/>
        <w:ind w:left="0" w:firstLine="0"/>
        <w:jc w:val="both"/>
        <w:rPr>
          <w:rFonts w:ascii="Liberation Serif" w:hAnsi="Liberation Serif" w:cs="Times New Roman"/>
          <w:sz w:val="24"/>
          <w:szCs w:val="24"/>
        </w:rPr>
      </w:pPr>
      <w:r w:rsidRPr="00B9571A">
        <w:rPr>
          <w:rFonts w:ascii="Liberation Serif" w:hAnsi="Liberation Serif" w:cs="Times New Roman"/>
          <w:sz w:val="24"/>
          <w:szCs w:val="24"/>
        </w:rPr>
        <w:t>сформировать навыки коллективной работы;</w:t>
      </w:r>
    </w:p>
    <w:p w:rsidR="00B455E7" w:rsidRPr="00B9571A" w:rsidRDefault="00B455E7" w:rsidP="00FF7EE9">
      <w:pPr>
        <w:numPr>
          <w:ilvl w:val="0"/>
          <w:numId w:val="20"/>
        </w:numPr>
        <w:suppressAutoHyphens w:val="0"/>
        <w:spacing w:after="0" w:line="240" w:lineRule="auto"/>
        <w:ind w:left="0" w:firstLine="0"/>
        <w:jc w:val="both"/>
        <w:rPr>
          <w:rFonts w:ascii="Liberation Serif" w:hAnsi="Liberation Serif" w:cs="Times New Roman"/>
          <w:sz w:val="24"/>
          <w:szCs w:val="24"/>
        </w:rPr>
      </w:pPr>
      <w:r w:rsidRPr="00B9571A">
        <w:rPr>
          <w:rFonts w:ascii="Liberation Serif" w:hAnsi="Liberation Serif" w:cs="Times New Roman"/>
          <w:sz w:val="24"/>
          <w:szCs w:val="24"/>
        </w:rPr>
        <w:t>развивать умение проявлять дисциплинированность, последовательность и настойчивость в выполнении учебных и учебно-трудовых заданий;</w:t>
      </w:r>
    </w:p>
    <w:p w:rsidR="00B455E7" w:rsidRPr="00B9571A" w:rsidRDefault="00B455E7" w:rsidP="00FF7EE9">
      <w:pPr>
        <w:numPr>
          <w:ilvl w:val="0"/>
          <w:numId w:val="20"/>
        </w:numPr>
        <w:suppressAutoHyphens w:val="0"/>
        <w:spacing w:after="0" w:line="240" w:lineRule="auto"/>
        <w:ind w:left="0" w:firstLine="0"/>
        <w:jc w:val="both"/>
        <w:rPr>
          <w:rFonts w:ascii="Liberation Serif" w:hAnsi="Liberation Serif" w:cs="Times New Roman"/>
          <w:sz w:val="24"/>
          <w:szCs w:val="24"/>
        </w:rPr>
      </w:pPr>
      <w:r w:rsidRPr="00B9571A">
        <w:rPr>
          <w:rFonts w:ascii="Liberation Serif" w:hAnsi="Liberation Serif" w:cs="Times New Roman"/>
          <w:sz w:val="24"/>
          <w:szCs w:val="24"/>
        </w:rPr>
        <w:t>формировать бережное отношение к результатам своего труда, труда других людей, к школьному имуществу, учебникам, личным вещам;</w:t>
      </w:r>
    </w:p>
    <w:p w:rsidR="00B455E7" w:rsidRPr="00B9571A" w:rsidRDefault="00B455E7" w:rsidP="00FF7EE9">
      <w:pPr>
        <w:numPr>
          <w:ilvl w:val="0"/>
          <w:numId w:val="20"/>
        </w:numPr>
        <w:suppressAutoHyphens w:val="0"/>
        <w:spacing w:after="0" w:line="240" w:lineRule="auto"/>
        <w:ind w:left="0" w:firstLine="0"/>
        <w:jc w:val="both"/>
        <w:rPr>
          <w:rFonts w:ascii="Liberation Serif" w:hAnsi="Liberation Serif" w:cs="Times New Roman"/>
          <w:sz w:val="24"/>
          <w:szCs w:val="24"/>
        </w:rPr>
      </w:pPr>
      <w:r w:rsidRPr="00B9571A">
        <w:rPr>
          <w:rFonts w:ascii="Liberation Serif" w:hAnsi="Liberation Serif" w:cs="Times New Roman"/>
          <w:sz w:val="24"/>
          <w:szCs w:val="24"/>
        </w:rPr>
        <w:t>стремление к сочетанию личных и общественных интересов, к созданию атмосферы подлинного товарищества и дружбы в коллективе;</w:t>
      </w:r>
    </w:p>
    <w:p w:rsidR="00B455E7" w:rsidRPr="00B9571A" w:rsidRDefault="00B455E7" w:rsidP="00FF7EE9">
      <w:pPr>
        <w:numPr>
          <w:ilvl w:val="0"/>
          <w:numId w:val="20"/>
        </w:numPr>
        <w:suppressAutoHyphens w:val="0"/>
        <w:spacing w:after="0" w:line="240" w:lineRule="auto"/>
        <w:ind w:left="0" w:firstLine="0"/>
        <w:jc w:val="both"/>
        <w:rPr>
          <w:rFonts w:ascii="Liberation Serif" w:hAnsi="Liberation Serif" w:cs="Times New Roman"/>
          <w:sz w:val="24"/>
          <w:szCs w:val="24"/>
        </w:rPr>
      </w:pPr>
      <w:r w:rsidRPr="00B9571A">
        <w:rPr>
          <w:rFonts w:ascii="Liberation Serif" w:hAnsi="Liberation Serif" w:cs="Times New Roman"/>
          <w:sz w:val="24"/>
          <w:szCs w:val="24"/>
        </w:rPr>
        <w:t>развитие познавательной активности, участия в общешкольных мероприятиях;</w:t>
      </w:r>
    </w:p>
    <w:p w:rsidR="00B455E7" w:rsidRPr="00B9571A" w:rsidRDefault="00B455E7" w:rsidP="00FF7EE9">
      <w:pPr>
        <w:numPr>
          <w:ilvl w:val="0"/>
          <w:numId w:val="20"/>
        </w:numPr>
        <w:suppressAutoHyphens w:val="0"/>
        <w:spacing w:after="0" w:line="240" w:lineRule="auto"/>
        <w:ind w:left="0" w:firstLine="0"/>
        <w:jc w:val="both"/>
        <w:rPr>
          <w:rFonts w:ascii="Liberation Serif" w:hAnsi="Liberation Serif" w:cs="Times New Roman"/>
          <w:sz w:val="24"/>
          <w:szCs w:val="24"/>
        </w:rPr>
      </w:pPr>
      <w:r w:rsidRPr="00B9571A">
        <w:rPr>
          <w:rFonts w:ascii="Liberation Serif" w:hAnsi="Liberation Serif" w:cs="Times New Roman"/>
          <w:sz w:val="24"/>
          <w:szCs w:val="24"/>
        </w:rPr>
        <w:t>формирование готовности школьников к сознательному выбору профессии</w:t>
      </w:r>
    </w:p>
    <w:p w:rsidR="00B455E7" w:rsidRPr="00B9571A" w:rsidRDefault="00B455E7" w:rsidP="007041AC">
      <w:pPr>
        <w:shd w:val="clear" w:color="auto" w:fill="FFFFFF"/>
        <w:autoSpaceDE w:val="0"/>
        <w:autoSpaceDN w:val="0"/>
        <w:adjustRightInd w:val="0"/>
        <w:spacing w:after="0" w:line="240" w:lineRule="auto"/>
        <w:jc w:val="both"/>
        <w:rPr>
          <w:rFonts w:ascii="Liberation Serif" w:hAnsi="Liberation Serif" w:cs="Times New Roman"/>
          <w:b/>
          <w:bCs/>
          <w:sz w:val="24"/>
          <w:szCs w:val="24"/>
        </w:rPr>
      </w:pPr>
    </w:p>
    <w:p w:rsidR="00B455E7" w:rsidRPr="00B9571A" w:rsidRDefault="00B455E7" w:rsidP="007041AC">
      <w:pPr>
        <w:shd w:val="clear" w:color="auto" w:fill="FFFFFF"/>
        <w:autoSpaceDE w:val="0"/>
        <w:autoSpaceDN w:val="0"/>
        <w:adjustRightInd w:val="0"/>
        <w:spacing w:after="0" w:line="240" w:lineRule="auto"/>
        <w:ind w:firstLine="708"/>
        <w:jc w:val="both"/>
        <w:rPr>
          <w:rFonts w:ascii="Liberation Serif" w:hAnsi="Liberation Serif" w:cs="Times New Roman"/>
          <w:b/>
          <w:sz w:val="24"/>
          <w:szCs w:val="24"/>
        </w:rPr>
      </w:pPr>
      <w:r w:rsidRPr="00B9571A">
        <w:rPr>
          <w:rFonts w:ascii="Liberation Serif" w:hAnsi="Liberation Serif" w:cs="Times New Roman"/>
          <w:b/>
          <w:sz w:val="24"/>
          <w:szCs w:val="24"/>
        </w:rPr>
        <w:t>Содержание, виды деятельности:</w:t>
      </w:r>
    </w:p>
    <w:p w:rsidR="00B455E7" w:rsidRPr="00B9571A" w:rsidRDefault="00B455E7" w:rsidP="007041AC">
      <w:pPr>
        <w:shd w:val="clear" w:color="auto" w:fill="FFFFFF"/>
        <w:autoSpaceDE w:val="0"/>
        <w:autoSpaceDN w:val="0"/>
        <w:adjustRightInd w:val="0"/>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b/>
          <w:color w:val="000000"/>
          <w:sz w:val="24"/>
          <w:szCs w:val="24"/>
        </w:rPr>
        <w:t xml:space="preserve">- </w:t>
      </w:r>
      <w:r w:rsidRPr="00B9571A">
        <w:rPr>
          <w:rFonts w:ascii="Liberation Serif" w:hAnsi="Liberation Serif" w:cs="Times New Roman"/>
          <w:color w:val="000000"/>
          <w:sz w:val="24"/>
          <w:szCs w:val="24"/>
        </w:rPr>
        <w:t>получение представления о нравственных основах учебы, ведущей роли образования, труда и значение творчества в жизни человека и общества;</w:t>
      </w:r>
    </w:p>
    <w:p w:rsidR="00B455E7" w:rsidRPr="00B9571A" w:rsidRDefault="00B455E7" w:rsidP="007041AC">
      <w:pPr>
        <w:shd w:val="clear" w:color="auto" w:fill="FFFFFF"/>
        <w:autoSpaceDE w:val="0"/>
        <w:autoSpaceDN w:val="0"/>
        <w:adjustRightInd w:val="0"/>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получение элементарного представления об основных профессиях;</w:t>
      </w:r>
    </w:p>
    <w:p w:rsidR="00B455E7" w:rsidRPr="00B9571A" w:rsidRDefault="00B455E7" w:rsidP="007041AC">
      <w:pPr>
        <w:shd w:val="clear" w:color="auto" w:fill="FFFFFF"/>
        <w:autoSpaceDE w:val="0"/>
        <w:autoSpaceDN w:val="0"/>
        <w:adjustRightInd w:val="0"/>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развитие навыков коллективной работы, в том числе при разработке и реализации учебных и учебно-трудовых проектов;</w:t>
      </w:r>
    </w:p>
    <w:p w:rsidR="00B455E7" w:rsidRPr="00B9571A" w:rsidRDefault="00B455E7" w:rsidP="007041AC">
      <w:pPr>
        <w:shd w:val="clear" w:color="auto" w:fill="FFFFFF"/>
        <w:autoSpaceDE w:val="0"/>
        <w:autoSpaceDN w:val="0"/>
        <w:adjustRightInd w:val="0"/>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воспитание ценностного отношения к учебе как виду творческой деятельности;</w:t>
      </w:r>
    </w:p>
    <w:p w:rsidR="00B455E7" w:rsidRPr="00B9571A" w:rsidRDefault="00B455E7" w:rsidP="007041AC">
      <w:pPr>
        <w:shd w:val="clear" w:color="auto" w:fill="FFFFFF"/>
        <w:autoSpaceDE w:val="0"/>
        <w:autoSpaceDN w:val="0"/>
        <w:adjustRightInd w:val="0"/>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умение проявлять дисциплинированность, последовательность и настойчивость в выполнении учебных и учебно-трудовых заданий;</w:t>
      </w:r>
    </w:p>
    <w:p w:rsidR="00B455E7" w:rsidRPr="00B9571A" w:rsidRDefault="00B455E7" w:rsidP="007041AC">
      <w:pPr>
        <w:shd w:val="clear" w:color="auto" w:fill="FFFFFF"/>
        <w:autoSpaceDE w:val="0"/>
        <w:autoSpaceDN w:val="0"/>
        <w:adjustRightInd w:val="0"/>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приобщение к социально-значимой деятельности через участие в волонтерских движениях различной направленности;</w:t>
      </w:r>
    </w:p>
    <w:p w:rsidR="00B455E7" w:rsidRPr="00B9571A" w:rsidRDefault="00B455E7" w:rsidP="007041AC">
      <w:pPr>
        <w:shd w:val="clear" w:color="auto" w:fill="FFFFFF"/>
        <w:autoSpaceDE w:val="0"/>
        <w:autoSpaceDN w:val="0"/>
        <w:adjustRightInd w:val="0"/>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развитие потребности и интереса к интеллектуальной деятельности;</w:t>
      </w:r>
    </w:p>
    <w:p w:rsidR="00B455E7" w:rsidRPr="00B9571A" w:rsidRDefault="00B455E7" w:rsidP="007041AC">
      <w:pPr>
        <w:shd w:val="clear" w:color="auto" w:fill="FFFFFF"/>
        <w:autoSpaceDE w:val="0"/>
        <w:autoSpaceDN w:val="0"/>
        <w:adjustRightInd w:val="0"/>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создание атмосферы творчества, проявления самостоятельности учащихся в подготовке внеклассных мероприятий;</w:t>
      </w:r>
    </w:p>
    <w:p w:rsidR="00B455E7" w:rsidRPr="00B9571A" w:rsidRDefault="00B455E7" w:rsidP="007041AC">
      <w:pPr>
        <w:shd w:val="clear" w:color="auto" w:fill="FFFFFF"/>
        <w:autoSpaceDE w:val="0"/>
        <w:autoSpaceDN w:val="0"/>
        <w:adjustRightInd w:val="0"/>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воспитание отрицательного отношения к лени и небрежности в труде и учебе, небережливому отношению к результатам труда людей;</w:t>
      </w:r>
    </w:p>
    <w:p w:rsidR="00B455E7" w:rsidRPr="00B9571A" w:rsidRDefault="00B455E7" w:rsidP="007041AC">
      <w:pPr>
        <w:shd w:val="clear" w:color="auto" w:fill="FFFFFF"/>
        <w:autoSpaceDE w:val="0"/>
        <w:autoSpaceDN w:val="0"/>
        <w:adjustRightInd w:val="0"/>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стимулирование и поощрение достижений учащихся в данном направлении.</w:t>
      </w:r>
    </w:p>
    <w:p w:rsidR="00B455E7" w:rsidRPr="00B9571A" w:rsidRDefault="00B455E7" w:rsidP="007041AC">
      <w:pPr>
        <w:shd w:val="clear" w:color="auto" w:fill="FFFFFF"/>
        <w:autoSpaceDE w:val="0"/>
        <w:autoSpaceDN w:val="0"/>
        <w:adjustRightInd w:val="0"/>
        <w:spacing w:after="0" w:line="240" w:lineRule="auto"/>
        <w:jc w:val="both"/>
        <w:rPr>
          <w:rFonts w:ascii="Liberation Serif" w:hAnsi="Liberation Serif" w:cs="Times New Roman"/>
          <w:color w:val="000000"/>
          <w:sz w:val="24"/>
          <w:szCs w:val="24"/>
        </w:rPr>
      </w:pPr>
    </w:p>
    <w:p w:rsidR="00B455E7" w:rsidRPr="00B9571A" w:rsidRDefault="00B455E7" w:rsidP="007041AC">
      <w:pPr>
        <w:shd w:val="clear" w:color="auto" w:fill="FFFFFF"/>
        <w:autoSpaceDE w:val="0"/>
        <w:autoSpaceDN w:val="0"/>
        <w:adjustRightInd w:val="0"/>
        <w:spacing w:after="0" w:line="240" w:lineRule="auto"/>
        <w:ind w:firstLine="708"/>
        <w:jc w:val="both"/>
        <w:rPr>
          <w:rFonts w:ascii="Liberation Serif" w:hAnsi="Liberation Serif" w:cs="Times New Roman"/>
          <w:b/>
          <w:color w:val="000000"/>
          <w:sz w:val="24"/>
          <w:szCs w:val="24"/>
        </w:rPr>
      </w:pPr>
      <w:r w:rsidRPr="00B9571A">
        <w:rPr>
          <w:rFonts w:ascii="Liberation Serif" w:hAnsi="Liberation Serif" w:cs="Times New Roman"/>
          <w:b/>
          <w:color w:val="000000"/>
          <w:sz w:val="24"/>
          <w:szCs w:val="24"/>
        </w:rPr>
        <w:t>Познавательные беседы, классные часы, в том числе с приглашением родителей разных профессий:</w:t>
      </w:r>
    </w:p>
    <w:p w:rsidR="00B455E7" w:rsidRPr="00B9571A" w:rsidRDefault="00B455E7" w:rsidP="00FF7EE9">
      <w:pPr>
        <w:numPr>
          <w:ilvl w:val="0"/>
          <w:numId w:val="21"/>
        </w:numPr>
        <w:tabs>
          <w:tab w:val="left" w:pos="0"/>
        </w:tabs>
        <w:suppressAutoHyphens w:val="0"/>
        <w:spacing w:after="0" w:line="240" w:lineRule="auto"/>
        <w:ind w:left="0" w:firstLine="0"/>
        <w:jc w:val="both"/>
        <w:rPr>
          <w:rFonts w:ascii="Liberation Serif" w:hAnsi="Liberation Serif" w:cs="Times New Roman"/>
          <w:sz w:val="24"/>
          <w:szCs w:val="24"/>
        </w:rPr>
      </w:pPr>
      <w:r w:rsidRPr="00B9571A">
        <w:rPr>
          <w:rFonts w:ascii="Liberation Serif" w:hAnsi="Liberation Serif" w:cs="Times New Roman"/>
          <w:sz w:val="24"/>
          <w:szCs w:val="24"/>
        </w:rPr>
        <w:t>«Экономика и мы»</w:t>
      </w:r>
    </w:p>
    <w:p w:rsidR="00B455E7" w:rsidRPr="00B9571A" w:rsidRDefault="00B455E7" w:rsidP="00FF7EE9">
      <w:pPr>
        <w:numPr>
          <w:ilvl w:val="0"/>
          <w:numId w:val="21"/>
        </w:numPr>
        <w:tabs>
          <w:tab w:val="left" w:pos="0"/>
        </w:tabs>
        <w:suppressAutoHyphens w:val="0"/>
        <w:spacing w:after="0" w:line="240" w:lineRule="auto"/>
        <w:ind w:left="0" w:firstLine="0"/>
        <w:jc w:val="both"/>
        <w:rPr>
          <w:rFonts w:ascii="Liberation Serif" w:hAnsi="Liberation Serif" w:cs="Times New Roman"/>
          <w:sz w:val="24"/>
          <w:szCs w:val="24"/>
        </w:rPr>
      </w:pPr>
      <w:r w:rsidRPr="00B9571A">
        <w:rPr>
          <w:rFonts w:ascii="Liberation Serif" w:hAnsi="Liberation Serif" w:cs="Times New Roman"/>
          <w:sz w:val="24"/>
          <w:szCs w:val="24"/>
        </w:rPr>
        <w:t>«Как много может человек»</w:t>
      </w:r>
    </w:p>
    <w:p w:rsidR="00B455E7" w:rsidRPr="00B9571A" w:rsidRDefault="00B455E7" w:rsidP="00FF7EE9">
      <w:pPr>
        <w:numPr>
          <w:ilvl w:val="0"/>
          <w:numId w:val="21"/>
        </w:numPr>
        <w:tabs>
          <w:tab w:val="left" w:pos="0"/>
        </w:tabs>
        <w:suppressAutoHyphens w:val="0"/>
        <w:spacing w:after="0" w:line="240" w:lineRule="auto"/>
        <w:ind w:left="0" w:firstLine="0"/>
        <w:jc w:val="both"/>
        <w:rPr>
          <w:rFonts w:ascii="Liberation Serif" w:hAnsi="Liberation Serif" w:cs="Times New Roman"/>
          <w:sz w:val="24"/>
          <w:szCs w:val="24"/>
        </w:rPr>
      </w:pPr>
      <w:r w:rsidRPr="00B9571A">
        <w:rPr>
          <w:rFonts w:ascii="Liberation Serif" w:hAnsi="Liberation Serif" w:cs="Times New Roman"/>
          <w:sz w:val="24"/>
          <w:szCs w:val="24"/>
        </w:rPr>
        <w:t>«Славен трудом человек»</w:t>
      </w:r>
    </w:p>
    <w:p w:rsidR="00B455E7" w:rsidRPr="00B9571A" w:rsidRDefault="00B455E7" w:rsidP="00FF7EE9">
      <w:pPr>
        <w:numPr>
          <w:ilvl w:val="0"/>
          <w:numId w:val="21"/>
        </w:numPr>
        <w:tabs>
          <w:tab w:val="left" w:pos="0"/>
        </w:tabs>
        <w:suppressAutoHyphens w:val="0"/>
        <w:spacing w:after="0" w:line="240" w:lineRule="auto"/>
        <w:ind w:left="0" w:firstLine="0"/>
        <w:jc w:val="both"/>
        <w:rPr>
          <w:rFonts w:ascii="Liberation Serif" w:hAnsi="Liberation Serif" w:cs="Times New Roman"/>
          <w:sz w:val="24"/>
          <w:szCs w:val="24"/>
        </w:rPr>
      </w:pPr>
      <w:r w:rsidRPr="00B9571A">
        <w:rPr>
          <w:rFonts w:ascii="Liberation Serif" w:hAnsi="Liberation Serif" w:cs="Times New Roman"/>
          <w:sz w:val="24"/>
          <w:szCs w:val="24"/>
        </w:rPr>
        <w:t>«Изучаем словарь экономических терминов»</w:t>
      </w:r>
    </w:p>
    <w:p w:rsidR="00B455E7" w:rsidRPr="00B9571A" w:rsidRDefault="00B455E7" w:rsidP="00FF7EE9">
      <w:pPr>
        <w:numPr>
          <w:ilvl w:val="0"/>
          <w:numId w:val="21"/>
        </w:numPr>
        <w:tabs>
          <w:tab w:val="left" w:pos="0"/>
        </w:tabs>
        <w:suppressAutoHyphens w:val="0"/>
        <w:spacing w:after="0" w:line="240" w:lineRule="auto"/>
        <w:ind w:left="0" w:firstLine="0"/>
        <w:jc w:val="both"/>
        <w:rPr>
          <w:rFonts w:ascii="Liberation Serif" w:hAnsi="Liberation Serif" w:cs="Times New Roman"/>
          <w:sz w:val="24"/>
          <w:szCs w:val="24"/>
        </w:rPr>
      </w:pPr>
      <w:r w:rsidRPr="00B9571A">
        <w:rPr>
          <w:rFonts w:ascii="Liberation Serif" w:hAnsi="Liberation Serif" w:cs="Times New Roman"/>
          <w:sz w:val="24"/>
          <w:szCs w:val="24"/>
        </w:rPr>
        <w:t>«Здоровье и выбор профессии»</w:t>
      </w:r>
    </w:p>
    <w:p w:rsidR="00B455E7" w:rsidRPr="00B9571A" w:rsidRDefault="00B455E7" w:rsidP="00FF7EE9">
      <w:pPr>
        <w:numPr>
          <w:ilvl w:val="0"/>
          <w:numId w:val="21"/>
        </w:numPr>
        <w:tabs>
          <w:tab w:val="left" w:pos="0"/>
        </w:tabs>
        <w:suppressAutoHyphens w:val="0"/>
        <w:spacing w:after="0" w:line="240" w:lineRule="auto"/>
        <w:ind w:left="0" w:firstLine="0"/>
        <w:jc w:val="both"/>
        <w:rPr>
          <w:rFonts w:ascii="Liberation Serif" w:hAnsi="Liberation Serif" w:cs="Times New Roman"/>
          <w:sz w:val="24"/>
          <w:szCs w:val="24"/>
        </w:rPr>
      </w:pPr>
      <w:r w:rsidRPr="00B9571A">
        <w:rPr>
          <w:rFonts w:ascii="Liberation Serif" w:hAnsi="Liberation Serif" w:cs="Times New Roman"/>
          <w:sz w:val="24"/>
          <w:szCs w:val="24"/>
        </w:rPr>
        <w:t>«О трудовой чести»</w:t>
      </w:r>
    </w:p>
    <w:p w:rsidR="00B455E7" w:rsidRPr="00B9571A" w:rsidRDefault="00B455E7" w:rsidP="00FF7EE9">
      <w:pPr>
        <w:numPr>
          <w:ilvl w:val="0"/>
          <w:numId w:val="21"/>
        </w:numPr>
        <w:tabs>
          <w:tab w:val="left" w:pos="0"/>
        </w:tabs>
        <w:suppressAutoHyphens w:val="0"/>
        <w:spacing w:after="0" w:line="240" w:lineRule="auto"/>
        <w:ind w:left="0" w:firstLine="0"/>
        <w:jc w:val="both"/>
        <w:rPr>
          <w:rFonts w:ascii="Liberation Serif" w:hAnsi="Liberation Serif" w:cs="Times New Roman"/>
          <w:sz w:val="24"/>
          <w:szCs w:val="24"/>
        </w:rPr>
      </w:pPr>
      <w:r w:rsidRPr="00B9571A">
        <w:rPr>
          <w:rFonts w:ascii="Liberation Serif" w:hAnsi="Liberation Serif" w:cs="Times New Roman"/>
          <w:sz w:val="24"/>
          <w:szCs w:val="24"/>
        </w:rPr>
        <w:t>«Азбука бизнеса»</w:t>
      </w:r>
    </w:p>
    <w:p w:rsidR="00B455E7" w:rsidRPr="00B9571A" w:rsidRDefault="00B455E7" w:rsidP="00FF7EE9">
      <w:pPr>
        <w:numPr>
          <w:ilvl w:val="0"/>
          <w:numId w:val="21"/>
        </w:numPr>
        <w:tabs>
          <w:tab w:val="left" w:pos="0"/>
        </w:tabs>
        <w:suppressAutoHyphens w:val="0"/>
        <w:spacing w:after="0" w:line="240" w:lineRule="auto"/>
        <w:ind w:left="0" w:firstLine="0"/>
        <w:jc w:val="both"/>
        <w:rPr>
          <w:rFonts w:ascii="Liberation Serif" w:hAnsi="Liberation Serif" w:cs="Times New Roman"/>
          <w:sz w:val="24"/>
          <w:szCs w:val="24"/>
        </w:rPr>
      </w:pPr>
      <w:r w:rsidRPr="00B9571A">
        <w:rPr>
          <w:rFonts w:ascii="Liberation Serif" w:hAnsi="Liberation Serif" w:cs="Times New Roman"/>
          <w:sz w:val="24"/>
          <w:szCs w:val="24"/>
        </w:rPr>
        <w:t>«Мир профессий»</w:t>
      </w:r>
    </w:p>
    <w:p w:rsidR="00B455E7" w:rsidRPr="00B9571A" w:rsidRDefault="00B455E7" w:rsidP="00FF7EE9">
      <w:pPr>
        <w:numPr>
          <w:ilvl w:val="0"/>
          <w:numId w:val="21"/>
        </w:numPr>
        <w:tabs>
          <w:tab w:val="left" w:pos="0"/>
        </w:tabs>
        <w:suppressAutoHyphens w:val="0"/>
        <w:spacing w:after="0" w:line="240" w:lineRule="auto"/>
        <w:ind w:left="0" w:firstLine="0"/>
        <w:jc w:val="both"/>
        <w:rPr>
          <w:rFonts w:ascii="Liberation Serif" w:hAnsi="Liberation Serif" w:cs="Times New Roman"/>
          <w:sz w:val="24"/>
          <w:szCs w:val="24"/>
        </w:rPr>
      </w:pPr>
      <w:r w:rsidRPr="00B9571A">
        <w:rPr>
          <w:rFonts w:ascii="Liberation Serif" w:hAnsi="Liberation Serif" w:cs="Times New Roman"/>
          <w:sz w:val="24"/>
          <w:szCs w:val="24"/>
        </w:rPr>
        <w:t>«Труд – источник создания, сохранения и приумножения материальных и духовных ценностей».</w:t>
      </w:r>
    </w:p>
    <w:p w:rsidR="00B455E7" w:rsidRPr="00B9571A" w:rsidRDefault="00B455E7" w:rsidP="00FF7EE9">
      <w:pPr>
        <w:numPr>
          <w:ilvl w:val="0"/>
          <w:numId w:val="21"/>
        </w:numPr>
        <w:tabs>
          <w:tab w:val="left" w:pos="0"/>
        </w:tabs>
        <w:suppressAutoHyphens w:val="0"/>
        <w:spacing w:after="0" w:line="240" w:lineRule="auto"/>
        <w:ind w:left="0" w:firstLine="0"/>
        <w:jc w:val="both"/>
        <w:rPr>
          <w:rFonts w:ascii="Liberation Serif" w:hAnsi="Liberation Serif" w:cs="Times New Roman"/>
          <w:sz w:val="24"/>
          <w:szCs w:val="24"/>
        </w:rPr>
      </w:pPr>
      <w:r w:rsidRPr="00B9571A">
        <w:rPr>
          <w:rFonts w:ascii="Liberation Serif" w:hAnsi="Liberation Serif" w:cs="Times New Roman"/>
          <w:sz w:val="24"/>
          <w:szCs w:val="24"/>
        </w:rPr>
        <w:t>«Воспитываю себя сам».</w:t>
      </w:r>
    </w:p>
    <w:p w:rsidR="00B455E7" w:rsidRPr="00B9571A" w:rsidRDefault="00B455E7" w:rsidP="00FF7EE9">
      <w:pPr>
        <w:numPr>
          <w:ilvl w:val="0"/>
          <w:numId w:val="21"/>
        </w:numPr>
        <w:tabs>
          <w:tab w:val="left" w:pos="0"/>
        </w:tabs>
        <w:suppressAutoHyphens w:val="0"/>
        <w:spacing w:after="0" w:line="240" w:lineRule="auto"/>
        <w:ind w:left="0" w:firstLine="0"/>
        <w:jc w:val="both"/>
        <w:rPr>
          <w:rFonts w:ascii="Liberation Serif" w:hAnsi="Liberation Serif" w:cs="Times New Roman"/>
          <w:sz w:val="24"/>
          <w:szCs w:val="24"/>
        </w:rPr>
      </w:pPr>
      <w:r w:rsidRPr="00B9571A">
        <w:rPr>
          <w:rFonts w:ascii="Liberation Serif" w:hAnsi="Liberation Serif" w:cs="Times New Roman"/>
          <w:sz w:val="24"/>
          <w:szCs w:val="24"/>
        </w:rPr>
        <w:t>«Деньги в доме – результат труда родителей».</w:t>
      </w:r>
    </w:p>
    <w:p w:rsidR="00B455E7" w:rsidRPr="00B9571A" w:rsidRDefault="00B455E7" w:rsidP="00FF7EE9">
      <w:pPr>
        <w:numPr>
          <w:ilvl w:val="0"/>
          <w:numId w:val="21"/>
        </w:numPr>
        <w:tabs>
          <w:tab w:val="left" w:pos="0"/>
        </w:tabs>
        <w:suppressAutoHyphens w:val="0"/>
        <w:spacing w:after="0" w:line="240" w:lineRule="auto"/>
        <w:ind w:left="0" w:firstLine="0"/>
        <w:jc w:val="both"/>
        <w:rPr>
          <w:rFonts w:ascii="Liberation Serif" w:hAnsi="Liberation Serif" w:cs="Times New Roman"/>
          <w:sz w:val="24"/>
          <w:szCs w:val="24"/>
        </w:rPr>
      </w:pPr>
      <w:r w:rsidRPr="00B9571A">
        <w:rPr>
          <w:rFonts w:ascii="Liberation Serif" w:hAnsi="Liberation Serif" w:cs="Times New Roman"/>
          <w:sz w:val="24"/>
          <w:szCs w:val="24"/>
        </w:rPr>
        <w:t>«Товар, рынок, купля-продажа».</w:t>
      </w:r>
    </w:p>
    <w:p w:rsidR="00C80F52" w:rsidRPr="00B9571A" w:rsidRDefault="00C80F52" w:rsidP="007041AC">
      <w:pPr>
        <w:tabs>
          <w:tab w:val="left" w:pos="0"/>
        </w:tabs>
        <w:spacing w:after="0" w:line="240" w:lineRule="auto"/>
        <w:jc w:val="both"/>
        <w:rPr>
          <w:rFonts w:ascii="Liberation Serif" w:hAnsi="Liberation Serif" w:cs="Times New Roman"/>
          <w:b/>
          <w:sz w:val="24"/>
          <w:szCs w:val="24"/>
        </w:rPr>
      </w:pPr>
    </w:p>
    <w:p w:rsidR="00B455E7" w:rsidRPr="00B9571A" w:rsidRDefault="007041AC" w:rsidP="007041AC">
      <w:pPr>
        <w:tabs>
          <w:tab w:val="left" w:pos="0"/>
        </w:tabs>
        <w:spacing w:after="0" w:line="240" w:lineRule="auto"/>
        <w:jc w:val="both"/>
        <w:rPr>
          <w:rFonts w:ascii="Liberation Serif" w:hAnsi="Liberation Serif" w:cs="Times New Roman"/>
          <w:b/>
          <w:sz w:val="24"/>
          <w:szCs w:val="24"/>
        </w:rPr>
      </w:pPr>
      <w:r w:rsidRPr="00B9571A">
        <w:rPr>
          <w:rFonts w:ascii="Liberation Serif" w:hAnsi="Liberation Serif" w:cs="Times New Roman"/>
          <w:b/>
          <w:sz w:val="24"/>
          <w:szCs w:val="24"/>
        </w:rPr>
        <w:tab/>
      </w:r>
      <w:r w:rsidR="00B455E7" w:rsidRPr="00B9571A">
        <w:rPr>
          <w:rFonts w:ascii="Liberation Serif" w:hAnsi="Liberation Serif" w:cs="Times New Roman"/>
          <w:b/>
          <w:sz w:val="24"/>
          <w:szCs w:val="24"/>
        </w:rPr>
        <w:t>Досугово-развлекательная деятельность (досуговое общение):</w:t>
      </w:r>
    </w:p>
    <w:p w:rsidR="00B455E7" w:rsidRPr="00B9571A" w:rsidRDefault="00B455E7" w:rsidP="00FF7EE9">
      <w:pPr>
        <w:numPr>
          <w:ilvl w:val="0"/>
          <w:numId w:val="21"/>
        </w:numPr>
        <w:shd w:val="clear" w:color="auto" w:fill="FFFFFF"/>
        <w:suppressAutoHyphens w:val="0"/>
        <w:autoSpaceDE w:val="0"/>
        <w:autoSpaceDN w:val="0"/>
        <w:adjustRightInd w:val="0"/>
        <w:spacing w:after="0" w:line="240" w:lineRule="auto"/>
        <w:ind w:left="0" w:firstLine="0"/>
        <w:jc w:val="both"/>
        <w:rPr>
          <w:rFonts w:ascii="Liberation Serif" w:hAnsi="Liberation Serif" w:cs="Times New Roman"/>
          <w:sz w:val="24"/>
          <w:szCs w:val="24"/>
        </w:rPr>
      </w:pPr>
      <w:r w:rsidRPr="00B9571A">
        <w:rPr>
          <w:rFonts w:ascii="Liberation Serif" w:hAnsi="Liberation Serif" w:cs="Times New Roman"/>
          <w:sz w:val="24"/>
          <w:szCs w:val="24"/>
        </w:rPr>
        <w:t>«Защита семейных профессий»</w:t>
      </w:r>
    </w:p>
    <w:p w:rsidR="00B455E7" w:rsidRPr="00B9571A" w:rsidRDefault="00B455E7" w:rsidP="00FF7EE9">
      <w:pPr>
        <w:numPr>
          <w:ilvl w:val="0"/>
          <w:numId w:val="21"/>
        </w:numPr>
        <w:shd w:val="clear" w:color="auto" w:fill="FFFFFF"/>
        <w:suppressAutoHyphens w:val="0"/>
        <w:autoSpaceDE w:val="0"/>
        <w:autoSpaceDN w:val="0"/>
        <w:adjustRightInd w:val="0"/>
        <w:spacing w:after="0" w:line="240" w:lineRule="auto"/>
        <w:ind w:left="0" w:firstLine="0"/>
        <w:jc w:val="both"/>
        <w:rPr>
          <w:rFonts w:ascii="Liberation Serif" w:hAnsi="Liberation Serif" w:cs="Times New Roman"/>
          <w:sz w:val="24"/>
          <w:szCs w:val="24"/>
        </w:rPr>
      </w:pPr>
      <w:r w:rsidRPr="00B9571A">
        <w:rPr>
          <w:rFonts w:ascii="Liberation Serif" w:hAnsi="Liberation Serif" w:cs="Times New Roman"/>
          <w:sz w:val="24"/>
          <w:szCs w:val="24"/>
        </w:rPr>
        <w:t>Профессии наших родителей</w:t>
      </w:r>
    </w:p>
    <w:p w:rsidR="00B455E7" w:rsidRPr="00B9571A" w:rsidRDefault="00B455E7" w:rsidP="00FF7EE9">
      <w:pPr>
        <w:numPr>
          <w:ilvl w:val="0"/>
          <w:numId w:val="21"/>
        </w:numPr>
        <w:shd w:val="clear" w:color="auto" w:fill="FFFFFF"/>
        <w:suppressAutoHyphens w:val="0"/>
        <w:autoSpaceDE w:val="0"/>
        <w:autoSpaceDN w:val="0"/>
        <w:adjustRightInd w:val="0"/>
        <w:spacing w:after="0" w:line="240" w:lineRule="auto"/>
        <w:ind w:left="0" w:firstLine="0"/>
        <w:jc w:val="both"/>
        <w:rPr>
          <w:rFonts w:ascii="Liberation Serif" w:hAnsi="Liberation Serif" w:cs="Times New Roman"/>
          <w:sz w:val="24"/>
          <w:szCs w:val="24"/>
        </w:rPr>
      </w:pPr>
      <w:r w:rsidRPr="00B9571A">
        <w:rPr>
          <w:rFonts w:ascii="Liberation Serif" w:hAnsi="Liberation Serif" w:cs="Times New Roman"/>
          <w:sz w:val="24"/>
          <w:szCs w:val="24"/>
        </w:rPr>
        <w:t>Мисс «Милосердие»</w:t>
      </w:r>
    </w:p>
    <w:p w:rsidR="00B455E7" w:rsidRPr="00B9571A" w:rsidRDefault="00B455E7" w:rsidP="00FF7EE9">
      <w:pPr>
        <w:numPr>
          <w:ilvl w:val="0"/>
          <w:numId w:val="21"/>
        </w:numPr>
        <w:shd w:val="clear" w:color="auto" w:fill="FFFFFF"/>
        <w:suppressAutoHyphens w:val="0"/>
        <w:autoSpaceDE w:val="0"/>
        <w:autoSpaceDN w:val="0"/>
        <w:adjustRightInd w:val="0"/>
        <w:spacing w:after="0" w:line="240" w:lineRule="auto"/>
        <w:ind w:left="0" w:firstLine="0"/>
        <w:rPr>
          <w:rFonts w:ascii="Liberation Serif" w:hAnsi="Liberation Serif" w:cs="Times New Roman"/>
          <w:sz w:val="24"/>
          <w:szCs w:val="24"/>
        </w:rPr>
      </w:pPr>
      <w:r w:rsidRPr="00B9571A">
        <w:rPr>
          <w:rFonts w:ascii="Liberation Serif" w:hAnsi="Liberation Serif" w:cs="Times New Roman"/>
          <w:sz w:val="24"/>
          <w:szCs w:val="24"/>
        </w:rPr>
        <w:t>Разведка полезных дел</w:t>
      </w:r>
    </w:p>
    <w:p w:rsidR="00B455E7" w:rsidRPr="00B9571A" w:rsidRDefault="00B455E7" w:rsidP="00FF7EE9">
      <w:pPr>
        <w:numPr>
          <w:ilvl w:val="0"/>
          <w:numId w:val="21"/>
        </w:numPr>
        <w:shd w:val="clear" w:color="auto" w:fill="FFFFFF"/>
        <w:suppressAutoHyphens w:val="0"/>
        <w:autoSpaceDE w:val="0"/>
        <w:autoSpaceDN w:val="0"/>
        <w:adjustRightInd w:val="0"/>
        <w:spacing w:after="0" w:line="240" w:lineRule="auto"/>
        <w:ind w:left="0" w:firstLine="0"/>
        <w:rPr>
          <w:rFonts w:ascii="Liberation Serif" w:hAnsi="Liberation Serif" w:cs="Times New Roman"/>
          <w:sz w:val="24"/>
          <w:szCs w:val="24"/>
        </w:rPr>
      </w:pPr>
      <w:r w:rsidRPr="00B9571A">
        <w:rPr>
          <w:rFonts w:ascii="Liberation Serif" w:hAnsi="Liberation Serif" w:cs="Times New Roman"/>
          <w:sz w:val="24"/>
          <w:szCs w:val="24"/>
        </w:rPr>
        <w:lastRenderedPageBreak/>
        <w:t>Талант на кончиках пальцев</w:t>
      </w:r>
    </w:p>
    <w:p w:rsidR="00B455E7" w:rsidRPr="00B9571A" w:rsidRDefault="00B455E7" w:rsidP="00FF7EE9">
      <w:pPr>
        <w:numPr>
          <w:ilvl w:val="0"/>
          <w:numId w:val="21"/>
        </w:numPr>
        <w:shd w:val="clear" w:color="auto" w:fill="FFFFFF"/>
        <w:suppressAutoHyphens w:val="0"/>
        <w:autoSpaceDE w:val="0"/>
        <w:autoSpaceDN w:val="0"/>
        <w:adjustRightInd w:val="0"/>
        <w:spacing w:after="0" w:line="240" w:lineRule="auto"/>
        <w:ind w:left="0" w:firstLine="0"/>
        <w:rPr>
          <w:rFonts w:ascii="Liberation Serif" w:hAnsi="Liberation Serif" w:cs="Times New Roman"/>
          <w:sz w:val="24"/>
          <w:szCs w:val="24"/>
        </w:rPr>
      </w:pPr>
      <w:r w:rsidRPr="00B9571A">
        <w:rPr>
          <w:rFonts w:ascii="Liberation Serif" w:hAnsi="Liberation Serif" w:cs="Times New Roman"/>
          <w:sz w:val="24"/>
          <w:szCs w:val="24"/>
        </w:rPr>
        <w:t>Аукцион поделок</w:t>
      </w:r>
    </w:p>
    <w:p w:rsidR="00B455E7" w:rsidRPr="00B9571A" w:rsidRDefault="00B455E7" w:rsidP="00FF7EE9">
      <w:pPr>
        <w:numPr>
          <w:ilvl w:val="0"/>
          <w:numId w:val="21"/>
        </w:numPr>
        <w:shd w:val="clear" w:color="auto" w:fill="FFFFFF"/>
        <w:suppressAutoHyphens w:val="0"/>
        <w:autoSpaceDE w:val="0"/>
        <w:autoSpaceDN w:val="0"/>
        <w:adjustRightInd w:val="0"/>
        <w:spacing w:after="0" w:line="240" w:lineRule="auto"/>
        <w:ind w:left="0" w:firstLine="0"/>
        <w:rPr>
          <w:rFonts w:ascii="Liberation Serif" w:hAnsi="Liberation Serif" w:cs="Times New Roman"/>
          <w:sz w:val="24"/>
          <w:szCs w:val="24"/>
        </w:rPr>
      </w:pPr>
      <w:r w:rsidRPr="00B9571A">
        <w:rPr>
          <w:rFonts w:ascii="Liberation Serif" w:hAnsi="Liberation Serif" w:cs="Times New Roman"/>
          <w:sz w:val="24"/>
          <w:szCs w:val="24"/>
        </w:rPr>
        <w:t>Мастерская Деда Мороза</w:t>
      </w:r>
    </w:p>
    <w:p w:rsidR="00B455E7" w:rsidRPr="00B9571A" w:rsidRDefault="00B455E7" w:rsidP="00FF7EE9">
      <w:pPr>
        <w:numPr>
          <w:ilvl w:val="0"/>
          <w:numId w:val="21"/>
        </w:numPr>
        <w:shd w:val="clear" w:color="auto" w:fill="FFFFFF"/>
        <w:suppressAutoHyphens w:val="0"/>
        <w:autoSpaceDE w:val="0"/>
        <w:autoSpaceDN w:val="0"/>
        <w:adjustRightInd w:val="0"/>
        <w:spacing w:after="0" w:line="240" w:lineRule="auto"/>
        <w:ind w:left="0" w:firstLine="0"/>
        <w:jc w:val="both"/>
        <w:rPr>
          <w:rFonts w:ascii="Liberation Serif" w:hAnsi="Liberation Serif" w:cs="Times New Roman"/>
          <w:sz w:val="24"/>
          <w:szCs w:val="24"/>
        </w:rPr>
      </w:pPr>
      <w:r w:rsidRPr="00B9571A">
        <w:rPr>
          <w:rFonts w:ascii="Liberation Serif" w:hAnsi="Liberation Serif" w:cs="Times New Roman"/>
          <w:sz w:val="24"/>
          <w:szCs w:val="24"/>
        </w:rPr>
        <w:t>Ярмарка сельскохозяйственной продукции «Всё мы вырастили сами, вместе с папой, вместе с мамой».</w:t>
      </w:r>
    </w:p>
    <w:p w:rsidR="00B455E7" w:rsidRPr="00B9571A" w:rsidRDefault="00B455E7" w:rsidP="00FF7EE9">
      <w:pPr>
        <w:numPr>
          <w:ilvl w:val="0"/>
          <w:numId w:val="21"/>
        </w:numPr>
        <w:shd w:val="clear" w:color="auto" w:fill="FFFFFF"/>
        <w:suppressAutoHyphens w:val="0"/>
        <w:autoSpaceDE w:val="0"/>
        <w:autoSpaceDN w:val="0"/>
        <w:adjustRightInd w:val="0"/>
        <w:spacing w:after="0" w:line="240" w:lineRule="auto"/>
        <w:ind w:left="0" w:firstLine="0"/>
        <w:jc w:val="both"/>
        <w:rPr>
          <w:rFonts w:ascii="Liberation Serif" w:hAnsi="Liberation Serif" w:cs="Times New Roman"/>
          <w:sz w:val="24"/>
          <w:szCs w:val="24"/>
        </w:rPr>
      </w:pPr>
      <w:r w:rsidRPr="00B9571A">
        <w:rPr>
          <w:rFonts w:ascii="Liberation Serif" w:hAnsi="Liberation Serif" w:cs="Times New Roman"/>
          <w:sz w:val="24"/>
          <w:szCs w:val="24"/>
        </w:rPr>
        <w:t>Выставки декоративно-прикладного творчества.</w:t>
      </w:r>
    </w:p>
    <w:p w:rsidR="00C80F52" w:rsidRPr="00B9571A" w:rsidRDefault="00C80F52" w:rsidP="007041AC">
      <w:pPr>
        <w:shd w:val="clear" w:color="auto" w:fill="FFFFFF"/>
        <w:autoSpaceDE w:val="0"/>
        <w:autoSpaceDN w:val="0"/>
        <w:adjustRightInd w:val="0"/>
        <w:spacing w:after="0" w:line="240" w:lineRule="auto"/>
        <w:jc w:val="both"/>
        <w:rPr>
          <w:rFonts w:ascii="Liberation Serif" w:hAnsi="Liberation Serif" w:cs="Times New Roman"/>
          <w:b/>
          <w:sz w:val="24"/>
          <w:szCs w:val="24"/>
        </w:rPr>
      </w:pPr>
    </w:p>
    <w:p w:rsidR="00B455E7" w:rsidRPr="00B9571A" w:rsidRDefault="00B455E7" w:rsidP="007041AC">
      <w:pPr>
        <w:shd w:val="clear" w:color="auto" w:fill="FFFFFF"/>
        <w:autoSpaceDE w:val="0"/>
        <w:autoSpaceDN w:val="0"/>
        <w:adjustRightInd w:val="0"/>
        <w:spacing w:after="0" w:line="240" w:lineRule="auto"/>
        <w:ind w:firstLine="708"/>
        <w:jc w:val="both"/>
        <w:rPr>
          <w:rFonts w:ascii="Liberation Serif" w:hAnsi="Liberation Serif" w:cs="Times New Roman"/>
          <w:b/>
          <w:sz w:val="24"/>
          <w:szCs w:val="24"/>
        </w:rPr>
      </w:pPr>
      <w:r w:rsidRPr="00B9571A">
        <w:rPr>
          <w:rFonts w:ascii="Liberation Serif" w:hAnsi="Liberation Serif" w:cs="Times New Roman"/>
          <w:b/>
          <w:sz w:val="24"/>
          <w:szCs w:val="24"/>
        </w:rPr>
        <w:t>Творческая деятельность: конкурсы, выставки, фестивали:</w:t>
      </w:r>
    </w:p>
    <w:p w:rsidR="00B455E7" w:rsidRPr="00B9571A" w:rsidRDefault="00B455E7" w:rsidP="007041AC">
      <w:pPr>
        <w:shd w:val="clear" w:color="auto" w:fill="FFFFFF"/>
        <w:autoSpaceDE w:val="0"/>
        <w:autoSpaceDN w:val="0"/>
        <w:adjustRightInd w:val="0"/>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rPr>
        <w:t>Конкурсы:</w:t>
      </w:r>
    </w:p>
    <w:p w:rsidR="00B455E7" w:rsidRPr="00B9571A" w:rsidRDefault="00B455E7" w:rsidP="00FF7EE9">
      <w:pPr>
        <w:numPr>
          <w:ilvl w:val="0"/>
          <w:numId w:val="21"/>
        </w:numPr>
        <w:shd w:val="clear" w:color="auto" w:fill="FFFFFF"/>
        <w:suppressAutoHyphens w:val="0"/>
        <w:autoSpaceDE w:val="0"/>
        <w:autoSpaceDN w:val="0"/>
        <w:adjustRightInd w:val="0"/>
        <w:spacing w:after="0" w:line="240" w:lineRule="auto"/>
        <w:ind w:left="0" w:firstLine="0"/>
        <w:jc w:val="both"/>
        <w:rPr>
          <w:rFonts w:ascii="Liberation Serif" w:hAnsi="Liberation Serif" w:cs="Times New Roman"/>
          <w:sz w:val="24"/>
          <w:szCs w:val="24"/>
        </w:rPr>
      </w:pPr>
      <w:r w:rsidRPr="00B9571A">
        <w:rPr>
          <w:rFonts w:ascii="Liberation Serif" w:hAnsi="Liberation Serif" w:cs="Times New Roman"/>
          <w:sz w:val="24"/>
          <w:szCs w:val="24"/>
        </w:rPr>
        <w:t>«Все профессии важны».</w:t>
      </w:r>
    </w:p>
    <w:p w:rsidR="00B455E7" w:rsidRPr="00B9571A" w:rsidRDefault="00B455E7" w:rsidP="00FF7EE9">
      <w:pPr>
        <w:numPr>
          <w:ilvl w:val="0"/>
          <w:numId w:val="21"/>
        </w:numPr>
        <w:shd w:val="clear" w:color="auto" w:fill="FFFFFF"/>
        <w:suppressAutoHyphens w:val="0"/>
        <w:autoSpaceDE w:val="0"/>
        <w:autoSpaceDN w:val="0"/>
        <w:adjustRightInd w:val="0"/>
        <w:spacing w:after="0" w:line="240" w:lineRule="auto"/>
        <w:ind w:left="0" w:firstLine="0"/>
        <w:jc w:val="both"/>
        <w:rPr>
          <w:rFonts w:ascii="Liberation Serif" w:hAnsi="Liberation Serif" w:cs="Times New Roman"/>
          <w:sz w:val="24"/>
          <w:szCs w:val="24"/>
        </w:rPr>
      </w:pPr>
      <w:r w:rsidRPr="00B9571A">
        <w:rPr>
          <w:rFonts w:ascii="Liberation Serif" w:hAnsi="Liberation Serif" w:cs="Times New Roman"/>
          <w:sz w:val="24"/>
          <w:szCs w:val="24"/>
        </w:rPr>
        <w:t>«Город весёлых мастеров»</w:t>
      </w:r>
    </w:p>
    <w:p w:rsidR="00B455E7" w:rsidRPr="00B9571A" w:rsidRDefault="00B455E7" w:rsidP="00FF7EE9">
      <w:pPr>
        <w:numPr>
          <w:ilvl w:val="0"/>
          <w:numId w:val="21"/>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«Подарок друзьям»</w:t>
      </w:r>
    </w:p>
    <w:p w:rsidR="00B455E7" w:rsidRPr="00B9571A" w:rsidRDefault="00B455E7" w:rsidP="00FF7EE9">
      <w:pPr>
        <w:numPr>
          <w:ilvl w:val="0"/>
          <w:numId w:val="21"/>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«Снежная сказка»</w:t>
      </w:r>
    </w:p>
    <w:p w:rsidR="00B455E7" w:rsidRPr="00B9571A" w:rsidRDefault="00B455E7" w:rsidP="00FF7EE9">
      <w:pPr>
        <w:numPr>
          <w:ilvl w:val="0"/>
          <w:numId w:val="21"/>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«Трудовая фабрика»</w:t>
      </w:r>
    </w:p>
    <w:p w:rsidR="00B455E7" w:rsidRPr="00B9571A" w:rsidRDefault="00B455E7" w:rsidP="00FF7EE9">
      <w:pPr>
        <w:numPr>
          <w:ilvl w:val="0"/>
          <w:numId w:val="21"/>
        </w:numPr>
        <w:shd w:val="clear" w:color="auto" w:fill="FFFFFF"/>
        <w:suppressAutoHyphens w:val="0"/>
        <w:autoSpaceDE w:val="0"/>
        <w:autoSpaceDN w:val="0"/>
        <w:adjustRightInd w:val="0"/>
        <w:spacing w:after="0" w:line="240" w:lineRule="auto"/>
        <w:ind w:left="0" w:firstLine="142"/>
        <w:jc w:val="both"/>
        <w:rPr>
          <w:rFonts w:ascii="Liberation Serif" w:hAnsi="Liberation Serif" w:cs="Times New Roman"/>
          <w:sz w:val="24"/>
          <w:szCs w:val="24"/>
        </w:rPr>
      </w:pPr>
      <w:r w:rsidRPr="00B9571A">
        <w:rPr>
          <w:rFonts w:ascii="Liberation Serif" w:hAnsi="Liberation Serif" w:cs="Times New Roman"/>
          <w:sz w:val="24"/>
          <w:szCs w:val="24"/>
        </w:rPr>
        <w:t>«Птицам – нашу заботу»</w:t>
      </w:r>
    </w:p>
    <w:p w:rsidR="00B455E7" w:rsidRPr="00B9571A" w:rsidRDefault="00B455E7" w:rsidP="00FF7EE9">
      <w:pPr>
        <w:numPr>
          <w:ilvl w:val="0"/>
          <w:numId w:val="21"/>
        </w:numPr>
        <w:shd w:val="clear" w:color="auto" w:fill="FFFFFF"/>
        <w:suppressAutoHyphens w:val="0"/>
        <w:autoSpaceDE w:val="0"/>
        <w:autoSpaceDN w:val="0"/>
        <w:adjustRightInd w:val="0"/>
        <w:spacing w:after="0" w:line="240" w:lineRule="auto"/>
        <w:ind w:left="0" w:firstLine="142"/>
        <w:jc w:val="both"/>
        <w:rPr>
          <w:rFonts w:ascii="Liberation Serif" w:hAnsi="Liberation Serif" w:cs="Times New Roman"/>
          <w:sz w:val="24"/>
          <w:szCs w:val="24"/>
        </w:rPr>
      </w:pPr>
      <w:r w:rsidRPr="00B9571A">
        <w:rPr>
          <w:rFonts w:ascii="Liberation Serif" w:hAnsi="Liberation Serif" w:cs="Times New Roman"/>
          <w:sz w:val="24"/>
          <w:szCs w:val="24"/>
        </w:rPr>
        <w:t>«Ученье – труд».</w:t>
      </w:r>
    </w:p>
    <w:p w:rsidR="00B455E7" w:rsidRPr="00B9571A" w:rsidRDefault="00B455E7" w:rsidP="00FF7EE9">
      <w:pPr>
        <w:numPr>
          <w:ilvl w:val="0"/>
          <w:numId w:val="21"/>
        </w:numPr>
        <w:shd w:val="clear" w:color="auto" w:fill="FFFFFF"/>
        <w:suppressAutoHyphens w:val="0"/>
        <w:autoSpaceDE w:val="0"/>
        <w:autoSpaceDN w:val="0"/>
        <w:adjustRightInd w:val="0"/>
        <w:spacing w:after="0" w:line="240" w:lineRule="auto"/>
        <w:ind w:left="0" w:firstLine="142"/>
        <w:jc w:val="both"/>
        <w:rPr>
          <w:rFonts w:ascii="Liberation Serif" w:hAnsi="Liberation Serif" w:cs="Times New Roman"/>
          <w:sz w:val="24"/>
          <w:szCs w:val="24"/>
        </w:rPr>
      </w:pPr>
      <w:r w:rsidRPr="00B9571A">
        <w:rPr>
          <w:rFonts w:ascii="Liberation Serif" w:hAnsi="Liberation Serif" w:cs="Times New Roman"/>
          <w:sz w:val="24"/>
          <w:szCs w:val="24"/>
        </w:rPr>
        <w:t>«Изготовь плакат по безопасности при работе с инструментами».</w:t>
      </w:r>
    </w:p>
    <w:p w:rsidR="00B455E7" w:rsidRPr="00B9571A" w:rsidRDefault="00B455E7" w:rsidP="00FF7EE9">
      <w:pPr>
        <w:numPr>
          <w:ilvl w:val="0"/>
          <w:numId w:val="21"/>
        </w:numPr>
        <w:shd w:val="clear" w:color="auto" w:fill="FFFFFF"/>
        <w:suppressAutoHyphens w:val="0"/>
        <w:autoSpaceDE w:val="0"/>
        <w:autoSpaceDN w:val="0"/>
        <w:adjustRightInd w:val="0"/>
        <w:spacing w:after="0" w:line="240" w:lineRule="auto"/>
        <w:ind w:left="0" w:firstLine="142"/>
        <w:jc w:val="both"/>
        <w:rPr>
          <w:rFonts w:ascii="Liberation Serif" w:hAnsi="Liberation Serif" w:cs="Times New Roman"/>
          <w:sz w:val="24"/>
          <w:szCs w:val="24"/>
        </w:rPr>
      </w:pPr>
      <w:r w:rsidRPr="00B9571A">
        <w:rPr>
          <w:rFonts w:ascii="Liberation Serif" w:hAnsi="Liberation Serif" w:cs="Times New Roman"/>
          <w:sz w:val="24"/>
          <w:szCs w:val="24"/>
        </w:rPr>
        <w:t>«Мир вокруг нас»</w:t>
      </w:r>
    </w:p>
    <w:p w:rsidR="00B455E7" w:rsidRPr="00B9571A" w:rsidRDefault="00B455E7" w:rsidP="00FF7EE9">
      <w:pPr>
        <w:numPr>
          <w:ilvl w:val="0"/>
          <w:numId w:val="21"/>
        </w:numPr>
        <w:shd w:val="clear" w:color="auto" w:fill="FFFFFF"/>
        <w:suppressAutoHyphens w:val="0"/>
        <w:autoSpaceDE w:val="0"/>
        <w:autoSpaceDN w:val="0"/>
        <w:adjustRightInd w:val="0"/>
        <w:spacing w:after="0" w:line="240" w:lineRule="auto"/>
        <w:ind w:left="0" w:firstLine="142"/>
        <w:jc w:val="both"/>
        <w:rPr>
          <w:rFonts w:ascii="Liberation Serif" w:hAnsi="Liberation Serif" w:cs="Times New Roman"/>
          <w:sz w:val="24"/>
          <w:szCs w:val="24"/>
        </w:rPr>
      </w:pPr>
      <w:r w:rsidRPr="00B9571A">
        <w:rPr>
          <w:rFonts w:ascii="Liberation Serif" w:hAnsi="Liberation Serif" w:cs="Times New Roman"/>
          <w:sz w:val="24"/>
          <w:szCs w:val="24"/>
        </w:rPr>
        <w:t>Фестиваль «Мы всё можем»</w:t>
      </w:r>
    </w:p>
    <w:p w:rsidR="00B455E7" w:rsidRPr="00B9571A" w:rsidRDefault="00B455E7" w:rsidP="00FF7EE9">
      <w:pPr>
        <w:numPr>
          <w:ilvl w:val="0"/>
          <w:numId w:val="21"/>
        </w:numPr>
        <w:shd w:val="clear" w:color="auto" w:fill="FFFFFF"/>
        <w:suppressAutoHyphens w:val="0"/>
        <w:autoSpaceDE w:val="0"/>
        <w:autoSpaceDN w:val="0"/>
        <w:adjustRightInd w:val="0"/>
        <w:spacing w:after="0" w:line="240" w:lineRule="auto"/>
        <w:ind w:left="0" w:firstLine="142"/>
        <w:jc w:val="both"/>
        <w:rPr>
          <w:rFonts w:ascii="Liberation Serif" w:hAnsi="Liberation Serif" w:cs="Times New Roman"/>
          <w:sz w:val="24"/>
          <w:szCs w:val="24"/>
        </w:rPr>
      </w:pPr>
      <w:r w:rsidRPr="00B9571A">
        <w:rPr>
          <w:rFonts w:ascii="Liberation Serif" w:hAnsi="Liberation Serif" w:cs="Times New Roman"/>
          <w:sz w:val="24"/>
          <w:szCs w:val="24"/>
        </w:rPr>
        <w:t>Конкурс «Живи книга»</w:t>
      </w:r>
    </w:p>
    <w:p w:rsidR="00B455E7" w:rsidRPr="00B9571A" w:rsidRDefault="00B455E7" w:rsidP="00FF7EE9">
      <w:pPr>
        <w:numPr>
          <w:ilvl w:val="0"/>
          <w:numId w:val="21"/>
        </w:numPr>
        <w:shd w:val="clear" w:color="auto" w:fill="FFFFFF"/>
        <w:suppressAutoHyphens w:val="0"/>
        <w:autoSpaceDE w:val="0"/>
        <w:autoSpaceDN w:val="0"/>
        <w:adjustRightInd w:val="0"/>
        <w:spacing w:after="0" w:line="240" w:lineRule="auto"/>
        <w:ind w:left="0" w:firstLine="142"/>
        <w:jc w:val="both"/>
        <w:rPr>
          <w:rFonts w:ascii="Liberation Serif" w:hAnsi="Liberation Serif" w:cs="Times New Roman"/>
          <w:sz w:val="24"/>
          <w:szCs w:val="24"/>
        </w:rPr>
      </w:pPr>
      <w:r w:rsidRPr="00B9571A">
        <w:rPr>
          <w:rFonts w:ascii="Liberation Serif" w:hAnsi="Liberation Serif" w:cs="Times New Roman"/>
          <w:sz w:val="24"/>
          <w:szCs w:val="24"/>
        </w:rPr>
        <w:t>Юношеская школа бизнеса</w:t>
      </w:r>
    </w:p>
    <w:p w:rsidR="00B455E7" w:rsidRPr="00B9571A" w:rsidRDefault="00B455E7" w:rsidP="00FF7EE9">
      <w:pPr>
        <w:numPr>
          <w:ilvl w:val="0"/>
          <w:numId w:val="21"/>
        </w:numPr>
        <w:shd w:val="clear" w:color="auto" w:fill="FFFFFF"/>
        <w:suppressAutoHyphens w:val="0"/>
        <w:autoSpaceDE w:val="0"/>
        <w:autoSpaceDN w:val="0"/>
        <w:adjustRightInd w:val="0"/>
        <w:spacing w:after="0" w:line="240" w:lineRule="auto"/>
        <w:ind w:left="0" w:firstLine="142"/>
        <w:jc w:val="both"/>
        <w:rPr>
          <w:rFonts w:ascii="Liberation Serif" w:hAnsi="Liberation Serif" w:cs="Times New Roman"/>
          <w:sz w:val="24"/>
          <w:szCs w:val="24"/>
        </w:rPr>
      </w:pPr>
      <w:r w:rsidRPr="00B9571A">
        <w:rPr>
          <w:rFonts w:ascii="Liberation Serif" w:hAnsi="Liberation Serif" w:cs="Times New Roman"/>
          <w:sz w:val="24"/>
          <w:szCs w:val="24"/>
        </w:rPr>
        <w:t>«Трудиться всегда пригодится»</w:t>
      </w:r>
    </w:p>
    <w:p w:rsidR="00B455E7" w:rsidRPr="00B9571A" w:rsidRDefault="00B455E7" w:rsidP="00FF7EE9">
      <w:pPr>
        <w:numPr>
          <w:ilvl w:val="0"/>
          <w:numId w:val="21"/>
        </w:numPr>
        <w:shd w:val="clear" w:color="auto" w:fill="FFFFFF"/>
        <w:suppressAutoHyphens w:val="0"/>
        <w:autoSpaceDE w:val="0"/>
        <w:autoSpaceDN w:val="0"/>
        <w:adjustRightInd w:val="0"/>
        <w:spacing w:after="0" w:line="240" w:lineRule="auto"/>
        <w:ind w:left="0" w:firstLine="142"/>
        <w:jc w:val="both"/>
        <w:rPr>
          <w:rFonts w:ascii="Liberation Serif" w:hAnsi="Liberation Serif" w:cs="Times New Roman"/>
          <w:sz w:val="24"/>
          <w:szCs w:val="24"/>
        </w:rPr>
      </w:pPr>
      <w:r w:rsidRPr="00B9571A">
        <w:rPr>
          <w:rFonts w:ascii="Liberation Serif" w:hAnsi="Liberation Serif" w:cs="Times New Roman"/>
          <w:sz w:val="24"/>
          <w:szCs w:val="24"/>
        </w:rPr>
        <w:t>Трудовые рейды</w:t>
      </w:r>
    </w:p>
    <w:p w:rsidR="00B455E7" w:rsidRPr="00B9571A" w:rsidRDefault="00B455E7" w:rsidP="00FF7EE9">
      <w:pPr>
        <w:numPr>
          <w:ilvl w:val="0"/>
          <w:numId w:val="21"/>
        </w:numPr>
        <w:shd w:val="clear" w:color="auto" w:fill="FFFFFF"/>
        <w:suppressAutoHyphens w:val="0"/>
        <w:autoSpaceDE w:val="0"/>
        <w:autoSpaceDN w:val="0"/>
        <w:adjustRightInd w:val="0"/>
        <w:spacing w:after="0" w:line="240" w:lineRule="auto"/>
        <w:ind w:left="0" w:firstLine="142"/>
        <w:jc w:val="both"/>
        <w:rPr>
          <w:rFonts w:ascii="Liberation Serif" w:hAnsi="Liberation Serif" w:cs="Times New Roman"/>
          <w:sz w:val="24"/>
          <w:szCs w:val="24"/>
        </w:rPr>
      </w:pPr>
      <w:r w:rsidRPr="00B9571A">
        <w:rPr>
          <w:rFonts w:ascii="Liberation Serif" w:hAnsi="Liberation Serif" w:cs="Times New Roman"/>
          <w:sz w:val="24"/>
          <w:szCs w:val="24"/>
        </w:rPr>
        <w:t>Наш «День чистоты»</w:t>
      </w:r>
    </w:p>
    <w:p w:rsidR="00B455E7" w:rsidRPr="00B9571A" w:rsidRDefault="00B455E7" w:rsidP="00283A57">
      <w:pPr>
        <w:shd w:val="clear" w:color="auto" w:fill="FFFFFF"/>
        <w:autoSpaceDE w:val="0"/>
        <w:autoSpaceDN w:val="0"/>
        <w:adjustRightInd w:val="0"/>
        <w:spacing w:after="0" w:line="240" w:lineRule="auto"/>
        <w:ind w:firstLine="142"/>
        <w:jc w:val="both"/>
        <w:rPr>
          <w:rFonts w:ascii="Liberation Serif" w:hAnsi="Liberation Serif" w:cs="Times New Roman"/>
          <w:sz w:val="24"/>
          <w:szCs w:val="24"/>
        </w:rPr>
      </w:pPr>
    </w:p>
    <w:p w:rsidR="00B455E7" w:rsidRPr="00B9571A" w:rsidRDefault="00B455E7" w:rsidP="00283A57">
      <w:pPr>
        <w:shd w:val="clear" w:color="auto" w:fill="FFFFFF"/>
        <w:autoSpaceDE w:val="0"/>
        <w:autoSpaceDN w:val="0"/>
        <w:adjustRightInd w:val="0"/>
        <w:spacing w:after="0" w:line="240" w:lineRule="auto"/>
        <w:ind w:firstLine="142"/>
        <w:jc w:val="both"/>
        <w:rPr>
          <w:rFonts w:ascii="Liberation Serif" w:hAnsi="Liberation Serif" w:cs="Times New Roman"/>
          <w:sz w:val="24"/>
          <w:szCs w:val="24"/>
        </w:rPr>
      </w:pPr>
      <w:r w:rsidRPr="00B9571A">
        <w:rPr>
          <w:rFonts w:ascii="Liberation Serif" w:hAnsi="Liberation Serif" w:cs="Times New Roman"/>
          <w:sz w:val="24"/>
          <w:szCs w:val="24"/>
        </w:rPr>
        <w:t>Конкурс рисунков:</w:t>
      </w:r>
    </w:p>
    <w:p w:rsidR="00B455E7" w:rsidRPr="00B9571A" w:rsidRDefault="00B455E7" w:rsidP="00FF7EE9">
      <w:pPr>
        <w:numPr>
          <w:ilvl w:val="0"/>
          <w:numId w:val="21"/>
        </w:numPr>
        <w:shd w:val="clear" w:color="auto" w:fill="FFFFFF"/>
        <w:suppressAutoHyphens w:val="0"/>
        <w:autoSpaceDE w:val="0"/>
        <w:autoSpaceDN w:val="0"/>
        <w:adjustRightInd w:val="0"/>
        <w:spacing w:after="0" w:line="240" w:lineRule="auto"/>
        <w:ind w:left="0" w:firstLine="142"/>
        <w:jc w:val="both"/>
        <w:rPr>
          <w:rFonts w:ascii="Liberation Serif" w:hAnsi="Liberation Serif" w:cs="Times New Roman"/>
          <w:sz w:val="24"/>
          <w:szCs w:val="24"/>
        </w:rPr>
      </w:pPr>
      <w:r w:rsidRPr="00B9571A">
        <w:rPr>
          <w:rFonts w:ascii="Liberation Serif" w:hAnsi="Liberation Serif" w:cs="Times New Roman"/>
          <w:sz w:val="24"/>
          <w:szCs w:val="24"/>
        </w:rPr>
        <w:t>«Наши родители на работе».</w:t>
      </w:r>
    </w:p>
    <w:p w:rsidR="00B455E7" w:rsidRPr="00B9571A" w:rsidRDefault="00B455E7" w:rsidP="00FF7EE9">
      <w:pPr>
        <w:numPr>
          <w:ilvl w:val="0"/>
          <w:numId w:val="21"/>
        </w:numPr>
        <w:shd w:val="clear" w:color="auto" w:fill="FFFFFF"/>
        <w:suppressAutoHyphens w:val="0"/>
        <w:autoSpaceDE w:val="0"/>
        <w:autoSpaceDN w:val="0"/>
        <w:adjustRightInd w:val="0"/>
        <w:spacing w:after="0" w:line="240" w:lineRule="auto"/>
        <w:ind w:left="0" w:firstLine="142"/>
        <w:jc w:val="both"/>
        <w:rPr>
          <w:rFonts w:ascii="Liberation Serif" w:hAnsi="Liberation Serif" w:cs="Times New Roman"/>
          <w:sz w:val="24"/>
          <w:szCs w:val="24"/>
        </w:rPr>
      </w:pPr>
      <w:r w:rsidRPr="00B9571A">
        <w:rPr>
          <w:rFonts w:ascii="Liberation Serif" w:hAnsi="Liberation Serif" w:cs="Times New Roman"/>
          <w:sz w:val="24"/>
          <w:szCs w:val="24"/>
        </w:rPr>
        <w:t>«Как стать дисциплинированным?».</w:t>
      </w:r>
    </w:p>
    <w:p w:rsidR="00B455E7" w:rsidRPr="00B9571A" w:rsidRDefault="00B455E7" w:rsidP="00FF7EE9">
      <w:pPr>
        <w:numPr>
          <w:ilvl w:val="0"/>
          <w:numId w:val="21"/>
        </w:numPr>
        <w:shd w:val="clear" w:color="auto" w:fill="FFFFFF"/>
        <w:suppressAutoHyphens w:val="0"/>
        <w:autoSpaceDE w:val="0"/>
        <w:autoSpaceDN w:val="0"/>
        <w:adjustRightInd w:val="0"/>
        <w:spacing w:after="0" w:line="240" w:lineRule="auto"/>
        <w:ind w:left="0" w:firstLine="142"/>
        <w:jc w:val="both"/>
        <w:rPr>
          <w:rFonts w:ascii="Liberation Serif" w:hAnsi="Liberation Serif" w:cs="Times New Roman"/>
          <w:sz w:val="24"/>
          <w:szCs w:val="24"/>
        </w:rPr>
      </w:pPr>
      <w:r w:rsidRPr="00B9571A">
        <w:rPr>
          <w:rFonts w:ascii="Liberation Serif" w:hAnsi="Liberation Serif" w:cs="Times New Roman"/>
          <w:sz w:val="24"/>
          <w:szCs w:val="24"/>
        </w:rPr>
        <w:t>«Наши достижения».</w:t>
      </w:r>
    </w:p>
    <w:p w:rsidR="00B455E7" w:rsidRPr="00B9571A" w:rsidRDefault="00B455E7" w:rsidP="00283A57">
      <w:pPr>
        <w:shd w:val="clear" w:color="auto" w:fill="FFFFFF"/>
        <w:autoSpaceDE w:val="0"/>
        <w:autoSpaceDN w:val="0"/>
        <w:adjustRightInd w:val="0"/>
        <w:spacing w:after="0" w:line="240" w:lineRule="auto"/>
        <w:ind w:firstLine="708"/>
        <w:jc w:val="both"/>
        <w:rPr>
          <w:rFonts w:ascii="Liberation Serif" w:hAnsi="Liberation Serif" w:cs="Times New Roman"/>
          <w:b/>
          <w:sz w:val="24"/>
          <w:szCs w:val="24"/>
        </w:rPr>
      </w:pPr>
      <w:r w:rsidRPr="00B9571A">
        <w:rPr>
          <w:rFonts w:ascii="Liberation Serif" w:hAnsi="Liberation Serif" w:cs="Times New Roman"/>
          <w:b/>
          <w:sz w:val="24"/>
          <w:szCs w:val="24"/>
        </w:rPr>
        <w:t>Игровая деятельность:</w:t>
      </w:r>
    </w:p>
    <w:p w:rsidR="00B455E7" w:rsidRPr="00B9571A" w:rsidRDefault="00B455E7" w:rsidP="00283A57">
      <w:pPr>
        <w:shd w:val="clear" w:color="auto" w:fill="FFFFFF"/>
        <w:autoSpaceDE w:val="0"/>
        <w:autoSpaceDN w:val="0"/>
        <w:adjustRightInd w:val="0"/>
        <w:spacing w:after="0" w:line="240" w:lineRule="auto"/>
        <w:ind w:firstLine="142"/>
        <w:jc w:val="both"/>
        <w:rPr>
          <w:rFonts w:ascii="Liberation Serif" w:hAnsi="Liberation Serif" w:cs="Times New Roman"/>
          <w:sz w:val="24"/>
          <w:szCs w:val="24"/>
        </w:rPr>
      </w:pPr>
      <w:r w:rsidRPr="00B9571A">
        <w:rPr>
          <w:rFonts w:ascii="Liberation Serif" w:hAnsi="Liberation Serif" w:cs="Times New Roman"/>
          <w:sz w:val="24"/>
          <w:szCs w:val="24"/>
        </w:rPr>
        <w:t>Игровые ситуации:</w:t>
      </w:r>
    </w:p>
    <w:p w:rsidR="00B455E7" w:rsidRPr="00B9571A" w:rsidRDefault="00B455E7" w:rsidP="00FF7EE9">
      <w:pPr>
        <w:numPr>
          <w:ilvl w:val="0"/>
          <w:numId w:val="21"/>
        </w:numPr>
        <w:shd w:val="clear" w:color="auto" w:fill="FFFFFF"/>
        <w:suppressAutoHyphens w:val="0"/>
        <w:autoSpaceDE w:val="0"/>
        <w:autoSpaceDN w:val="0"/>
        <w:adjustRightInd w:val="0"/>
        <w:spacing w:after="0" w:line="240" w:lineRule="auto"/>
        <w:ind w:left="0" w:firstLine="142"/>
        <w:jc w:val="both"/>
        <w:rPr>
          <w:rFonts w:ascii="Liberation Serif" w:hAnsi="Liberation Serif" w:cs="Times New Roman"/>
          <w:sz w:val="24"/>
          <w:szCs w:val="24"/>
        </w:rPr>
      </w:pPr>
      <w:r w:rsidRPr="00B9571A">
        <w:rPr>
          <w:rFonts w:ascii="Liberation Serif" w:hAnsi="Liberation Serif" w:cs="Times New Roman"/>
          <w:sz w:val="24"/>
          <w:szCs w:val="24"/>
        </w:rPr>
        <w:t>«Самообслуживание в семье и школе».</w:t>
      </w:r>
    </w:p>
    <w:p w:rsidR="00B455E7" w:rsidRPr="00B9571A" w:rsidRDefault="00B455E7" w:rsidP="00FF7EE9">
      <w:pPr>
        <w:numPr>
          <w:ilvl w:val="0"/>
          <w:numId w:val="21"/>
        </w:numPr>
        <w:shd w:val="clear" w:color="auto" w:fill="FFFFFF"/>
        <w:suppressAutoHyphens w:val="0"/>
        <w:autoSpaceDE w:val="0"/>
        <w:autoSpaceDN w:val="0"/>
        <w:adjustRightInd w:val="0"/>
        <w:spacing w:after="0" w:line="240" w:lineRule="auto"/>
        <w:ind w:left="0" w:firstLine="142"/>
        <w:jc w:val="both"/>
        <w:rPr>
          <w:rFonts w:ascii="Liberation Serif" w:hAnsi="Liberation Serif" w:cs="Times New Roman"/>
          <w:sz w:val="24"/>
          <w:szCs w:val="24"/>
        </w:rPr>
      </w:pPr>
      <w:r w:rsidRPr="00B9571A">
        <w:rPr>
          <w:rFonts w:ascii="Liberation Serif" w:hAnsi="Liberation Serif" w:cs="Times New Roman"/>
          <w:sz w:val="24"/>
          <w:szCs w:val="24"/>
        </w:rPr>
        <w:t>«Воспитывай самостоятельность».</w:t>
      </w:r>
    </w:p>
    <w:p w:rsidR="00B455E7" w:rsidRPr="00B9571A" w:rsidRDefault="00B455E7" w:rsidP="00FF7EE9">
      <w:pPr>
        <w:numPr>
          <w:ilvl w:val="0"/>
          <w:numId w:val="21"/>
        </w:numPr>
        <w:shd w:val="clear" w:color="auto" w:fill="FFFFFF"/>
        <w:suppressAutoHyphens w:val="0"/>
        <w:autoSpaceDE w:val="0"/>
        <w:autoSpaceDN w:val="0"/>
        <w:adjustRightInd w:val="0"/>
        <w:spacing w:after="0" w:line="240" w:lineRule="auto"/>
        <w:ind w:left="0" w:firstLine="142"/>
        <w:jc w:val="both"/>
        <w:rPr>
          <w:rFonts w:ascii="Liberation Serif" w:hAnsi="Liberation Serif" w:cs="Times New Roman"/>
          <w:sz w:val="24"/>
          <w:szCs w:val="24"/>
        </w:rPr>
      </w:pPr>
      <w:r w:rsidRPr="00B9571A">
        <w:rPr>
          <w:rFonts w:ascii="Liberation Serif" w:hAnsi="Liberation Serif" w:cs="Times New Roman"/>
          <w:sz w:val="24"/>
          <w:szCs w:val="24"/>
        </w:rPr>
        <w:t>Игровые ситуации по мотивам различных профессий.</w:t>
      </w:r>
    </w:p>
    <w:p w:rsidR="00B455E7" w:rsidRPr="00B9571A" w:rsidRDefault="00B455E7" w:rsidP="00FF7EE9">
      <w:pPr>
        <w:numPr>
          <w:ilvl w:val="0"/>
          <w:numId w:val="21"/>
        </w:numPr>
        <w:shd w:val="clear" w:color="auto" w:fill="FFFFFF"/>
        <w:suppressAutoHyphens w:val="0"/>
        <w:autoSpaceDE w:val="0"/>
        <w:autoSpaceDN w:val="0"/>
        <w:adjustRightInd w:val="0"/>
        <w:spacing w:after="0" w:line="240" w:lineRule="auto"/>
        <w:ind w:left="0" w:firstLine="142"/>
        <w:jc w:val="both"/>
        <w:rPr>
          <w:rFonts w:ascii="Liberation Serif" w:hAnsi="Liberation Serif" w:cs="Times New Roman"/>
          <w:sz w:val="24"/>
          <w:szCs w:val="24"/>
        </w:rPr>
      </w:pPr>
      <w:r w:rsidRPr="00B9571A">
        <w:rPr>
          <w:rFonts w:ascii="Liberation Serif" w:hAnsi="Liberation Serif" w:cs="Times New Roman"/>
          <w:sz w:val="24"/>
          <w:szCs w:val="24"/>
        </w:rPr>
        <w:t>Подвижные игры.</w:t>
      </w:r>
    </w:p>
    <w:p w:rsidR="00B455E7" w:rsidRPr="00B9571A" w:rsidRDefault="00B455E7" w:rsidP="00FF7EE9">
      <w:pPr>
        <w:numPr>
          <w:ilvl w:val="0"/>
          <w:numId w:val="21"/>
        </w:numPr>
        <w:shd w:val="clear" w:color="auto" w:fill="FFFFFF"/>
        <w:suppressAutoHyphens w:val="0"/>
        <w:autoSpaceDE w:val="0"/>
        <w:autoSpaceDN w:val="0"/>
        <w:adjustRightInd w:val="0"/>
        <w:spacing w:after="0" w:line="240" w:lineRule="auto"/>
        <w:ind w:left="0" w:firstLine="142"/>
        <w:jc w:val="both"/>
        <w:rPr>
          <w:rFonts w:ascii="Liberation Serif" w:hAnsi="Liberation Serif" w:cs="Times New Roman"/>
          <w:sz w:val="24"/>
          <w:szCs w:val="24"/>
        </w:rPr>
      </w:pPr>
      <w:r w:rsidRPr="00B9571A">
        <w:rPr>
          <w:rFonts w:ascii="Liberation Serif" w:hAnsi="Liberation Serif" w:cs="Times New Roman"/>
          <w:sz w:val="24"/>
          <w:szCs w:val="24"/>
        </w:rPr>
        <w:t>Игровые и тренинговые упражнения, прогулки.</w:t>
      </w:r>
    </w:p>
    <w:p w:rsidR="00B455E7" w:rsidRPr="00B9571A" w:rsidRDefault="00B455E7" w:rsidP="00FF7EE9">
      <w:pPr>
        <w:numPr>
          <w:ilvl w:val="0"/>
          <w:numId w:val="21"/>
        </w:numPr>
        <w:shd w:val="clear" w:color="auto" w:fill="FFFFFF"/>
        <w:suppressAutoHyphens w:val="0"/>
        <w:autoSpaceDE w:val="0"/>
        <w:autoSpaceDN w:val="0"/>
        <w:adjustRightInd w:val="0"/>
        <w:spacing w:after="0" w:line="240" w:lineRule="auto"/>
        <w:ind w:left="0" w:firstLine="142"/>
        <w:jc w:val="both"/>
        <w:rPr>
          <w:rFonts w:ascii="Liberation Serif" w:hAnsi="Liberation Serif" w:cs="Times New Roman"/>
          <w:sz w:val="24"/>
          <w:szCs w:val="24"/>
        </w:rPr>
      </w:pPr>
      <w:r w:rsidRPr="00B9571A">
        <w:rPr>
          <w:rFonts w:ascii="Liberation Serif" w:hAnsi="Liberation Serif" w:cs="Times New Roman"/>
          <w:sz w:val="24"/>
          <w:szCs w:val="24"/>
        </w:rPr>
        <w:t>Викторины «Юные знатоки экономики».</w:t>
      </w:r>
    </w:p>
    <w:p w:rsidR="00B455E7" w:rsidRPr="00B9571A" w:rsidRDefault="00B455E7" w:rsidP="00283A57">
      <w:pPr>
        <w:shd w:val="clear" w:color="auto" w:fill="FFFFFF"/>
        <w:autoSpaceDE w:val="0"/>
        <w:autoSpaceDN w:val="0"/>
        <w:adjustRightInd w:val="0"/>
        <w:spacing w:after="0" w:line="240" w:lineRule="auto"/>
        <w:ind w:left="708" w:firstLine="709"/>
        <w:jc w:val="both"/>
        <w:rPr>
          <w:rFonts w:ascii="Liberation Serif" w:hAnsi="Liberation Serif" w:cs="Times New Roman"/>
          <w:b/>
          <w:sz w:val="24"/>
          <w:szCs w:val="24"/>
        </w:rPr>
      </w:pPr>
      <w:r w:rsidRPr="00B9571A">
        <w:rPr>
          <w:rFonts w:ascii="Liberation Serif" w:hAnsi="Liberation Serif" w:cs="Times New Roman"/>
          <w:b/>
          <w:sz w:val="24"/>
          <w:szCs w:val="24"/>
        </w:rPr>
        <w:t>Социальное творчество (социально-преобразующая добровольческая деятельность):</w:t>
      </w:r>
    </w:p>
    <w:p w:rsidR="00B455E7" w:rsidRPr="00B9571A" w:rsidRDefault="00B455E7" w:rsidP="00FF7EE9">
      <w:pPr>
        <w:numPr>
          <w:ilvl w:val="0"/>
          <w:numId w:val="21"/>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Участие в разнообразных видах труда (уборка помещений и территории (акция «Осенний лист»); оформление класса и школьного двора, изготовление кормушек и забота о птицах, изготовление различных игрушек к праздникам, акция «Мастерская Деда Мороза»; оформление класса к Новому году; акции по сбору макулатуры «Помоги библиотеке»).</w:t>
      </w:r>
    </w:p>
    <w:p w:rsidR="0052093C" w:rsidRPr="00B9571A" w:rsidRDefault="00B455E7" w:rsidP="00FF7EE9">
      <w:pPr>
        <w:numPr>
          <w:ilvl w:val="0"/>
          <w:numId w:val="21"/>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Шефская помощь класса ветеранам труда и войны, престарелым и инвалидам.</w:t>
      </w:r>
    </w:p>
    <w:p w:rsidR="00B455E7" w:rsidRPr="00B9571A" w:rsidRDefault="00B455E7" w:rsidP="00283A57">
      <w:pPr>
        <w:shd w:val="clear" w:color="auto" w:fill="FFFFFF"/>
        <w:autoSpaceDE w:val="0"/>
        <w:autoSpaceDN w:val="0"/>
        <w:adjustRightInd w:val="0"/>
        <w:spacing w:after="0" w:line="240" w:lineRule="auto"/>
        <w:ind w:left="707" w:firstLine="709"/>
        <w:jc w:val="both"/>
        <w:rPr>
          <w:rFonts w:ascii="Liberation Serif" w:hAnsi="Liberation Serif" w:cs="Times New Roman"/>
          <w:b/>
          <w:sz w:val="24"/>
          <w:szCs w:val="24"/>
        </w:rPr>
      </w:pPr>
      <w:r w:rsidRPr="00B9571A">
        <w:rPr>
          <w:rFonts w:ascii="Liberation Serif" w:hAnsi="Liberation Serif" w:cs="Times New Roman"/>
          <w:b/>
          <w:sz w:val="24"/>
          <w:szCs w:val="24"/>
        </w:rPr>
        <w:t>Проектная деятельность:</w:t>
      </w:r>
    </w:p>
    <w:p w:rsidR="00B455E7" w:rsidRPr="00B9571A" w:rsidRDefault="00B455E7" w:rsidP="00FF7EE9">
      <w:pPr>
        <w:numPr>
          <w:ilvl w:val="0"/>
          <w:numId w:val="21"/>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Проект «Для чего нужно быть настойчивым?», «Как стать дисциплинированным?».</w:t>
      </w:r>
    </w:p>
    <w:p w:rsidR="00B455E7" w:rsidRPr="00B9571A" w:rsidRDefault="00B455E7" w:rsidP="00FF7EE9">
      <w:pPr>
        <w:numPr>
          <w:ilvl w:val="0"/>
          <w:numId w:val="21"/>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Презентации учебных и творческих достижений. </w:t>
      </w:r>
    </w:p>
    <w:p w:rsidR="00B455E7" w:rsidRPr="00B9571A" w:rsidRDefault="00B455E7" w:rsidP="00FF7EE9">
      <w:pPr>
        <w:numPr>
          <w:ilvl w:val="0"/>
          <w:numId w:val="21"/>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Конкурс презентаций «Труд нашей семьи».</w:t>
      </w:r>
    </w:p>
    <w:p w:rsidR="00B455E7" w:rsidRPr="00B9571A" w:rsidRDefault="00B455E7" w:rsidP="00FF7EE9">
      <w:pPr>
        <w:numPr>
          <w:ilvl w:val="0"/>
          <w:numId w:val="21"/>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Конкурс презентаций «Мир профессий», «Ученье – труд».</w:t>
      </w:r>
    </w:p>
    <w:p w:rsidR="00283A57" w:rsidRPr="00B9571A" w:rsidRDefault="00B455E7" w:rsidP="00FF7EE9">
      <w:pPr>
        <w:numPr>
          <w:ilvl w:val="0"/>
          <w:numId w:val="21"/>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b/>
          <w:sz w:val="24"/>
          <w:szCs w:val="24"/>
        </w:rPr>
      </w:pPr>
      <w:r w:rsidRPr="00B9571A">
        <w:rPr>
          <w:rFonts w:ascii="Liberation Serif" w:hAnsi="Liberation Serif" w:cs="Times New Roman"/>
          <w:sz w:val="24"/>
          <w:szCs w:val="24"/>
        </w:rPr>
        <w:t xml:space="preserve">Программа «Чужих детей не бывает» (социализация выпускников школы) </w:t>
      </w:r>
    </w:p>
    <w:p w:rsidR="00B455E7" w:rsidRPr="00B9571A" w:rsidRDefault="00B455E7" w:rsidP="00283A57">
      <w:pPr>
        <w:shd w:val="clear" w:color="auto" w:fill="FFFFFF"/>
        <w:suppressAutoHyphens w:val="0"/>
        <w:autoSpaceDE w:val="0"/>
        <w:autoSpaceDN w:val="0"/>
        <w:adjustRightInd w:val="0"/>
        <w:spacing w:after="0" w:line="240" w:lineRule="auto"/>
        <w:ind w:left="709" w:firstLine="707"/>
        <w:jc w:val="both"/>
        <w:rPr>
          <w:rFonts w:ascii="Liberation Serif" w:hAnsi="Liberation Serif" w:cs="Times New Roman"/>
          <w:b/>
          <w:sz w:val="24"/>
          <w:szCs w:val="24"/>
        </w:rPr>
      </w:pPr>
      <w:r w:rsidRPr="00B9571A">
        <w:rPr>
          <w:rFonts w:ascii="Liberation Serif" w:hAnsi="Liberation Serif" w:cs="Times New Roman"/>
          <w:b/>
          <w:sz w:val="24"/>
          <w:szCs w:val="24"/>
        </w:rPr>
        <w:t>Видеоэкскурсии и путешествия:</w:t>
      </w:r>
    </w:p>
    <w:p w:rsidR="00B455E7" w:rsidRPr="00B9571A" w:rsidRDefault="00B455E7" w:rsidP="004F0366">
      <w:pPr>
        <w:shd w:val="clear" w:color="auto" w:fill="FFFFFF"/>
        <w:autoSpaceDE w:val="0"/>
        <w:autoSpaceDN w:val="0"/>
        <w:adjustRightInd w:val="0"/>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lastRenderedPageBreak/>
        <w:t>Ознакомительные видеоэкскурсии на предприятия, в общественные места:</w:t>
      </w:r>
    </w:p>
    <w:p w:rsidR="00B455E7" w:rsidRPr="00B9571A" w:rsidRDefault="00B455E7" w:rsidP="00FF7EE9">
      <w:pPr>
        <w:numPr>
          <w:ilvl w:val="0"/>
          <w:numId w:val="21"/>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«Какие бывают виды труда».</w:t>
      </w:r>
    </w:p>
    <w:p w:rsidR="00B455E7" w:rsidRPr="00B9571A" w:rsidRDefault="00B455E7" w:rsidP="00FF7EE9">
      <w:pPr>
        <w:numPr>
          <w:ilvl w:val="0"/>
          <w:numId w:val="21"/>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«Виды профессий».</w:t>
      </w:r>
    </w:p>
    <w:p w:rsidR="00B455E7" w:rsidRPr="00B9571A" w:rsidRDefault="00B455E7" w:rsidP="00283A57">
      <w:pPr>
        <w:shd w:val="clear" w:color="auto" w:fill="FFFFFF"/>
        <w:autoSpaceDE w:val="0"/>
        <w:autoSpaceDN w:val="0"/>
        <w:adjustRightInd w:val="0"/>
        <w:spacing w:after="0" w:line="240" w:lineRule="auto"/>
        <w:ind w:firstLine="708"/>
        <w:jc w:val="both"/>
        <w:rPr>
          <w:rFonts w:ascii="Liberation Serif" w:hAnsi="Liberation Serif" w:cs="Times New Roman"/>
          <w:b/>
          <w:sz w:val="24"/>
          <w:szCs w:val="24"/>
        </w:rPr>
      </w:pPr>
      <w:r w:rsidRPr="00B9571A">
        <w:rPr>
          <w:rFonts w:ascii="Liberation Serif" w:hAnsi="Liberation Serif" w:cs="Times New Roman"/>
          <w:b/>
          <w:sz w:val="24"/>
          <w:szCs w:val="24"/>
        </w:rPr>
        <w:t>Трудовая деятельность:</w:t>
      </w:r>
    </w:p>
    <w:p w:rsidR="00B455E7" w:rsidRPr="00B9571A" w:rsidRDefault="00B455E7" w:rsidP="00FF7EE9">
      <w:pPr>
        <w:numPr>
          <w:ilvl w:val="0"/>
          <w:numId w:val="21"/>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Работа в кружках и спортивных секциях, клубах и других учреждениях дополнительного образования.</w:t>
      </w:r>
    </w:p>
    <w:p w:rsidR="00B455E7" w:rsidRPr="00B9571A" w:rsidRDefault="00B455E7" w:rsidP="00FF7EE9">
      <w:pPr>
        <w:numPr>
          <w:ilvl w:val="0"/>
          <w:numId w:val="21"/>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Природоохранительная деятельность.</w:t>
      </w:r>
    </w:p>
    <w:p w:rsidR="00B455E7" w:rsidRPr="00B9571A" w:rsidRDefault="00B455E7" w:rsidP="00FF7EE9">
      <w:pPr>
        <w:numPr>
          <w:ilvl w:val="0"/>
          <w:numId w:val="21"/>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Деятельность школьных трудовых  бригад.</w:t>
      </w:r>
    </w:p>
    <w:p w:rsidR="00B455E7" w:rsidRPr="00B9571A" w:rsidRDefault="00B455E7" w:rsidP="00FF7EE9">
      <w:pPr>
        <w:numPr>
          <w:ilvl w:val="0"/>
          <w:numId w:val="21"/>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Трудоустройство несовершеннолетних.</w:t>
      </w:r>
    </w:p>
    <w:p w:rsidR="00B455E7" w:rsidRPr="00B9571A" w:rsidRDefault="00B455E7" w:rsidP="004F0366">
      <w:pPr>
        <w:shd w:val="clear" w:color="auto" w:fill="FFFFFF"/>
        <w:autoSpaceDE w:val="0"/>
        <w:autoSpaceDN w:val="0"/>
        <w:adjustRightInd w:val="0"/>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Экскурсии на предприятия города.</w:t>
      </w:r>
    </w:p>
    <w:p w:rsidR="00B455E7" w:rsidRPr="00B9571A" w:rsidRDefault="00B455E7" w:rsidP="004F0366">
      <w:pPr>
        <w:shd w:val="clear" w:color="auto" w:fill="FFFFFF"/>
        <w:autoSpaceDE w:val="0"/>
        <w:autoSpaceDN w:val="0"/>
        <w:adjustRightInd w:val="0"/>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Посещение Ярмарки профессий.</w:t>
      </w:r>
    </w:p>
    <w:p w:rsidR="00B455E7" w:rsidRPr="00B9571A" w:rsidRDefault="00B455E7" w:rsidP="004F0366">
      <w:pPr>
        <w:shd w:val="clear" w:color="auto" w:fill="FFFFFF"/>
        <w:autoSpaceDE w:val="0"/>
        <w:autoSpaceDN w:val="0"/>
        <w:adjustRightInd w:val="0"/>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Конкурсные, познавательно развлекательные, сюжетно-ролевые и коллективно-творческие мероприятия.</w:t>
      </w:r>
    </w:p>
    <w:p w:rsidR="00B455E7" w:rsidRPr="00B9571A" w:rsidRDefault="00B455E7" w:rsidP="004F0366">
      <w:pPr>
        <w:shd w:val="clear" w:color="auto" w:fill="FFFFFF"/>
        <w:autoSpaceDE w:val="0"/>
        <w:autoSpaceDN w:val="0"/>
        <w:adjustRightInd w:val="0"/>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Встречи с людьми разных профессий.</w:t>
      </w:r>
    </w:p>
    <w:p w:rsidR="00B455E7" w:rsidRPr="00B9571A" w:rsidRDefault="00B455E7" w:rsidP="004F0366">
      <w:pPr>
        <w:shd w:val="clear" w:color="auto" w:fill="FFFFFF"/>
        <w:autoSpaceDE w:val="0"/>
        <w:autoSpaceDN w:val="0"/>
        <w:adjustRightInd w:val="0"/>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bCs/>
          <w:sz w:val="24"/>
          <w:szCs w:val="24"/>
        </w:rPr>
        <w:t>Формы работы:</w:t>
      </w:r>
    </w:p>
    <w:p w:rsidR="00B455E7" w:rsidRPr="00B9571A" w:rsidRDefault="00B455E7" w:rsidP="004F0366">
      <w:pPr>
        <w:shd w:val="clear" w:color="auto" w:fill="FFFFFF"/>
        <w:autoSpaceDE w:val="0"/>
        <w:autoSpaceDN w:val="0"/>
        <w:adjustRightInd w:val="0"/>
        <w:spacing w:after="0" w:line="240" w:lineRule="auto"/>
        <w:ind w:firstLine="709"/>
        <w:jc w:val="both"/>
        <w:rPr>
          <w:rFonts w:ascii="Liberation Serif" w:hAnsi="Liberation Serif" w:cs="Times New Roman"/>
          <w:bCs/>
          <w:sz w:val="24"/>
          <w:szCs w:val="24"/>
        </w:rPr>
      </w:pPr>
      <w:r w:rsidRPr="00B9571A">
        <w:rPr>
          <w:rFonts w:ascii="Liberation Serif" w:hAnsi="Liberation Serif" w:cs="Times New Roman"/>
          <w:bCs/>
          <w:sz w:val="24"/>
          <w:szCs w:val="24"/>
        </w:rPr>
        <w:t>беседы, встречи с интересными людьми, сюжетно-ролевые игры, праздники труда, ярмарки, конкурсы, работа творческих и учебно-производственных мастерских, проект «Чистый двор», трудовые акции, День открытых дверей, проектная деятельность, социальное творчество.</w:t>
      </w:r>
    </w:p>
    <w:p w:rsidR="0052093C" w:rsidRPr="00B9571A" w:rsidRDefault="0052093C" w:rsidP="004F0366">
      <w:pPr>
        <w:shd w:val="clear" w:color="auto" w:fill="FFFFFF"/>
        <w:autoSpaceDE w:val="0"/>
        <w:autoSpaceDN w:val="0"/>
        <w:adjustRightInd w:val="0"/>
        <w:spacing w:after="0" w:line="240" w:lineRule="auto"/>
        <w:ind w:firstLine="709"/>
        <w:jc w:val="both"/>
        <w:rPr>
          <w:rFonts w:ascii="Liberation Serif" w:hAnsi="Liberation Serif" w:cs="Times New Roman"/>
          <w:b/>
          <w:bCs/>
          <w:sz w:val="24"/>
          <w:szCs w:val="24"/>
        </w:rPr>
      </w:pPr>
    </w:p>
    <w:p w:rsidR="00B455E7" w:rsidRPr="00B9571A" w:rsidRDefault="00B455E7" w:rsidP="004F0366">
      <w:pPr>
        <w:shd w:val="clear" w:color="auto" w:fill="FFFFFF"/>
        <w:autoSpaceDE w:val="0"/>
        <w:autoSpaceDN w:val="0"/>
        <w:adjustRightInd w:val="0"/>
        <w:spacing w:after="0" w:line="240" w:lineRule="auto"/>
        <w:ind w:firstLine="709"/>
        <w:jc w:val="both"/>
        <w:rPr>
          <w:rFonts w:ascii="Liberation Serif" w:hAnsi="Liberation Serif" w:cs="Times New Roman"/>
          <w:b/>
          <w:bCs/>
          <w:sz w:val="24"/>
          <w:szCs w:val="24"/>
        </w:rPr>
      </w:pPr>
      <w:r w:rsidRPr="00B9571A">
        <w:rPr>
          <w:rFonts w:ascii="Liberation Serif" w:hAnsi="Liberation Serif" w:cs="Times New Roman"/>
          <w:b/>
          <w:bCs/>
          <w:sz w:val="24"/>
          <w:szCs w:val="24"/>
        </w:rPr>
        <w:t>ПУТИ РЕАЛИЗАЦИИ МОДУЛЯ «</w:t>
      </w:r>
      <w:r w:rsidR="00E35434" w:rsidRPr="00B9571A">
        <w:rPr>
          <w:rFonts w:ascii="Liberation Serif" w:hAnsi="Liberation Serif" w:cs="Times New Roman"/>
          <w:b/>
          <w:bCs/>
          <w:sz w:val="24"/>
          <w:szCs w:val="24"/>
        </w:rPr>
        <w:t>УМЕЛЫЕ РУЧКИ</w:t>
      </w:r>
      <w:r w:rsidRPr="00B9571A">
        <w:rPr>
          <w:rFonts w:ascii="Liberation Serif" w:hAnsi="Liberation Serif" w:cs="Times New Roman"/>
          <w:b/>
          <w:bCs/>
          <w:sz w:val="24"/>
          <w:szCs w:val="24"/>
        </w:rPr>
        <w:t>»</w:t>
      </w:r>
    </w:p>
    <w:p w:rsidR="00B455E7" w:rsidRPr="00B9571A" w:rsidRDefault="00B455E7" w:rsidP="00FF7EE9">
      <w:pPr>
        <w:numPr>
          <w:ilvl w:val="0"/>
          <w:numId w:val="28"/>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bCs/>
          <w:sz w:val="24"/>
          <w:szCs w:val="24"/>
        </w:rPr>
      </w:pPr>
      <w:r w:rsidRPr="00B9571A">
        <w:rPr>
          <w:rFonts w:ascii="Liberation Serif" w:hAnsi="Liberation Serif" w:cs="Times New Roman"/>
          <w:bCs/>
          <w:sz w:val="24"/>
          <w:szCs w:val="24"/>
        </w:rPr>
        <w:t>Работа детских объединений</w:t>
      </w:r>
    </w:p>
    <w:p w:rsidR="00B455E7" w:rsidRPr="00B9571A" w:rsidRDefault="00B455E7" w:rsidP="00FF7EE9">
      <w:pPr>
        <w:numPr>
          <w:ilvl w:val="0"/>
          <w:numId w:val="28"/>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bCs/>
          <w:sz w:val="24"/>
          <w:szCs w:val="24"/>
        </w:rPr>
      </w:pPr>
      <w:r w:rsidRPr="00B9571A">
        <w:rPr>
          <w:rFonts w:ascii="Liberation Serif" w:hAnsi="Liberation Serif" w:cs="Times New Roman"/>
          <w:bCs/>
          <w:sz w:val="24"/>
          <w:szCs w:val="24"/>
        </w:rPr>
        <w:t>Участие в акциях</w:t>
      </w:r>
    </w:p>
    <w:p w:rsidR="00B455E7" w:rsidRPr="00B9571A" w:rsidRDefault="00B455E7" w:rsidP="00FF7EE9">
      <w:pPr>
        <w:numPr>
          <w:ilvl w:val="0"/>
          <w:numId w:val="28"/>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bCs/>
          <w:sz w:val="24"/>
          <w:szCs w:val="24"/>
        </w:rPr>
      </w:pPr>
      <w:r w:rsidRPr="00B9571A">
        <w:rPr>
          <w:rFonts w:ascii="Liberation Serif" w:hAnsi="Liberation Serif" w:cs="Times New Roman"/>
          <w:bCs/>
          <w:sz w:val="24"/>
          <w:szCs w:val="24"/>
        </w:rPr>
        <w:t>Включение воспитательских задач в урочную деятельность</w:t>
      </w:r>
    </w:p>
    <w:p w:rsidR="00B455E7" w:rsidRPr="00B9571A" w:rsidRDefault="00B455E7" w:rsidP="00FF7EE9">
      <w:pPr>
        <w:numPr>
          <w:ilvl w:val="0"/>
          <w:numId w:val="28"/>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bCs/>
          <w:sz w:val="24"/>
          <w:szCs w:val="24"/>
        </w:rPr>
      </w:pPr>
      <w:r w:rsidRPr="00B9571A">
        <w:rPr>
          <w:rFonts w:ascii="Liberation Serif" w:hAnsi="Liberation Serif" w:cs="Times New Roman"/>
          <w:bCs/>
          <w:sz w:val="24"/>
          <w:szCs w:val="24"/>
        </w:rPr>
        <w:t>Организационная система КТД</w:t>
      </w:r>
    </w:p>
    <w:p w:rsidR="00B455E7" w:rsidRPr="00B9571A" w:rsidRDefault="00B455E7" w:rsidP="004F0366">
      <w:pPr>
        <w:shd w:val="clear" w:color="auto" w:fill="FFFFFF"/>
        <w:autoSpaceDE w:val="0"/>
        <w:autoSpaceDN w:val="0"/>
        <w:adjustRightInd w:val="0"/>
        <w:spacing w:after="0" w:line="240" w:lineRule="auto"/>
        <w:ind w:firstLine="709"/>
        <w:jc w:val="both"/>
        <w:rPr>
          <w:rFonts w:ascii="Liberation Serif" w:hAnsi="Liberation Serif" w:cs="Times New Roman"/>
          <w:b/>
          <w:bCs/>
          <w:sz w:val="24"/>
          <w:szCs w:val="24"/>
        </w:rPr>
      </w:pPr>
      <w:r w:rsidRPr="00B9571A">
        <w:rPr>
          <w:rFonts w:ascii="Liberation Serif" w:hAnsi="Liberation Serif" w:cs="Times New Roman"/>
          <w:b/>
          <w:bCs/>
          <w:sz w:val="24"/>
          <w:szCs w:val="24"/>
        </w:rPr>
        <w:t>Планируемые результаты:</w:t>
      </w:r>
    </w:p>
    <w:p w:rsidR="00B455E7" w:rsidRPr="00B9571A" w:rsidRDefault="00B455E7" w:rsidP="004F0366">
      <w:pPr>
        <w:shd w:val="clear" w:color="auto" w:fill="FFFFFF"/>
        <w:autoSpaceDE w:val="0"/>
        <w:autoSpaceDN w:val="0"/>
        <w:adjustRightInd w:val="0"/>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bCs/>
          <w:sz w:val="24"/>
          <w:szCs w:val="24"/>
        </w:rPr>
        <w:t>1-4 классы:</w:t>
      </w:r>
    </w:p>
    <w:p w:rsidR="00B455E7" w:rsidRPr="00B9571A" w:rsidRDefault="00B455E7" w:rsidP="004F0366">
      <w:pPr>
        <w:shd w:val="clear" w:color="auto" w:fill="FFFFFF"/>
        <w:autoSpaceDE w:val="0"/>
        <w:autoSpaceDN w:val="0"/>
        <w:adjustRightInd w:val="0"/>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положительное отношение к учебному труду;</w:t>
      </w:r>
    </w:p>
    <w:p w:rsidR="00B455E7" w:rsidRPr="00B9571A" w:rsidRDefault="00B455E7" w:rsidP="004F0366">
      <w:pPr>
        <w:shd w:val="clear" w:color="auto" w:fill="FFFFFF"/>
        <w:autoSpaceDE w:val="0"/>
        <w:autoSpaceDN w:val="0"/>
        <w:adjustRightInd w:val="0"/>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элементарные представления о различных профессиях;</w:t>
      </w:r>
    </w:p>
    <w:p w:rsidR="00B455E7" w:rsidRPr="00B9571A" w:rsidRDefault="00B455E7" w:rsidP="004F0366">
      <w:pPr>
        <w:shd w:val="clear" w:color="auto" w:fill="FFFFFF"/>
        <w:autoSpaceDE w:val="0"/>
        <w:autoSpaceDN w:val="0"/>
        <w:adjustRightInd w:val="0"/>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осознание приоритета нравственных основ труда, творчества, создание нового;</w:t>
      </w:r>
    </w:p>
    <w:p w:rsidR="00B455E7" w:rsidRPr="00B9571A" w:rsidRDefault="00B455E7" w:rsidP="004F0366">
      <w:pPr>
        <w:shd w:val="clear" w:color="auto" w:fill="FFFFFF"/>
        <w:autoSpaceDE w:val="0"/>
        <w:autoSpaceDN w:val="0"/>
        <w:adjustRightInd w:val="0"/>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первоначальный опыт участия в различных видах общественно – полезной и личностно значимой деятельности.</w:t>
      </w:r>
    </w:p>
    <w:p w:rsidR="00B455E7" w:rsidRPr="00B9571A" w:rsidRDefault="00B455E7" w:rsidP="004F0366">
      <w:pPr>
        <w:shd w:val="clear" w:color="auto" w:fill="FFFFFF"/>
        <w:autoSpaceDE w:val="0"/>
        <w:autoSpaceDN w:val="0"/>
        <w:adjustRightInd w:val="0"/>
        <w:spacing w:after="0" w:line="240" w:lineRule="auto"/>
        <w:ind w:firstLine="709"/>
        <w:jc w:val="both"/>
        <w:rPr>
          <w:rFonts w:ascii="Liberation Serif" w:hAnsi="Liberation Serif" w:cs="Times New Roman"/>
          <w:b/>
          <w:sz w:val="24"/>
          <w:szCs w:val="24"/>
        </w:rPr>
      </w:pPr>
      <w:r w:rsidRPr="00B9571A">
        <w:rPr>
          <w:rFonts w:ascii="Liberation Serif" w:hAnsi="Liberation Serif" w:cs="Times New Roman"/>
          <w:b/>
          <w:sz w:val="24"/>
          <w:szCs w:val="24"/>
        </w:rPr>
        <w:t>5- 9 классы:</w:t>
      </w:r>
    </w:p>
    <w:p w:rsidR="00B455E7" w:rsidRPr="00B9571A" w:rsidRDefault="00B455E7" w:rsidP="004F0366">
      <w:pPr>
        <w:shd w:val="clear" w:color="auto" w:fill="FFFFFF"/>
        <w:autoSpaceDE w:val="0"/>
        <w:autoSpaceDN w:val="0"/>
        <w:adjustRightInd w:val="0"/>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 ценностное отношение к труду и творчеству, человеку труда, трудовым достижениям России и человечества, трудолюбия;</w:t>
      </w:r>
    </w:p>
    <w:p w:rsidR="00B455E7" w:rsidRPr="00B9571A" w:rsidRDefault="00B455E7" w:rsidP="004F0366">
      <w:pPr>
        <w:shd w:val="clear" w:color="auto" w:fill="FFFFFF"/>
        <w:autoSpaceDE w:val="0"/>
        <w:autoSpaceDN w:val="0"/>
        <w:adjustRightInd w:val="0"/>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  - потребность и начальные умения выражать себя в различных доступных видах деятельности;</w:t>
      </w:r>
    </w:p>
    <w:p w:rsidR="00B455E7" w:rsidRPr="00B9571A" w:rsidRDefault="00B455E7" w:rsidP="004F0366">
      <w:pPr>
        <w:shd w:val="clear" w:color="auto" w:fill="FFFFFF"/>
        <w:autoSpaceDE w:val="0"/>
        <w:autoSpaceDN w:val="0"/>
        <w:adjustRightInd w:val="0"/>
        <w:spacing w:after="0" w:line="240" w:lineRule="auto"/>
        <w:ind w:firstLine="709"/>
        <w:jc w:val="both"/>
        <w:rPr>
          <w:rFonts w:ascii="Liberation Serif" w:hAnsi="Liberation Serif" w:cs="Times New Roman"/>
          <w:sz w:val="24"/>
          <w:szCs w:val="24"/>
          <w:u w:val="single"/>
        </w:rPr>
      </w:pPr>
      <w:r w:rsidRPr="00B9571A">
        <w:rPr>
          <w:rFonts w:ascii="Liberation Serif" w:hAnsi="Liberation Serif" w:cs="Times New Roman"/>
          <w:sz w:val="24"/>
          <w:szCs w:val="24"/>
        </w:rPr>
        <w:t xml:space="preserve">   - мотивация к самореализации в познавательной и практической, общественнополезной деятельности.</w:t>
      </w:r>
    </w:p>
    <w:p w:rsidR="00B455E7" w:rsidRPr="00B9571A" w:rsidRDefault="00B455E7" w:rsidP="004F0366">
      <w:pPr>
        <w:shd w:val="clear" w:color="auto" w:fill="FFFFFF"/>
        <w:autoSpaceDE w:val="0"/>
        <w:autoSpaceDN w:val="0"/>
        <w:adjustRightInd w:val="0"/>
        <w:spacing w:after="0" w:line="240" w:lineRule="auto"/>
        <w:ind w:firstLine="709"/>
        <w:jc w:val="both"/>
        <w:rPr>
          <w:rFonts w:ascii="Liberation Serif" w:hAnsi="Liberation Serif" w:cs="Times New Roman"/>
          <w:b/>
          <w:sz w:val="24"/>
          <w:szCs w:val="24"/>
        </w:rPr>
      </w:pPr>
    </w:p>
    <w:p w:rsidR="00B455E7" w:rsidRPr="00B9571A" w:rsidRDefault="00B455E7" w:rsidP="004F0366">
      <w:pPr>
        <w:shd w:val="clear" w:color="auto" w:fill="FFFFFF"/>
        <w:autoSpaceDE w:val="0"/>
        <w:autoSpaceDN w:val="0"/>
        <w:adjustRightInd w:val="0"/>
        <w:spacing w:after="0" w:line="240" w:lineRule="auto"/>
        <w:ind w:firstLine="709"/>
        <w:jc w:val="both"/>
        <w:rPr>
          <w:rFonts w:ascii="Liberation Serif" w:hAnsi="Liberation Serif" w:cs="Times New Roman"/>
          <w:b/>
          <w:sz w:val="24"/>
          <w:szCs w:val="24"/>
        </w:rPr>
      </w:pPr>
      <w:r w:rsidRPr="00B9571A">
        <w:rPr>
          <w:rFonts w:ascii="Liberation Serif" w:hAnsi="Liberation Serif" w:cs="Times New Roman"/>
          <w:b/>
          <w:sz w:val="24"/>
          <w:szCs w:val="24"/>
        </w:rPr>
        <w:t>МОНИТОРИНГ</w:t>
      </w:r>
    </w:p>
    <w:p w:rsidR="00B455E7" w:rsidRPr="00B9571A" w:rsidRDefault="00B455E7" w:rsidP="004F0366">
      <w:pPr>
        <w:pStyle w:val="11"/>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«Особенности </w:t>
      </w:r>
      <w:r w:rsidR="0052093C" w:rsidRPr="00B9571A">
        <w:rPr>
          <w:rFonts w:ascii="Liberation Serif" w:hAnsi="Liberation Serif" w:cs="Times New Roman"/>
          <w:sz w:val="24"/>
          <w:szCs w:val="24"/>
        </w:rPr>
        <w:t>саморегуляции</w:t>
      </w:r>
      <w:r w:rsidRPr="00B9571A">
        <w:rPr>
          <w:rFonts w:ascii="Liberation Serif" w:hAnsi="Liberation Serif" w:cs="Times New Roman"/>
          <w:sz w:val="24"/>
          <w:szCs w:val="24"/>
        </w:rPr>
        <w:t xml:space="preserve"> поведения учащихся в процессе выполнения трудового поручения»</w:t>
      </w:r>
    </w:p>
    <w:p w:rsidR="00E35434" w:rsidRPr="00B9571A" w:rsidRDefault="00E35434" w:rsidP="004F0366">
      <w:pPr>
        <w:shd w:val="clear" w:color="auto" w:fill="FFFFFF"/>
        <w:autoSpaceDE w:val="0"/>
        <w:autoSpaceDN w:val="0"/>
        <w:adjustRightInd w:val="0"/>
        <w:spacing w:after="0" w:line="240" w:lineRule="auto"/>
        <w:ind w:firstLine="709"/>
        <w:jc w:val="both"/>
        <w:rPr>
          <w:rFonts w:ascii="Liberation Serif" w:hAnsi="Liberation Serif" w:cs="Times New Roman"/>
          <w:b/>
          <w:bCs/>
          <w:i/>
          <w:sz w:val="24"/>
          <w:szCs w:val="24"/>
        </w:rPr>
      </w:pPr>
    </w:p>
    <w:p w:rsidR="00E35434" w:rsidRPr="00B9571A" w:rsidRDefault="00B455E7" w:rsidP="004F0366">
      <w:pPr>
        <w:shd w:val="clear" w:color="auto" w:fill="FFFFFF"/>
        <w:autoSpaceDE w:val="0"/>
        <w:autoSpaceDN w:val="0"/>
        <w:adjustRightInd w:val="0"/>
        <w:spacing w:after="0" w:line="240" w:lineRule="auto"/>
        <w:ind w:firstLine="709"/>
        <w:jc w:val="both"/>
        <w:rPr>
          <w:rFonts w:ascii="Liberation Serif" w:hAnsi="Liberation Serif" w:cs="Times New Roman"/>
          <w:b/>
          <w:bCs/>
          <w:i/>
          <w:sz w:val="24"/>
          <w:szCs w:val="24"/>
        </w:rPr>
      </w:pPr>
      <w:r w:rsidRPr="00B9571A">
        <w:rPr>
          <w:rFonts w:ascii="Liberation Serif" w:hAnsi="Liberation Serif" w:cs="Times New Roman"/>
          <w:b/>
          <w:bCs/>
          <w:i/>
          <w:sz w:val="24"/>
          <w:szCs w:val="24"/>
        </w:rPr>
        <w:t xml:space="preserve">Направление 4. </w:t>
      </w:r>
      <w:r w:rsidR="00E35434" w:rsidRPr="00B9571A">
        <w:rPr>
          <w:rFonts w:ascii="Liberation Serif" w:hAnsi="Liberation Serif" w:cs="Times New Roman"/>
          <w:b/>
          <w:bCs/>
          <w:i/>
          <w:sz w:val="24"/>
          <w:szCs w:val="24"/>
        </w:rPr>
        <w:t>Спортивно-оздоровительное и художественно-эстетическое.</w:t>
      </w:r>
    </w:p>
    <w:p w:rsidR="00B455E7" w:rsidRPr="00B9571A" w:rsidRDefault="00B455E7" w:rsidP="004F0366">
      <w:pPr>
        <w:shd w:val="clear" w:color="auto" w:fill="FFFFFF"/>
        <w:autoSpaceDE w:val="0"/>
        <w:autoSpaceDN w:val="0"/>
        <w:adjustRightInd w:val="0"/>
        <w:spacing w:after="0" w:line="240" w:lineRule="auto"/>
        <w:ind w:firstLine="709"/>
        <w:jc w:val="both"/>
        <w:rPr>
          <w:rFonts w:ascii="Liberation Serif" w:hAnsi="Liberation Serif" w:cs="Times New Roman"/>
          <w:b/>
          <w:bCs/>
          <w:i/>
          <w:iCs/>
          <w:sz w:val="24"/>
          <w:szCs w:val="24"/>
        </w:rPr>
      </w:pPr>
      <w:r w:rsidRPr="00B9571A">
        <w:rPr>
          <w:rFonts w:ascii="Liberation Serif" w:hAnsi="Liberation Serif" w:cs="Times New Roman"/>
          <w:b/>
          <w:bCs/>
          <w:i/>
          <w:iCs/>
          <w:sz w:val="24"/>
          <w:szCs w:val="24"/>
        </w:rPr>
        <w:t>Воспитание ценностного отношения к прекрасному, формирование представлений об эстетических идеалах и ценностях.</w:t>
      </w:r>
    </w:p>
    <w:p w:rsidR="00B455E7" w:rsidRPr="00B9571A" w:rsidRDefault="00B455E7" w:rsidP="004F0366">
      <w:pPr>
        <w:shd w:val="clear" w:color="auto" w:fill="FFFFFF"/>
        <w:autoSpaceDE w:val="0"/>
        <w:autoSpaceDN w:val="0"/>
        <w:adjustRightInd w:val="0"/>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bCs/>
          <w:sz w:val="24"/>
          <w:szCs w:val="24"/>
        </w:rPr>
        <w:t xml:space="preserve">МОДУЛЬ </w:t>
      </w:r>
      <w:r w:rsidR="008F0D34">
        <w:rPr>
          <w:rFonts w:ascii="Liberation Serif" w:hAnsi="Liberation Serif" w:cs="Times New Roman"/>
          <w:b/>
          <w:bCs/>
          <w:sz w:val="24"/>
          <w:szCs w:val="24"/>
        </w:rPr>
        <w:t xml:space="preserve">МУЗЫКАЛЬНО-ТАНЦЕВАЛЬНАЯ СТУДИЯ </w:t>
      </w:r>
      <w:r w:rsidRPr="00B9571A">
        <w:rPr>
          <w:rFonts w:ascii="Liberation Serif" w:hAnsi="Liberation Serif" w:cs="Times New Roman"/>
          <w:b/>
          <w:bCs/>
          <w:sz w:val="24"/>
          <w:szCs w:val="24"/>
        </w:rPr>
        <w:t>«</w:t>
      </w:r>
      <w:r w:rsidR="00E35434" w:rsidRPr="00B9571A">
        <w:rPr>
          <w:rFonts w:ascii="Liberation Serif" w:hAnsi="Liberation Serif" w:cs="Times New Roman"/>
          <w:b/>
          <w:bCs/>
          <w:sz w:val="24"/>
          <w:szCs w:val="24"/>
        </w:rPr>
        <w:t>РАДОСТЬ</w:t>
      </w:r>
      <w:r w:rsidRPr="00B9571A">
        <w:rPr>
          <w:rFonts w:ascii="Liberation Serif" w:hAnsi="Liberation Serif" w:cs="Times New Roman"/>
          <w:b/>
          <w:bCs/>
          <w:sz w:val="24"/>
          <w:szCs w:val="24"/>
        </w:rPr>
        <w:t>»</w:t>
      </w:r>
    </w:p>
    <w:p w:rsidR="00E35434" w:rsidRPr="00B9571A" w:rsidRDefault="00E35434" w:rsidP="00E35434">
      <w:pPr>
        <w:pStyle w:val="a4"/>
        <w:shd w:val="clear" w:color="auto" w:fill="FFFFFF"/>
        <w:spacing w:before="0" w:beforeAutospacing="0" w:after="0" w:afterAutospacing="0"/>
        <w:rPr>
          <w:rFonts w:ascii="Liberation Serif" w:hAnsi="Liberation Serif"/>
          <w:color w:val="111115"/>
          <w:bdr w:val="none" w:sz="0" w:space="0" w:color="auto" w:frame="1"/>
        </w:rPr>
      </w:pPr>
      <w:r w:rsidRPr="00B9571A">
        <w:rPr>
          <w:rFonts w:ascii="Liberation Serif" w:hAnsi="Liberation Serif"/>
          <w:color w:val="111115"/>
          <w:bdr w:val="none" w:sz="0" w:space="0" w:color="auto" w:frame="1"/>
        </w:rPr>
        <w:t>Цель: создание условий для развития личности ребенка с ОВЗ, развитие мотивации к познанию и творчеству, обеспечение эмоционального благополучия ребенка, профилактику асоциального поведения, целостность процесса психического и физического здоровья детей, на удовлетворение потребностей в движении, оздоровлении и поддержании функциональности организма.</w:t>
      </w:r>
    </w:p>
    <w:p w:rsidR="00E35434" w:rsidRPr="00B9571A" w:rsidRDefault="00E35434" w:rsidP="00E35434">
      <w:pPr>
        <w:shd w:val="clear" w:color="auto" w:fill="FFFFFF"/>
        <w:spacing w:after="0" w:line="240" w:lineRule="auto"/>
        <w:ind w:firstLine="708"/>
        <w:jc w:val="both"/>
        <w:rPr>
          <w:rFonts w:ascii="Liberation Serif" w:hAnsi="Liberation Serif" w:cs="Times New Roman"/>
          <w:color w:val="000000"/>
          <w:sz w:val="24"/>
          <w:szCs w:val="24"/>
        </w:rPr>
      </w:pPr>
      <w:r w:rsidRPr="00B9571A">
        <w:rPr>
          <w:rFonts w:ascii="Liberation Serif" w:hAnsi="Liberation Serif" w:cs="Times New Roman"/>
          <w:bCs/>
          <w:color w:val="000000"/>
          <w:sz w:val="24"/>
          <w:szCs w:val="24"/>
        </w:rPr>
        <w:lastRenderedPageBreak/>
        <w:t>Актуальность</w:t>
      </w:r>
      <w:r w:rsidRPr="00B9571A">
        <w:rPr>
          <w:rFonts w:ascii="Liberation Serif" w:hAnsi="Liberation Serif" w:cs="Times New Roman"/>
          <w:color w:val="000000"/>
          <w:sz w:val="24"/>
          <w:szCs w:val="24"/>
        </w:rPr>
        <w:t> состоит в овладении обучающимися с ограниченными возможностями здоровья знаниями, умениями и навыками ряда танцевальных дисциплин, в необходимости всестороннего развития и социализации личности. Модуль удовлетворяет запросы детей в области танцевального образования, решает проблемы творческой самореализации личности через танцевальную и концертно-исполнительскую деятельность, удовлетворяет потребности и запросы школьников в области досуга и общения.</w:t>
      </w:r>
    </w:p>
    <w:p w:rsidR="00E35434" w:rsidRPr="00B9571A" w:rsidRDefault="00E35434" w:rsidP="00E35434">
      <w:pPr>
        <w:shd w:val="clear" w:color="auto" w:fill="FFFFFF"/>
        <w:tabs>
          <w:tab w:val="left" w:pos="3015"/>
        </w:tabs>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      Модуль дополняет и углубляет знания, умения и навыки, полученные на школьных уроках ритмики.</w:t>
      </w:r>
    </w:p>
    <w:p w:rsidR="00E35434" w:rsidRPr="00B9571A" w:rsidRDefault="00E35434" w:rsidP="00E35434">
      <w:pPr>
        <w:pStyle w:val="a4"/>
        <w:shd w:val="clear" w:color="auto" w:fill="FFFFFF"/>
        <w:spacing w:before="0" w:beforeAutospacing="0" w:after="0" w:afterAutospacing="0"/>
        <w:rPr>
          <w:rFonts w:ascii="Liberation Serif" w:hAnsi="Liberation Serif"/>
          <w:color w:val="111115"/>
        </w:rPr>
      </w:pPr>
      <w:r w:rsidRPr="00B9571A">
        <w:rPr>
          <w:rFonts w:ascii="Liberation Serif" w:hAnsi="Liberation Serif"/>
          <w:color w:val="111115"/>
          <w:bdr w:val="none" w:sz="0" w:space="0" w:color="auto" w:frame="1"/>
        </w:rPr>
        <w:t xml:space="preserve">      Очень важно, чтобы ребенок с ОВЗ мог после уроков снять физическое и эмоциональное напряжение. Это легко можно достичь в танцевальном зале, посредством занятий хореографией.</w:t>
      </w:r>
    </w:p>
    <w:p w:rsidR="00E35434" w:rsidRPr="00B9571A" w:rsidRDefault="00E35434" w:rsidP="00E35434">
      <w:pPr>
        <w:pStyle w:val="a4"/>
        <w:shd w:val="clear" w:color="auto" w:fill="FFFFFF"/>
        <w:spacing w:before="0" w:beforeAutospacing="0" w:after="0" w:afterAutospacing="0"/>
        <w:rPr>
          <w:rFonts w:ascii="Liberation Serif" w:hAnsi="Liberation Serif"/>
          <w:color w:val="111115"/>
        </w:rPr>
      </w:pPr>
      <w:r w:rsidRPr="00B9571A">
        <w:rPr>
          <w:rFonts w:ascii="Liberation Serif" w:hAnsi="Liberation Serif"/>
          <w:color w:val="111115"/>
          <w:bdr w:val="none" w:sz="0" w:space="0" w:color="auto" w:frame="1"/>
        </w:rPr>
        <w:t xml:space="preserve">      Детям с ограниченными возможностями здоровья очень трудно бывает адаптироваться к новой, непривычной обстановке, каковой является для них коррекционная школа.  Так или иначе, - это новая среда, вокруг новые дети, новые педагоги. В то же время для обучения и развития им необходима специальным образом организованная обучающая среда. Эта среда должна постепенно изменяться в соответствии с познавательными и личностными потребностями ребенка и, следовательно, ребенок не всегда чувствует себя в ней абсолютно комфортно.      Для детей с глубокими нарушениями умственного и речевого развития очень значимой является эмоциональная окраска танца, возможность совместных общих сильных переживаний. Они начинают активно общаться с партнерами, произносят звуки и слоги, которые от них редко можно услышать, переживают радостное волнение, часто помогают и поправляют друг друга в отдельных движениях.</w:t>
      </w:r>
    </w:p>
    <w:p w:rsidR="00E35434" w:rsidRPr="00B9571A" w:rsidRDefault="00E35434" w:rsidP="00E35434">
      <w:pPr>
        <w:pStyle w:val="a4"/>
        <w:shd w:val="clear" w:color="auto" w:fill="FFFFFF"/>
        <w:spacing w:before="0" w:beforeAutospacing="0" w:after="0" w:afterAutospacing="0"/>
        <w:rPr>
          <w:rFonts w:ascii="Liberation Serif" w:hAnsi="Liberation Serif"/>
          <w:color w:val="111115"/>
        </w:rPr>
      </w:pPr>
      <w:r w:rsidRPr="00B9571A">
        <w:rPr>
          <w:rFonts w:ascii="Liberation Serif" w:hAnsi="Liberation Serif"/>
          <w:color w:val="111115"/>
          <w:bdr w:val="none" w:sz="0" w:space="0" w:color="auto" w:frame="1"/>
        </w:rPr>
        <w:t xml:space="preserve">      Очень осторожно надо использовать танцы для детей с ОВЗ: здесь присутствуют такие факторы риска как ритмизация, повторы, кружения, бег хороводом, сильные эмоциональные переживания и т.д. Можно чередовать танцы и отдых (включать ребенка не во все танцы); предпочтительны медленные, спокойные танцы, парные танцы. В любом случае необходимо внимательно отслеживать состояние такого ребенка в течение танца. Для детей с дизартрией характерны затруднения при выполнении физических упражнений и танцев. Им нелегко научиться соотносить свои движения с началом и концом музыкальной фразы, менять характер движений по ударному такту. Про таких детей говорят, что они неуклюжие, потому что они не могут четко, точно выполнять различные двигательные упражнения. Им трудно удерживать равновесие, стоя на одной ноге, часто они не умеют прыгать на левой или правой ноге. Обычно взрослый помогает ребенку прыгать на одной ноге, сначала поддерживая его за талию, а потом - спереди за обе руки, пока он не научится это делать самостоятельно.</w:t>
      </w:r>
    </w:p>
    <w:p w:rsidR="00E35434" w:rsidRPr="00B9571A" w:rsidRDefault="00E35434" w:rsidP="00E35434">
      <w:pPr>
        <w:pStyle w:val="a4"/>
        <w:shd w:val="clear" w:color="auto" w:fill="FFFFFF"/>
        <w:spacing w:before="0" w:beforeAutospacing="0" w:after="0" w:afterAutospacing="0"/>
        <w:rPr>
          <w:rFonts w:ascii="Liberation Serif" w:hAnsi="Liberation Serif"/>
          <w:color w:val="111115"/>
        </w:rPr>
      </w:pPr>
      <w:r w:rsidRPr="00B9571A">
        <w:rPr>
          <w:rFonts w:ascii="Liberation Serif" w:hAnsi="Liberation Serif"/>
          <w:color w:val="111115"/>
          <w:bdr w:val="none" w:sz="0" w:space="0" w:color="auto" w:frame="1"/>
        </w:rPr>
        <w:t xml:space="preserve">      Выполняя музыкально-ритмические упражнения, дети развиваются физически, укрепляют костно-мышечный аппарат, учатся владеть своим телом, готовятся к выполнению более сложных двигательных заданий в танцах и играх.</w:t>
      </w:r>
    </w:p>
    <w:p w:rsidR="00E35434" w:rsidRPr="00B9571A" w:rsidRDefault="00E35434" w:rsidP="00E35434">
      <w:pPr>
        <w:pStyle w:val="a4"/>
        <w:shd w:val="clear" w:color="auto" w:fill="FFFFFF"/>
        <w:spacing w:before="0" w:beforeAutospacing="0" w:after="0" w:afterAutospacing="0"/>
        <w:rPr>
          <w:rFonts w:ascii="Liberation Serif" w:hAnsi="Liberation Serif"/>
          <w:color w:val="111115"/>
        </w:rPr>
      </w:pPr>
      <w:r w:rsidRPr="00B9571A">
        <w:rPr>
          <w:rFonts w:ascii="Liberation Serif" w:hAnsi="Liberation Serif"/>
          <w:color w:val="111115"/>
          <w:bdr w:val="none" w:sz="0" w:space="0" w:color="auto" w:frame="1"/>
        </w:rPr>
        <w:t xml:space="preserve">      Перед педагогом стоит сложная задача: нужно, с одной стороны, создать для ребенка развивающую среду, а с другой - помочь ему научиться адекватно вести себя в ней, несмотря на постоянное изменение ситуации. Структура танца, его четкий рисунок формируют внешние опоры для личностного поведения ребенка. Танцы создают эмоциональное равновесие в группе: собирают, успокаивают детей, облегчают переход от одного занятия к другому.</w:t>
      </w:r>
    </w:p>
    <w:p w:rsidR="00E35434" w:rsidRPr="00B9571A" w:rsidRDefault="00E35434" w:rsidP="00E35434">
      <w:pPr>
        <w:pStyle w:val="a4"/>
        <w:shd w:val="clear" w:color="auto" w:fill="FFFFFF"/>
        <w:spacing w:before="0" w:beforeAutospacing="0" w:after="0" w:afterAutospacing="0"/>
        <w:rPr>
          <w:rFonts w:ascii="Liberation Serif" w:hAnsi="Liberation Serif"/>
          <w:color w:val="111115"/>
        </w:rPr>
      </w:pPr>
      <w:r w:rsidRPr="00B9571A">
        <w:rPr>
          <w:rFonts w:ascii="Liberation Serif" w:hAnsi="Liberation Serif"/>
          <w:color w:val="111115"/>
          <w:bdr w:val="none" w:sz="0" w:space="0" w:color="auto" w:frame="1"/>
        </w:rPr>
        <w:t>Специфические средства воздействия на учащихся, свойственные танцам, способствуют общему развитию, исправлению недостатков физического развития, эмоционально-волевой сферы, воспитанию положительных качеств личности (дружелюбия, дисциплинированности, коллективизма), эстетическому воспитанию.</w:t>
      </w:r>
    </w:p>
    <w:p w:rsidR="00E35434" w:rsidRPr="00B9571A" w:rsidRDefault="00E35434" w:rsidP="00E35434">
      <w:pPr>
        <w:pStyle w:val="a4"/>
        <w:shd w:val="clear" w:color="auto" w:fill="FFFFFF"/>
        <w:spacing w:before="0" w:beforeAutospacing="0" w:after="0" w:afterAutospacing="0"/>
        <w:rPr>
          <w:rFonts w:ascii="Liberation Serif" w:hAnsi="Liberation Serif"/>
          <w:color w:val="111115"/>
        </w:rPr>
      </w:pPr>
      <w:r w:rsidRPr="00B9571A">
        <w:rPr>
          <w:rFonts w:ascii="Liberation Serif" w:hAnsi="Liberation Serif"/>
          <w:color w:val="111115"/>
          <w:bdr w:val="none" w:sz="0" w:space="0" w:color="auto" w:frame="1"/>
        </w:rPr>
        <w:t xml:space="preserve">      Дети с нарушениями общения, в отличие от остальных, обычно пропускают в своем развитии очень важный этап обучения через подражание. В результате занятий танцами такие дети начинают подражать действиям других людей, что создает новые возможности для их обучения.</w:t>
      </w:r>
    </w:p>
    <w:p w:rsidR="00E35434" w:rsidRPr="00B9571A" w:rsidRDefault="00E35434" w:rsidP="00E35434">
      <w:pPr>
        <w:pStyle w:val="a4"/>
        <w:shd w:val="clear" w:color="auto" w:fill="FFFFFF"/>
        <w:spacing w:before="0" w:beforeAutospacing="0" w:after="0" w:afterAutospacing="0"/>
        <w:rPr>
          <w:rFonts w:ascii="Liberation Serif" w:hAnsi="Liberation Serif"/>
          <w:color w:val="111115"/>
        </w:rPr>
      </w:pPr>
      <w:r w:rsidRPr="00B9571A">
        <w:rPr>
          <w:rFonts w:ascii="Liberation Serif" w:hAnsi="Liberation Serif"/>
          <w:color w:val="111115"/>
          <w:bdr w:val="none" w:sz="0" w:space="0" w:color="auto" w:frame="1"/>
        </w:rPr>
        <w:t xml:space="preserve">      У детей с познавательными проблемами на фоне положительного эмоционального подкрепления формируется моторная и зрительно-моторная координация, развиваются пространственные представления, двигательная память, серийная организация действий.</w:t>
      </w:r>
    </w:p>
    <w:p w:rsidR="00E35434" w:rsidRPr="00B9571A" w:rsidRDefault="00E35434" w:rsidP="00E35434">
      <w:pPr>
        <w:shd w:val="clear" w:color="auto" w:fill="FFFFFF"/>
        <w:spacing w:after="0" w:line="240" w:lineRule="auto"/>
        <w:jc w:val="center"/>
        <w:rPr>
          <w:rFonts w:ascii="Liberation Serif" w:hAnsi="Liberation Serif" w:cs="Times New Roman"/>
          <w:b/>
          <w:color w:val="000000"/>
          <w:sz w:val="24"/>
          <w:szCs w:val="24"/>
        </w:rPr>
      </w:pPr>
      <w:r w:rsidRPr="00B9571A">
        <w:rPr>
          <w:rFonts w:ascii="Liberation Serif" w:hAnsi="Liberation Serif" w:cs="Times New Roman"/>
          <w:b/>
          <w:color w:val="000000"/>
          <w:sz w:val="24"/>
          <w:szCs w:val="24"/>
        </w:rPr>
        <w:t>Возрастные особенности</w:t>
      </w:r>
    </w:p>
    <w:p w:rsidR="00E35434" w:rsidRPr="00B9571A" w:rsidRDefault="00E35434" w:rsidP="00E35434">
      <w:pPr>
        <w:shd w:val="clear" w:color="auto" w:fill="FFFFFF"/>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lastRenderedPageBreak/>
        <w:t xml:space="preserve">      В процессе учебных занятий у школьников происходит снижение работоспособности, ухудшается внимание, память. В результате длительного поддерживания статической позы нарушается осанка, увеличивается тенденция к наклону головы. Одной из важнейших задач учебно-воспитательного процесса является организация двигательного режима школьников. Увеличение объёма двигательной активности оказывает значительное влияние на повышение умственной активности, развитие физических качеств.</w:t>
      </w:r>
    </w:p>
    <w:p w:rsidR="00E35434" w:rsidRPr="00B9571A" w:rsidRDefault="00E35434" w:rsidP="00E35434">
      <w:pPr>
        <w:pStyle w:val="a4"/>
        <w:shd w:val="clear" w:color="auto" w:fill="FFFFFF"/>
        <w:spacing w:before="0" w:beforeAutospacing="0" w:after="0" w:afterAutospacing="0"/>
        <w:jc w:val="center"/>
        <w:rPr>
          <w:rFonts w:ascii="Liberation Serif" w:hAnsi="Liberation Serif"/>
          <w:b/>
          <w:color w:val="111115"/>
        </w:rPr>
      </w:pPr>
      <w:r w:rsidRPr="00B9571A">
        <w:rPr>
          <w:rFonts w:ascii="Liberation Serif" w:hAnsi="Liberation Serif"/>
          <w:b/>
          <w:color w:val="111115"/>
          <w:bdr w:val="none" w:sz="0" w:space="0" w:color="auto" w:frame="1"/>
        </w:rPr>
        <w:t>Педагогическая целесообразность</w:t>
      </w:r>
    </w:p>
    <w:p w:rsidR="00E35434" w:rsidRPr="00B9571A" w:rsidRDefault="00E35434" w:rsidP="00E35434">
      <w:pPr>
        <w:pStyle w:val="a4"/>
        <w:shd w:val="clear" w:color="auto" w:fill="FFFFFF"/>
        <w:spacing w:before="0" w:beforeAutospacing="0" w:after="0" w:afterAutospacing="0"/>
        <w:rPr>
          <w:rFonts w:ascii="Liberation Serif" w:hAnsi="Liberation Serif"/>
          <w:color w:val="111115"/>
        </w:rPr>
      </w:pPr>
      <w:r w:rsidRPr="00B9571A">
        <w:rPr>
          <w:rFonts w:ascii="Liberation Serif" w:hAnsi="Liberation Serif"/>
          <w:color w:val="111115"/>
          <w:bdr w:val="none" w:sz="0" w:space="0" w:color="auto" w:frame="1"/>
        </w:rPr>
        <w:t xml:space="preserve">      Педагогическая целесообразность в том, что позволяет решить проблему занятости свободного времени детей, способствует формированию творческих и физических качеств, пробуждение интереса детей с ОВЗ к новой деятельности в области танцевального и музыкально искусства.</w:t>
      </w:r>
    </w:p>
    <w:p w:rsidR="00E35434" w:rsidRPr="00B9571A" w:rsidRDefault="00E35434" w:rsidP="00E35434">
      <w:pPr>
        <w:shd w:val="clear" w:color="auto" w:fill="FFFFFF"/>
        <w:spacing w:after="0" w:line="240" w:lineRule="auto"/>
        <w:jc w:val="both"/>
        <w:rPr>
          <w:rFonts w:ascii="Liberation Serif" w:hAnsi="Liberation Serif" w:cs="Times New Roman"/>
          <w:b/>
          <w:bCs/>
          <w:color w:val="000000"/>
          <w:sz w:val="24"/>
          <w:szCs w:val="24"/>
        </w:rPr>
      </w:pPr>
      <w:r w:rsidRPr="00B9571A">
        <w:rPr>
          <w:rFonts w:ascii="Liberation Serif" w:hAnsi="Liberation Serif" w:cs="Times New Roman"/>
          <w:bCs/>
          <w:color w:val="000000"/>
          <w:sz w:val="24"/>
          <w:szCs w:val="24"/>
        </w:rPr>
        <w:t xml:space="preserve">      Программа внеурочной деятельности носит образовательно-воспитательный характер и направлена на осуществление следующих</w:t>
      </w:r>
      <w:r w:rsidRPr="00B9571A">
        <w:rPr>
          <w:rFonts w:ascii="Liberation Serif" w:hAnsi="Liberation Serif" w:cs="Times New Roman"/>
          <w:b/>
          <w:bCs/>
          <w:color w:val="000000"/>
          <w:sz w:val="24"/>
          <w:szCs w:val="24"/>
        </w:rPr>
        <w:t xml:space="preserve"> целей:</w:t>
      </w:r>
    </w:p>
    <w:p w:rsidR="00E35434" w:rsidRPr="00B9571A" w:rsidRDefault="00E35434" w:rsidP="00E35434">
      <w:pPr>
        <w:shd w:val="clear" w:color="auto" w:fill="FFFFFF"/>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bCs/>
          <w:color w:val="000000"/>
          <w:sz w:val="24"/>
          <w:szCs w:val="24"/>
        </w:rPr>
        <w:t>- формирование установки на ведение здорового образа жизни и коммуникативные навыки, такие, как умение сотрудничать, нести ответственность за принятые решения;</w:t>
      </w:r>
    </w:p>
    <w:p w:rsidR="00E35434" w:rsidRPr="00B9571A" w:rsidRDefault="00E35434" w:rsidP="00E35434">
      <w:pPr>
        <w:shd w:val="clear" w:color="auto" w:fill="FFFFFF"/>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способствовать формированию танцевально-ритмических умений и навыков, художественно – эстетических способностей учащихся; воспитывать интерес к искусству танца; формировать представления о понятиях общих и специальных в области хореографии.</w:t>
      </w:r>
    </w:p>
    <w:p w:rsidR="00E35434" w:rsidRPr="00B9571A" w:rsidRDefault="00E35434" w:rsidP="00E35434">
      <w:pPr>
        <w:shd w:val="clear" w:color="auto" w:fill="FFFFFF"/>
        <w:spacing w:after="0" w:line="240" w:lineRule="auto"/>
        <w:rPr>
          <w:rFonts w:ascii="Liberation Serif" w:hAnsi="Liberation Serif" w:cs="Times New Roman"/>
          <w:color w:val="000000"/>
          <w:sz w:val="24"/>
          <w:szCs w:val="24"/>
        </w:rPr>
      </w:pPr>
      <w:r w:rsidRPr="00B9571A">
        <w:rPr>
          <w:rFonts w:ascii="Liberation Serif" w:hAnsi="Liberation Serif" w:cs="Times New Roman"/>
          <w:bCs/>
          <w:color w:val="000000"/>
          <w:sz w:val="24"/>
          <w:szCs w:val="24"/>
        </w:rPr>
        <w:t>Цели конкретизированы следующими</w:t>
      </w:r>
      <w:r w:rsidRPr="00B9571A">
        <w:rPr>
          <w:rFonts w:ascii="Liberation Serif" w:hAnsi="Liberation Serif" w:cs="Times New Roman"/>
          <w:b/>
          <w:bCs/>
          <w:color w:val="000000"/>
          <w:sz w:val="24"/>
          <w:szCs w:val="24"/>
        </w:rPr>
        <w:t xml:space="preserve"> задачами:</w:t>
      </w:r>
    </w:p>
    <w:p w:rsidR="00E35434" w:rsidRPr="00B9571A" w:rsidRDefault="00E35434" w:rsidP="00E35434">
      <w:pPr>
        <w:shd w:val="clear" w:color="auto" w:fill="FFFFFF"/>
        <w:spacing w:after="0" w:line="240" w:lineRule="auto"/>
        <w:rPr>
          <w:rFonts w:ascii="Liberation Serif" w:hAnsi="Liberation Serif" w:cs="Times New Roman"/>
          <w:b/>
          <w:color w:val="000000"/>
          <w:sz w:val="24"/>
          <w:szCs w:val="24"/>
        </w:rPr>
      </w:pPr>
      <w:r w:rsidRPr="00B9571A">
        <w:rPr>
          <w:rFonts w:ascii="Liberation Serif" w:hAnsi="Liberation Serif" w:cs="Times New Roman"/>
          <w:b/>
          <w:color w:val="000000"/>
          <w:sz w:val="24"/>
          <w:szCs w:val="24"/>
        </w:rPr>
        <w:t>Коррекционно-образовательные:</w:t>
      </w:r>
    </w:p>
    <w:p w:rsidR="00E35434" w:rsidRPr="00B9571A" w:rsidRDefault="00E35434" w:rsidP="00FF7EE9">
      <w:pPr>
        <w:pStyle w:val="a3"/>
        <w:numPr>
          <w:ilvl w:val="0"/>
          <w:numId w:val="109"/>
        </w:numPr>
        <w:shd w:val="clear" w:color="auto" w:fill="FFFFFF"/>
        <w:suppressAutoHyphens w:val="0"/>
        <w:spacing w:after="0" w:line="240" w:lineRule="auto"/>
        <w:rPr>
          <w:rFonts w:ascii="Liberation Serif" w:eastAsia="Times New Roman" w:hAnsi="Liberation Serif" w:cs="Times New Roman"/>
          <w:color w:val="000000"/>
          <w:sz w:val="24"/>
          <w:szCs w:val="24"/>
          <w:lang w:eastAsia="ru-RU"/>
        </w:rPr>
      </w:pPr>
      <w:r w:rsidRPr="00B9571A">
        <w:rPr>
          <w:rFonts w:ascii="Liberation Serif" w:eastAsia="Times New Roman" w:hAnsi="Liberation Serif" w:cs="Times New Roman"/>
          <w:color w:val="000000"/>
          <w:sz w:val="24"/>
          <w:szCs w:val="24"/>
          <w:lang w:eastAsia="ru-RU"/>
        </w:rPr>
        <w:t>научить выполнять упражнения для развития тела;</w:t>
      </w:r>
    </w:p>
    <w:p w:rsidR="00E35434" w:rsidRPr="00B9571A" w:rsidRDefault="00E35434" w:rsidP="00FF7EE9">
      <w:pPr>
        <w:pStyle w:val="a3"/>
        <w:numPr>
          <w:ilvl w:val="0"/>
          <w:numId w:val="109"/>
        </w:numPr>
        <w:shd w:val="clear" w:color="auto" w:fill="FFFFFF"/>
        <w:suppressAutoHyphens w:val="0"/>
        <w:spacing w:after="0" w:line="240" w:lineRule="auto"/>
        <w:rPr>
          <w:rFonts w:ascii="Liberation Serif" w:eastAsia="Times New Roman" w:hAnsi="Liberation Serif" w:cs="Times New Roman"/>
          <w:color w:val="000000"/>
          <w:sz w:val="24"/>
          <w:szCs w:val="24"/>
          <w:lang w:eastAsia="ru-RU"/>
        </w:rPr>
      </w:pPr>
      <w:r w:rsidRPr="00B9571A">
        <w:rPr>
          <w:rFonts w:ascii="Liberation Serif" w:eastAsia="Times New Roman" w:hAnsi="Liberation Serif" w:cs="Times New Roman"/>
          <w:color w:val="000000"/>
          <w:sz w:val="24"/>
          <w:szCs w:val="24"/>
          <w:lang w:eastAsia="ru-RU"/>
        </w:rPr>
        <w:t>обучить музыкальной грамотности средствами хореографии;</w:t>
      </w:r>
    </w:p>
    <w:p w:rsidR="00E35434" w:rsidRPr="00B9571A" w:rsidRDefault="00E35434" w:rsidP="00FF7EE9">
      <w:pPr>
        <w:pStyle w:val="a3"/>
        <w:numPr>
          <w:ilvl w:val="0"/>
          <w:numId w:val="109"/>
        </w:numPr>
        <w:shd w:val="clear" w:color="auto" w:fill="FFFFFF"/>
        <w:suppressAutoHyphens w:val="0"/>
        <w:spacing w:after="0" w:line="240" w:lineRule="auto"/>
        <w:rPr>
          <w:rFonts w:ascii="Liberation Serif" w:eastAsia="Times New Roman" w:hAnsi="Liberation Serif" w:cs="Times New Roman"/>
          <w:color w:val="000000"/>
          <w:sz w:val="24"/>
          <w:szCs w:val="24"/>
          <w:lang w:eastAsia="ru-RU"/>
        </w:rPr>
      </w:pPr>
      <w:r w:rsidRPr="00B9571A">
        <w:rPr>
          <w:rFonts w:ascii="Liberation Serif" w:eastAsia="Times New Roman" w:hAnsi="Liberation Serif" w:cs="Times New Roman"/>
          <w:color w:val="000000"/>
          <w:sz w:val="24"/>
          <w:szCs w:val="24"/>
          <w:lang w:eastAsia="ru-RU"/>
        </w:rPr>
        <w:t>разучить отдельные элементы танца;</w:t>
      </w:r>
    </w:p>
    <w:p w:rsidR="00E35434" w:rsidRPr="00B9571A" w:rsidRDefault="00E35434" w:rsidP="00FF7EE9">
      <w:pPr>
        <w:pStyle w:val="a3"/>
        <w:numPr>
          <w:ilvl w:val="0"/>
          <w:numId w:val="109"/>
        </w:numPr>
        <w:shd w:val="clear" w:color="auto" w:fill="FFFFFF"/>
        <w:suppressAutoHyphens w:val="0"/>
        <w:spacing w:after="0" w:line="240" w:lineRule="auto"/>
        <w:rPr>
          <w:rFonts w:ascii="Liberation Serif" w:eastAsia="Times New Roman" w:hAnsi="Liberation Serif" w:cs="Times New Roman"/>
          <w:color w:val="000000"/>
          <w:sz w:val="24"/>
          <w:szCs w:val="24"/>
          <w:lang w:eastAsia="ru-RU"/>
        </w:rPr>
      </w:pPr>
      <w:r w:rsidRPr="00B9571A">
        <w:rPr>
          <w:rFonts w:ascii="Liberation Serif" w:eastAsia="Times New Roman" w:hAnsi="Liberation Serif" w:cs="Times New Roman"/>
          <w:color w:val="000000"/>
          <w:sz w:val="24"/>
          <w:szCs w:val="24"/>
          <w:lang w:eastAsia="ru-RU"/>
        </w:rPr>
        <w:t>учить логичности и грамотности построения танцевальных движений;</w:t>
      </w:r>
    </w:p>
    <w:p w:rsidR="00E35434" w:rsidRPr="00B9571A" w:rsidRDefault="00E35434" w:rsidP="00FF7EE9">
      <w:pPr>
        <w:pStyle w:val="a3"/>
        <w:numPr>
          <w:ilvl w:val="0"/>
          <w:numId w:val="109"/>
        </w:numPr>
        <w:shd w:val="clear" w:color="auto" w:fill="FFFFFF"/>
        <w:suppressAutoHyphens w:val="0"/>
        <w:spacing w:after="0" w:line="240" w:lineRule="auto"/>
        <w:rPr>
          <w:rFonts w:ascii="Liberation Serif" w:eastAsia="Times New Roman" w:hAnsi="Liberation Serif" w:cs="Times New Roman"/>
          <w:color w:val="000000"/>
          <w:sz w:val="24"/>
          <w:szCs w:val="24"/>
          <w:lang w:eastAsia="ru-RU"/>
        </w:rPr>
      </w:pPr>
      <w:r w:rsidRPr="00B9571A">
        <w:rPr>
          <w:rFonts w:ascii="Liberation Serif" w:eastAsia="Times New Roman" w:hAnsi="Liberation Serif" w:cs="Times New Roman"/>
          <w:color w:val="000000"/>
          <w:sz w:val="24"/>
          <w:szCs w:val="24"/>
          <w:lang w:eastAsia="ru-RU"/>
        </w:rPr>
        <w:t>приобщить детей к танцевальной культуре, обогатить их танцевальный опыт.</w:t>
      </w:r>
    </w:p>
    <w:p w:rsidR="00E35434" w:rsidRPr="00B9571A" w:rsidRDefault="00E35434" w:rsidP="00FF7EE9">
      <w:pPr>
        <w:pStyle w:val="a3"/>
        <w:numPr>
          <w:ilvl w:val="0"/>
          <w:numId w:val="109"/>
        </w:numPr>
        <w:shd w:val="clear" w:color="auto" w:fill="FFFFFF"/>
        <w:suppressAutoHyphens w:val="0"/>
        <w:spacing w:after="0" w:line="240" w:lineRule="auto"/>
        <w:rPr>
          <w:rFonts w:ascii="Liberation Serif" w:eastAsia="Times New Roman" w:hAnsi="Liberation Serif" w:cs="Times New Roman"/>
          <w:color w:val="000000"/>
          <w:sz w:val="24"/>
          <w:szCs w:val="24"/>
          <w:lang w:eastAsia="ru-RU"/>
        </w:rPr>
      </w:pPr>
      <w:r w:rsidRPr="00B9571A">
        <w:rPr>
          <w:rFonts w:ascii="Liberation Serif" w:eastAsia="Times New Roman" w:hAnsi="Liberation Serif" w:cs="Times New Roman"/>
          <w:color w:val="000000"/>
          <w:sz w:val="24"/>
          <w:szCs w:val="24"/>
          <w:lang w:eastAsia="ru-RU"/>
        </w:rPr>
        <w:t>познакомить детей с различными видами танцев;</w:t>
      </w:r>
    </w:p>
    <w:p w:rsidR="00E35434" w:rsidRPr="00B9571A" w:rsidRDefault="00E35434" w:rsidP="00FF7EE9">
      <w:pPr>
        <w:pStyle w:val="a3"/>
        <w:numPr>
          <w:ilvl w:val="0"/>
          <w:numId w:val="109"/>
        </w:numPr>
        <w:shd w:val="clear" w:color="auto" w:fill="FFFFFF"/>
        <w:suppressAutoHyphens w:val="0"/>
        <w:spacing w:after="0" w:line="240" w:lineRule="auto"/>
        <w:rPr>
          <w:rFonts w:ascii="Liberation Serif" w:eastAsia="Times New Roman" w:hAnsi="Liberation Serif" w:cs="Times New Roman"/>
          <w:color w:val="000000"/>
          <w:sz w:val="24"/>
          <w:szCs w:val="24"/>
          <w:lang w:eastAsia="ru-RU"/>
        </w:rPr>
      </w:pPr>
      <w:r w:rsidRPr="00B9571A">
        <w:rPr>
          <w:rFonts w:ascii="Liberation Serif" w:eastAsia="Times New Roman" w:hAnsi="Liberation Serif" w:cs="Times New Roman"/>
          <w:color w:val="000000"/>
          <w:sz w:val="24"/>
          <w:szCs w:val="24"/>
          <w:lang w:eastAsia="ru-RU"/>
        </w:rPr>
        <w:t>создать условия для развития творческой активности детей, участвующих в танцевальной деятельности, а также поэтапного освоения детьми различных видов творчества.</w:t>
      </w:r>
    </w:p>
    <w:p w:rsidR="00E35434" w:rsidRPr="00B9571A" w:rsidRDefault="00E35434" w:rsidP="00E35434">
      <w:pPr>
        <w:shd w:val="clear" w:color="auto" w:fill="FFFFFF"/>
        <w:spacing w:after="0" w:line="240" w:lineRule="auto"/>
        <w:rPr>
          <w:rFonts w:ascii="Liberation Serif" w:hAnsi="Liberation Serif" w:cs="Times New Roman"/>
          <w:b/>
          <w:color w:val="000000"/>
          <w:sz w:val="24"/>
          <w:szCs w:val="24"/>
        </w:rPr>
      </w:pPr>
      <w:r w:rsidRPr="00B9571A">
        <w:rPr>
          <w:rFonts w:ascii="Liberation Serif" w:hAnsi="Liberation Serif" w:cs="Times New Roman"/>
          <w:b/>
          <w:color w:val="000000"/>
          <w:sz w:val="24"/>
          <w:szCs w:val="24"/>
        </w:rPr>
        <w:t>Коррекционно-развивающие:</w:t>
      </w:r>
    </w:p>
    <w:p w:rsidR="00E35434" w:rsidRPr="00B9571A" w:rsidRDefault="00E35434" w:rsidP="00FF7EE9">
      <w:pPr>
        <w:pStyle w:val="a3"/>
        <w:numPr>
          <w:ilvl w:val="0"/>
          <w:numId w:val="110"/>
        </w:numPr>
        <w:shd w:val="clear" w:color="auto" w:fill="FFFFFF"/>
        <w:suppressAutoHyphens w:val="0"/>
        <w:spacing w:after="0" w:line="240" w:lineRule="auto"/>
        <w:rPr>
          <w:rFonts w:ascii="Liberation Serif" w:eastAsia="Times New Roman" w:hAnsi="Liberation Serif" w:cs="Times New Roman"/>
          <w:color w:val="000000"/>
          <w:sz w:val="24"/>
          <w:szCs w:val="24"/>
          <w:lang w:eastAsia="ru-RU"/>
        </w:rPr>
      </w:pPr>
      <w:r w:rsidRPr="00B9571A">
        <w:rPr>
          <w:rFonts w:ascii="Liberation Serif" w:eastAsia="Times New Roman" w:hAnsi="Liberation Serif" w:cs="Times New Roman"/>
          <w:color w:val="000000"/>
          <w:sz w:val="24"/>
          <w:szCs w:val="24"/>
          <w:lang w:eastAsia="ru-RU"/>
        </w:rPr>
        <w:t>развивать чувство такта, темпа;</w:t>
      </w:r>
    </w:p>
    <w:p w:rsidR="00E35434" w:rsidRPr="00B9571A" w:rsidRDefault="00E35434" w:rsidP="00FF7EE9">
      <w:pPr>
        <w:pStyle w:val="a3"/>
        <w:numPr>
          <w:ilvl w:val="0"/>
          <w:numId w:val="110"/>
        </w:numPr>
        <w:shd w:val="clear" w:color="auto" w:fill="FFFFFF"/>
        <w:suppressAutoHyphens w:val="0"/>
        <w:spacing w:after="0" w:line="240" w:lineRule="auto"/>
        <w:rPr>
          <w:rFonts w:ascii="Liberation Serif" w:eastAsia="Times New Roman" w:hAnsi="Liberation Serif" w:cs="Times New Roman"/>
          <w:color w:val="000000"/>
          <w:sz w:val="24"/>
          <w:szCs w:val="24"/>
          <w:lang w:eastAsia="ru-RU"/>
        </w:rPr>
      </w:pPr>
      <w:r w:rsidRPr="00B9571A">
        <w:rPr>
          <w:rFonts w:ascii="Liberation Serif" w:eastAsia="Times New Roman" w:hAnsi="Liberation Serif" w:cs="Times New Roman"/>
          <w:color w:val="000000"/>
          <w:sz w:val="24"/>
          <w:szCs w:val="24"/>
          <w:lang w:eastAsia="ru-RU"/>
        </w:rPr>
        <w:t>развивать координацию движений, тренировать мышечный аппарат;</w:t>
      </w:r>
    </w:p>
    <w:p w:rsidR="00E35434" w:rsidRPr="00B9571A" w:rsidRDefault="00E35434" w:rsidP="00FF7EE9">
      <w:pPr>
        <w:pStyle w:val="a3"/>
        <w:numPr>
          <w:ilvl w:val="0"/>
          <w:numId w:val="110"/>
        </w:numPr>
        <w:shd w:val="clear" w:color="auto" w:fill="FFFFFF"/>
        <w:suppressAutoHyphens w:val="0"/>
        <w:spacing w:after="0" w:line="240" w:lineRule="auto"/>
        <w:rPr>
          <w:rFonts w:ascii="Liberation Serif" w:eastAsia="Times New Roman" w:hAnsi="Liberation Serif" w:cs="Times New Roman"/>
          <w:color w:val="000000"/>
          <w:sz w:val="24"/>
          <w:szCs w:val="24"/>
          <w:lang w:eastAsia="ru-RU"/>
        </w:rPr>
      </w:pPr>
      <w:r w:rsidRPr="00B9571A">
        <w:rPr>
          <w:rFonts w:ascii="Liberation Serif" w:eastAsia="Times New Roman" w:hAnsi="Liberation Serif" w:cs="Times New Roman"/>
          <w:color w:val="000000"/>
          <w:sz w:val="24"/>
          <w:szCs w:val="24"/>
          <w:lang w:eastAsia="ru-RU"/>
        </w:rPr>
        <w:t>развивать технику исполнения движений, актёрскую исполнительность;</w:t>
      </w:r>
    </w:p>
    <w:p w:rsidR="00E35434" w:rsidRPr="00B9571A" w:rsidRDefault="00E35434" w:rsidP="00FF7EE9">
      <w:pPr>
        <w:pStyle w:val="a3"/>
        <w:numPr>
          <w:ilvl w:val="0"/>
          <w:numId w:val="110"/>
        </w:numPr>
        <w:shd w:val="clear" w:color="auto" w:fill="FFFFFF"/>
        <w:suppressAutoHyphens w:val="0"/>
        <w:spacing w:after="0" w:line="240" w:lineRule="auto"/>
        <w:rPr>
          <w:rFonts w:ascii="Liberation Serif" w:eastAsia="Times New Roman" w:hAnsi="Liberation Serif" w:cs="Times New Roman"/>
          <w:color w:val="000000"/>
          <w:sz w:val="24"/>
          <w:szCs w:val="24"/>
          <w:lang w:eastAsia="ru-RU"/>
        </w:rPr>
      </w:pPr>
      <w:r w:rsidRPr="00B9571A">
        <w:rPr>
          <w:rFonts w:ascii="Liberation Serif" w:eastAsia="Times New Roman" w:hAnsi="Liberation Serif" w:cs="Times New Roman"/>
          <w:color w:val="000000"/>
          <w:sz w:val="24"/>
          <w:szCs w:val="24"/>
          <w:lang w:eastAsia="ru-RU"/>
        </w:rPr>
        <w:t>развивать индивидуальные творческие способности учащихся;</w:t>
      </w:r>
    </w:p>
    <w:p w:rsidR="00E35434" w:rsidRPr="00B9571A" w:rsidRDefault="00E35434" w:rsidP="00FF7EE9">
      <w:pPr>
        <w:pStyle w:val="a3"/>
        <w:numPr>
          <w:ilvl w:val="0"/>
          <w:numId w:val="110"/>
        </w:numPr>
        <w:shd w:val="clear" w:color="auto" w:fill="FFFFFF"/>
        <w:suppressAutoHyphens w:val="0"/>
        <w:spacing w:after="0" w:line="240" w:lineRule="auto"/>
        <w:rPr>
          <w:rFonts w:ascii="Liberation Serif" w:eastAsia="Times New Roman" w:hAnsi="Liberation Serif" w:cs="Times New Roman"/>
          <w:color w:val="000000"/>
          <w:sz w:val="24"/>
          <w:szCs w:val="24"/>
          <w:lang w:eastAsia="ru-RU"/>
        </w:rPr>
      </w:pPr>
      <w:r w:rsidRPr="00B9571A">
        <w:rPr>
          <w:rFonts w:ascii="Liberation Serif" w:eastAsia="Times New Roman" w:hAnsi="Liberation Serif" w:cs="Times New Roman"/>
          <w:color w:val="000000"/>
          <w:sz w:val="24"/>
          <w:szCs w:val="24"/>
          <w:lang w:eastAsia="ru-RU"/>
        </w:rPr>
        <w:t>развивать творческое воображение;</w:t>
      </w:r>
    </w:p>
    <w:p w:rsidR="00E35434" w:rsidRPr="00B9571A" w:rsidRDefault="00E35434" w:rsidP="00FF7EE9">
      <w:pPr>
        <w:pStyle w:val="a3"/>
        <w:numPr>
          <w:ilvl w:val="0"/>
          <w:numId w:val="110"/>
        </w:numPr>
        <w:shd w:val="clear" w:color="auto" w:fill="FFFFFF"/>
        <w:suppressAutoHyphens w:val="0"/>
        <w:spacing w:after="0" w:line="240" w:lineRule="auto"/>
        <w:rPr>
          <w:rFonts w:ascii="Liberation Serif" w:eastAsia="Times New Roman" w:hAnsi="Liberation Serif" w:cs="Times New Roman"/>
          <w:color w:val="000000"/>
          <w:sz w:val="24"/>
          <w:szCs w:val="24"/>
          <w:lang w:eastAsia="ru-RU"/>
        </w:rPr>
      </w:pPr>
      <w:r w:rsidRPr="00B9571A">
        <w:rPr>
          <w:rFonts w:ascii="Liberation Serif" w:eastAsia="Times New Roman" w:hAnsi="Liberation Serif" w:cs="Times New Roman"/>
          <w:color w:val="000000"/>
          <w:sz w:val="24"/>
          <w:szCs w:val="24"/>
          <w:lang w:eastAsia="ru-RU"/>
        </w:rPr>
        <w:t>развивать коммуникативные качества личности;</w:t>
      </w:r>
    </w:p>
    <w:p w:rsidR="00E35434" w:rsidRPr="00B9571A" w:rsidRDefault="00E35434" w:rsidP="00E35434">
      <w:pPr>
        <w:shd w:val="clear" w:color="auto" w:fill="FFFFFF"/>
        <w:spacing w:after="0" w:line="240" w:lineRule="auto"/>
        <w:rPr>
          <w:rFonts w:ascii="Liberation Serif" w:hAnsi="Liberation Serif" w:cs="Times New Roman"/>
          <w:b/>
          <w:color w:val="000000"/>
          <w:sz w:val="24"/>
          <w:szCs w:val="24"/>
        </w:rPr>
      </w:pPr>
      <w:r w:rsidRPr="00B9571A">
        <w:rPr>
          <w:rFonts w:ascii="Liberation Serif" w:hAnsi="Liberation Serif" w:cs="Times New Roman"/>
          <w:b/>
          <w:color w:val="000000"/>
          <w:sz w:val="24"/>
          <w:szCs w:val="24"/>
        </w:rPr>
        <w:t>Коррекционно-воспитательные:</w:t>
      </w:r>
    </w:p>
    <w:p w:rsidR="00E35434" w:rsidRPr="00B9571A" w:rsidRDefault="00E35434" w:rsidP="00FF7EE9">
      <w:pPr>
        <w:pStyle w:val="a3"/>
        <w:numPr>
          <w:ilvl w:val="0"/>
          <w:numId w:val="111"/>
        </w:numPr>
        <w:shd w:val="clear" w:color="auto" w:fill="FFFFFF"/>
        <w:suppressAutoHyphens w:val="0"/>
        <w:spacing w:after="0" w:line="240" w:lineRule="auto"/>
        <w:rPr>
          <w:rFonts w:ascii="Liberation Serif" w:eastAsia="Times New Roman" w:hAnsi="Liberation Serif" w:cs="Times New Roman"/>
          <w:color w:val="000000"/>
          <w:sz w:val="24"/>
          <w:szCs w:val="24"/>
          <w:lang w:eastAsia="ru-RU"/>
        </w:rPr>
      </w:pPr>
      <w:r w:rsidRPr="00B9571A">
        <w:rPr>
          <w:rFonts w:ascii="Liberation Serif" w:eastAsia="Times New Roman" w:hAnsi="Liberation Serif" w:cs="Times New Roman"/>
          <w:color w:val="000000"/>
          <w:sz w:val="24"/>
          <w:szCs w:val="24"/>
          <w:lang w:eastAsia="ru-RU"/>
        </w:rPr>
        <w:t>воспитывать чувство уверенности, чувство ответственности;</w:t>
      </w:r>
    </w:p>
    <w:p w:rsidR="00E35434" w:rsidRPr="00B9571A" w:rsidRDefault="00E35434" w:rsidP="00FF7EE9">
      <w:pPr>
        <w:pStyle w:val="a3"/>
        <w:numPr>
          <w:ilvl w:val="0"/>
          <w:numId w:val="111"/>
        </w:numPr>
        <w:shd w:val="clear" w:color="auto" w:fill="FFFFFF"/>
        <w:suppressAutoHyphens w:val="0"/>
        <w:spacing w:after="0" w:line="240" w:lineRule="auto"/>
        <w:rPr>
          <w:rFonts w:ascii="Liberation Serif" w:eastAsia="Times New Roman" w:hAnsi="Liberation Serif" w:cs="Times New Roman"/>
          <w:color w:val="000000"/>
          <w:sz w:val="24"/>
          <w:szCs w:val="24"/>
          <w:lang w:eastAsia="ru-RU"/>
        </w:rPr>
      </w:pPr>
      <w:r w:rsidRPr="00B9571A">
        <w:rPr>
          <w:rFonts w:ascii="Liberation Serif" w:eastAsia="Times New Roman" w:hAnsi="Liberation Serif" w:cs="Times New Roman"/>
          <w:color w:val="000000"/>
          <w:sz w:val="24"/>
          <w:szCs w:val="24"/>
          <w:lang w:eastAsia="ru-RU"/>
        </w:rPr>
        <w:t>воспитывать сосредоточенность на занятиях;</w:t>
      </w:r>
    </w:p>
    <w:p w:rsidR="00E35434" w:rsidRPr="00B9571A" w:rsidRDefault="00E35434" w:rsidP="00FF7EE9">
      <w:pPr>
        <w:pStyle w:val="a3"/>
        <w:numPr>
          <w:ilvl w:val="0"/>
          <w:numId w:val="111"/>
        </w:numPr>
        <w:shd w:val="clear" w:color="auto" w:fill="FFFFFF"/>
        <w:suppressAutoHyphens w:val="0"/>
        <w:spacing w:after="0" w:line="240" w:lineRule="auto"/>
        <w:rPr>
          <w:rFonts w:ascii="Liberation Serif" w:eastAsia="Times New Roman" w:hAnsi="Liberation Serif" w:cs="Times New Roman"/>
          <w:color w:val="000000"/>
          <w:sz w:val="24"/>
          <w:szCs w:val="24"/>
          <w:lang w:eastAsia="ru-RU"/>
        </w:rPr>
      </w:pPr>
      <w:r w:rsidRPr="00B9571A">
        <w:rPr>
          <w:rFonts w:ascii="Liberation Serif" w:eastAsia="Times New Roman" w:hAnsi="Liberation Serif" w:cs="Times New Roman"/>
          <w:color w:val="000000"/>
          <w:sz w:val="24"/>
          <w:szCs w:val="24"/>
          <w:lang w:eastAsia="ru-RU"/>
        </w:rPr>
        <w:t>формировать у воспитанников навыки индивидуальной и коллективной деятельности;</w:t>
      </w:r>
    </w:p>
    <w:p w:rsidR="00E35434" w:rsidRPr="00B9571A" w:rsidRDefault="00E35434" w:rsidP="00FF7EE9">
      <w:pPr>
        <w:pStyle w:val="a3"/>
        <w:numPr>
          <w:ilvl w:val="0"/>
          <w:numId w:val="111"/>
        </w:numPr>
        <w:shd w:val="clear" w:color="auto" w:fill="FFFFFF"/>
        <w:suppressAutoHyphens w:val="0"/>
        <w:spacing w:after="0" w:line="240" w:lineRule="auto"/>
        <w:rPr>
          <w:rFonts w:ascii="Liberation Serif" w:eastAsia="Times New Roman" w:hAnsi="Liberation Serif" w:cs="Times New Roman"/>
          <w:color w:val="000000"/>
          <w:sz w:val="24"/>
          <w:szCs w:val="24"/>
          <w:lang w:eastAsia="ru-RU"/>
        </w:rPr>
      </w:pPr>
      <w:r w:rsidRPr="00B9571A">
        <w:rPr>
          <w:rFonts w:ascii="Liberation Serif" w:eastAsia="Times New Roman" w:hAnsi="Liberation Serif" w:cs="Times New Roman"/>
          <w:color w:val="000000"/>
          <w:sz w:val="24"/>
          <w:szCs w:val="24"/>
          <w:lang w:eastAsia="ru-RU"/>
        </w:rPr>
        <w:t>воспитывать чувство ответственности за дело, волю, аккуратность, дисциплинированность, инициативность, эмоциональную открытость и отзывчивость;</w:t>
      </w:r>
    </w:p>
    <w:p w:rsidR="00E35434" w:rsidRPr="00B9571A" w:rsidRDefault="00E35434" w:rsidP="00FF7EE9">
      <w:pPr>
        <w:pStyle w:val="a3"/>
        <w:numPr>
          <w:ilvl w:val="0"/>
          <w:numId w:val="111"/>
        </w:numPr>
        <w:shd w:val="clear" w:color="auto" w:fill="FFFFFF"/>
        <w:suppressAutoHyphens w:val="0"/>
        <w:spacing w:after="0" w:line="240" w:lineRule="auto"/>
        <w:jc w:val="both"/>
        <w:rPr>
          <w:rFonts w:ascii="Liberation Serif" w:eastAsia="Times New Roman" w:hAnsi="Liberation Serif" w:cs="Times New Roman"/>
          <w:color w:val="000000"/>
          <w:sz w:val="24"/>
          <w:szCs w:val="24"/>
          <w:lang w:eastAsia="ru-RU"/>
        </w:rPr>
      </w:pPr>
      <w:r w:rsidRPr="00B9571A">
        <w:rPr>
          <w:rFonts w:ascii="Liberation Serif" w:eastAsia="Times New Roman" w:hAnsi="Liberation Serif" w:cs="Times New Roman"/>
          <w:color w:val="000000"/>
          <w:sz w:val="24"/>
          <w:szCs w:val="24"/>
          <w:lang w:eastAsia="ru-RU"/>
        </w:rPr>
        <w:t>способствовать социокультурному развитию личности воспитанника в процессе учебных занятий, концертных выступлений, музыкально – театральной и досуговой деятельности;</w:t>
      </w:r>
    </w:p>
    <w:p w:rsidR="00E35434" w:rsidRPr="00B9571A" w:rsidRDefault="00E35434" w:rsidP="00FF7EE9">
      <w:pPr>
        <w:pStyle w:val="a3"/>
        <w:numPr>
          <w:ilvl w:val="0"/>
          <w:numId w:val="111"/>
        </w:numPr>
        <w:shd w:val="clear" w:color="auto" w:fill="FFFFFF"/>
        <w:suppressAutoHyphens w:val="0"/>
        <w:spacing w:after="0" w:line="240" w:lineRule="auto"/>
        <w:jc w:val="both"/>
        <w:rPr>
          <w:rFonts w:ascii="Liberation Serif" w:eastAsia="Times New Roman" w:hAnsi="Liberation Serif" w:cs="Times New Roman"/>
          <w:color w:val="000000"/>
          <w:sz w:val="24"/>
          <w:szCs w:val="24"/>
          <w:lang w:eastAsia="ru-RU"/>
        </w:rPr>
      </w:pPr>
      <w:r w:rsidRPr="00B9571A">
        <w:rPr>
          <w:rFonts w:ascii="Liberation Serif" w:eastAsia="Times New Roman" w:hAnsi="Liberation Serif" w:cs="Times New Roman"/>
          <w:color w:val="000000"/>
          <w:sz w:val="24"/>
          <w:szCs w:val="24"/>
          <w:lang w:eastAsia="ru-RU"/>
        </w:rPr>
        <w:t>формировать культуру общения со сверстниками и взрослыми;</w:t>
      </w:r>
    </w:p>
    <w:p w:rsidR="00E35434" w:rsidRPr="00B9571A" w:rsidRDefault="00E35434" w:rsidP="00FF7EE9">
      <w:pPr>
        <w:pStyle w:val="a3"/>
        <w:numPr>
          <w:ilvl w:val="0"/>
          <w:numId w:val="111"/>
        </w:numPr>
        <w:shd w:val="clear" w:color="auto" w:fill="FFFFFF"/>
        <w:suppressAutoHyphens w:val="0"/>
        <w:spacing w:after="0" w:line="240" w:lineRule="auto"/>
        <w:jc w:val="both"/>
        <w:rPr>
          <w:rFonts w:ascii="Liberation Serif" w:eastAsia="Times New Roman" w:hAnsi="Liberation Serif" w:cs="Times New Roman"/>
          <w:color w:val="000000"/>
          <w:sz w:val="24"/>
          <w:szCs w:val="24"/>
          <w:lang w:eastAsia="ru-RU"/>
        </w:rPr>
      </w:pPr>
      <w:r w:rsidRPr="00B9571A">
        <w:rPr>
          <w:rFonts w:ascii="Liberation Serif" w:eastAsia="Times New Roman" w:hAnsi="Liberation Serif" w:cs="Times New Roman"/>
          <w:color w:val="000000"/>
          <w:sz w:val="24"/>
          <w:szCs w:val="24"/>
          <w:lang w:eastAsia="ru-RU"/>
        </w:rPr>
        <w:t>воспитывать нравственные и духовные качества через соответствующий подбор репертуарных произведений;</w:t>
      </w:r>
    </w:p>
    <w:p w:rsidR="00E35434" w:rsidRPr="00B9571A" w:rsidRDefault="00E35434" w:rsidP="00FF7EE9">
      <w:pPr>
        <w:pStyle w:val="a3"/>
        <w:numPr>
          <w:ilvl w:val="0"/>
          <w:numId w:val="111"/>
        </w:numPr>
        <w:shd w:val="clear" w:color="auto" w:fill="FFFFFF"/>
        <w:suppressAutoHyphens w:val="0"/>
        <w:spacing w:after="0" w:line="240" w:lineRule="auto"/>
        <w:jc w:val="both"/>
        <w:rPr>
          <w:rFonts w:ascii="Liberation Serif" w:eastAsia="Times New Roman" w:hAnsi="Liberation Serif" w:cs="Times New Roman"/>
          <w:color w:val="000000"/>
          <w:sz w:val="24"/>
          <w:szCs w:val="24"/>
          <w:lang w:eastAsia="ru-RU"/>
        </w:rPr>
      </w:pPr>
      <w:r w:rsidRPr="00B9571A">
        <w:rPr>
          <w:rFonts w:ascii="Liberation Serif" w:eastAsia="Times New Roman" w:hAnsi="Liberation Serif" w:cs="Times New Roman"/>
          <w:color w:val="000000"/>
          <w:sz w:val="24"/>
          <w:szCs w:val="24"/>
          <w:lang w:eastAsia="ru-RU"/>
        </w:rPr>
        <w:t>.развивать у детей умение творческого взаимодействия со сверстниками и взрослыми (включая их в активную совместную деятельность по подготовке к мероприятиям).</w:t>
      </w:r>
    </w:p>
    <w:p w:rsidR="00E35434" w:rsidRPr="00B9571A" w:rsidRDefault="00E35434" w:rsidP="00E35434">
      <w:pPr>
        <w:shd w:val="clear" w:color="auto" w:fill="FFFFFF"/>
        <w:spacing w:after="150" w:line="240" w:lineRule="auto"/>
        <w:jc w:val="both"/>
        <w:rPr>
          <w:rFonts w:ascii="Liberation Serif" w:hAnsi="Liberation Serif" w:cs="Times New Roman"/>
          <w:b/>
          <w:bCs/>
          <w:color w:val="000000"/>
          <w:sz w:val="24"/>
          <w:szCs w:val="24"/>
        </w:rPr>
      </w:pPr>
      <w:r w:rsidRPr="00B9571A">
        <w:rPr>
          <w:rFonts w:ascii="Liberation Serif" w:hAnsi="Liberation Serif" w:cs="Times New Roman"/>
          <w:b/>
          <w:bCs/>
          <w:color w:val="000000"/>
          <w:sz w:val="24"/>
          <w:szCs w:val="24"/>
        </w:rPr>
        <w:t>Данный модуль строится на принципах:</w:t>
      </w:r>
    </w:p>
    <w:p w:rsidR="00E35434" w:rsidRPr="00B9571A" w:rsidRDefault="00E35434" w:rsidP="00FF7EE9">
      <w:pPr>
        <w:pStyle w:val="a3"/>
        <w:numPr>
          <w:ilvl w:val="0"/>
          <w:numId w:val="112"/>
        </w:numPr>
        <w:shd w:val="clear" w:color="auto" w:fill="FFFFFF"/>
        <w:suppressAutoHyphens w:val="0"/>
        <w:spacing w:after="150" w:line="240" w:lineRule="auto"/>
        <w:jc w:val="both"/>
        <w:rPr>
          <w:rFonts w:ascii="Liberation Serif" w:eastAsia="Times New Roman" w:hAnsi="Liberation Serif" w:cs="Times New Roman"/>
          <w:color w:val="000000"/>
          <w:sz w:val="24"/>
          <w:szCs w:val="24"/>
          <w:lang w:eastAsia="ru-RU"/>
        </w:rPr>
      </w:pPr>
      <w:r w:rsidRPr="00B9571A">
        <w:rPr>
          <w:rFonts w:ascii="Liberation Serif" w:eastAsia="Times New Roman" w:hAnsi="Liberation Serif" w:cs="Times New Roman"/>
          <w:color w:val="000000"/>
          <w:sz w:val="24"/>
          <w:szCs w:val="24"/>
          <w:lang w:eastAsia="ru-RU"/>
        </w:rPr>
        <w:t xml:space="preserve">Постепенности в усвоении материала -  «от первых шагов до танца на сцене». </w:t>
      </w:r>
    </w:p>
    <w:p w:rsidR="00E35434" w:rsidRPr="00B9571A" w:rsidRDefault="00E35434" w:rsidP="00FF7EE9">
      <w:pPr>
        <w:pStyle w:val="a3"/>
        <w:numPr>
          <w:ilvl w:val="0"/>
          <w:numId w:val="112"/>
        </w:numPr>
        <w:shd w:val="clear" w:color="auto" w:fill="FFFFFF"/>
        <w:suppressAutoHyphens w:val="0"/>
        <w:spacing w:after="150" w:line="240" w:lineRule="auto"/>
        <w:jc w:val="both"/>
        <w:rPr>
          <w:rFonts w:ascii="Liberation Serif" w:eastAsia="Times New Roman" w:hAnsi="Liberation Serif" w:cs="Times New Roman"/>
          <w:color w:val="000000"/>
          <w:sz w:val="24"/>
          <w:szCs w:val="24"/>
          <w:lang w:eastAsia="ru-RU"/>
        </w:rPr>
      </w:pPr>
      <w:r w:rsidRPr="00B9571A">
        <w:rPr>
          <w:rFonts w:ascii="Liberation Serif" w:eastAsia="Times New Roman" w:hAnsi="Liberation Serif" w:cs="Times New Roman"/>
          <w:color w:val="000000"/>
          <w:sz w:val="24"/>
          <w:szCs w:val="24"/>
          <w:lang w:eastAsia="ru-RU"/>
        </w:rPr>
        <w:lastRenderedPageBreak/>
        <w:t>Доступности – содержание курса составлено в соответствии с возрастными особенностями младших школьников.</w:t>
      </w:r>
    </w:p>
    <w:p w:rsidR="00E35434" w:rsidRPr="00B9571A" w:rsidRDefault="00E35434" w:rsidP="00FF7EE9">
      <w:pPr>
        <w:pStyle w:val="a3"/>
        <w:numPr>
          <w:ilvl w:val="0"/>
          <w:numId w:val="112"/>
        </w:numPr>
        <w:shd w:val="clear" w:color="auto" w:fill="FFFFFF"/>
        <w:suppressAutoHyphens w:val="0"/>
        <w:spacing w:after="150" w:line="240" w:lineRule="auto"/>
        <w:jc w:val="both"/>
        <w:rPr>
          <w:rFonts w:ascii="Liberation Serif" w:eastAsia="Times New Roman" w:hAnsi="Liberation Serif" w:cs="Times New Roman"/>
          <w:color w:val="000000"/>
          <w:sz w:val="24"/>
          <w:szCs w:val="24"/>
          <w:lang w:eastAsia="ru-RU"/>
        </w:rPr>
      </w:pPr>
      <w:r w:rsidRPr="00B9571A">
        <w:rPr>
          <w:rFonts w:ascii="Liberation Serif" w:eastAsia="Times New Roman" w:hAnsi="Liberation Serif" w:cs="Times New Roman"/>
          <w:color w:val="000000"/>
          <w:sz w:val="24"/>
          <w:szCs w:val="24"/>
          <w:lang w:eastAsia="ru-RU"/>
        </w:rPr>
        <w:t>Коллективности – ребенок получает опят жизни в обществе, опыт взаимодействия с окружающими, с одноклассниками.</w:t>
      </w:r>
    </w:p>
    <w:p w:rsidR="00E35434" w:rsidRPr="00B9571A" w:rsidRDefault="00E35434" w:rsidP="00FF7EE9">
      <w:pPr>
        <w:pStyle w:val="a3"/>
        <w:numPr>
          <w:ilvl w:val="0"/>
          <w:numId w:val="112"/>
        </w:numPr>
        <w:shd w:val="clear" w:color="auto" w:fill="FFFFFF"/>
        <w:suppressAutoHyphens w:val="0"/>
        <w:spacing w:after="150" w:line="240" w:lineRule="auto"/>
        <w:jc w:val="both"/>
        <w:rPr>
          <w:rFonts w:ascii="Liberation Serif" w:eastAsia="Times New Roman" w:hAnsi="Liberation Serif" w:cs="Times New Roman"/>
          <w:color w:val="000000"/>
          <w:sz w:val="24"/>
          <w:szCs w:val="24"/>
          <w:lang w:eastAsia="ru-RU"/>
        </w:rPr>
      </w:pPr>
      <w:r w:rsidRPr="00B9571A">
        <w:rPr>
          <w:rFonts w:ascii="Liberation Serif" w:eastAsia="Times New Roman" w:hAnsi="Liberation Serif" w:cs="Times New Roman"/>
          <w:color w:val="000000"/>
          <w:sz w:val="24"/>
          <w:szCs w:val="24"/>
          <w:lang w:eastAsia="ru-RU"/>
        </w:rPr>
        <w:t>Обеспечение мотивации.</w:t>
      </w:r>
    </w:p>
    <w:p w:rsidR="00E35434" w:rsidRPr="00B9571A" w:rsidRDefault="00E35434" w:rsidP="00FF7EE9">
      <w:pPr>
        <w:pStyle w:val="a3"/>
        <w:numPr>
          <w:ilvl w:val="0"/>
          <w:numId w:val="112"/>
        </w:numPr>
        <w:shd w:val="clear" w:color="auto" w:fill="FFFFFF"/>
        <w:suppressAutoHyphens w:val="0"/>
        <w:spacing w:after="0" w:line="240" w:lineRule="auto"/>
        <w:jc w:val="both"/>
        <w:rPr>
          <w:rFonts w:ascii="Liberation Serif" w:eastAsia="Times New Roman" w:hAnsi="Liberation Serif" w:cs="Times New Roman"/>
          <w:color w:val="000000"/>
          <w:sz w:val="24"/>
          <w:szCs w:val="24"/>
          <w:lang w:eastAsia="ru-RU"/>
        </w:rPr>
      </w:pPr>
      <w:r w:rsidRPr="00B9571A">
        <w:rPr>
          <w:rFonts w:ascii="Liberation Serif" w:eastAsia="Times New Roman" w:hAnsi="Liberation Serif" w:cs="Times New Roman"/>
          <w:color w:val="000000"/>
          <w:sz w:val="24"/>
          <w:szCs w:val="24"/>
          <w:lang w:eastAsia="ru-RU"/>
        </w:rPr>
        <w:t>Патриотизма – предполагает использование эмоционально  окрашенных представлений (музыкальные произведения, видеоролики и т.д.) идентификации себя с Россией, ее культурой.</w:t>
      </w:r>
    </w:p>
    <w:p w:rsidR="00E35434" w:rsidRPr="00B9571A" w:rsidRDefault="00E35434" w:rsidP="00E35434">
      <w:pPr>
        <w:shd w:val="clear" w:color="auto" w:fill="FFFFFF"/>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b/>
          <w:color w:val="000000"/>
          <w:sz w:val="24"/>
          <w:szCs w:val="24"/>
        </w:rPr>
        <w:t>Основными направлениями реализации</w:t>
      </w:r>
      <w:r w:rsidRPr="00B9571A">
        <w:rPr>
          <w:rFonts w:ascii="Liberation Serif" w:hAnsi="Liberation Serif" w:cs="Times New Roman"/>
          <w:color w:val="000000"/>
          <w:sz w:val="24"/>
          <w:szCs w:val="24"/>
        </w:rPr>
        <w:t xml:space="preserve"> являются комбинированные, практические занятия, репетиции.</w:t>
      </w:r>
    </w:p>
    <w:p w:rsidR="00E35434" w:rsidRPr="00B9571A" w:rsidRDefault="00E35434" w:rsidP="00E35434">
      <w:pPr>
        <w:shd w:val="clear" w:color="auto" w:fill="FFFFFF"/>
        <w:spacing w:after="0" w:line="240" w:lineRule="auto"/>
        <w:rPr>
          <w:rFonts w:ascii="Liberation Serif" w:hAnsi="Liberation Serif" w:cs="Times New Roman"/>
          <w:b/>
          <w:sz w:val="24"/>
          <w:szCs w:val="24"/>
        </w:rPr>
      </w:pPr>
      <w:r w:rsidRPr="00B9571A">
        <w:rPr>
          <w:rFonts w:ascii="Liberation Serif" w:hAnsi="Liberation Serif" w:cs="Times New Roman"/>
          <w:b/>
          <w:sz w:val="24"/>
          <w:szCs w:val="24"/>
        </w:rPr>
        <w:t>Методы занятий</w:t>
      </w:r>
    </w:p>
    <w:p w:rsidR="00E35434" w:rsidRPr="00B9571A" w:rsidRDefault="00E35434" w:rsidP="00FF7EE9">
      <w:pPr>
        <w:pStyle w:val="a3"/>
        <w:numPr>
          <w:ilvl w:val="0"/>
          <w:numId w:val="113"/>
        </w:numPr>
        <w:shd w:val="clear" w:color="auto" w:fill="FFFFFF"/>
        <w:suppressAutoHyphens w:val="0"/>
        <w:spacing w:after="0" w:line="240" w:lineRule="auto"/>
        <w:rPr>
          <w:rFonts w:ascii="Liberation Serif" w:hAnsi="Liberation Serif" w:cs="Times New Roman"/>
          <w:sz w:val="24"/>
          <w:szCs w:val="24"/>
        </w:rPr>
      </w:pPr>
      <w:r w:rsidRPr="00B9571A">
        <w:rPr>
          <w:rFonts w:ascii="Liberation Serif" w:hAnsi="Liberation Serif" w:cs="Times New Roman"/>
          <w:sz w:val="24"/>
          <w:szCs w:val="24"/>
        </w:rPr>
        <w:t>Словесный (объяснение, замечания).</w:t>
      </w:r>
    </w:p>
    <w:p w:rsidR="00E35434" w:rsidRPr="00B9571A" w:rsidRDefault="00E35434" w:rsidP="00FF7EE9">
      <w:pPr>
        <w:pStyle w:val="a3"/>
        <w:numPr>
          <w:ilvl w:val="0"/>
          <w:numId w:val="113"/>
        </w:numPr>
        <w:shd w:val="clear" w:color="auto" w:fill="FFFFFF"/>
        <w:suppressAutoHyphens w:val="0"/>
        <w:spacing w:after="150" w:line="240" w:lineRule="auto"/>
        <w:rPr>
          <w:rFonts w:ascii="Liberation Serif" w:eastAsia="Times New Roman" w:hAnsi="Liberation Serif" w:cs="Times New Roman"/>
          <w:color w:val="000000"/>
          <w:sz w:val="24"/>
          <w:szCs w:val="24"/>
          <w:lang w:eastAsia="ru-RU"/>
        </w:rPr>
      </w:pPr>
      <w:r w:rsidRPr="00B9571A">
        <w:rPr>
          <w:rFonts w:ascii="Liberation Serif" w:hAnsi="Liberation Serif" w:cs="Times New Roman"/>
          <w:sz w:val="24"/>
          <w:szCs w:val="24"/>
        </w:rPr>
        <w:t>Демонстрационный (личный показ педагога).</w:t>
      </w:r>
    </w:p>
    <w:p w:rsidR="00E35434" w:rsidRPr="00B9571A" w:rsidRDefault="00E35434" w:rsidP="00FF7EE9">
      <w:pPr>
        <w:pStyle w:val="a3"/>
        <w:numPr>
          <w:ilvl w:val="0"/>
          <w:numId w:val="113"/>
        </w:numPr>
        <w:shd w:val="clear" w:color="auto" w:fill="FFFFFF"/>
        <w:suppressAutoHyphens w:val="0"/>
        <w:spacing w:after="150" w:line="240" w:lineRule="auto"/>
        <w:rPr>
          <w:rFonts w:ascii="Liberation Serif" w:eastAsia="Times New Roman" w:hAnsi="Liberation Serif" w:cs="Times New Roman"/>
          <w:color w:val="000000"/>
          <w:sz w:val="24"/>
          <w:szCs w:val="24"/>
          <w:lang w:eastAsia="ru-RU"/>
        </w:rPr>
      </w:pPr>
      <w:r w:rsidRPr="00B9571A">
        <w:rPr>
          <w:rFonts w:ascii="Liberation Serif" w:hAnsi="Liberation Serif" w:cs="Times New Roman"/>
          <w:sz w:val="24"/>
          <w:szCs w:val="24"/>
        </w:rPr>
        <w:t>Практический (выполнение движений).</w:t>
      </w:r>
    </w:p>
    <w:p w:rsidR="00E35434" w:rsidRPr="00B9571A" w:rsidRDefault="00E35434" w:rsidP="00E35434">
      <w:pPr>
        <w:pStyle w:val="a3"/>
        <w:shd w:val="clear" w:color="auto" w:fill="FFFFFF"/>
        <w:spacing w:after="150" w:line="240" w:lineRule="auto"/>
        <w:ind w:left="0"/>
        <w:rPr>
          <w:rFonts w:ascii="Liberation Serif" w:hAnsi="Liberation Serif" w:cs="Times New Roman"/>
          <w:b/>
          <w:sz w:val="24"/>
          <w:szCs w:val="24"/>
        </w:rPr>
      </w:pPr>
      <w:r w:rsidRPr="00B9571A">
        <w:rPr>
          <w:rFonts w:ascii="Liberation Serif" w:hAnsi="Liberation Serif" w:cs="Times New Roman"/>
          <w:b/>
          <w:sz w:val="24"/>
          <w:szCs w:val="24"/>
        </w:rPr>
        <w:t xml:space="preserve"> Основные формы проведения занятий</w:t>
      </w:r>
    </w:p>
    <w:p w:rsidR="00E35434" w:rsidRPr="00B9571A" w:rsidRDefault="00E35434" w:rsidP="00E35434">
      <w:pPr>
        <w:pStyle w:val="a3"/>
        <w:shd w:val="clear" w:color="auto" w:fill="FFFFFF"/>
        <w:spacing w:after="150" w:line="240" w:lineRule="auto"/>
        <w:ind w:left="405" w:hanging="405"/>
        <w:rPr>
          <w:rFonts w:ascii="Liberation Serif" w:hAnsi="Liberation Serif" w:cs="Times New Roman"/>
          <w:sz w:val="24"/>
          <w:szCs w:val="24"/>
        </w:rPr>
      </w:pPr>
      <w:r w:rsidRPr="00B9571A">
        <w:rPr>
          <w:rFonts w:ascii="Liberation Serif" w:hAnsi="Liberation Serif" w:cs="Times New Roman"/>
          <w:sz w:val="24"/>
          <w:szCs w:val="24"/>
        </w:rPr>
        <w:t>1. танцевальные репетиции</w:t>
      </w:r>
    </w:p>
    <w:p w:rsidR="00E35434" w:rsidRPr="00B9571A" w:rsidRDefault="00E35434" w:rsidP="00E35434">
      <w:pPr>
        <w:pStyle w:val="a3"/>
        <w:shd w:val="clear" w:color="auto" w:fill="FFFFFF"/>
        <w:spacing w:after="150" w:line="240" w:lineRule="auto"/>
        <w:ind w:left="405" w:hanging="405"/>
        <w:rPr>
          <w:rFonts w:ascii="Liberation Serif" w:hAnsi="Liberation Serif" w:cs="Times New Roman"/>
          <w:sz w:val="24"/>
          <w:szCs w:val="24"/>
        </w:rPr>
      </w:pPr>
      <w:r w:rsidRPr="00B9571A">
        <w:rPr>
          <w:rFonts w:ascii="Liberation Serif" w:hAnsi="Liberation Serif" w:cs="Times New Roman"/>
          <w:sz w:val="24"/>
          <w:szCs w:val="24"/>
        </w:rPr>
        <w:t xml:space="preserve">2. подвижные игры </w:t>
      </w:r>
    </w:p>
    <w:p w:rsidR="00E35434" w:rsidRPr="00B9571A" w:rsidRDefault="00E35434" w:rsidP="00E35434">
      <w:pPr>
        <w:pStyle w:val="a3"/>
        <w:shd w:val="clear" w:color="auto" w:fill="FFFFFF"/>
        <w:spacing w:after="150" w:line="240" w:lineRule="auto"/>
        <w:ind w:left="405" w:hanging="405"/>
        <w:rPr>
          <w:rFonts w:ascii="Liberation Serif" w:hAnsi="Liberation Serif" w:cs="Times New Roman"/>
          <w:sz w:val="24"/>
          <w:szCs w:val="24"/>
        </w:rPr>
      </w:pPr>
      <w:r w:rsidRPr="00B9571A">
        <w:rPr>
          <w:rFonts w:ascii="Liberation Serif" w:hAnsi="Liberation Serif" w:cs="Times New Roman"/>
          <w:sz w:val="24"/>
          <w:szCs w:val="24"/>
        </w:rPr>
        <w:t xml:space="preserve">3. беседы </w:t>
      </w:r>
    </w:p>
    <w:p w:rsidR="00E35434" w:rsidRPr="00B9571A" w:rsidRDefault="00E35434" w:rsidP="00E35434">
      <w:pPr>
        <w:pStyle w:val="a3"/>
        <w:shd w:val="clear" w:color="auto" w:fill="FFFFFF"/>
        <w:spacing w:after="0" w:line="240" w:lineRule="auto"/>
        <w:ind w:left="405" w:hanging="405"/>
        <w:rPr>
          <w:rFonts w:ascii="Liberation Serif" w:hAnsi="Liberation Serif" w:cs="Times New Roman"/>
          <w:sz w:val="24"/>
          <w:szCs w:val="24"/>
        </w:rPr>
      </w:pPr>
      <w:r w:rsidRPr="00B9571A">
        <w:rPr>
          <w:rFonts w:ascii="Liberation Serif" w:hAnsi="Liberation Serif" w:cs="Times New Roman"/>
          <w:sz w:val="24"/>
          <w:szCs w:val="24"/>
        </w:rPr>
        <w:t xml:space="preserve">4. праздники </w:t>
      </w:r>
    </w:p>
    <w:p w:rsidR="00E35434" w:rsidRPr="00B9571A" w:rsidRDefault="00E35434" w:rsidP="00E35434">
      <w:pPr>
        <w:shd w:val="clear" w:color="auto" w:fill="FFFFFF"/>
        <w:spacing w:line="240" w:lineRule="auto"/>
        <w:rPr>
          <w:rFonts w:ascii="Liberation Serif" w:hAnsi="Liberation Serif" w:cs="Times New Roman"/>
          <w:sz w:val="24"/>
          <w:szCs w:val="24"/>
        </w:rPr>
      </w:pPr>
      <w:r w:rsidRPr="00B9571A">
        <w:rPr>
          <w:rFonts w:ascii="Liberation Serif" w:hAnsi="Liberation Serif" w:cs="Times New Roman"/>
          <w:sz w:val="24"/>
          <w:szCs w:val="24"/>
        </w:rPr>
        <w:t>5. «Развитие речи», на котором у учащихся развивается чёткая, ясная дикция, ведётся работа над развитием артикуляционного аппарата с использованием скороговорок, потешек.</w:t>
      </w:r>
    </w:p>
    <w:p w:rsidR="00E35434" w:rsidRPr="00B9571A" w:rsidRDefault="00E35434" w:rsidP="00E35434">
      <w:pPr>
        <w:shd w:val="clear" w:color="auto" w:fill="FFFFFF"/>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1. Танцевально-ритмическая гимнастика, в которую входят:</w:t>
      </w:r>
    </w:p>
    <w:p w:rsidR="00E35434" w:rsidRPr="00B9571A" w:rsidRDefault="00E35434" w:rsidP="00E35434">
      <w:pPr>
        <w:shd w:val="clear" w:color="auto" w:fill="FFFFFF"/>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 игроритмика</w:t>
      </w:r>
    </w:p>
    <w:p w:rsidR="00E35434" w:rsidRPr="00B9571A" w:rsidRDefault="00E35434" w:rsidP="00E35434">
      <w:pPr>
        <w:shd w:val="clear" w:color="auto" w:fill="FFFFFF"/>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 игрогимнастика</w:t>
      </w:r>
    </w:p>
    <w:p w:rsidR="00E35434" w:rsidRPr="00B9571A" w:rsidRDefault="00E35434" w:rsidP="00E35434">
      <w:pPr>
        <w:shd w:val="clear" w:color="auto" w:fill="FFFFFF"/>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 игротанцы</w:t>
      </w:r>
    </w:p>
    <w:p w:rsidR="00E35434" w:rsidRPr="00B9571A" w:rsidRDefault="00E35434" w:rsidP="00E35434">
      <w:pPr>
        <w:pStyle w:val="a4"/>
        <w:shd w:val="clear" w:color="auto" w:fill="FFFFFF"/>
        <w:spacing w:before="0" w:beforeAutospacing="0" w:after="0" w:afterAutospacing="0"/>
        <w:rPr>
          <w:rFonts w:ascii="Liberation Serif" w:hAnsi="Liberation Serif"/>
          <w:color w:val="000000"/>
        </w:rPr>
      </w:pPr>
      <w:r w:rsidRPr="00B9571A">
        <w:rPr>
          <w:rFonts w:ascii="Liberation Serif" w:hAnsi="Liberation Serif"/>
          <w:color w:val="000000"/>
        </w:rPr>
        <w:t>2. Нетрадиционные виды упражнений:</w:t>
      </w:r>
    </w:p>
    <w:p w:rsidR="00E35434" w:rsidRPr="00B9571A" w:rsidRDefault="00E35434" w:rsidP="00E35434">
      <w:pPr>
        <w:shd w:val="clear" w:color="auto" w:fill="FFFFFF"/>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 игропластика</w:t>
      </w:r>
    </w:p>
    <w:p w:rsidR="00E35434" w:rsidRPr="00B9571A" w:rsidRDefault="00E35434" w:rsidP="00E35434">
      <w:pPr>
        <w:shd w:val="clear" w:color="auto" w:fill="FFFFFF"/>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 пальчиковая гимнастика</w:t>
      </w:r>
    </w:p>
    <w:p w:rsidR="00E35434" w:rsidRPr="00B9571A" w:rsidRDefault="00E35434" w:rsidP="00E35434">
      <w:pPr>
        <w:shd w:val="clear" w:color="auto" w:fill="FFFFFF"/>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 игровой самомассаж</w:t>
      </w:r>
    </w:p>
    <w:p w:rsidR="00E35434" w:rsidRPr="00B9571A" w:rsidRDefault="00E35434" w:rsidP="00E35434">
      <w:pPr>
        <w:shd w:val="clear" w:color="auto" w:fill="FFFFFF"/>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 музыкально-подвижные игры</w:t>
      </w:r>
    </w:p>
    <w:p w:rsidR="00E35434" w:rsidRPr="00B9571A" w:rsidRDefault="00E35434" w:rsidP="00E35434">
      <w:pPr>
        <w:shd w:val="clear" w:color="auto" w:fill="FFFFFF"/>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3. Креативная гимнастика:</w:t>
      </w:r>
    </w:p>
    <w:p w:rsidR="00E35434" w:rsidRPr="00B9571A" w:rsidRDefault="00E35434" w:rsidP="00E35434">
      <w:pPr>
        <w:shd w:val="clear" w:color="auto" w:fill="FFFFFF"/>
        <w:spacing w:after="0" w:line="240" w:lineRule="auto"/>
        <w:rPr>
          <w:rFonts w:ascii="Liberation Serif" w:hAnsi="Liberation Serif" w:cs="Times New Roman"/>
          <w:color w:val="000000"/>
          <w:sz w:val="24"/>
          <w:szCs w:val="24"/>
        </w:rPr>
      </w:pPr>
      <w:r w:rsidRPr="00B9571A">
        <w:rPr>
          <w:rFonts w:ascii="Liberation Serif" w:hAnsi="Liberation Serif" w:cs="Times New Roman"/>
          <w:color w:val="000000"/>
          <w:sz w:val="24"/>
          <w:szCs w:val="24"/>
        </w:rPr>
        <w:t>- музыкально-творческие игры</w:t>
      </w:r>
    </w:p>
    <w:p w:rsidR="00E35434" w:rsidRPr="00B9571A" w:rsidRDefault="00E35434" w:rsidP="00E35434">
      <w:pPr>
        <w:pStyle w:val="a4"/>
        <w:shd w:val="clear" w:color="auto" w:fill="FFFFFF"/>
        <w:spacing w:before="0" w:beforeAutospacing="0" w:after="0" w:afterAutospacing="0"/>
        <w:rPr>
          <w:rFonts w:ascii="Liberation Serif" w:hAnsi="Liberation Serif"/>
          <w:b/>
          <w:color w:val="111115"/>
        </w:rPr>
      </w:pPr>
      <w:r w:rsidRPr="00B9571A">
        <w:rPr>
          <w:rFonts w:ascii="Liberation Serif" w:hAnsi="Liberation Serif"/>
          <w:b/>
          <w:color w:val="111115"/>
          <w:bdr w:val="none" w:sz="0" w:space="0" w:color="auto" w:frame="1"/>
        </w:rPr>
        <w:t>Отличительные особенности:</w:t>
      </w:r>
    </w:p>
    <w:p w:rsidR="00E35434" w:rsidRPr="00B9571A" w:rsidRDefault="00E35434" w:rsidP="00E35434">
      <w:pPr>
        <w:pStyle w:val="a4"/>
        <w:shd w:val="clear" w:color="auto" w:fill="FFFFFF"/>
        <w:spacing w:before="0" w:beforeAutospacing="0" w:after="0" w:afterAutospacing="0"/>
        <w:rPr>
          <w:rFonts w:ascii="Liberation Serif" w:hAnsi="Liberation Serif"/>
          <w:color w:val="111115"/>
          <w:bdr w:val="none" w:sz="0" w:space="0" w:color="auto" w:frame="1"/>
        </w:rPr>
      </w:pPr>
      <w:r w:rsidRPr="00B9571A">
        <w:rPr>
          <w:rFonts w:ascii="Liberation Serif" w:hAnsi="Liberation Serif"/>
          <w:color w:val="111115"/>
          <w:bdr w:val="none" w:sz="0" w:space="0" w:color="auto" w:frame="1"/>
        </w:rPr>
        <w:t>Данная образовательная программа рассчитана на детей с ОВЗ, не  имеющих жестких противопоказаний  для занятий танцами.</w:t>
      </w:r>
    </w:p>
    <w:p w:rsidR="00E35434" w:rsidRPr="00B9571A" w:rsidRDefault="00E35434" w:rsidP="008F0D34">
      <w:pPr>
        <w:shd w:val="clear" w:color="auto" w:fill="FFFFFF"/>
        <w:spacing w:after="0" w:line="240" w:lineRule="auto"/>
        <w:ind w:firstLine="708"/>
        <w:jc w:val="both"/>
        <w:rPr>
          <w:rFonts w:ascii="Liberation Serif" w:hAnsi="Liberation Serif" w:cs="Times New Roman"/>
          <w:b/>
          <w:bCs/>
          <w:color w:val="000000"/>
          <w:sz w:val="24"/>
          <w:szCs w:val="24"/>
        </w:rPr>
      </w:pPr>
      <w:r w:rsidRPr="00B9571A">
        <w:rPr>
          <w:rFonts w:ascii="Liberation Serif" w:hAnsi="Liberation Serif" w:cs="Times New Roman"/>
          <w:b/>
          <w:bCs/>
          <w:color w:val="000000"/>
          <w:sz w:val="24"/>
          <w:szCs w:val="24"/>
        </w:rPr>
        <w:t>Планируемые результаты  освоения обучающимися программы внеурочной деятельности</w:t>
      </w:r>
    </w:p>
    <w:p w:rsidR="00E35434" w:rsidRPr="00B9571A" w:rsidRDefault="00E35434" w:rsidP="00E35434">
      <w:pPr>
        <w:shd w:val="clear" w:color="auto" w:fill="FFFFFF"/>
        <w:spacing w:after="0" w:line="240" w:lineRule="auto"/>
        <w:ind w:firstLine="708"/>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Последовательная, систематическая работа над решением задач музыкального воспитания, и в частности танцевальной деятельности, развивает воображение детей, их творческую активность, учит осознанному отношению к воспринимаемой музыке, к эмоционально – динамическому осмыслению движений. Исполнение и улучшение его качества – это главный результат, к которому всегда следует стремиться и достигать его.</w:t>
      </w:r>
    </w:p>
    <w:p w:rsidR="00E35434" w:rsidRPr="00B9571A" w:rsidRDefault="00E35434" w:rsidP="00E35434">
      <w:pPr>
        <w:shd w:val="clear" w:color="auto" w:fill="FFFFFF"/>
        <w:spacing w:after="15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Во время реализации программы будет развиваться процесс её коррекции и совершенствования. Первые результаты станут видны по итогам выступлений на концертах, участиях в общественно – массовых мероприятиях, которые воспитывают в детях чувство ответственности и пунктуальности.</w:t>
      </w:r>
    </w:p>
    <w:tbl>
      <w:tblPr>
        <w:tblW w:w="9747" w:type="dxa"/>
        <w:tblCellMar>
          <w:left w:w="0" w:type="dxa"/>
          <w:right w:w="0" w:type="dxa"/>
        </w:tblCellMar>
        <w:tblLook w:val="04A0"/>
      </w:tblPr>
      <w:tblGrid>
        <w:gridCol w:w="3369"/>
        <w:gridCol w:w="3260"/>
        <w:gridCol w:w="3118"/>
      </w:tblGrid>
      <w:tr w:rsidR="00E35434" w:rsidRPr="00B9571A" w:rsidTr="00E35434">
        <w:trPr>
          <w:trHeight w:val="79"/>
        </w:trPr>
        <w:tc>
          <w:tcPr>
            <w:tcW w:w="33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5434" w:rsidRPr="00B9571A" w:rsidRDefault="00E35434" w:rsidP="00E35434">
            <w:pPr>
              <w:spacing w:line="240" w:lineRule="auto"/>
              <w:ind w:firstLine="709"/>
              <w:jc w:val="both"/>
              <w:rPr>
                <w:rFonts w:ascii="Liberation Serif" w:hAnsi="Liberation Serif" w:cs="Times New Roman"/>
                <w:b/>
                <w:sz w:val="24"/>
                <w:szCs w:val="24"/>
                <w:bdr w:val="none" w:sz="0" w:space="0" w:color="auto" w:frame="1"/>
              </w:rPr>
            </w:pPr>
            <w:r w:rsidRPr="00B9571A">
              <w:rPr>
                <w:rFonts w:ascii="Liberation Serif" w:hAnsi="Liberation Serif" w:cs="Times New Roman"/>
                <w:sz w:val="24"/>
                <w:szCs w:val="24"/>
                <w:bdr w:val="none" w:sz="0" w:space="0" w:color="auto" w:frame="1"/>
              </w:rPr>
              <w:t>         </w:t>
            </w:r>
            <w:r w:rsidRPr="00B9571A">
              <w:rPr>
                <w:rFonts w:ascii="Liberation Serif" w:hAnsi="Liberation Serif" w:cs="Times New Roman"/>
                <w:b/>
                <w:sz w:val="24"/>
                <w:szCs w:val="24"/>
                <w:bdr w:val="none" w:sz="0" w:space="0" w:color="auto" w:frame="1"/>
              </w:rPr>
              <w:t>1-й уровень</w:t>
            </w:r>
          </w:p>
          <w:p w:rsidR="00E35434" w:rsidRPr="00B9571A" w:rsidRDefault="00E35434" w:rsidP="00E35434">
            <w:pPr>
              <w:spacing w:line="240" w:lineRule="auto"/>
              <w:jc w:val="both"/>
              <w:rPr>
                <w:rFonts w:ascii="Liberation Serif" w:hAnsi="Liberation Serif" w:cs="Times New Roman"/>
                <w:sz w:val="24"/>
                <w:szCs w:val="24"/>
              </w:rPr>
            </w:pPr>
            <w:r w:rsidRPr="00B9571A">
              <w:rPr>
                <w:rFonts w:ascii="Liberation Serif" w:hAnsi="Liberation Serif" w:cs="Times New Roman"/>
                <w:sz w:val="24"/>
                <w:szCs w:val="24"/>
                <w:bdr w:val="none" w:sz="0" w:space="0" w:color="auto" w:frame="1"/>
              </w:rPr>
              <w:t>Учащиеся осваивают материал, но требуется многократный повтор. Стараются</w:t>
            </w:r>
            <w:r w:rsidRPr="00B9571A">
              <w:rPr>
                <w:rFonts w:ascii="Liberation Serif" w:hAnsi="Liberation Serif" w:cs="Times New Roman"/>
                <w:color w:val="111115"/>
                <w:sz w:val="24"/>
                <w:szCs w:val="24"/>
                <w:bdr w:val="none" w:sz="0" w:space="0" w:color="auto" w:frame="1"/>
              </w:rPr>
              <w:t xml:space="preserve"> подражать действиям педагога, </w:t>
            </w:r>
            <w:r w:rsidRPr="00B9571A">
              <w:rPr>
                <w:rFonts w:ascii="Liberation Serif" w:hAnsi="Liberation Serif" w:cs="Times New Roman"/>
                <w:color w:val="111115"/>
                <w:sz w:val="24"/>
                <w:szCs w:val="24"/>
                <w:bdr w:val="none" w:sz="0" w:space="0" w:color="auto" w:frame="1"/>
              </w:rPr>
              <w:lastRenderedPageBreak/>
              <w:t xml:space="preserve">животных и т.д. Слушают и понимают инструкцию педагога. </w:t>
            </w:r>
            <w:r w:rsidRPr="00B9571A">
              <w:rPr>
                <w:rFonts w:ascii="Liberation Serif" w:hAnsi="Liberation Serif" w:cs="Times New Roman"/>
                <w:sz w:val="24"/>
                <w:szCs w:val="24"/>
                <w:bdr w:val="none" w:sz="0" w:space="0" w:color="auto" w:frame="1"/>
              </w:rPr>
              <w:t xml:space="preserve"> Стараются  исполнять репертуар, появляется желание делать движения согласовано с другими учащимися. Участвуют в школьных мероприятиях (по возможности).</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0D34" w:rsidRDefault="00E35434" w:rsidP="00E35434">
            <w:pPr>
              <w:spacing w:line="240" w:lineRule="auto"/>
              <w:ind w:firstLine="709"/>
              <w:rPr>
                <w:rFonts w:ascii="Liberation Serif" w:hAnsi="Liberation Serif" w:cs="Times New Roman"/>
                <w:sz w:val="24"/>
                <w:szCs w:val="24"/>
                <w:bdr w:val="none" w:sz="0" w:space="0" w:color="auto" w:frame="1"/>
              </w:rPr>
            </w:pPr>
            <w:r w:rsidRPr="00B9571A">
              <w:rPr>
                <w:rFonts w:ascii="Liberation Serif" w:hAnsi="Liberation Serif" w:cs="Times New Roman"/>
                <w:b/>
                <w:sz w:val="24"/>
                <w:szCs w:val="24"/>
                <w:bdr w:val="none" w:sz="0" w:space="0" w:color="auto" w:frame="1"/>
              </w:rPr>
              <w:lastRenderedPageBreak/>
              <w:t>2-й уровень</w:t>
            </w:r>
          </w:p>
          <w:p w:rsidR="00E35434" w:rsidRPr="00B9571A" w:rsidRDefault="00E35434" w:rsidP="008F0D34">
            <w:pPr>
              <w:spacing w:after="0" w:line="240" w:lineRule="auto"/>
              <w:rPr>
                <w:rFonts w:ascii="Liberation Serif" w:hAnsi="Liberation Serif" w:cs="Times New Roman"/>
                <w:sz w:val="24"/>
                <w:szCs w:val="24"/>
                <w:bdr w:val="none" w:sz="0" w:space="0" w:color="auto" w:frame="1"/>
              </w:rPr>
            </w:pPr>
            <w:r w:rsidRPr="00B9571A">
              <w:rPr>
                <w:rFonts w:ascii="Liberation Serif" w:hAnsi="Liberation Serif" w:cs="Times New Roman"/>
                <w:sz w:val="24"/>
                <w:szCs w:val="24"/>
                <w:bdr w:val="none" w:sz="0" w:space="0" w:color="auto" w:frame="1"/>
              </w:rPr>
              <w:t>Учащиеся осознанно осваивают материал.</w:t>
            </w:r>
          </w:p>
          <w:p w:rsidR="00E35434" w:rsidRPr="00B9571A" w:rsidRDefault="00E35434" w:rsidP="008F0D34">
            <w:pPr>
              <w:spacing w:after="0" w:line="240" w:lineRule="auto"/>
              <w:jc w:val="both"/>
              <w:rPr>
                <w:rFonts w:ascii="Liberation Serif" w:hAnsi="Liberation Serif" w:cs="Times New Roman"/>
                <w:sz w:val="24"/>
                <w:szCs w:val="24"/>
              </w:rPr>
            </w:pPr>
            <w:r w:rsidRPr="00B9571A">
              <w:rPr>
                <w:rFonts w:ascii="Liberation Serif" w:hAnsi="Liberation Serif" w:cs="Times New Roman"/>
                <w:sz w:val="24"/>
                <w:szCs w:val="24"/>
                <w:bdr w:val="none" w:sz="0" w:space="0" w:color="auto" w:frame="1"/>
              </w:rPr>
              <w:t xml:space="preserve">Движения  исполняют  по образцу, самостоятельно. Ждут похвалу. Участвуют в </w:t>
            </w:r>
            <w:r w:rsidRPr="00B9571A">
              <w:rPr>
                <w:rFonts w:ascii="Liberation Serif" w:hAnsi="Liberation Serif" w:cs="Times New Roman"/>
                <w:sz w:val="24"/>
                <w:szCs w:val="24"/>
                <w:bdr w:val="none" w:sz="0" w:space="0" w:color="auto" w:frame="1"/>
              </w:rPr>
              <w:lastRenderedPageBreak/>
              <w:t xml:space="preserve">школьных мероприятиях. </w:t>
            </w:r>
          </w:p>
          <w:p w:rsidR="00E35434" w:rsidRPr="00B9571A" w:rsidRDefault="00E35434" w:rsidP="00E35434">
            <w:pPr>
              <w:spacing w:line="240" w:lineRule="auto"/>
              <w:jc w:val="both"/>
              <w:rPr>
                <w:rFonts w:ascii="Liberation Serif" w:hAnsi="Liberation Serif" w:cs="Times New Roman"/>
                <w:sz w:val="24"/>
                <w:szCs w:val="24"/>
              </w:rPr>
            </w:pPr>
            <w:r w:rsidRPr="00B9571A">
              <w:rPr>
                <w:rFonts w:ascii="Liberation Serif" w:hAnsi="Liberation Serif" w:cs="Times New Roman"/>
                <w:sz w:val="24"/>
                <w:szCs w:val="24"/>
                <w:bdr w:val="none" w:sz="0" w:space="0" w:color="auto" w:frame="1"/>
              </w:rPr>
              <w:t> </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5434" w:rsidRPr="00B9571A" w:rsidRDefault="00E35434" w:rsidP="00E35434">
            <w:pPr>
              <w:spacing w:line="240" w:lineRule="auto"/>
              <w:ind w:right="317" w:firstLine="709"/>
              <w:jc w:val="both"/>
              <w:rPr>
                <w:rFonts w:ascii="Liberation Serif" w:hAnsi="Liberation Serif" w:cs="Times New Roman"/>
                <w:b/>
                <w:sz w:val="24"/>
                <w:szCs w:val="24"/>
                <w:bdr w:val="none" w:sz="0" w:space="0" w:color="auto" w:frame="1"/>
              </w:rPr>
            </w:pPr>
            <w:r w:rsidRPr="00B9571A">
              <w:rPr>
                <w:rFonts w:ascii="Liberation Serif" w:hAnsi="Liberation Serif" w:cs="Times New Roman"/>
                <w:b/>
                <w:sz w:val="24"/>
                <w:szCs w:val="24"/>
                <w:bdr w:val="none" w:sz="0" w:space="0" w:color="auto" w:frame="1"/>
              </w:rPr>
              <w:lastRenderedPageBreak/>
              <w:t>3-й уровень</w:t>
            </w:r>
          </w:p>
          <w:p w:rsidR="00E35434" w:rsidRPr="00B9571A" w:rsidRDefault="008F0D34" w:rsidP="00E35434">
            <w:pPr>
              <w:spacing w:line="240" w:lineRule="auto"/>
              <w:jc w:val="both"/>
              <w:rPr>
                <w:rFonts w:ascii="Liberation Serif" w:hAnsi="Liberation Serif" w:cs="Times New Roman"/>
                <w:sz w:val="24"/>
                <w:szCs w:val="24"/>
                <w:bdr w:val="none" w:sz="0" w:space="0" w:color="auto" w:frame="1"/>
              </w:rPr>
            </w:pPr>
            <w:r>
              <w:rPr>
                <w:rFonts w:ascii="Liberation Serif" w:hAnsi="Liberation Serif" w:cs="Times New Roman"/>
                <w:sz w:val="24"/>
                <w:szCs w:val="24"/>
                <w:bdr w:val="none" w:sz="0" w:space="0" w:color="auto" w:frame="1"/>
              </w:rPr>
              <w:t>Учащиеся самостоя</w:t>
            </w:r>
            <w:r w:rsidR="00E35434" w:rsidRPr="00B9571A">
              <w:rPr>
                <w:rFonts w:ascii="Liberation Serif" w:hAnsi="Liberation Serif" w:cs="Times New Roman"/>
                <w:sz w:val="24"/>
                <w:szCs w:val="24"/>
                <w:bdr w:val="none" w:sz="0" w:space="0" w:color="auto" w:frame="1"/>
              </w:rPr>
              <w:t xml:space="preserve">тельно повторяют изученный материал. Участвуют во всех мероприятиях школы. При хороших результатах </w:t>
            </w:r>
            <w:r w:rsidR="00E35434" w:rsidRPr="00B9571A">
              <w:rPr>
                <w:rFonts w:ascii="Liberation Serif" w:hAnsi="Liberation Serif" w:cs="Times New Roman"/>
                <w:sz w:val="24"/>
                <w:szCs w:val="24"/>
                <w:bdr w:val="none" w:sz="0" w:space="0" w:color="auto" w:frame="1"/>
              </w:rPr>
              <w:lastRenderedPageBreak/>
              <w:t>могут принимать участие в городских и краевых  конкурсах и фестивалях.</w:t>
            </w:r>
          </w:p>
          <w:p w:rsidR="00E35434" w:rsidRPr="00B9571A" w:rsidRDefault="00E35434" w:rsidP="00E35434">
            <w:pPr>
              <w:spacing w:line="240" w:lineRule="auto"/>
              <w:ind w:right="317" w:firstLine="709"/>
              <w:jc w:val="both"/>
              <w:rPr>
                <w:rFonts w:ascii="Liberation Serif" w:hAnsi="Liberation Serif" w:cs="Times New Roman"/>
                <w:sz w:val="24"/>
                <w:szCs w:val="24"/>
              </w:rPr>
            </w:pPr>
          </w:p>
        </w:tc>
      </w:tr>
    </w:tbl>
    <w:p w:rsidR="00E35434" w:rsidRPr="00B9571A" w:rsidRDefault="00E35434" w:rsidP="00E35434">
      <w:pPr>
        <w:pStyle w:val="a4"/>
        <w:spacing w:before="0" w:beforeAutospacing="0" w:after="0" w:afterAutospacing="0"/>
        <w:jc w:val="center"/>
        <w:rPr>
          <w:rFonts w:ascii="Liberation Serif" w:hAnsi="Liberation Serif"/>
          <w:b/>
          <w:color w:val="111115"/>
        </w:rPr>
      </w:pPr>
      <w:r w:rsidRPr="00B9571A">
        <w:rPr>
          <w:rFonts w:ascii="Liberation Serif" w:hAnsi="Liberation Serif"/>
          <w:b/>
          <w:color w:val="111115"/>
          <w:bdr w:val="none" w:sz="0" w:space="0" w:color="auto" w:frame="1"/>
        </w:rPr>
        <w:lastRenderedPageBreak/>
        <w:t>Личностные результаты</w:t>
      </w:r>
    </w:p>
    <w:p w:rsidR="00E35434" w:rsidRPr="00B9571A" w:rsidRDefault="00E35434" w:rsidP="00E35434">
      <w:pPr>
        <w:pStyle w:val="a4"/>
        <w:spacing w:before="0" w:beforeAutospacing="0" w:after="0" w:afterAutospacing="0"/>
        <w:ind w:left="20" w:firstLine="547"/>
        <w:rPr>
          <w:rFonts w:ascii="Liberation Serif" w:hAnsi="Liberation Serif"/>
          <w:color w:val="111115"/>
        </w:rPr>
      </w:pPr>
      <w:r w:rsidRPr="00B9571A">
        <w:rPr>
          <w:rFonts w:ascii="Liberation Serif" w:hAnsi="Liberation Serif"/>
          <w:color w:val="000000"/>
          <w:bdr w:val="none" w:sz="0" w:space="0" w:color="auto" w:frame="1"/>
        </w:rPr>
        <w:t>1)   </w:t>
      </w:r>
      <w:r w:rsidRPr="00B9571A">
        <w:rPr>
          <w:rFonts w:ascii="Liberation Serif" w:hAnsi="Liberation Serif"/>
          <w:color w:val="111115"/>
        </w:rPr>
        <w:t>овладение начальными навыками адаптации;</w:t>
      </w:r>
    </w:p>
    <w:p w:rsidR="00E35434" w:rsidRPr="00B9571A" w:rsidRDefault="00E35434" w:rsidP="00E35434">
      <w:pPr>
        <w:pStyle w:val="a4"/>
        <w:spacing w:before="0" w:beforeAutospacing="0" w:after="0" w:afterAutospacing="0"/>
        <w:ind w:left="20" w:firstLine="547"/>
        <w:rPr>
          <w:rFonts w:ascii="Liberation Serif" w:hAnsi="Liberation Serif"/>
          <w:color w:val="111115"/>
        </w:rPr>
      </w:pPr>
      <w:r w:rsidRPr="00B9571A">
        <w:rPr>
          <w:rFonts w:ascii="Liberation Serif" w:hAnsi="Liberation Serif"/>
          <w:color w:val="000000"/>
          <w:bdr w:val="none" w:sz="0" w:space="0" w:color="auto" w:frame="1"/>
        </w:rPr>
        <w:t>2)   </w:t>
      </w:r>
      <w:r w:rsidRPr="00B9571A">
        <w:rPr>
          <w:rFonts w:ascii="Liberation Serif" w:hAnsi="Liberation Serif"/>
          <w:color w:val="111115"/>
        </w:rPr>
        <w:t>владение навыками коммуникации;</w:t>
      </w:r>
    </w:p>
    <w:p w:rsidR="00E35434" w:rsidRPr="00B9571A" w:rsidRDefault="00E35434" w:rsidP="00E35434">
      <w:pPr>
        <w:pStyle w:val="a4"/>
        <w:spacing w:before="0" w:beforeAutospacing="0" w:after="0" w:afterAutospacing="0"/>
        <w:ind w:left="20" w:right="20" w:firstLine="547"/>
        <w:rPr>
          <w:rFonts w:ascii="Liberation Serif" w:hAnsi="Liberation Serif"/>
          <w:color w:val="111115"/>
        </w:rPr>
      </w:pPr>
      <w:r w:rsidRPr="00B9571A">
        <w:rPr>
          <w:rFonts w:ascii="Liberation Serif" w:hAnsi="Liberation Serif"/>
          <w:color w:val="000000"/>
          <w:bdr w:val="none" w:sz="0" w:space="0" w:color="auto" w:frame="1"/>
        </w:rPr>
        <w:t>3)   </w:t>
      </w:r>
      <w:r w:rsidRPr="00B9571A">
        <w:rPr>
          <w:rFonts w:ascii="Liberation Serif" w:hAnsi="Liberation Serif"/>
          <w:color w:val="111115"/>
        </w:rPr>
        <w:t>развитие навыков сотрудничества с взрослыми и сверстниками в разных социальных ситуациях;</w:t>
      </w:r>
    </w:p>
    <w:p w:rsidR="00E35434" w:rsidRPr="00B9571A" w:rsidRDefault="00E35434" w:rsidP="00E35434">
      <w:pPr>
        <w:pStyle w:val="a4"/>
        <w:spacing w:before="0" w:beforeAutospacing="0" w:after="0" w:afterAutospacing="0"/>
        <w:ind w:left="20" w:right="20" w:firstLine="547"/>
        <w:rPr>
          <w:rFonts w:ascii="Liberation Serif" w:hAnsi="Liberation Serif"/>
          <w:color w:val="111115"/>
        </w:rPr>
      </w:pPr>
      <w:r w:rsidRPr="00B9571A">
        <w:rPr>
          <w:rFonts w:ascii="Liberation Serif" w:hAnsi="Liberation Serif"/>
          <w:color w:val="000000"/>
          <w:bdr w:val="none" w:sz="0" w:space="0" w:color="auto" w:frame="1"/>
        </w:rPr>
        <w:t>4)   </w:t>
      </w:r>
      <w:r w:rsidRPr="00B9571A">
        <w:rPr>
          <w:rFonts w:ascii="Liberation Serif" w:hAnsi="Liberation Serif"/>
          <w:color w:val="111115"/>
        </w:rPr>
        <w:t>формирование эстетических потребностей, ценностей и чувств;</w:t>
      </w:r>
    </w:p>
    <w:p w:rsidR="00E35434" w:rsidRPr="00B9571A" w:rsidRDefault="00E35434" w:rsidP="00E35434">
      <w:pPr>
        <w:pStyle w:val="a4"/>
        <w:spacing w:before="0" w:beforeAutospacing="0" w:after="0" w:afterAutospacing="0"/>
        <w:ind w:left="20" w:right="20" w:firstLine="547"/>
        <w:rPr>
          <w:rFonts w:ascii="Liberation Serif" w:hAnsi="Liberation Serif"/>
          <w:color w:val="111115"/>
        </w:rPr>
      </w:pPr>
      <w:r w:rsidRPr="00B9571A">
        <w:rPr>
          <w:rFonts w:ascii="Liberation Serif" w:hAnsi="Liberation Serif"/>
          <w:color w:val="000000"/>
          <w:bdr w:val="none" w:sz="0" w:space="0" w:color="auto" w:frame="1"/>
        </w:rPr>
        <w:t>5)   </w:t>
      </w:r>
      <w:r w:rsidRPr="00B9571A">
        <w:rPr>
          <w:rFonts w:ascii="Liberation Serif" w:hAnsi="Liberation Serif"/>
          <w:color w:val="111115"/>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E35434" w:rsidRPr="00B9571A" w:rsidRDefault="00E35434" w:rsidP="00E35434">
      <w:pPr>
        <w:pStyle w:val="a4"/>
        <w:shd w:val="clear" w:color="auto" w:fill="FFFFFF"/>
        <w:spacing w:before="0" w:beforeAutospacing="0" w:after="0" w:afterAutospacing="0"/>
        <w:ind w:firstLine="547"/>
        <w:rPr>
          <w:rFonts w:ascii="Liberation Serif" w:hAnsi="Liberation Serif"/>
          <w:color w:val="111115"/>
        </w:rPr>
      </w:pPr>
      <w:r w:rsidRPr="00B9571A">
        <w:rPr>
          <w:rFonts w:ascii="Liberation Serif" w:hAnsi="Liberation Serif"/>
          <w:color w:val="000000"/>
          <w:bdr w:val="none" w:sz="0" w:space="0" w:color="auto" w:frame="1"/>
        </w:rPr>
        <w:t>6)    </w:t>
      </w:r>
      <w:r w:rsidRPr="00B9571A">
        <w:rPr>
          <w:rFonts w:ascii="Liberation Serif" w:hAnsi="Liberation Serif"/>
          <w:color w:val="111115"/>
          <w:bdr w:val="none" w:sz="0" w:space="0" w:color="auto" w:frame="1"/>
        </w:rPr>
        <w:t>принятие и освоение различных социальных ролей, умение взаимодействовать с людьми, работать в коллективе;</w:t>
      </w:r>
    </w:p>
    <w:p w:rsidR="00E35434" w:rsidRPr="00B9571A" w:rsidRDefault="00E35434" w:rsidP="00E35434">
      <w:pPr>
        <w:pStyle w:val="a4"/>
        <w:shd w:val="clear" w:color="auto" w:fill="FFFFFF"/>
        <w:spacing w:before="0" w:beforeAutospacing="0" w:after="0" w:afterAutospacing="0"/>
        <w:ind w:firstLine="547"/>
        <w:rPr>
          <w:rFonts w:ascii="Liberation Serif" w:hAnsi="Liberation Serif"/>
          <w:color w:val="111115"/>
        </w:rPr>
      </w:pPr>
      <w:r w:rsidRPr="00B9571A">
        <w:rPr>
          <w:rFonts w:ascii="Liberation Serif" w:hAnsi="Liberation Serif"/>
          <w:color w:val="000000"/>
          <w:bdr w:val="none" w:sz="0" w:space="0" w:color="auto" w:frame="1"/>
        </w:rPr>
        <w:t>8)   </w:t>
      </w:r>
      <w:r w:rsidRPr="00B9571A">
        <w:rPr>
          <w:rFonts w:ascii="Liberation Serif" w:hAnsi="Liberation Serif"/>
          <w:color w:val="111115"/>
          <w:bdr w:val="none" w:sz="0" w:space="0" w:color="auto" w:frame="1"/>
        </w:rPr>
        <w:t>потребности и начальные умения выражать себя в различных доступных и наиболее привлекательных видах практической,  художественно-эстетической, спортивно-физкультурной деятельности.</w:t>
      </w:r>
    </w:p>
    <w:p w:rsidR="00E35434" w:rsidRPr="00B9571A" w:rsidRDefault="00E35434" w:rsidP="00E35434">
      <w:pPr>
        <w:pStyle w:val="a4"/>
        <w:shd w:val="clear" w:color="auto" w:fill="FFFFFF"/>
        <w:spacing w:before="0" w:beforeAutospacing="0" w:after="0" w:afterAutospacing="0"/>
        <w:ind w:firstLine="547"/>
        <w:rPr>
          <w:rFonts w:ascii="Liberation Serif" w:hAnsi="Liberation Serif"/>
          <w:color w:val="111115"/>
        </w:rPr>
      </w:pPr>
      <w:r w:rsidRPr="00B9571A">
        <w:rPr>
          <w:rFonts w:ascii="Liberation Serif" w:hAnsi="Liberation Serif"/>
          <w:color w:val="111115"/>
          <w:bdr w:val="none" w:sz="0" w:space="0" w:color="auto" w:frame="1"/>
        </w:rPr>
        <w:t>11)  активно включаться в общение и взаимодействие со сверстниками на принципах уважения и доброжелательности, взаимопомощи и сопереживания;</w:t>
      </w:r>
    </w:p>
    <w:p w:rsidR="00E35434" w:rsidRPr="00B9571A" w:rsidRDefault="00E35434" w:rsidP="00E35434">
      <w:pPr>
        <w:pStyle w:val="a4"/>
        <w:shd w:val="clear" w:color="auto" w:fill="FFFFFF"/>
        <w:spacing w:before="0" w:beforeAutospacing="0" w:after="0" w:afterAutospacing="0"/>
        <w:ind w:firstLine="547"/>
        <w:rPr>
          <w:rFonts w:ascii="Liberation Serif" w:hAnsi="Liberation Serif"/>
          <w:color w:val="111115"/>
        </w:rPr>
      </w:pPr>
      <w:r w:rsidRPr="00B9571A">
        <w:rPr>
          <w:rFonts w:ascii="Liberation Serif" w:hAnsi="Liberation Serif"/>
          <w:color w:val="111115"/>
          <w:bdr w:val="none" w:sz="0" w:space="0" w:color="auto" w:frame="1"/>
        </w:rPr>
        <w:t>12) проявлять положительные качества личности и управлять своими эмоциями в различных (нестандартных) ситуациях и условиях;</w:t>
      </w:r>
    </w:p>
    <w:p w:rsidR="00E35434" w:rsidRPr="00B9571A" w:rsidRDefault="00E35434" w:rsidP="00E35434">
      <w:pPr>
        <w:pStyle w:val="a4"/>
        <w:shd w:val="clear" w:color="auto" w:fill="FFFFFF"/>
        <w:spacing w:before="0" w:beforeAutospacing="0" w:after="0" w:afterAutospacing="0"/>
        <w:ind w:firstLine="547"/>
        <w:rPr>
          <w:rFonts w:ascii="Liberation Serif" w:hAnsi="Liberation Serif"/>
          <w:color w:val="111115"/>
        </w:rPr>
      </w:pPr>
      <w:r w:rsidRPr="00B9571A">
        <w:rPr>
          <w:rFonts w:ascii="Liberation Serif" w:hAnsi="Liberation Serif"/>
          <w:color w:val="111115"/>
          <w:bdr w:val="none" w:sz="0" w:space="0" w:color="auto" w:frame="1"/>
        </w:rPr>
        <w:t>13)  проявлять дисциплинированность, трудолюбие и упорство в достижении поставленных целей;</w:t>
      </w:r>
    </w:p>
    <w:p w:rsidR="00E35434" w:rsidRPr="00B9571A" w:rsidRDefault="00E35434" w:rsidP="00E35434">
      <w:pPr>
        <w:pStyle w:val="a4"/>
        <w:shd w:val="clear" w:color="auto" w:fill="FFFFFF"/>
        <w:spacing w:before="0" w:beforeAutospacing="0" w:after="0" w:afterAutospacing="0"/>
        <w:ind w:firstLine="547"/>
        <w:rPr>
          <w:rFonts w:ascii="Liberation Serif" w:hAnsi="Liberation Serif"/>
          <w:color w:val="111115"/>
          <w:bdr w:val="none" w:sz="0" w:space="0" w:color="auto" w:frame="1"/>
        </w:rPr>
      </w:pPr>
      <w:r w:rsidRPr="00B9571A">
        <w:rPr>
          <w:rFonts w:ascii="Liberation Serif" w:hAnsi="Liberation Serif"/>
          <w:color w:val="111115"/>
          <w:bdr w:val="none" w:sz="0" w:space="0" w:color="auto" w:frame="1"/>
        </w:rPr>
        <w:t>14)  оказывать бескорыстную помощь своим сверстникам, находить с ними общий язык и общие интересы.</w:t>
      </w:r>
    </w:p>
    <w:p w:rsidR="00E35434" w:rsidRPr="00B9571A" w:rsidRDefault="00E35434" w:rsidP="00E35434">
      <w:pPr>
        <w:pStyle w:val="a4"/>
        <w:shd w:val="clear" w:color="auto" w:fill="FFFFFF"/>
        <w:spacing w:before="0" w:beforeAutospacing="0" w:after="0" w:afterAutospacing="0"/>
        <w:ind w:firstLine="709"/>
        <w:jc w:val="center"/>
        <w:rPr>
          <w:rFonts w:ascii="Liberation Serif" w:hAnsi="Liberation Serif"/>
          <w:b/>
          <w:color w:val="111115"/>
        </w:rPr>
      </w:pPr>
      <w:r w:rsidRPr="00B9571A">
        <w:rPr>
          <w:rFonts w:ascii="Liberation Serif" w:hAnsi="Liberation Serif"/>
          <w:b/>
          <w:color w:val="111115"/>
          <w:bdr w:val="none" w:sz="0" w:space="0" w:color="auto" w:frame="1"/>
        </w:rPr>
        <w:t>Предметные результаты</w:t>
      </w:r>
    </w:p>
    <w:p w:rsidR="00E35434" w:rsidRPr="00B9571A" w:rsidRDefault="00E35434" w:rsidP="00E35434">
      <w:pPr>
        <w:shd w:val="clear" w:color="auto" w:fill="FFFFFF"/>
        <w:spacing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u w:val="single"/>
        </w:rPr>
        <w:t>Минимальный уровень:</w:t>
      </w:r>
    </w:p>
    <w:p w:rsidR="00E35434" w:rsidRPr="00B9571A" w:rsidRDefault="00E35434" w:rsidP="00FF7EE9">
      <w:pPr>
        <w:numPr>
          <w:ilvl w:val="0"/>
          <w:numId w:val="117"/>
        </w:numPr>
        <w:shd w:val="clear" w:color="auto" w:fill="FFFFFF"/>
        <w:suppressAutoHyphens w:val="0"/>
        <w:spacing w:after="0" w:line="240" w:lineRule="auto"/>
        <w:ind w:left="426" w:firstLine="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готовиться к занятиям, строиться в колонну по одному, находить свое место в строю и входить в зал организованно под музыку, приветствовать учителя;</w:t>
      </w:r>
    </w:p>
    <w:p w:rsidR="00E35434" w:rsidRPr="00B9571A" w:rsidRDefault="00E35434" w:rsidP="00FF7EE9">
      <w:pPr>
        <w:numPr>
          <w:ilvl w:val="0"/>
          <w:numId w:val="117"/>
        </w:numPr>
        <w:shd w:val="clear" w:color="auto" w:fill="FFFFFF"/>
        <w:suppressAutoHyphens w:val="0"/>
        <w:spacing w:after="0" w:line="240" w:lineRule="auto"/>
        <w:ind w:left="426" w:firstLine="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двигаться по залу в разных направлениях за учителем, не мешая друг другу;</w:t>
      </w:r>
    </w:p>
    <w:p w:rsidR="00E35434" w:rsidRPr="00B9571A" w:rsidRDefault="00E35434" w:rsidP="00FF7EE9">
      <w:pPr>
        <w:numPr>
          <w:ilvl w:val="0"/>
          <w:numId w:val="117"/>
        </w:numPr>
        <w:shd w:val="clear" w:color="auto" w:fill="FFFFFF"/>
        <w:suppressAutoHyphens w:val="0"/>
        <w:spacing w:after="0" w:line="240" w:lineRule="auto"/>
        <w:ind w:left="426" w:firstLine="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ходить и бегать по кругу с сохранением правильных дистанций, не сужая круг и не сходя с его линии;</w:t>
      </w:r>
    </w:p>
    <w:p w:rsidR="00E35434" w:rsidRPr="00B9571A" w:rsidRDefault="00E35434" w:rsidP="00FF7EE9">
      <w:pPr>
        <w:numPr>
          <w:ilvl w:val="0"/>
          <w:numId w:val="117"/>
        </w:numPr>
        <w:shd w:val="clear" w:color="auto" w:fill="FFFFFF"/>
        <w:suppressAutoHyphens w:val="0"/>
        <w:spacing w:after="0" w:line="240" w:lineRule="auto"/>
        <w:ind w:left="426" w:firstLine="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ритмично выполнять несложные движения руками и ногами;</w:t>
      </w:r>
    </w:p>
    <w:p w:rsidR="00E35434" w:rsidRPr="00B9571A" w:rsidRDefault="00E35434" w:rsidP="00FF7EE9">
      <w:pPr>
        <w:numPr>
          <w:ilvl w:val="0"/>
          <w:numId w:val="117"/>
        </w:numPr>
        <w:shd w:val="clear" w:color="auto" w:fill="FFFFFF"/>
        <w:suppressAutoHyphens w:val="0"/>
        <w:spacing w:after="0" w:line="240" w:lineRule="auto"/>
        <w:ind w:left="426" w:firstLine="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выполнять игровые и плясовые движения;</w:t>
      </w:r>
    </w:p>
    <w:p w:rsidR="00E35434" w:rsidRPr="00B9571A" w:rsidRDefault="00E35434" w:rsidP="00FF7EE9">
      <w:pPr>
        <w:numPr>
          <w:ilvl w:val="0"/>
          <w:numId w:val="117"/>
        </w:numPr>
        <w:shd w:val="clear" w:color="auto" w:fill="FFFFFF"/>
        <w:suppressAutoHyphens w:val="0"/>
        <w:spacing w:after="0" w:line="240" w:lineRule="auto"/>
        <w:ind w:left="426" w:firstLine="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выполнять задания после показа и по словесной инструкции учителя;</w:t>
      </w:r>
    </w:p>
    <w:p w:rsidR="00E35434" w:rsidRPr="00B9571A" w:rsidRDefault="00E35434" w:rsidP="00FF7EE9">
      <w:pPr>
        <w:numPr>
          <w:ilvl w:val="0"/>
          <w:numId w:val="117"/>
        </w:numPr>
        <w:shd w:val="clear" w:color="auto" w:fill="FFFFFF"/>
        <w:suppressAutoHyphens w:val="0"/>
        <w:spacing w:after="0" w:line="240" w:lineRule="auto"/>
        <w:ind w:left="426" w:firstLine="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начинать и заканчивать движения в соответствии со звучанием музыки.</w:t>
      </w:r>
    </w:p>
    <w:p w:rsidR="00E35434" w:rsidRPr="00B9571A" w:rsidRDefault="00E35434" w:rsidP="00E35434">
      <w:pPr>
        <w:shd w:val="clear" w:color="auto" w:fill="FFFFFF"/>
        <w:spacing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u w:val="single"/>
        </w:rPr>
        <w:t>Достаточный уровень:</w:t>
      </w:r>
    </w:p>
    <w:p w:rsidR="00E35434" w:rsidRPr="00B9571A" w:rsidRDefault="00E35434" w:rsidP="00FF7EE9">
      <w:pPr>
        <w:numPr>
          <w:ilvl w:val="0"/>
          <w:numId w:val="118"/>
        </w:numPr>
        <w:shd w:val="clear" w:color="auto" w:fill="FFFFFF"/>
        <w:suppressAutoHyphens w:val="0"/>
        <w:spacing w:after="0" w:line="240" w:lineRule="auto"/>
        <w:ind w:left="426" w:firstLine="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уметь самостоятельно или с помощью принимать правильное исходное положение в соответствии с содержанием и особенностями музыки и движения;</w:t>
      </w:r>
    </w:p>
    <w:p w:rsidR="00E35434" w:rsidRPr="00B9571A" w:rsidRDefault="00E35434" w:rsidP="00FF7EE9">
      <w:pPr>
        <w:numPr>
          <w:ilvl w:val="0"/>
          <w:numId w:val="118"/>
        </w:numPr>
        <w:shd w:val="clear" w:color="auto" w:fill="FFFFFF"/>
        <w:suppressAutoHyphens w:val="0"/>
        <w:spacing w:after="0" w:line="240" w:lineRule="auto"/>
        <w:ind w:left="426" w:firstLine="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с помощью учителя строиться (быстро, точно);</w:t>
      </w:r>
    </w:p>
    <w:p w:rsidR="00E35434" w:rsidRPr="00B9571A" w:rsidRDefault="00E35434" w:rsidP="00FF7EE9">
      <w:pPr>
        <w:numPr>
          <w:ilvl w:val="0"/>
          <w:numId w:val="118"/>
        </w:numPr>
        <w:shd w:val="clear" w:color="auto" w:fill="FFFFFF"/>
        <w:suppressAutoHyphens w:val="0"/>
        <w:spacing w:after="0" w:line="240" w:lineRule="auto"/>
        <w:ind w:left="426" w:firstLine="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сохранять правильную дистанцию в колонне, в круге;</w:t>
      </w:r>
    </w:p>
    <w:p w:rsidR="00E35434" w:rsidRPr="00B9571A" w:rsidRDefault="00E35434" w:rsidP="00FF7EE9">
      <w:pPr>
        <w:numPr>
          <w:ilvl w:val="0"/>
          <w:numId w:val="118"/>
        </w:numPr>
        <w:shd w:val="clear" w:color="auto" w:fill="FFFFFF"/>
        <w:suppressAutoHyphens w:val="0"/>
        <w:spacing w:after="0" w:line="240" w:lineRule="auto"/>
        <w:ind w:left="426" w:firstLine="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самостоятельно или по показу учителя определять нужное направление движения по словесной инструкции учителя, по звуковым и музыкальным сигналам;</w:t>
      </w:r>
    </w:p>
    <w:p w:rsidR="00E35434" w:rsidRPr="00B9571A" w:rsidRDefault="00E35434" w:rsidP="00FF7EE9">
      <w:pPr>
        <w:numPr>
          <w:ilvl w:val="0"/>
          <w:numId w:val="118"/>
        </w:numPr>
        <w:shd w:val="clear" w:color="auto" w:fill="FFFFFF"/>
        <w:suppressAutoHyphens w:val="0"/>
        <w:spacing w:after="0" w:line="240" w:lineRule="auto"/>
        <w:ind w:left="426" w:firstLine="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по образцу выполнять все игровые и плясовые движения.</w:t>
      </w:r>
    </w:p>
    <w:p w:rsidR="00E35434" w:rsidRPr="00B9571A" w:rsidRDefault="00E35434" w:rsidP="00FF6D92">
      <w:pPr>
        <w:shd w:val="clear" w:color="auto" w:fill="FFFFFF"/>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b/>
          <w:bCs/>
          <w:color w:val="000000"/>
          <w:sz w:val="24"/>
          <w:szCs w:val="24"/>
        </w:rPr>
        <w:t>5 класс</w:t>
      </w:r>
    </w:p>
    <w:p w:rsidR="00E35434" w:rsidRPr="00B9571A" w:rsidRDefault="00E35434" w:rsidP="00FF6D92">
      <w:pPr>
        <w:shd w:val="clear" w:color="auto" w:fill="FFFFFF"/>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u w:val="single"/>
        </w:rPr>
        <w:t>Минимальный уровень:</w:t>
      </w:r>
    </w:p>
    <w:p w:rsidR="00E35434" w:rsidRPr="00B9571A" w:rsidRDefault="00E35434" w:rsidP="00FF7EE9">
      <w:pPr>
        <w:numPr>
          <w:ilvl w:val="0"/>
          <w:numId w:val="119"/>
        </w:numPr>
        <w:shd w:val="clear" w:color="auto" w:fill="FFFFFF"/>
        <w:suppressAutoHyphens w:val="0"/>
        <w:spacing w:after="0" w:line="240" w:lineRule="auto"/>
        <w:ind w:left="426" w:firstLine="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lastRenderedPageBreak/>
        <w:t>уметь принимать правильное исходное положение в соответствии с содержанием и особенностями музыки и движения;</w:t>
      </w:r>
    </w:p>
    <w:p w:rsidR="00E35434" w:rsidRPr="00B9571A" w:rsidRDefault="00E35434" w:rsidP="00FF7EE9">
      <w:pPr>
        <w:numPr>
          <w:ilvl w:val="0"/>
          <w:numId w:val="119"/>
        </w:numPr>
        <w:shd w:val="clear" w:color="auto" w:fill="FFFFFF"/>
        <w:suppressAutoHyphens w:val="0"/>
        <w:spacing w:after="0" w:line="240" w:lineRule="auto"/>
        <w:ind w:left="426" w:firstLine="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организованно строиться (быстро, точно);</w:t>
      </w:r>
    </w:p>
    <w:p w:rsidR="00E35434" w:rsidRPr="00B9571A" w:rsidRDefault="00E35434" w:rsidP="00FF7EE9">
      <w:pPr>
        <w:numPr>
          <w:ilvl w:val="0"/>
          <w:numId w:val="119"/>
        </w:numPr>
        <w:shd w:val="clear" w:color="auto" w:fill="FFFFFF"/>
        <w:suppressAutoHyphens w:val="0"/>
        <w:spacing w:after="0" w:line="240" w:lineRule="auto"/>
        <w:ind w:left="426" w:firstLine="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сохранять правильную дистанцию в колонне парами;</w:t>
      </w:r>
    </w:p>
    <w:p w:rsidR="00E35434" w:rsidRPr="00B9571A" w:rsidRDefault="00E35434" w:rsidP="00FF7EE9">
      <w:pPr>
        <w:numPr>
          <w:ilvl w:val="0"/>
          <w:numId w:val="119"/>
        </w:numPr>
        <w:shd w:val="clear" w:color="auto" w:fill="FFFFFF"/>
        <w:suppressAutoHyphens w:val="0"/>
        <w:spacing w:after="0" w:line="240" w:lineRule="auto"/>
        <w:ind w:left="426" w:firstLine="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самостоятельно определять нужное направление движения по словесной инструкции учителя, по звуковым и музыкальным сигналам;</w:t>
      </w:r>
    </w:p>
    <w:p w:rsidR="00E35434" w:rsidRPr="00B9571A" w:rsidRDefault="00E35434" w:rsidP="00FF7EE9">
      <w:pPr>
        <w:numPr>
          <w:ilvl w:val="0"/>
          <w:numId w:val="119"/>
        </w:numPr>
        <w:shd w:val="clear" w:color="auto" w:fill="FFFFFF"/>
        <w:suppressAutoHyphens w:val="0"/>
        <w:spacing w:after="0" w:line="240" w:lineRule="auto"/>
        <w:ind w:left="426" w:firstLine="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соблюдать темп движений, обращая внимание на музыку, выполнять общеразвивающие упражнения в определенном ритме и темпе;</w:t>
      </w:r>
    </w:p>
    <w:p w:rsidR="00E35434" w:rsidRPr="00B9571A" w:rsidRDefault="00E35434" w:rsidP="00FF6D92">
      <w:pPr>
        <w:shd w:val="clear" w:color="auto" w:fill="FFFFFF"/>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u w:val="single"/>
        </w:rPr>
        <w:t>Достаточный уровень:</w:t>
      </w:r>
    </w:p>
    <w:p w:rsidR="00E35434" w:rsidRPr="00B9571A" w:rsidRDefault="00E35434" w:rsidP="00FF7EE9">
      <w:pPr>
        <w:numPr>
          <w:ilvl w:val="0"/>
          <w:numId w:val="120"/>
        </w:numPr>
        <w:shd w:val="clear" w:color="auto" w:fill="FFFFFF"/>
        <w:suppressAutoHyphens w:val="0"/>
        <w:spacing w:after="0" w:line="240" w:lineRule="auto"/>
        <w:ind w:left="426" w:firstLine="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уметь рассчитываться на первый, второй, третий для последующего построения в три колонны, шеренги;</w:t>
      </w:r>
    </w:p>
    <w:p w:rsidR="00E35434" w:rsidRPr="00B9571A" w:rsidRDefault="00E35434" w:rsidP="00FF7EE9">
      <w:pPr>
        <w:numPr>
          <w:ilvl w:val="0"/>
          <w:numId w:val="120"/>
        </w:numPr>
        <w:shd w:val="clear" w:color="auto" w:fill="FFFFFF"/>
        <w:suppressAutoHyphens w:val="0"/>
        <w:spacing w:after="0" w:line="240" w:lineRule="auto"/>
        <w:ind w:left="426" w:firstLine="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соблюдать правильную дистанцию в колонне, в круге;</w:t>
      </w:r>
    </w:p>
    <w:p w:rsidR="00E35434" w:rsidRPr="00B9571A" w:rsidRDefault="00E35434" w:rsidP="00FF7EE9">
      <w:pPr>
        <w:numPr>
          <w:ilvl w:val="0"/>
          <w:numId w:val="120"/>
        </w:numPr>
        <w:shd w:val="clear" w:color="auto" w:fill="FFFFFF"/>
        <w:suppressAutoHyphens w:val="0"/>
        <w:spacing w:after="0" w:line="240" w:lineRule="auto"/>
        <w:ind w:left="426" w:firstLine="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самостоятельно выполнять требуемые перемены направления и темпа движений, руководствуясь музыкой;</w:t>
      </w:r>
    </w:p>
    <w:p w:rsidR="00E35434" w:rsidRPr="00B9571A" w:rsidRDefault="00E35434" w:rsidP="00FF7EE9">
      <w:pPr>
        <w:numPr>
          <w:ilvl w:val="0"/>
          <w:numId w:val="120"/>
        </w:numPr>
        <w:shd w:val="clear" w:color="auto" w:fill="FFFFFF"/>
        <w:suppressAutoHyphens w:val="0"/>
        <w:spacing w:after="0" w:line="240" w:lineRule="auto"/>
        <w:ind w:left="426" w:firstLine="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повторять любой ритм, заданный учителем.</w:t>
      </w:r>
    </w:p>
    <w:p w:rsidR="00E35434" w:rsidRPr="00B9571A" w:rsidRDefault="00E35434" w:rsidP="00E35434">
      <w:pPr>
        <w:shd w:val="clear" w:color="auto" w:fill="FFFFFF"/>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b/>
          <w:bCs/>
          <w:color w:val="000000"/>
          <w:sz w:val="24"/>
          <w:szCs w:val="24"/>
        </w:rPr>
        <w:t>6 класс</w:t>
      </w:r>
    </w:p>
    <w:p w:rsidR="00E35434" w:rsidRPr="00B9571A" w:rsidRDefault="00E35434" w:rsidP="00E35434">
      <w:pPr>
        <w:shd w:val="clear" w:color="auto" w:fill="FFFFFF"/>
        <w:spacing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u w:val="single"/>
        </w:rPr>
        <w:t>Минимальный уровень:</w:t>
      </w:r>
    </w:p>
    <w:p w:rsidR="00E35434" w:rsidRPr="00B9571A" w:rsidRDefault="00E35434" w:rsidP="00FF7EE9">
      <w:pPr>
        <w:numPr>
          <w:ilvl w:val="0"/>
          <w:numId w:val="121"/>
        </w:numPr>
        <w:shd w:val="clear" w:color="auto" w:fill="FFFFFF"/>
        <w:suppressAutoHyphens w:val="0"/>
        <w:spacing w:after="0" w:line="240" w:lineRule="auto"/>
        <w:ind w:left="426" w:firstLine="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уметь рассчитываться на первый, второй, третий для последующего построения в три колонны, шеренги;</w:t>
      </w:r>
    </w:p>
    <w:p w:rsidR="00E35434" w:rsidRPr="00B9571A" w:rsidRDefault="00E35434" w:rsidP="00FF7EE9">
      <w:pPr>
        <w:numPr>
          <w:ilvl w:val="0"/>
          <w:numId w:val="121"/>
        </w:numPr>
        <w:shd w:val="clear" w:color="auto" w:fill="FFFFFF"/>
        <w:suppressAutoHyphens w:val="0"/>
        <w:spacing w:after="0" w:line="240" w:lineRule="auto"/>
        <w:ind w:left="426" w:firstLine="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соблюдать правильную дистанцию в колонне, в круге, по прямой линии;</w:t>
      </w:r>
    </w:p>
    <w:p w:rsidR="00E35434" w:rsidRPr="00B9571A" w:rsidRDefault="00E35434" w:rsidP="00FF7EE9">
      <w:pPr>
        <w:numPr>
          <w:ilvl w:val="0"/>
          <w:numId w:val="121"/>
        </w:numPr>
        <w:shd w:val="clear" w:color="auto" w:fill="FFFFFF"/>
        <w:suppressAutoHyphens w:val="0"/>
        <w:spacing w:after="0" w:line="240" w:lineRule="auto"/>
        <w:ind w:left="426" w:firstLine="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передавать в игровых и плясовых движениях различные нюансы музыки: напевность, грациозность, энергичность, нежность, игривость и т.д.;</w:t>
      </w:r>
    </w:p>
    <w:p w:rsidR="00E35434" w:rsidRPr="00B9571A" w:rsidRDefault="00E35434" w:rsidP="00FF7EE9">
      <w:pPr>
        <w:numPr>
          <w:ilvl w:val="0"/>
          <w:numId w:val="121"/>
        </w:numPr>
        <w:shd w:val="clear" w:color="auto" w:fill="FFFFFF"/>
        <w:suppressAutoHyphens w:val="0"/>
        <w:spacing w:after="0" w:line="240" w:lineRule="auto"/>
        <w:ind w:left="426" w:firstLine="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передавать хлопками ритмический рисунок мелодии;</w:t>
      </w:r>
    </w:p>
    <w:p w:rsidR="00E35434" w:rsidRPr="00B9571A" w:rsidRDefault="00E35434" w:rsidP="00FF7EE9">
      <w:pPr>
        <w:numPr>
          <w:ilvl w:val="0"/>
          <w:numId w:val="121"/>
        </w:numPr>
        <w:shd w:val="clear" w:color="auto" w:fill="FFFFFF"/>
        <w:suppressAutoHyphens w:val="0"/>
        <w:spacing w:after="0" w:line="240" w:lineRule="auto"/>
        <w:ind w:left="426" w:firstLine="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повторять любой ритм, заданный учителем;</w:t>
      </w:r>
    </w:p>
    <w:p w:rsidR="00E35434" w:rsidRPr="00B9571A" w:rsidRDefault="00E35434" w:rsidP="00E35434">
      <w:pPr>
        <w:shd w:val="clear" w:color="auto" w:fill="FFFFFF"/>
        <w:spacing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u w:val="single"/>
        </w:rPr>
        <w:t>Достаточный уровень:</w:t>
      </w:r>
    </w:p>
    <w:p w:rsidR="00E35434" w:rsidRPr="00B9571A" w:rsidRDefault="00E35434" w:rsidP="00FF7EE9">
      <w:pPr>
        <w:numPr>
          <w:ilvl w:val="0"/>
          <w:numId w:val="122"/>
        </w:numPr>
        <w:shd w:val="clear" w:color="auto" w:fill="FFFFFF"/>
        <w:suppressAutoHyphens w:val="0"/>
        <w:spacing w:after="0" w:line="240" w:lineRule="auto"/>
        <w:ind w:left="426" w:firstLine="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самостоятельно уметь правильно и быстро находить нужный темп ходьбы, бега в соответствии с характером и построением музыкального отрывка;</w:t>
      </w:r>
    </w:p>
    <w:p w:rsidR="00E35434" w:rsidRPr="00B9571A" w:rsidRDefault="00E35434" w:rsidP="00FF7EE9">
      <w:pPr>
        <w:numPr>
          <w:ilvl w:val="0"/>
          <w:numId w:val="122"/>
        </w:numPr>
        <w:shd w:val="clear" w:color="auto" w:fill="FFFFFF"/>
        <w:suppressAutoHyphens w:val="0"/>
        <w:spacing w:after="0" w:line="240" w:lineRule="auto"/>
        <w:ind w:left="426" w:firstLine="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по показу учителя  менять движение в соответствии со сменой частей музыкальных фраз; четко, организованно самостоятельно перестраиваться, быстро реагировать на приказ музыки, даже во время веселой, задорной пляски;</w:t>
      </w:r>
    </w:p>
    <w:p w:rsidR="00E35434" w:rsidRPr="00B9571A" w:rsidRDefault="00E35434" w:rsidP="00E35434">
      <w:pPr>
        <w:shd w:val="clear" w:color="auto" w:fill="FFFFFF"/>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b/>
          <w:bCs/>
          <w:color w:val="000000"/>
          <w:sz w:val="24"/>
          <w:szCs w:val="24"/>
        </w:rPr>
        <w:t>7</w:t>
      </w:r>
      <w:r w:rsidR="00B57332">
        <w:rPr>
          <w:rFonts w:ascii="Liberation Serif" w:hAnsi="Liberation Serif" w:cs="Times New Roman"/>
          <w:b/>
          <w:bCs/>
          <w:color w:val="000000"/>
          <w:sz w:val="24"/>
          <w:szCs w:val="24"/>
        </w:rPr>
        <w:t>-</w:t>
      </w:r>
      <w:r w:rsidR="00457F0E">
        <w:rPr>
          <w:rFonts w:ascii="Liberation Serif" w:hAnsi="Liberation Serif" w:cs="Times New Roman"/>
          <w:b/>
          <w:bCs/>
          <w:color w:val="000000"/>
          <w:sz w:val="24"/>
          <w:szCs w:val="24"/>
        </w:rPr>
        <w:t>9</w:t>
      </w:r>
      <w:r w:rsidRPr="00B9571A">
        <w:rPr>
          <w:rFonts w:ascii="Liberation Serif" w:hAnsi="Liberation Serif" w:cs="Times New Roman"/>
          <w:b/>
          <w:bCs/>
          <w:color w:val="000000"/>
          <w:sz w:val="24"/>
          <w:szCs w:val="24"/>
        </w:rPr>
        <w:t xml:space="preserve"> класс</w:t>
      </w:r>
      <w:r w:rsidR="00B57332">
        <w:rPr>
          <w:rFonts w:ascii="Liberation Serif" w:hAnsi="Liberation Serif" w:cs="Times New Roman"/>
          <w:b/>
          <w:bCs/>
          <w:color w:val="000000"/>
          <w:sz w:val="24"/>
          <w:szCs w:val="24"/>
        </w:rPr>
        <w:t>ы</w:t>
      </w:r>
    </w:p>
    <w:p w:rsidR="00E35434" w:rsidRPr="00B9571A" w:rsidRDefault="00E35434" w:rsidP="00E35434">
      <w:pPr>
        <w:shd w:val="clear" w:color="auto" w:fill="FFFFFF"/>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u w:val="single"/>
        </w:rPr>
        <w:t>Минимальный уровень:</w:t>
      </w:r>
    </w:p>
    <w:p w:rsidR="00E35434" w:rsidRPr="00B9571A" w:rsidRDefault="00E35434" w:rsidP="00FF7EE9">
      <w:pPr>
        <w:numPr>
          <w:ilvl w:val="0"/>
          <w:numId w:val="123"/>
        </w:numPr>
        <w:shd w:val="clear" w:color="auto" w:fill="FFFFFF"/>
        <w:suppressAutoHyphens w:val="0"/>
        <w:spacing w:after="0" w:line="240" w:lineRule="auto"/>
        <w:ind w:left="426" w:firstLine="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уметь правильно и быстро находить нужный темп ходьбы, бега в соответствии с характером и построением музыкального отрывка;</w:t>
      </w:r>
    </w:p>
    <w:p w:rsidR="00E35434" w:rsidRPr="00B9571A" w:rsidRDefault="00E35434" w:rsidP="00FF7EE9">
      <w:pPr>
        <w:numPr>
          <w:ilvl w:val="0"/>
          <w:numId w:val="123"/>
        </w:numPr>
        <w:shd w:val="clear" w:color="auto" w:fill="FFFFFF"/>
        <w:suppressAutoHyphens w:val="0"/>
        <w:spacing w:after="0" w:line="240" w:lineRule="auto"/>
        <w:ind w:left="426" w:firstLine="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 xml:space="preserve">по показу учителя или самостоятельно менять движение в соответствии со сменой частей музыкальных фраз; </w:t>
      </w:r>
    </w:p>
    <w:p w:rsidR="00E35434" w:rsidRPr="00B9571A" w:rsidRDefault="00E35434" w:rsidP="00FF7EE9">
      <w:pPr>
        <w:numPr>
          <w:ilvl w:val="0"/>
          <w:numId w:val="123"/>
        </w:numPr>
        <w:shd w:val="clear" w:color="auto" w:fill="FFFFFF"/>
        <w:suppressAutoHyphens w:val="0"/>
        <w:spacing w:after="0" w:line="240" w:lineRule="auto"/>
        <w:ind w:left="426" w:firstLine="0"/>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перестраиваться, быстро реагировать на приказ музыки, даже во время веселой, задорной пляски;</w:t>
      </w:r>
    </w:p>
    <w:p w:rsidR="00E35434" w:rsidRPr="00B9571A" w:rsidRDefault="00E35434" w:rsidP="00E35434">
      <w:pPr>
        <w:shd w:val="clear" w:color="auto" w:fill="FFFFFF"/>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u w:val="single"/>
        </w:rPr>
        <w:t>Достаточный уровень:</w:t>
      </w:r>
    </w:p>
    <w:p w:rsidR="00E35434" w:rsidRPr="00B9571A" w:rsidRDefault="00E35434" w:rsidP="00FF7EE9">
      <w:pPr>
        <w:numPr>
          <w:ilvl w:val="0"/>
          <w:numId w:val="124"/>
        </w:numPr>
        <w:shd w:val="clear" w:color="auto" w:fill="FFFFFF"/>
        <w:suppressAutoHyphens w:val="0"/>
        <w:spacing w:after="0" w:line="240" w:lineRule="auto"/>
        <w:ind w:left="1430" w:hanging="1004"/>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знать основные позиции ног и рук, использовать их при выполнении упражнений;</w:t>
      </w:r>
    </w:p>
    <w:p w:rsidR="00E35434" w:rsidRPr="00B9571A" w:rsidRDefault="00E35434" w:rsidP="00FF7EE9">
      <w:pPr>
        <w:numPr>
          <w:ilvl w:val="0"/>
          <w:numId w:val="124"/>
        </w:numPr>
        <w:shd w:val="clear" w:color="auto" w:fill="FFFFFF"/>
        <w:suppressAutoHyphens w:val="0"/>
        <w:spacing w:after="0" w:line="240" w:lineRule="auto"/>
        <w:ind w:left="709" w:hanging="283"/>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уметь самостоятельно ориентироваться в пространстве, перестраиваться по требованию учителя в шеренгу, колонну, круг;</w:t>
      </w:r>
    </w:p>
    <w:p w:rsidR="00E35434" w:rsidRPr="00B9571A" w:rsidRDefault="00E35434" w:rsidP="00FF7EE9">
      <w:pPr>
        <w:numPr>
          <w:ilvl w:val="0"/>
          <w:numId w:val="124"/>
        </w:numPr>
        <w:shd w:val="clear" w:color="auto" w:fill="FFFFFF"/>
        <w:suppressAutoHyphens w:val="0"/>
        <w:spacing w:after="0" w:line="240" w:lineRule="auto"/>
        <w:ind w:left="709" w:hanging="283"/>
        <w:jc w:val="both"/>
        <w:rPr>
          <w:rFonts w:ascii="Liberation Serif" w:hAnsi="Liberation Serif" w:cs="Times New Roman"/>
          <w:b/>
          <w:bCs/>
          <w:color w:val="000000"/>
          <w:sz w:val="24"/>
          <w:szCs w:val="24"/>
        </w:rPr>
      </w:pPr>
      <w:r w:rsidRPr="00B9571A">
        <w:rPr>
          <w:rFonts w:ascii="Liberation Serif" w:hAnsi="Liberation Serif" w:cs="Times New Roman"/>
          <w:color w:val="000000"/>
          <w:sz w:val="24"/>
          <w:szCs w:val="24"/>
        </w:rPr>
        <w:t>знать основные элементы танцев, разученных в течение периода обучения, танцевальные движения.</w:t>
      </w:r>
    </w:p>
    <w:p w:rsidR="00E35434" w:rsidRPr="00B9571A" w:rsidRDefault="00E35434" w:rsidP="00FF6D92">
      <w:pPr>
        <w:shd w:val="clear" w:color="auto" w:fill="FFFFFF"/>
        <w:spacing w:after="0" w:line="240" w:lineRule="auto"/>
        <w:ind w:firstLine="142"/>
        <w:jc w:val="both"/>
        <w:rPr>
          <w:rFonts w:ascii="Liberation Serif" w:hAnsi="Liberation Serif" w:cs="Times New Roman"/>
          <w:color w:val="000000"/>
          <w:sz w:val="24"/>
          <w:szCs w:val="24"/>
        </w:rPr>
      </w:pPr>
      <w:r w:rsidRPr="00B9571A">
        <w:rPr>
          <w:rFonts w:ascii="Liberation Serif" w:hAnsi="Liberation Serif" w:cs="Times New Roman"/>
          <w:color w:val="111115"/>
          <w:sz w:val="24"/>
          <w:szCs w:val="24"/>
          <w:bdr w:val="none" w:sz="0" w:space="0" w:color="auto" w:frame="1"/>
        </w:rPr>
        <w:t> </w:t>
      </w:r>
      <w:r w:rsidRPr="00B9571A">
        <w:rPr>
          <w:rFonts w:ascii="Liberation Serif" w:hAnsi="Liberation Serif" w:cs="Times New Roman"/>
          <w:b/>
          <w:bCs/>
          <w:color w:val="000000"/>
          <w:sz w:val="24"/>
          <w:szCs w:val="24"/>
        </w:rPr>
        <w:t>Достижение базовых учебных действий</w:t>
      </w:r>
    </w:p>
    <w:p w:rsidR="00E35434" w:rsidRPr="00B9571A" w:rsidRDefault="00E35434" w:rsidP="00FF6D92">
      <w:pPr>
        <w:shd w:val="clear" w:color="auto" w:fill="FFFFFF"/>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u w:val="single"/>
        </w:rPr>
        <w:t>- познавательных учебных действий:</w:t>
      </w:r>
    </w:p>
    <w:p w:rsidR="00E35434" w:rsidRPr="00B9571A" w:rsidRDefault="00E35434" w:rsidP="00FF7EE9">
      <w:pPr>
        <w:numPr>
          <w:ilvl w:val="0"/>
          <w:numId w:val="114"/>
        </w:numPr>
        <w:shd w:val="clear" w:color="auto" w:fill="FFFFFF"/>
        <w:suppressAutoHyphens w:val="0"/>
        <w:spacing w:after="0" w:line="240" w:lineRule="auto"/>
        <w:ind w:left="709" w:hanging="283"/>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определять и формулировать цель деятельности  с помощью учителя навыки контроля и самооценки процесса и результата деятельности;</w:t>
      </w:r>
    </w:p>
    <w:p w:rsidR="00E35434" w:rsidRPr="00B9571A" w:rsidRDefault="00E35434" w:rsidP="00FF7EE9">
      <w:pPr>
        <w:numPr>
          <w:ilvl w:val="0"/>
          <w:numId w:val="114"/>
        </w:numPr>
        <w:shd w:val="clear" w:color="auto" w:fill="FFFFFF"/>
        <w:suppressAutoHyphens w:val="0"/>
        <w:spacing w:after="0" w:line="240" w:lineRule="auto"/>
        <w:ind w:left="709" w:hanging="283"/>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умение ставить и формулировать проблемы;</w:t>
      </w:r>
    </w:p>
    <w:p w:rsidR="00E35434" w:rsidRPr="00B9571A" w:rsidRDefault="00E35434" w:rsidP="00FF7EE9">
      <w:pPr>
        <w:numPr>
          <w:ilvl w:val="0"/>
          <w:numId w:val="114"/>
        </w:numPr>
        <w:shd w:val="clear" w:color="auto" w:fill="FFFFFF"/>
        <w:suppressAutoHyphens w:val="0"/>
        <w:spacing w:after="0" w:line="240" w:lineRule="auto"/>
        <w:ind w:left="709" w:hanging="283"/>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навыки осознанного и произвольного построения сообщения в устной форме, в том числе творческого характера.</w:t>
      </w:r>
    </w:p>
    <w:p w:rsidR="00E35434" w:rsidRPr="00B9571A" w:rsidRDefault="00E35434" w:rsidP="00FF6D92">
      <w:pPr>
        <w:shd w:val="clear" w:color="auto" w:fill="FFFFFF"/>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u w:val="single"/>
        </w:rPr>
        <w:t>- регулятивных учебных действий:</w:t>
      </w:r>
    </w:p>
    <w:p w:rsidR="00E35434" w:rsidRPr="00B9571A" w:rsidRDefault="00E35434" w:rsidP="00FF7EE9">
      <w:pPr>
        <w:numPr>
          <w:ilvl w:val="0"/>
          <w:numId w:val="115"/>
        </w:numPr>
        <w:shd w:val="clear" w:color="auto" w:fill="FFFFFF"/>
        <w:suppressAutoHyphens w:val="0"/>
        <w:spacing w:after="0" w:line="240" w:lineRule="auto"/>
        <w:ind w:left="1430" w:hanging="1004"/>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использование речи для регуляции своего действия;</w:t>
      </w:r>
    </w:p>
    <w:p w:rsidR="00E35434" w:rsidRPr="00B9571A" w:rsidRDefault="00E35434" w:rsidP="00FF7EE9">
      <w:pPr>
        <w:numPr>
          <w:ilvl w:val="0"/>
          <w:numId w:val="115"/>
        </w:numPr>
        <w:shd w:val="clear" w:color="auto" w:fill="FFFFFF"/>
        <w:suppressAutoHyphens w:val="0"/>
        <w:spacing w:after="0" w:line="240" w:lineRule="auto"/>
        <w:ind w:left="709" w:hanging="283"/>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lastRenderedPageBreak/>
        <w:t>адекватное восприятие  предложений учителей, товарищей, родителей и других людей по исправлению допущенных ошибок;</w:t>
      </w:r>
    </w:p>
    <w:p w:rsidR="00E35434" w:rsidRPr="00B9571A" w:rsidRDefault="00E35434" w:rsidP="00FF7EE9">
      <w:pPr>
        <w:numPr>
          <w:ilvl w:val="0"/>
          <w:numId w:val="115"/>
        </w:numPr>
        <w:shd w:val="clear" w:color="auto" w:fill="FFFFFF"/>
        <w:suppressAutoHyphens w:val="0"/>
        <w:spacing w:after="0" w:line="240" w:lineRule="auto"/>
        <w:ind w:left="1430" w:hanging="1004"/>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умение выделять и формулировать то, что уже усвоено и что еще нужно усвоить;</w:t>
      </w:r>
    </w:p>
    <w:p w:rsidR="00E35434" w:rsidRPr="00B9571A" w:rsidRDefault="00E35434" w:rsidP="00FF6D92">
      <w:pPr>
        <w:shd w:val="clear" w:color="auto" w:fill="FFFFFF"/>
        <w:spacing w:after="0" w:line="240" w:lineRule="auto"/>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u w:val="single"/>
        </w:rPr>
        <w:t>- коммуникативных учебных действий:</w:t>
      </w:r>
    </w:p>
    <w:p w:rsidR="00E35434" w:rsidRPr="00B9571A" w:rsidRDefault="00E35434" w:rsidP="00FF7EE9">
      <w:pPr>
        <w:numPr>
          <w:ilvl w:val="0"/>
          <w:numId w:val="116"/>
        </w:numPr>
        <w:shd w:val="clear" w:color="auto" w:fill="FFFFFF"/>
        <w:suppressAutoHyphens w:val="0"/>
        <w:spacing w:after="0" w:line="240" w:lineRule="auto"/>
        <w:ind w:left="1430" w:hanging="1004"/>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работать в группе, учитывать мнения партнеров, отличные от собственных;</w:t>
      </w:r>
    </w:p>
    <w:p w:rsidR="00E35434" w:rsidRPr="00B9571A" w:rsidRDefault="00E35434" w:rsidP="00FF7EE9">
      <w:pPr>
        <w:numPr>
          <w:ilvl w:val="0"/>
          <w:numId w:val="116"/>
        </w:numPr>
        <w:shd w:val="clear" w:color="auto" w:fill="FFFFFF"/>
        <w:suppressAutoHyphens w:val="0"/>
        <w:spacing w:after="0" w:line="240" w:lineRule="auto"/>
        <w:ind w:left="1430" w:hanging="1004"/>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обращаться за помощью;</w:t>
      </w:r>
    </w:p>
    <w:p w:rsidR="00E35434" w:rsidRPr="00B9571A" w:rsidRDefault="00E35434" w:rsidP="00FF7EE9">
      <w:pPr>
        <w:numPr>
          <w:ilvl w:val="0"/>
          <w:numId w:val="116"/>
        </w:numPr>
        <w:shd w:val="clear" w:color="auto" w:fill="FFFFFF"/>
        <w:suppressAutoHyphens w:val="0"/>
        <w:spacing w:after="0" w:line="240" w:lineRule="auto"/>
        <w:ind w:left="1430" w:hanging="1004"/>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предлагать помощь и сотрудничество;</w:t>
      </w:r>
    </w:p>
    <w:p w:rsidR="00E35434" w:rsidRPr="00B9571A" w:rsidRDefault="00E35434" w:rsidP="00FF7EE9">
      <w:pPr>
        <w:numPr>
          <w:ilvl w:val="0"/>
          <w:numId w:val="116"/>
        </w:numPr>
        <w:shd w:val="clear" w:color="auto" w:fill="FFFFFF"/>
        <w:suppressAutoHyphens w:val="0"/>
        <w:spacing w:after="0" w:line="240" w:lineRule="auto"/>
        <w:ind w:left="1430" w:hanging="1004"/>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слушать собеседника;</w:t>
      </w:r>
    </w:p>
    <w:p w:rsidR="00E35434" w:rsidRPr="00B9571A" w:rsidRDefault="00E35434" w:rsidP="00FF7EE9">
      <w:pPr>
        <w:numPr>
          <w:ilvl w:val="0"/>
          <w:numId w:val="116"/>
        </w:numPr>
        <w:shd w:val="clear" w:color="auto" w:fill="FFFFFF"/>
        <w:suppressAutoHyphens w:val="0"/>
        <w:spacing w:after="0" w:line="240" w:lineRule="auto"/>
        <w:ind w:left="1430" w:hanging="1004"/>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договариваться и приходить к общему решению;</w:t>
      </w:r>
    </w:p>
    <w:p w:rsidR="00E35434" w:rsidRPr="00B9571A" w:rsidRDefault="00E35434" w:rsidP="00FF7EE9">
      <w:pPr>
        <w:numPr>
          <w:ilvl w:val="0"/>
          <w:numId w:val="116"/>
        </w:numPr>
        <w:shd w:val="clear" w:color="auto" w:fill="FFFFFF"/>
        <w:suppressAutoHyphens w:val="0"/>
        <w:spacing w:after="0" w:line="240" w:lineRule="auto"/>
        <w:ind w:left="1430" w:hanging="1004"/>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формулировать собственное мнение и позицию;</w:t>
      </w:r>
    </w:p>
    <w:p w:rsidR="00E35434" w:rsidRPr="00B9571A" w:rsidRDefault="00E35434" w:rsidP="00FF7EE9">
      <w:pPr>
        <w:numPr>
          <w:ilvl w:val="0"/>
          <w:numId w:val="116"/>
        </w:numPr>
        <w:shd w:val="clear" w:color="auto" w:fill="FFFFFF"/>
        <w:suppressAutoHyphens w:val="0"/>
        <w:spacing w:after="0" w:line="240" w:lineRule="auto"/>
        <w:ind w:left="1430" w:hanging="1004"/>
        <w:jc w:val="both"/>
        <w:rPr>
          <w:rFonts w:ascii="Liberation Serif" w:hAnsi="Liberation Serif" w:cs="Times New Roman"/>
          <w:color w:val="000000"/>
          <w:sz w:val="24"/>
          <w:szCs w:val="24"/>
        </w:rPr>
      </w:pPr>
      <w:r w:rsidRPr="00B9571A">
        <w:rPr>
          <w:rFonts w:ascii="Liberation Serif" w:hAnsi="Liberation Serif" w:cs="Times New Roman"/>
          <w:color w:val="000000"/>
          <w:sz w:val="24"/>
          <w:szCs w:val="24"/>
        </w:rPr>
        <w:t>осуществлять взаимный контроль;</w:t>
      </w:r>
    </w:p>
    <w:p w:rsidR="00B455E7" w:rsidRPr="00B9571A" w:rsidRDefault="00B455E7" w:rsidP="00E35434">
      <w:pPr>
        <w:pStyle w:val="11"/>
        <w:shd w:val="clear" w:color="auto" w:fill="FFFFFF" w:themeFill="background1"/>
        <w:autoSpaceDE w:val="0"/>
        <w:autoSpaceDN w:val="0"/>
        <w:adjustRightInd w:val="0"/>
        <w:spacing w:after="0" w:line="240" w:lineRule="auto"/>
        <w:ind w:left="0" w:firstLine="709"/>
        <w:jc w:val="center"/>
        <w:rPr>
          <w:rFonts w:ascii="Liberation Serif" w:hAnsi="Liberation Serif" w:cs="Times New Roman"/>
          <w:b/>
          <w:color w:val="000000"/>
          <w:sz w:val="24"/>
          <w:szCs w:val="24"/>
        </w:rPr>
      </w:pPr>
    </w:p>
    <w:p w:rsidR="00B455E7" w:rsidRPr="00B9571A" w:rsidRDefault="00B455E7" w:rsidP="00E35434">
      <w:pPr>
        <w:pStyle w:val="11"/>
        <w:numPr>
          <w:ilvl w:val="0"/>
          <w:numId w:val="19"/>
        </w:numPr>
        <w:shd w:val="clear" w:color="auto" w:fill="FFFFFF"/>
        <w:suppressAutoHyphens w:val="0"/>
        <w:autoSpaceDE w:val="0"/>
        <w:autoSpaceDN w:val="0"/>
        <w:adjustRightInd w:val="0"/>
        <w:spacing w:after="0" w:line="240" w:lineRule="auto"/>
        <w:ind w:left="0" w:firstLine="709"/>
        <w:jc w:val="center"/>
        <w:rPr>
          <w:rFonts w:ascii="Liberation Serif" w:hAnsi="Liberation Serif" w:cs="Times New Roman"/>
          <w:b/>
          <w:color w:val="000000"/>
          <w:sz w:val="24"/>
          <w:szCs w:val="24"/>
        </w:rPr>
      </w:pPr>
      <w:r w:rsidRPr="00B9571A">
        <w:rPr>
          <w:rFonts w:ascii="Liberation Serif" w:hAnsi="Liberation Serif" w:cs="Times New Roman"/>
          <w:b/>
          <w:color w:val="000000"/>
          <w:sz w:val="24"/>
          <w:szCs w:val="24"/>
        </w:rPr>
        <w:t xml:space="preserve">Совместная деятельность образовательной организации, семьи и общественности по </w:t>
      </w:r>
      <w:r w:rsidR="00FF6D92" w:rsidRPr="00B9571A">
        <w:rPr>
          <w:rFonts w:ascii="Liberation Serif" w:hAnsi="Liberation Serif" w:cs="Times New Roman"/>
          <w:b/>
          <w:color w:val="000000"/>
          <w:sz w:val="24"/>
          <w:szCs w:val="24"/>
        </w:rPr>
        <w:t>внеурочной деятельности</w:t>
      </w:r>
      <w:r w:rsidRPr="00B9571A">
        <w:rPr>
          <w:rFonts w:ascii="Liberation Serif" w:hAnsi="Liberation Serif" w:cs="Times New Roman"/>
          <w:b/>
          <w:color w:val="000000"/>
          <w:sz w:val="24"/>
          <w:szCs w:val="24"/>
        </w:rPr>
        <w:t xml:space="preserve"> обучающихся</w:t>
      </w:r>
    </w:p>
    <w:p w:rsidR="00B455E7" w:rsidRPr="00B9571A" w:rsidRDefault="00FF6D92" w:rsidP="00E35434">
      <w:pPr>
        <w:shd w:val="clear" w:color="auto" w:fill="FFFFFF"/>
        <w:autoSpaceDE w:val="0"/>
        <w:autoSpaceDN w:val="0"/>
        <w:adjustRightInd w:val="0"/>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Внеурочная деятельность</w:t>
      </w:r>
      <w:r w:rsidR="00B455E7" w:rsidRPr="00B9571A">
        <w:rPr>
          <w:rFonts w:ascii="Liberation Serif" w:hAnsi="Liberation Serif" w:cs="Times New Roman"/>
          <w:sz w:val="24"/>
          <w:szCs w:val="24"/>
        </w:rPr>
        <w:t xml:space="preserve"> обучающихся с умственной отсталостью осуществляются не только образовательным учреждением, но и семьей. Взаимодействие образовательного учреждения и семьи имеет решающее значение для организации нравственного уклада жизни обучающегося.</w:t>
      </w:r>
    </w:p>
    <w:p w:rsidR="00B455E7" w:rsidRPr="00B9571A" w:rsidRDefault="00B455E7" w:rsidP="00E35434">
      <w:pPr>
        <w:shd w:val="clear" w:color="auto" w:fill="FFFFFF"/>
        <w:autoSpaceDE w:val="0"/>
        <w:autoSpaceDN w:val="0"/>
        <w:adjustRightInd w:val="0"/>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Педагогическая культура родителей – один из самых действенных факторов нравственного развития обучающихся.</w:t>
      </w:r>
    </w:p>
    <w:p w:rsidR="00B455E7" w:rsidRPr="00B9571A" w:rsidRDefault="00B455E7" w:rsidP="00E35434">
      <w:pPr>
        <w:shd w:val="clear" w:color="auto" w:fill="FFFFFF"/>
        <w:autoSpaceDE w:val="0"/>
        <w:autoSpaceDN w:val="0"/>
        <w:adjustRightInd w:val="0"/>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развития обучающихся.</w:t>
      </w:r>
    </w:p>
    <w:p w:rsidR="00B455E7" w:rsidRPr="00B9571A" w:rsidRDefault="00B455E7" w:rsidP="00E35434">
      <w:pPr>
        <w:shd w:val="clear" w:color="auto" w:fill="FFFFFF"/>
        <w:autoSpaceDE w:val="0"/>
        <w:autoSpaceDN w:val="0"/>
        <w:adjustRightInd w:val="0"/>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Права и обязанности родителей (законных представителей) определены в статьях 37,43 Конституции  РФ, главе 12 Семейного кодекса РФ, ст. 17, 18, 19, 52 Закона РФ «Об образовании».</w:t>
      </w:r>
    </w:p>
    <w:p w:rsidR="00B455E7" w:rsidRPr="00B9571A" w:rsidRDefault="00B455E7" w:rsidP="00E35434">
      <w:pPr>
        <w:shd w:val="clear" w:color="auto" w:fill="FFFFFF"/>
        <w:autoSpaceDE w:val="0"/>
        <w:autoSpaceDN w:val="0"/>
        <w:adjustRightInd w:val="0"/>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Основные формы взаимодействия школы и семьи по направлениям (модулям):</w:t>
      </w:r>
    </w:p>
    <w:p w:rsidR="00B455E7" w:rsidRPr="00B9571A" w:rsidRDefault="00B455E7" w:rsidP="00E35434">
      <w:pPr>
        <w:shd w:val="clear" w:color="auto" w:fill="FFFFFF"/>
        <w:autoSpaceDE w:val="0"/>
        <w:autoSpaceDN w:val="0"/>
        <w:adjustRightInd w:val="0"/>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bCs/>
          <w:sz w:val="24"/>
          <w:szCs w:val="24"/>
        </w:rPr>
        <w:t xml:space="preserve">1. Модуль </w:t>
      </w:r>
      <w:r w:rsidR="00FF6D92" w:rsidRPr="00B9571A">
        <w:rPr>
          <w:rFonts w:ascii="Liberation Serif" w:hAnsi="Liberation Serif" w:cs="Times New Roman"/>
          <w:b/>
          <w:bCs/>
          <w:sz w:val="24"/>
          <w:szCs w:val="24"/>
        </w:rPr>
        <w:t>по духовно-нравственному направлению</w:t>
      </w:r>
    </w:p>
    <w:p w:rsidR="00B455E7" w:rsidRPr="00B9571A" w:rsidRDefault="00B455E7" w:rsidP="00FF7EE9">
      <w:pPr>
        <w:numPr>
          <w:ilvl w:val="0"/>
          <w:numId w:val="22"/>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организация встреч учащихся школы  с родителями-военнослужащими;</w:t>
      </w:r>
    </w:p>
    <w:p w:rsidR="00B455E7" w:rsidRPr="00B9571A" w:rsidRDefault="00B455E7" w:rsidP="00FF7EE9">
      <w:pPr>
        <w:numPr>
          <w:ilvl w:val="0"/>
          <w:numId w:val="22"/>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посещение семей, в которых есть (или были) ветераны войны;</w:t>
      </w:r>
    </w:p>
    <w:p w:rsidR="00B455E7" w:rsidRPr="00B9571A" w:rsidRDefault="00B455E7" w:rsidP="00FF7EE9">
      <w:pPr>
        <w:numPr>
          <w:ilvl w:val="0"/>
          <w:numId w:val="22"/>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привлечение родителей к подготовке и проведению праздников, мероприятий;</w:t>
      </w:r>
    </w:p>
    <w:p w:rsidR="00B455E7" w:rsidRPr="00B9571A" w:rsidRDefault="00B455E7" w:rsidP="00FF7EE9">
      <w:pPr>
        <w:numPr>
          <w:ilvl w:val="0"/>
          <w:numId w:val="22"/>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изучение семейных традиций;</w:t>
      </w:r>
    </w:p>
    <w:p w:rsidR="00B455E7" w:rsidRPr="00B9571A" w:rsidRDefault="00B455E7" w:rsidP="00FF7EE9">
      <w:pPr>
        <w:numPr>
          <w:ilvl w:val="0"/>
          <w:numId w:val="22"/>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организация и проведение семейных встреч, конкурсов и викторин;</w:t>
      </w:r>
    </w:p>
    <w:p w:rsidR="00B455E7" w:rsidRPr="00B9571A" w:rsidRDefault="00B455E7" w:rsidP="00FF7EE9">
      <w:pPr>
        <w:numPr>
          <w:ilvl w:val="0"/>
          <w:numId w:val="22"/>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совместные проекты.</w:t>
      </w:r>
    </w:p>
    <w:p w:rsidR="00B455E7" w:rsidRPr="00B9571A" w:rsidRDefault="00B455E7" w:rsidP="00E35434">
      <w:pPr>
        <w:shd w:val="clear" w:color="auto" w:fill="FFFFFF"/>
        <w:autoSpaceDE w:val="0"/>
        <w:autoSpaceDN w:val="0"/>
        <w:adjustRightInd w:val="0"/>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bCs/>
          <w:sz w:val="24"/>
          <w:szCs w:val="24"/>
        </w:rPr>
        <w:t xml:space="preserve">2. Модуль </w:t>
      </w:r>
      <w:r w:rsidR="00FF6D92" w:rsidRPr="00B9571A">
        <w:rPr>
          <w:rFonts w:ascii="Liberation Serif" w:hAnsi="Liberation Serif" w:cs="Times New Roman"/>
          <w:b/>
          <w:bCs/>
          <w:sz w:val="24"/>
          <w:szCs w:val="24"/>
        </w:rPr>
        <w:t>по общекультурному направлению</w:t>
      </w:r>
    </w:p>
    <w:p w:rsidR="00B455E7" w:rsidRPr="00B9571A" w:rsidRDefault="00B455E7" w:rsidP="00FF7EE9">
      <w:pPr>
        <w:numPr>
          <w:ilvl w:val="0"/>
          <w:numId w:val="23"/>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оформление информационных стендов;</w:t>
      </w:r>
    </w:p>
    <w:p w:rsidR="00B455E7" w:rsidRPr="00B9571A" w:rsidRDefault="00B455E7" w:rsidP="00FF7EE9">
      <w:pPr>
        <w:numPr>
          <w:ilvl w:val="0"/>
          <w:numId w:val="23"/>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тематические общешкольные  родительские собрания;</w:t>
      </w:r>
    </w:p>
    <w:p w:rsidR="00B455E7" w:rsidRPr="00B9571A" w:rsidRDefault="00B455E7" w:rsidP="00FF7EE9">
      <w:pPr>
        <w:numPr>
          <w:ilvl w:val="0"/>
          <w:numId w:val="23"/>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организация субботников по благоустройству территории;</w:t>
      </w:r>
    </w:p>
    <w:p w:rsidR="00B455E7" w:rsidRPr="00B9571A" w:rsidRDefault="00B455E7" w:rsidP="00FF7EE9">
      <w:pPr>
        <w:numPr>
          <w:ilvl w:val="0"/>
          <w:numId w:val="23"/>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организация и проведение совместных праздников, экскурсионных походов, посещение театров, музеев.</w:t>
      </w:r>
    </w:p>
    <w:p w:rsidR="00B455E7" w:rsidRPr="00B9571A" w:rsidRDefault="00B455E7" w:rsidP="00FF7EE9">
      <w:pPr>
        <w:numPr>
          <w:ilvl w:val="0"/>
          <w:numId w:val="23"/>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участие родителей в конкурсах, акциях, проводимых в образовательном учреждении:</w:t>
      </w:r>
    </w:p>
    <w:p w:rsidR="00B455E7" w:rsidRPr="00B9571A" w:rsidRDefault="00B455E7" w:rsidP="00FF7EE9">
      <w:pPr>
        <w:numPr>
          <w:ilvl w:val="0"/>
          <w:numId w:val="23"/>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индивидуальные консультации (психологическая, логопедическая, педагогическая и медицинская помощь);</w:t>
      </w:r>
    </w:p>
    <w:p w:rsidR="00B455E7" w:rsidRPr="00B9571A" w:rsidRDefault="00B455E7" w:rsidP="00FF7EE9">
      <w:pPr>
        <w:numPr>
          <w:ilvl w:val="0"/>
          <w:numId w:val="23"/>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изучение мотивов и потребностей родителей.</w:t>
      </w:r>
    </w:p>
    <w:p w:rsidR="00B455E7" w:rsidRPr="00B9571A" w:rsidRDefault="00B455E7" w:rsidP="00E35434">
      <w:pPr>
        <w:shd w:val="clear" w:color="auto" w:fill="FFFFFF"/>
        <w:autoSpaceDE w:val="0"/>
        <w:autoSpaceDN w:val="0"/>
        <w:adjustRightInd w:val="0"/>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bCs/>
          <w:sz w:val="24"/>
          <w:szCs w:val="24"/>
        </w:rPr>
        <w:t xml:space="preserve">3. Модуль </w:t>
      </w:r>
      <w:r w:rsidR="00FF6D92" w:rsidRPr="00B9571A">
        <w:rPr>
          <w:rFonts w:ascii="Liberation Serif" w:hAnsi="Liberation Serif" w:cs="Times New Roman"/>
          <w:b/>
          <w:bCs/>
          <w:sz w:val="24"/>
          <w:szCs w:val="24"/>
        </w:rPr>
        <w:t>по социально-трудовому направлению</w:t>
      </w:r>
    </w:p>
    <w:p w:rsidR="00B455E7" w:rsidRPr="00B9571A" w:rsidRDefault="00B455E7" w:rsidP="00FF7EE9">
      <w:pPr>
        <w:numPr>
          <w:ilvl w:val="0"/>
          <w:numId w:val="24"/>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участие родителей в ярмарке сельскохозяйственной продукции «Дары осени»;</w:t>
      </w:r>
    </w:p>
    <w:p w:rsidR="00B455E7" w:rsidRPr="00B9571A" w:rsidRDefault="00B455E7" w:rsidP="00FF7EE9">
      <w:pPr>
        <w:numPr>
          <w:ilvl w:val="0"/>
          <w:numId w:val="24"/>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участие родителей в субботниках по благоустройству школьной территории;</w:t>
      </w:r>
    </w:p>
    <w:p w:rsidR="00B455E7" w:rsidRPr="00B9571A" w:rsidRDefault="00B455E7" w:rsidP="00FF7EE9">
      <w:pPr>
        <w:numPr>
          <w:ilvl w:val="0"/>
          <w:numId w:val="24"/>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организация экскурсий на производственные предприятия с привлечением родителей;</w:t>
      </w:r>
    </w:p>
    <w:p w:rsidR="00B455E7" w:rsidRPr="00B9571A" w:rsidRDefault="00B455E7" w:rsidP="00FF7EE9">
      <w:pPr>
        <w:numPr>
          <w:ilvl w:val="0"/>
          <w:numId w:val="24"/>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совместные проекты с родителями «Чистый двор», конкурс «Домик для птиц»;</w:t>
      </w:r>
    </w:p>
    <w:p w:rsidR="00B455E7" w:rsidRPr="00B9571A" w:rsidRDefault="00B455E7" w:rsidP="00FF7EE9">
      <w:pPr>
        <w:numPr>
          <w:ilvl w:val="0"/>
          <w:numId w:val="24"/>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организация встреч-бесед с родителями – людьми различных профессий, прославившихся своим трудом, его результатами;</w:t>
      </w:r>
    </w:p>
    <w:p w:rsidR="00B455E7" w:rsidRPr="00B9571A" w:rsidRDefault="00B455E7" w:rsidP="00FF7EE9">
      <w:pPr>
        <w:numPr>
          <w:ilvl w:val="0"/>
          <w:numId w:val="24"/>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lastRenderedPageBreak/>
        <w:t>участие в коллективно-творческих делах по подготовке трудовых праздников.</w:t>
      </w:r>
    </w:p>
    <w:p w:rsidR="00B455E7" w:rsidRPr="00B9571A" w:rsidRDefault="00B455E7" w:rsidP="00E35434">
      <w:pPr>
        <w:shd w:val="clear" w:color="auto" w:fill="FFFFFF"/>
        <w:autoSpaceDE w:val="0"/>
        <w:autoSpaceDN w:val="0"/>
        <w:adjustRightInd w:val="0"/>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bCs/>
          <w:sz w:val="24"/>
          <w:szCs w:val="24"/>
        </w:rPr>
        <w:t xml:space="preserve">4. Модуль </w:t>
      </w:r>
      <w:r w:rsidR="00FF6D92" w:rsidRPr="00B9571A">
        <w:rPr>
          <w:rFonts w:ascii="Liberation Serif" w:hAnsi="Liberation Serif" w:cs="Times New Roman"/>
          <w:b/>
          <w:bCs/>
          <w:sz w:val="24"/>
          <w:szCs w:val="24"/>
        </w:rPr>
        <w:t>по спортивно-оздоровительному и художественно-эстетическому направлению</w:t>
      </w:r>
    </w:p>
    <w:p w:rsidR="00B455E7" w:rsidRPr="00B9571A" w:rsidRDefault="00B455E7" w:rsidP="00FF7EE9">
      <w:pPr>
        <w:numPr>
          <w:ilvl w:val="0"/>
          <w:numId w:val="25"/>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участие в коллективно-творческих делах;</w:t>
      </w:r>
    </w:p>
    <w:p w:rsidR="00B455E7" w:rsidRPr="00B9571A" w:rsidRDefault="00B455E7" w:rsidP="00FF7EE9">
      <w:pPr>
        <w:numPr>
          <w:ilvl w:val="0"/>
          <w:numId w:val="25"/>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совместные проекты;</w:t>
      </w:r>
    </w:p>
    <w:p w:rsidR="00B455E7" w:rsidRPr="00B9571A" w:rsidRDefault="00B455E7" w:rsidP="00FF7EE9">
      <w:pPr>
        <w:numPr>
          <w:ilvl w:val="0"/>
          <w:numId w:val="25"/>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круглый стол «Духовность в ребенке – что это такое?»;</w:t>
      </w:r>
    </w:p>
    <w:p w:rsidR="00B455E7" w:rsidRPr="00B9571A" w:rsidRDefault="00B455E7" w:rsidP="00FF7EE9">
      <w:pPr>
        <w:numPr>
          <w:ilvl w:val="0"/>
          <w:numId w:val="25"/>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игровые тренинги «Положительные эмоции», «Язык без слов»;</w:t>
      </w:r>
    </w:p>
    <w:p w:rsidR="00B455E7" w:rsidRPr="00B9571A" w:rsidRDefault="00B455E7" w:rsidP="00FF7EE9">
      <w:pPr>
        <w:numPr>
          <w:ilvl w:val="0"/>
          <w:numId w:val="25"/>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привлечение родителей к подготовке и проведению праздников, мероприятий;</w:t>
      </w:r>
    </w:p>
    <w:p w:rsidR="00B455E7" w:rsidRPr="00B9571A" w:rsidRDefault="00B455E7" w:rsidP="00FF7EE9">
      <w:pPr>
        <w:numPr>
          <w:ilvl w:val="0"/>
          <w:numId w:val="26"/>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организация и проведение семейных встреч, конкурсов и викторин;</w:t>
      </w:r>
    </w:p>
    <w:p w:rsidR="00B455E7" w:rsidRPr="00B9571A" w:rsidRDefault="00B455E7" w:rsidP="00FF7EE9">
      <w:pPr>
        <w:numPr>
          <w:ilvl w:val="0"/>
          <w:numId w:val="26"/>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совместные посещения с родителями театров, музеев;</w:t>
      </w:r>
    </w:p>
    <w:p w:rsidR="00B455E7" w:rsidRPr="00B9571A" w:rsidRDefault="00B455E7" w:rsidP="00FF7EE9">
      <w:pPr>
        <w:numPr>
          <w:ilvl w:val="0"/>
          <w:numId w:val="26"/>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участие родителей в конкурсах, акциях, проводимых в образовательном учреждении;</w:t>
      </w:r>
    </w:p>
    <w:p w:rsidR="00B455E7" w:rsidRPr="00B9571A" w:rsidRDefault="00B455E7" w:rsidP="00FF7EE9">
      <w:pPr>
        <w:numPr>
          <w:ilvl w:val="0"/>
          <w:numId w:val="26"/>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участие в художественном оформлении классов, школы к праздникам, мероприятиям.</w:t>
      </w:r>
    </w:p>
    <w:p w:rsidR="00B455E7" w:rsidRPr="00B9571A" w:rsidRDefault="00B455E7" w:rsidP="00E35434">
      <w:pPr>
        <w:shd w:val="clear" w:color="auto" w:fill="FFFFFF"/>
        <w:autoSpaceDE w:val="0"/>
        <w:autoSpaceDN w:val="0"/>
        <w:adjustRightInd w:val="0"/>
        <w:spacing w:after="0" w:line="240" w:lineRule="auto"/>
        <w:ind w:firstLine="709"/>
        <w:jc w:val="both"/>
        <w:rPr>
          <w:rFonts w:ascii="Liberation Serif" w:hAnsi="Liberation Serif" w:cs="Times New Roman"/>
          <w:b/>
          <w:color w:val="000000"/>
          <w:sz w:val="24"/>
          <w:szCs w:val="24"/>
        </w:rPr>
      </w:pPr>
    </w:p>
    <w:p w:rsidR="00B455E7" w:rsidRPr="00B9571A" w:rsidRDefault="00B455E7" w:rsidP="0071488D">
      <w:pPr>
        <w:pStyle w:val="11"/>
        <w:numPr>
          <w:ilvl w:val="0"/>
          <w:numId w:val="19"/>
        </w:numPr>
        <w:shd w:val="clear" w:color="auto" w:fill="FFFFFF"/>
        <w:suppressAutoHyphens w:val="0"/>
        <w:autoSpaceDE w:val="0"/>
        <w:autoSpaceDN w:val="0"/>
        <w:adjustRightInd w:val="0"/>
        <w:spacing w:after="0" w:line="240" w:lineRule="auto"/>
        <w:ind w:left="0" w:firstLine="709"/>
        <w:jc w:val="center"/>
        <w:rPr>
          <w:rFonts w:ascii="Liberation Serif" w:hAnsi="Liberation Serif" w:cs="Times New Roman"/>
          <w:b/>
          <w:color w:val="000000"/>
          <w:sz w:val="24"/>
          <w:szCs w:val="24"/>
        </w:rPr>
      </w:pPr>
      <w:r w:rsidRPr="00B9571A">
        <w:rPr>
          <w:rFonts w:ascii="Liberation Serif" w:hAnsi="Liberation Serif" w:cs="Times New Roman"/>
          <w:b/>
          <w:color w:val="000000"/>
          <w:sz w:val="24"/>
          <w:szCs w:val="24"/>
        </w:rPr>
        <w:t>Основные формы повышения педагогической культуры родителей (законных представителей) обучающихся</w:t>
      </w:r>
    </w:p>
    <w:p w:rsidR="00B455E7" w:rsidRPr="00B9571A" w:rsidRDefault="00B455E7" w:rsidP="004F0366">
      <w:pPr>
        <w:shd w:val="clear" w:color="auto" w:fill="FFFFFF"/>
        <w:autoSpaceDE w:val="0"/>
        <w:autoSpaceDN w:val="0"/>
        <w:adjustRightInd w:val="0"/>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 xml:space="preserve">Одно из ключевых направлений реализации программы является </w:t>
      </w:r>
      <w:r w:rsidRPr="00B9571A">
        <w:rPr>
          <w:rFonts w:ascii="Liberation Serif" w:hAnsi="Liberation Serif" w:cs="Times New Roman"/>
          <w:iCs/>
          <w:sz w:val="24"/>
          <w:szCs w:val="24"/>
        </w:rPr>
        <w:t>повышение педагогической культуры родителей.</w:t>
      </w:r>
    </w:p>
    <w:p w:rsidR="00B455E7" w:rsidRPr="00B9571A" w:rsidRDefault="00B455E7" w:rsidP="004F0366">
      <w:pPr>
        <w:shd w:val="clear" w:color="auto" w:fill="FFFFFF"/>
        <w:autoSpaceDE w:val="0"/>
        <w:autoSpaceDN w:val="0"/>
        <w:adjustRightInd w:val="0"/>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b/>
          <w:bCs/>
          <w:sz w:val="24"/>
          <w:szCs w:val="24"/>
        </w:rPr>
        <w:t xml:space="preserve">Педагогическая культура родителей (законных представителей) обучающихся — </w:t>
      </w:r>
      <w:r w:rsidRPr="00B9571A">
        <w:rPr>
          <w:rFonts w:ascii="Liberation Serif" w:hAnsi="Liberation Serif" w:cs="Times New Roman"/>
          <w:sz w:val="24"/>
          <w:szCs w:val="24"/>
        </w:rPr>
        <w:t>один из самых действенных факторов их нравственного развития, поскольку уклад семейной жизни представляет собой один из важнейших компонентов, формирующих нравственный уклад жизни обучающегося.</w:t>
      </w:r>
    </w:p>
    <w:p w:rsidR="00B455E7" w:rsidRPr="00B9571A" w:rsidRDefault="00B455E7" w:rsidP="004F0366">
      <w:pPr>
        <w:shd w:val="clear" w:color="auto" w:fill="FFFFFF"/>
        <w:autoSpaceDE w:val="0"/>
        <w:autoSpaceDN w:val="0"/>
        <w:adjustRightInd w:val="0"/>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Необходимо восстановление с учетом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B455E7" w:rsidRPr="00B9571A" w:rsidRDefault="00B455E7" w:rsidP="004F0366">
      <w:pPr>
        <w:shd w:val="clear" w:color="auto" w:fill="FFFFFF"/>
        <w:autoSpaceDE w:val="0"/>
        <w:autoSpaceDN w:val="0"/>
        <w:adjustRightInd w:val="0"/>
        <w:spacing w:after="0" w:line="240" w:lineRule="auto"/>
        <w:ind w:firstLine="709"/>
        <w:jc w:val="both"/>
        <w:rPr>
          <w:rFonts w:ascii="Liberation Serif" w:hAnsi="Liberation Serif" w:cs="Times New Roman"/>
          <w:sz w:val="24"/>
          <w:szCs w:val="24"/>
        </w:rPr>
      </w:pPr>
      <w:r w:rsidRPr="00B9571A">
        <w:rPr>
          <w:rFonts w:ascii="Liberation Serif" w:hAnsi="Liberation Serif" w:cs="Times New Roman"/>
          <w:sz w:val="24"/>
          <w:szCs w:val="24"/>
        </w:rPr>
        <w:t>Система работы школы по повышению педагогической культуры родителей (законных представителей) в обеспечении нравственного развития обучающихся,   основана на следующих принципах:</w:t>
      </w:r>
    </w:p>
    <w:p w:rsidR="00B455E7" w:rsidRPr="00B9571A" w:rsidRDefault="00B455E7" w:rsidP="00FF7EE9">
      <w:pPr>
        <w:numPr>
          <w:ilvl w:val="0"/>
          <w:numId w:val="29"/>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совместная педагогическая деятельность семьи и школы, в том числе в определении основных направлений, ценностей и приоритетов деятельности образовательного учреждения по развитию обучающихся;</w:t>
      </w:r>
    </w:p>
    <w:p w:rsidR="00B455E7" w:rsidRPr="00B9571A" w:rsidRDefault="00B455E7" w:rsidP="00FF7EE9">
      <w:pPr>
        <w:numPr>
          <w:ilvl w:val="0"/>
          <w:numId w:val="29"/>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сочетание педагогического просвещения с педагогическим самообразованием родителей (законных представителей);</w:t>
      </w:r>
    </w:p>
    <w:p w:rsidR="00B455E7" w:rsidRPr="00B9571A" w:rsidRDefault="00B455E7" w:rsidP="00FF7EE9">
      <w:pPr>
        <w:numPr>
          <w:ilvl w:val="0"/>
          <w:numId w:val="29"/>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педагогическое внимание, уважение и требовательность к родителям (законным представителям);</w:t>
      </w:r>
    </w:p>
    <w:p w:rsidR="00B455E7" w:rsidRPr="00B9571A" w:rsidRDefault="00B455E7" w:rsidP="00FF7EE9">
      <w:pPr>
        <w:numPr>
          <w:ilvl w:val="0"/>
          <w:numId w:val="29"/>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B455E7" w:rsidRPr="00B9571A" w:rsidRDefault="00B455E7" w:rsidP="00FF7EE9">
      <w:pPr>
        <w:numPr>
          <w:ilvl w:val="0"/>
          <w:numId w:val="29"/>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содействие родителям (законным представителям) в решении индивидуальных проблем воспитания;</w:t>
      </w:r>
    </w:p>
    <w:p w:rsidR="00B455E7" w:rsidRPr="00B9571A" w:rsidRDefault="00B455E7" w:rsidP="00FF7EE9">
      <w:pPr>
        <w:numPr>
          <w:ilvl w:val="0"/>
          <w:numId w:val="29"/>
        </w:numPr>
        <w:shd w:val="clear" w:color="auto" w:fill="FFFFFF"/>
        <w:suppressAutoHyphens w:val="0"/>
        <w:autoSpaceDE w:val="0"/>
        <w:autoSpaceDN w:val="0"/>
        <w:adjustRightInd w:val="0"/>
        <w:spacing w:after="0" w:line="240" w:lineRule="auto"/>
        <w:ind w:left="0" w:firstLine="709"/>
        <w:jc w:val="both"/>
        <w:rPr>
          <w:rFonts w:ascii="Liberation Serif" w:hAnsi="Liberation Serif" w:cs="Times New Roman"/>
          <w:sz w:val="24"/>
          <w:szCs w:val="24"/>
        </w:rPr>
      </w:pPr>
      <w:r w:rsidRPr="00B9571A">
        <w:rPr>
          <w:rFonts w:ascii="Liberation Serif" w:hAnsi="Liberation Serif" w:cs="Times New Roman"/>
          <w:sz w:val="24"/>
          <w:szCs w:val="24"/>
        </w:rPr>
        <w:t>опора на положительный опыт семейного воспитания.</w:t>
      </w:r>
    </w:p>
    <w:p w:rsidR="00B455E7" w:rsidRPr="00B9571A" w:rsidRDefault="00B455E7" w:rsidP="00FF7EE9">
      <w:pPr>
        <w:pStyle w:val="a3"/>
        <w:numPr>
          <w:ilvl w:val="0"/>
          <w:numId w:val="29"/>
        </w:numPr>
        <w:shd w:val="clear" w:color="auto" w:fill="FFFFFF"/>
        <w:autoSpaceDE w:val="0"/>
        <w:autoSpaceDN w:val="0"/>
        <w:adjustRightInd w:val="0"/>
        <w:spacing w:after="0" w:line="240" w:lineRule="auto"/>
        <w:ind w:left="0" w:firstLine="709"/>
        <w:jc w:val="both"/>
        <w:rPr>
          <w:rFonts w:ascii="Liberation Serif" w:hAnsi="Liberation Serif" w:cs="Times New Roman"/>
          <w:bCs/>
          <w:sz w:val="24"/>
          <w:szCs w:val="24"/>
        </w:rPr>
      </w:pPr>
      <w:r w:rsidRPr="00B9571A">
        <w:rPr>
          <w:rFonts w:ascii="Liberation Serif" w:hAnsi="Liberation Serif" w:cs="Times New Roman"/>
          <w:sz w:val="24"/>
          <w:szCs w:val="24"/>
        </w:rPr>
        <w:t xml:space="preserve">В системе повышения педагогической культуры родителей (законных представителей) используются различные формы работы, в том числе: </w:t>
      </w:r>
      <w:r w:rsidRPr="00B9571A">
        <w:rPr>
          <w:rFonts w:ascii="Liberation Serif" w:hAnsi="Liberation Serif" w:cs="Times New Roman"/>
          <w:bCs/>
          <w:sz w:val="24"/>
          <w:szCs w:val="24"/>
        </w:rPr>
        <w:t>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другие.</w:t>
      </w:r>
    </w:p>
    <w:p w:rsidR="0052093C" w:rsidRPr="00B9571A" w:rsidRDefault="0052093C" w:rsidP="004F0366">
      <w:pPr>
        <w:autoSpaceDE w:val="0"/>
        <w:autoSpaceDN w:val="0"/>
        <w:adjustRightInd w:val="0"/>
        <w:spacing w:after="0" w:line="240" w:lineRule="auto"/>
        <w:ind w:firstLine="709"/>
        <w:jc w:val="both"/>
        <w:rPr>
          <w:rFonts w:ascii="Liberation Serif" w:hAnsi="Liberation Serif" w:cs="Times New Roman"/>
          <w:b/>
          <w:bCs/>
          <w:sz w:val="24"/>
          <w:szCs w:val="24"/>
        </w:rPr>
      </w:pPr>
    </w:p>
    <w:p w:rsidR="00B05581" w:rsidRDefault="00B05581" w:rsidP="00B05581">
      <w:pPr>
        <w:spacing w:after="0" w:line="240" w:lineRule="auto"/>
        <w:ind w:firstLine="709"/>
        <w:jc w:val="both"/>
        <w:rPr>
          <w:rFonts w:ascii="Liberation Serif" w:hAnsi="Liberation Serif" w:cs="Times New Roman"/>
          <w:b/>
          <w:sz w:val="24"/>
          <w:szCs w:val="24"/>
        </w:rPr>
      </w:pPr>
      <w:r>
        <w:rPr>
          <w:rFonts w:ascii="Liberation Serif" w:hAnsi="Liberation Serif" w:cs="Times New Roman"/>
          <w:b/>
          <w:sz w:val="24"/>
          <w:szCs w:val="24"/>
        </w:rPr>
        <w:t xml:space="preserve">2.3. Организационный раздел АООП общего образования обучающихся с умственной отсталостью. </w:t>
      </w:r>
    </w:p>
    <w:p w:rsidR="007A1455" w:rsidRPr="00B05581" w:rsidRDefault="00B05581" w:rsidP="00B05581">
      <w:pPr>
        <w:spacing w:after="0" w:line="240" w:lineRule="auto"/>
        <w:ind w:firstLine="709"/>
        <w:jc w:val="both"/>
        <w:rPr>
          <w:rFonts w:ascii="Liberation Serif" w:hAnsi="Liberation Serif" w:cs="Times New Roman"/>
          <w:b/>
          <w:sz w:val="24"/>
          <w:szCs w:val="24"/>
        </w:rPr>
      </w:pPr>
      <w:r>
        <w:rPr>
          <w:rFonts w:ascii="Liberation Serif" w:hAnsi="Liberation Serif" w:cs="Times New Roman"/>
          <w:b/>
          <w:sz w:val="24"/>
          <w:szCs w:val="24"/>
        </w:rPr>
        <w:t xml:space="preserve">2.3.1. </w:t>
      </w:r>
      <w:r w:rsidR="007A1455" w:rsidRPr="00B05581">
        <w:rPr>
          <w:rFonts w:ascii="Liberation Serif" w:hAnsi="Liberation Serif" w:cs="Times New Roman"/>
          <w:b/>
          <w:sz w:val="24"/>
          <w:szCs w:val="24"/>
        </w:rPr>
        <w:t>Учебный план</w:t>
      </w:r>
      <w:r>
        <w:rPr>
          <w:rFonts w:ascii="Liberation Serif" w:hAnsi="Liberation Serif" w:cs="Times New Roman"/>
          <w:b/>
          <w:sz w:val="24"/>
          <w:szCs w:val="24"/>
        </w:rPr>
        <w:t xml:space="preserve"> образования обучающихся с лёгкой умственной отсталостью.</w:t>
      </w:r>
    </w:p>
    <w:p w:rsidR="00033EB6" w:rsidRPr="00B9571A" w:rsidRDefault="00033EB6" w:rsidP="00DA6D1D">
      <w:pPr>
        <w:spacing w:after="0" w:line="240" w:lineRule="auto"/>
        <w:ind w:firstLine="709"/>
        <w:jc w:val="both"/>
        <w:rPr>
          <w:rFonts w:ascii="Liberation Serif" w:hAnsi="Liberation Serif" w:cs="Times New Roman"/>
          <w:b/>
          <w:sz w:val="24"/>
          <w:szCs w:val="24"/>
        </w:rPr>
      </w:pPr>
    </w:p>
    <w:p w:rsidR="000B62FD" w:rsidRDefault="000B62FD" w:rsidP="00AD791B">
      <w:pPr>
        <w:spacing w:after="0" w:line="240" w:lineRule="auto"/>
        <w:jc w:val="center"/>
        <w:rPr>
          <w:rFonts w:ascii="Liberation Serif" w:hAnsi="Liberation Serif" w:cs="Times New Roman"/>
          <w:b/>
          <w:sz w:val="24"/>
          <w:szCs w:val="24"/>
        </w:rPr>
      </w:pPr>
    </w:p>
    <w:p w:rsidR="00052447" w:rsidRDefault="00052447" w:rsidP="00B05581">
      <w:pPr>
        <w:spacing w:after="0" w:line="240" w:lineRule="auto"/>
        <w:ind w:right="14" w:firstLine="720"/>
        <w:jc w:val="center"/>
        <w:rPr>
          <w:rFonts w:ascii="Liberation Serif" w:hAnsi="Liberation Serif"/>
          <w:b/>
          <w:sz w:val="24"/>
          <w:szCs w:val="24"/>
        </w:rPr>
      </w:pPr>
    </w:p>
    <w:p w:rsidR="00B05581" w:rsidRPr="00B05581" w:rsidRDefault="00B05581" w:rsidP="00B05581">
      <w:pPr>
        <w:spacing w:after="0" w:line="240" w:lineRule="auto"/>
        <w:ind w:right="14" w:firstLine="720"/>
        <w:jc w:val="center"/>
        <w:rPr>
          <w:rFonts w:ascii="Liberation Serif" w:hAnsi="Liberation Serif"/>
          <w:b/>
          <w:sz w:val="24"/>
          <w:szCs w:val="24"/>
        </w:rPr>
      </w:pPr>
      <w:r w:rsidRPr="00B05581">
        <w:rPr>
          <w:rFonts w:ascii="Liberation Serif" w:hAnsi="Liberation Serif"/>
          <w:b/>
          <w:sz w:val="24"/>
          <w:szCs w:val="24"/>
        </w:rPr>
        <w:lastRenderedPageBreak/>
        <w:t xml:space="preserve">Пояснительная записка к учебному плану </w:t>
      </w:r>
    </w:p>
    <w:p w:rsidR="00B05581" w:rsidRPr="00B05581" w:rsidRDefault="00B05581" w:rsidP="00B05581">
      <w:pPr>
        <w:spacing w:after="0" w:line="240" w:lineRule="auto"/>
        <w:ind w:right="14" w:firstLine="720"/>
        <w:jc w:val="center"/>
        <w:rPr>
          <w:rFonts w:ascii="Liberation Serif" w:hAnsi="Liberation Serif"/>
          <w:b/>
          <w:sz w:val="24"/>
          <w:szCs w:val="24"/>
        </w:rPr>
      </w:pPr>
      <w:r w:rsidRPr="00B05581">
        <w:rPr>
          <w:rFonts w:ascii="Liberation Serif" w:hAnsi="Liberation Serif"/>
          <w:b/>
          <w:sz w:val="24"/>
          <w:szCs w:val="24"/>
        </w:rPr>
        <w:t xml:space="preserve">общего образования обучающихся 1-9 классов </w:t>
      </w:r>
    </w:p>
    <w:p w:rsidR="00B05581" w:rsidRPr="00B05581" w:rsidRDefault="00B05581" w:rsidP="00B05581">
      <w:pPr>
        <w:spacing w:after="0" w:line="240" w:lineRule="auto"/>
        <w:ind w:right="14" w:firstLine="720"/>
        <w:jc w:val="center"/>
        <w:rPr>
          <w:rFonts w:ascii="Liberation Serif" w:hAnsi="Liberation Serif"/>
          <w:b/>
          <w:sz w:val="24"/>
          <w:szCs w:val="24"/>
        </w:rPr>
      </w:pPr>
      <w:r w:rsidRPr="00B05581">
        <w:rPr>
          <w:rFonts w:ascii="Liberation Serif" w:hAnsi="Liberation Serif"/>
          <w:b/>
          <w:sz w:val="24"/>
          <w:szCs w:val="24"/>
        </w:rPr>
        <w:t>с умственной отсталостью (интеллектуальными нарушениями)</w:t>
      </w:r>
    </w:p>
    <w:p w:rsidR="00B05581" w:rsidRPr="00B05581" w:rsidRDefault="00B05581" w:rsidP="00B05581">
      <w:pPr>
        <w:spacing w:after="0" w:line="240" w:lineRule="auto"/>
        <w:ind w:right="14" w:firstLine="720"/>
        <w:jc w:val="center"/>
        <w:rPr>
          <w:rFonts w:ascii="Liberation Serif" w:hAnsi="Liberation Serif"/>
          <w:b/>
          <w:sz w:val="24"/>
          <w:szCs w:val="24"/>
        </w:rPr>
      </w:pPr>
      <w:r w:rsidRPr="00B05581">
        <w:rPr>
          <w:rFonts w:ascii="Liberation Serif" w:hAnsi="Liberation Serif"/>
          <w:b/>
          <w:sz w:val="24"/>
          <w:szCs w:val="24"/>
        </w:rPr>
        <w:t>на 2024-2025 учебный год</w:t>
      </w:r>
    </w:p>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 xml:space="preserve">согласно ФГОС образования обучающихся с умственной отсталостью </w:t>
      </w:r>
    </w:p>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 xml:space="preserve">(интеллектуальными нарушениями) </w:t>
      </w:r>
    </w:p>
    <w:p w:rsidR="00B05581" w:rsidRPr="00B05581" w:rsidRDefault="00B05581" w:rsidP="00B05581">
      <w:pPr>
        <w:spacing w:after="0" w:line="240" w:lineRule="auto"/>
        <w:ind w:left="142"/>
        <w:jc w:val="both"/>
        <w:rPr>
          <w:rFonts w:ascii="Liberation Serif" w:hAnsi="Liberation Serif"/>
          <w:sz w:val="24"/>
          <w:szCs w:val="24"/>
        </w:rPr>
      </w:pPr>
    </w:p>
    <w:p w:rsidR="00B05581" w:rsidRPr="00B05581" w:rsidRDefault="00B05581" w:rsidP="00B05581">
      <w:pPr>
        <w:spacing w:after="0" w:line="240" w:lineRule="auto"/>
        <w:ind w:right="14" w:firstLine="720"/>
        <w:jc w:val="both"/>
        <w:rPr>
          <w:rFonts w:ascii="Liberation Serif" w:hAnsi="Liberation Serif"/>
          <w:color w:val="000000" w:themeColor="text1"/>
          <w:sz w:val="24"/>
          <w:szCs w:val="24"/>
        </w:rPr>
      </w:pPr>
      <w:r w:rsidRPr="00B05581">
        <w:rPr>
          <w:rFonts w:ascii="Liberation Serif" w:hAnsi="Liberation Serif"/>
          <w:color w:val="000000" w:themeColor="text1"/>
          <w:sz w:val="24"/>
          <w:szCs w:val="24"/>
        </w:rPr>
        <w:t xml:space="preserve">Учебный план образования обучающихся с умственной отсталостью разработан в соответствии со следующими нормативно-правовыми документами: </w:t>
      </w:r>
    </w:p>
    <w:p w:rsidR="00B05581" w:rsidRPr="00B05581" w:rsidRDefault="00B05581" w:rsidP="00B05581">
      <w:pPr>
        <w:pStyle w:val="a3"/>
        <w:numPr>
          <w:ilvl w:val="0"/>
          <w:numId w:val="86"/>
        </w:numPr>
        <w:suppressAutoHyphens w:val="0"/>
        <w:spacing w:after="0" w:line="240" w:lineRule="auto"/>
        <w:ind w:right="14"/>
        <w:jc w:val="both"/>
        <w:rPr>
          <w:rFonts w:ascii="Liberation Serif" w:hAnsi="Liberation Serif"/>
          <w:color w:val="000000" w:themeColor="text1"/>
          <w:sz w:val="24"/>
          <w:szCs w:val="24"/>
        </w:rPr>
      </w:pPr>
      <w:r w:rsidRPr="00B05581">
        <w:rPr>
          <w:rFonts w:ascii="Liberation Serif" w:hAnsi="Liberation Serif" w:cs="Arial"/>
          <w:bCs/>
          <w:color w:val="000000" w:themeColor="text1"/>
          <w:sz w:val="24"/>
          <w:szCs w:val="24"/>
        </w:rPr>
        <w:t>приказ Минпросвещения РФ от 24 ноября 2022 г.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B05581" w:rsidRPr="00B05581" w:rsidRDefault="00B05581" w:rsidP="00B05581">
      <w:pPr>
        <w:pStyle w:val="a3"/>
        <w:numPr>
          <w:ilvl w:val="0"/>
          <w:numId w:val="86"/>
        </w:numPr>
        <w:suppressAutoHyphens w:val="0"/>
        <w:spacing w:after="0" w:line="240" w:lineRule="auto"/>
        <w:ind w:right="14"/>
        <w:jc w:val="both"/>
        <w:rPr>
          <w:rFonts w:ascii="Liberation Serif" w:hAnsi="Liberation Serif"/>
          <w:color w:val="000000" w:themeColor="text1"/>
          <w:sz w:val="24"/>
          <w:szCs w:val="24"/>
        </w:rPr>
      </w:pPr>
      <w:r w:rsidRPr="00B05581">
        <w:rPr>
          <w:rFonts w:ascii="Liberation Serif" w:hAnsi="Liberation Serif"/>
          <w:sz w:val="24"/>
          <w:szCs w:val="24"/>
        </w:rPr>
        <w:t>письмо Минпросвещения России от 21.12.2022 № ТВ-2859/03, Министерства образования и молодёжной политики Свердловской обрасти от 12.01.2023 № 02-01-81/187 «Об отмене методических рекомендаций о введении третьего часа физической культуры в недельный объём учебной нагрузки обучающихся образовательных учреждений РФ»;</w:t>
      </w:r>
    </w:p>
    <w:p w:rsidR="00B05581" w:rsidRPr="00B05581" w:rsidRDefault="00B05581" w:rsidP="00B05581">
      <w:pPr>
        <w:pStyle w:val="a3"/>
        <w:numPr>
          <w:ilvl w:val="0"/>
          <w:numId w:val="86"/>
        </w:numPr>
        <w:suppressAutoHyphens w:val="0"/>
        <w:spacing w:after="0" w:line="240" w:lineRule="auto"/>
        <w:ind w:right="14"/>
        <w:jc w:val="both"/>
        <w:rPr>
          <w:rFonts w:ascii="Liberation Serif" w:hAnsi="Liberation Serif"/>
          <w:color w:val="000000" w:themeColor="text1"/>
          <w:sz w:val="24"/>
          <w:szCs w:val="24"/>
        </w:rPr>
      </w:pPr>
      <w:r w:rsidRPr="00B05581">
        <w:rPr>
          <w:rFonts w:ascii="Liberation Serif" w:hAnsi="Liberation Serif"/>
          <w:sz w:val="24"/>
          <w:szCs w:val="24"/>
        </w:rPr>
        <w:t>пункт 1 раздела IV «О реализации проекта «Билет в будущее» протокола совещания в формате видеоконференцсвязи Министерства просвещения Российской Федерации от 07.06.2023 № Д05-69/05пр с руководителями органов исполнительной власти субъектов Российской Федерации;</w:t>
      </w:r>
    </w:p>
    <w:p w:rsidR="00B05581" w:rsidRPr="00B05581" w:rsidRDefault="00B05581" w:rsidP="00B05581">
      <w:pPr>
        <w:pStyle w:val="a3"/>
        <w:numPr>
          <w:ilvl w:val="0"/>
          <w:numId w:val="86"/>
        </w:numPr>
        <w:suppressAutoHyphens w:val="0"/>
        <w:spacing w:after="0" w:line="240" w:lineRule="auto"/>
        <w:ind w:right="14"/>
        <w:jc w:val="both"/>
        <w:rPr>
          <w:rFonts w:ascii="Liberation Serif" w:hAnsi="Liberation Serif"/>
          <w:color w:val="000000" w:themeColor="text1"/>
          <w:sz w:val="24"/>
          <w:szCs w:val="24"/>
        </w:rPr>
      </w:pPr>
      <w:r w:rsidRPr="00B05581">
        <w:rPr>
          <w:rFonts w:ascii="Liberation Serif" w:hAnsi="Liberation Serif"/>
          <w:sz w:val="24"/>
          <w:szCs w:val="24"/>
        </w:rPr>
        <w:t>письмо Минпросвещения России от 05.07.2022 № ТВ-1290/03 «Методические рекомендации по организации внеурочной деятельности»;</w:t>
      </w:r>
    </w:p>
    <w:p w:rsidR="00B05581" w:rsidRPr="00B05581" w:rsidRDefault="00B05581" w:rsidP="00B05581">
      <w:pPr>
        <w:pStyle w:val="a3"/>
        <w:numPr>
          <w:ilvl w:val="0"/>
          <w:numId w:val="86"/>
        </w:numPr>
        <w:suppressAutoHyphens w:val="0"/>
        <w:spacing w:after="0" w:line="240" w:lineRule="auto"/>
        <w:ind w:right="14"/>
        <w:jc w:val="both"/>
        <w:rPr>
          <w:rFonts w:ascii="Liberation Serif" w:hAnsi="Liberation Serif"/>
          <w:color w:val="000000" w:themeColor="text1"/>
          <w:sz w:val="24"/>
          <w:szCs w:val="24"/>
        </w:rPr>
      </w:pPr>
      <w:r w:rsidRPr="00B05581">
        <w:rPr>
          <w:rFonts w:ascii="Liberation Serif" w:hAnsi="Liberation Serif"/>
          <w:color w:val="000000" w:themeColor="text1"/>
          <w:sz w:val="24"/>
          <w:szCs w:val="24"/>
        </w:rPr>
        <w:t>приказ Министерства образования и науки РФ от 19 декабря 2014 г. № 1599 (пункт 2.9.3 основного текста и приложения, пункт 2.9.10 приложения)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B05581" w:rsidRPr="00B05581" w:rsidRDefault="00B05581" w:rsidP="00B05581">
      <w:pPr>
        <w:pStyle w:val="af9"/>
        <w:numPr>
          <w:ilvl w:val="0"/>
          <w:numId w:val="86"/>
        </w:numPr>
        <w:suppressAutoHyphens w:val="0"/>
        <w:spacing w:after="0" w:line="240" w:lineRule="auto"/>
        <w:jc w:val="both"/>
        <w:rPr>
          <w:rFonts w:ascii="Liberation Serif" w:hAnsi="Liberation Serif"/>
          <w:bCs/>
          <w:color w:val="000000" w:themeColor="text1"/>
          <w:sz w:val="24"/>
          <w:szCs w:val="24"/>
        </w:rPr>
      </w:pPr>
      <w:r w:rsidRPr="00B05581">
        <w:rPr>
          <w:rFonts w:ascii="Liberation Serif" w:hAnsi="Liberation Serif"/>
          <w:bCs/>
          <w:color w:val="000000" w:themeColor="text1"/>
          <w:sz w:val="24"/>
          <w:szCs w:val="24"/>
          <w:shd w:val="clear" w:color="auto" w:fill="FFFFFF"/>
        </w:rPr>
        <w:t>Санитарно-эпидемиологические правила и нормы</w:t>
      </w:r>
      <w:r w:rsidRPr="00B05581">
        <w:rPr>
          <w:rFonts w:ascii="Liberation Serif" w:hAnsi="Liberation Serif"/>
          <w:bCs/>
          <w:color w:val="000000" w:themeColor="text1"/>
          <w:sz w:val="24"/>
          <w:szCs w:val="24"/>
        </w:rPr>
        <w:br/>
      </w:r>
      <w:r w:rsidRPr="00B05581">
        <w:rPr>
          <w:rFonts w:ascii="Liberation Serif" w:hAnsi="Liberation Serif"/>
          <w:bCs/>
          <w:color w:val="000000" w:themeColor="text1"/>
          <w:sz w:val="24"/>
          <w:szCs w:val="24"/>
          <w:shd w:val="clear" w:color="auto" w:fill="FFFFFF"/>
        </w:rPr>
        <w:t>СанПиН 2.3/2.4.3590-20«Санитарно-эпидемиологические требования к организации общественного питания населения»;</w:t>
      </w:r>
    </w:p>
    <w:p w:rsidR="00B05581" w:rsidRPr="00B05581" w:rsidRDefault="00B05581" w:rsidP="00B05581">
      <w:pPr>
        <w:pStyle w:val="a3"/>
        <w:numPr>
          <w:ilvl w:val="0"/>
          <w:numId w:val="86"/>
        </w:numPr>
        <w:suppressAutoHyphens w:val="0"/>
        <w:spacing w:after="0" w:line="240" w:lineRule="auto"/>
        <w:ind w:right="14"/>
        <w:jc w:val="both"/>
        <w:rPr>
          <w:rFonts w:ascii="Liberation Serif" w:hAnsi="Liberation Serif"/>
          <w:sz w:val="24"/>
          <w:szCs w:val="24"/>
        </w:rPr>
      </w:pPr>
      <w:r w:rsidRPr="00B05581">
        <w:rPr>
          <w:rFonts w:ascii="Liberation Serif" w:hAnsi="Liberation Serif"/>
          <w:sz w:val="24"/>
          <w:szCs w:val="24"/>
          <w:shd w:val="clear" w:color="auto" w:fill="FFFFFF"/>
        </w:rPr>
        <w:t>постановление Главного </w:t>
      </w:r>
      <w:r w:rsidRPr="00B05581">
        <w:rPr>
          <w:rFonts w:ascii="Liberation Serif" w:hAnsi="Liberation Serif"/>
          <w:bCs/>
          <w:sz w:val="24"/>
          <w:szCs w:val="24"/>
          <w:shd w:val="clear" w:color="auto" w:fill="FFFFFF"/>
        </w:rPr>
        <w:t>государственного</w:t>
      </w:r>
      <w:r w:rsidRPr="00B05581">
        <w:rPr>
          <w:rFonts w:ascii="Liberation Serif" w:hAnsi="Liberation Serif"/>
          <w:sz w:val="24"/>
          <w:szCs w:val="24"/>
          <w:shd w:val="clear" w:color="auto" w:fill="FFFFFF"/>
        </w:rPr>
        <w:t> санитарного врача РФ от 28 сентября 2020 г. N 28 "Об утверждении санитарных правил СП 2.4.3648-20 «</w:t>
      </w:r>
      <w:r w:rsidRPr="00B05581">
        <w:rPr>
          <w:rFonts w:ascii="Liberation Serif" w:hAnsi="Liberation Serif"/>
          <w:bCs/>
          <w:sz w:val="24"/>
          <w:szCs w:val="24"/>
          <w:shd w:val="clear" w:color="auto" w:fill="FFFFFF"/>
        </w:rPr>
        <w:t>Санитарно</w:t>
      </w:r>
      <w:r w:rsidRPr="00B05581">
        <w:rPr>
          <w:rFonts w:ascii="Liberation Serif" w:hAnsi="Liberation Serif"/>
          <w:sz w:val="24"/>
          <w:szCs w:val="24"/>
          <w:shd w:val="clear" w:color="auto" w:fill="FFFFFF"/>
        </w:rPr>
        <w:t>-</w:t>
      </w:r>
      <w:r w:rsidRPr="00B05581">
        <w:rPr>
          <w:rFonts w:ascii="Liberation Serif" w:hAnsi="Liberation Serif"/>
          <w:bCs/>
          <w:sz w:val="24"/>
          <w:szCs w:val="24"/>
          <w:shd w:val="clear" w:color="auto" w:fill="FFFFFF"/>
        </w:rPr>
        <w:t>эпидемиологические</w:t>
      </w:r>
      <w:r w:rsidRPr="00B05581">
        <w:rPr>
          <w:rFonts w:ascii="Liberation Serif" w:hAnsi="Liberation Serif"/>
          <w:sz w:val="24"/>
          <w:szCs w:val="24"/>
          <w:shd w:val="clear" w:color="auto" w:fill="FFFFFF"/>
        </w:rPr>
        <w:t> </w:t>
      </w:r>
      <w:r w:rsidRPr="00B05581">
        <w:rPr>
          <w:rFonts w:ascii="Liberation Serif" w:hAnsi="Liberation Serif"/>
          <w:bCs/>
          <w:sz w:val="24"/>
          <w:szCs w:val="24"/>
          <w:shd w:val="clear" w:color="auto" w:fill="FFFFFF"/>
        </w:rPr>
        <w:t>требования</w:t>
      </w:r>
      <w:r w:rsidRPr="00B05581">
        <w:rPr>
          <w:rFonts w:ascii="Liberation Serif" w:hAnsi="Liberation Serif"/>
          <w:sz w:val="24"/>
          <w:szCs w:val="24"/>
          <w:shd w:val="clear" w:color="auto" w:fill="FFFFFF"/>
        </w:rPr>
        <w:t> </w:t>
      </w:r>
      <w:r w:rsidRPr="00B05581">
        <w:rPr>
          <w:rFonts w:ascii="Liberation Serif" w:hAnsi="Liberation Serif"/>
          <w:bCs/>
          <w:sz w:val="24"/>
          <w:szCs w:val="24"/>
          <w:shd w:val="clear" w:color="auto" w:fill="FFFFFF"/>
        </w:rPr>
        <w:t>к</w:t>
      </w:r>
      <w:r w:rsidRPr="00B05581">
        <w:rPr>
          <w:rFonts w:ascii="Liberation Serif" w:hAnsi="Liberation Serif"/>
          <w:sz w:val="24"/>
          <w:szCs w:val="24"/>
          <w:shd w:val="clear" w:color="auto" w:fill="FFFFFF"/>
        </w:rPr>
        <w:t> </w:t>
      </w:r>
      <w:r w:rsidRPr="00B05581">
        <w:rPr>
          <w:rFonts w:ascii="Liberation Serif" w:hAnsi="Liberation Serif"/>
          <w:bCs/>
          <w:sz w:val="24"/>
          <w:szCs w:val="24"/>
          <w:shd w:val="clear" w:color="auto" w:fill="FFFFFF"/>
        </w:rPr>
        <w:t>организациям</w:t>
      </w:r>
      <w:r w:rsidRPr="00B05581">
        <w:rPr>
          <w:rFonts w:ascii="Liberation Serif" w:hAnsi="Liberation Serif"/>
          <w:sz w:val="24"/>
          <w:szCs w:val="24"/>
          <w:shd w:val="clear" w:color="auto" w:fill="FFFFFF"/>
        </w:rPr>
        <w:t> воспитания и </w:t>
      </w:r>
      <w:r w:rsidRPr="00B05581">
        <w:rPr>
          <w:rFonts w:ascii="Liberation Serif" w:hAnsi="Liberation Serif"/>
          <w:bCs/>
          <w:sz w:val="24"/>
          <w:szCs w:val="24"/>
          <w:shd w:val="clear" w:color="auto" w:fill="FFFFFF"/>
        </w:rPr>
        <w:t>обучения</w:t>
      </w:r>
      <w:r w:rsidRPr="00B05581">
        <w:rPr>
          <w:rFonts w:ascii="Liberation Serif" w:hAnsi="Liberation Serif"/>
          <w:sz w:val="24"/>
          <w:szCs w:val="24"/>
          <w:shd w:val="clear" w:color="auto" w:fill="FFFFFF"/>
        </w:rPr>
        <w:t>, отдыха и оздоровления </w:t>
      </w:r>
      <w:r w:rsidRPr="00B05581">
        <w:rPr>
          <w:rFonts w:ascii="Liberation Serif" w:hAnsi="Liberation Serif"/>
          <w:bCs/>
          <w:sz w:val="24"/>
          <w:szCs w:val="24"/>
          <w:shd w:val="clear" w:color="auto" w:fill="FFFFFF"/>
        </w:rPr>
        <w:t>детей</w:t>
      </w:r>
      <w:r w:rsidRPr="00B05581">
        <w:rPr>
          <w:rFonts w:ascii="Liberation Serif" w:hAnsi="Liberation Serif"/>
          <w:sz w:val="24"/>
          <w:szCs w:val="24"/>
          <w:shd w:val="clear" w:color="auto" w:fill="FFFFFF"/>
        </w:rPr>
        <w:t> и молодежи»;</w:t>
      </w:r>
    </w:p>
    <w:p w:rsidR="00B05581" w:rsidRPr="00B05581" w:rsidRDefault="00B05581" w:rsidP="00B05581">
      <w:pPr>
        <w:pStyle w:val="a3"/>
        <w:numPr>
          <w:ilvl w:val="0"/>
          <w:numId w:val="86"/>
        </w:numPr>
        <w:suppressAutoHyphens w:val="0"/>
        <w:spacing w:after="0" w:line="240" w:lineRule="auto"/>
        <w:jc w:val="both"/>
        <w:rPr>
          <w:rFonts w:ascii="Liberation Serif" w:hAnsi="Liberation Serif"/>
          <w:sz w:val="24"/>
          <w:szCs w:val="24"/>
        </w:rPr>
      </w:pPr>
      <w:r w:rsidRPr="00B05581">
        <w:rPr>
          <w:rFonts w:ascii="Liberation Serif" w:hAnsi="Liberation Serif"/>
          <w:sz w:val="24"/>
          <w:szCs w:val="24"/>
        </w:rPr>
        <w:t xml:space="preserve">примерная адаптированная основная образовательная программа (ПрАООП) начального общего образования на основе ФГОС для обучающихся с умственной отсталостью (интеллектуальными нарушениями);      </w:t>
      </w:r>
    </w:p>
    <w:p w:rsidR="00B05581" w:rsidRPr="00B05581" w:rsidRDefault="00B05581" w:rsidP="00B05581">
      <w:pPr>
        <w:pStyle w:val="a3"/>
        <w:numPr>
          <w:ilvl w:val="0"/>
          <w:numId w:val="86"/>
        </w:numPr>
        <w:suppressAutoHyphens w:val="0"/>
        <w:spacing w:after="0" w:line="240" w:lineRule="auto"/>
        <w:jc w:val="both"/>
        <w:rPr>
          <w:rFonts w:ascii="Liberation Serif" w:hAnsi="Liberation Serif"/>
          <w:sz w:val="24"/>
          <w:szCs w:val="24"/>
        </w:rPr>
      </w:pPr>
      <w:r w:rsidRPr="00B05581">
        <w:rPr>
          <w:rFonts w:ascii="Liberation Serif" w:hAnsi="Liberation Serif"/>
          <w:sz w:val="24"/>
          <w:szCs w:val="24"/>
        </w:rPr>
        <w:t>устав государственного бюджетного общеобразовательного учреждения Свердловской области «Екатеринбургская школа № 1, реализующая адаптированные общеобразовательные программы», утверждённый приказом Министерства общего и профессионального образования Свердловской области от 3 декабря 2015 г. № 594-Д;</w:t>
      </w:r>
    </w:p>
    <w:p w:rsidR="00B05581" w:rsidRPr="00B05581" w:rsidRDefault="00B05581" w:rsidP="00B05581">
      <w:pPr>
        <w:pStyle w:val="a3"/>
        <w:numPr>
          <w:ilvl w:val="0"/>
          <w:numId w:val="86"/>
        </w:numPr>
        <w:suppressAutoHyphens w:val="0"/>
        <w:spacing w:after="0" w:line="240" w:lineRule="auto"/>
        <w:jc w:val="both"/>
        <w:rPr>
          <w:rFonts w:ascii="Liberation Serif" w:hAnsi="Liberation Serif"/>
          <w:sz w:val="24"/>
          <w:szCs w:val="24"/>
        </w:rPr>
      </w:pPr>
      <w:r w:rsidRPr="00B05581">
        <w:rPr>
          <w:rFonts w:ascii="Liberation Serif" w:hAnsi="Liberation Serif"/>
          <w:sz w:val="24"/>
          <w:szCs w:val="24"/>
        </w:rPr>
        <w:t>Письмо</w:t>
      </w:r>
      <w:r w:rsidRPr="00B05581">
        <w:rPr>
          <w:rFonts w:ascii="Liberation Serif" w:hAnsi="Liberation Serif"/>
          <w:color w:val="000000"/>
          <w:sz w:val="24"/>
          <w:szCs w:val="24"/>
        </w:rPr>
        <w:t xml:space="preserve"> от 15 марта 2018 г. N ТС-728/07 </w:t>
      </w:r>
      <w:r w:rsidRPr="00B05581">
        <w:rPr>
          <w:rStyle w:val="FontStyle17"/>
          <w:rFonts w:ascii="Liberation Serif" w:hAnsi="Liberation Serif"/>
          <w:sz w:val="24"/>
          <w:szCs w:val="24"/>
        </w:rPr>
        <w:t xml:space="preserve">Министерства образования и науки Российской Федерации </w:t>
      </w:r>
      <w:r w:rsidRPr="00B05581">
        <w:rPr>
          <w:rFonts w:ascii="Liberation Serif" w:hAnsi="Liberation Serif"/>
          <w:color w:val="000000"/>
          <w:sz w:val="24"/>
          <w:szCs w:val="24"/>
        </w:rPr>
        <w:t xml:space="preserve">«Об организации работы по СИПР» </w:t>
      </w:r>
      <w:r w:rsidRPr="00B05581">
        <w:rPr>
          <w:rFonts w:ascii="Liberation Serif" w:hAnsi="Liberation Serif"/>
          <w:sz w:val="24"/>
          <w:szCs w:val="24"/>
        </w:rPr>
        <w:t>программы для глубоко умственно отсталых детей и детей, имеющих сложный дефект»</w:t>
      </w:r>
      <w:r w:rsidRPr="00B05581">
        <w:rPr>
          <w:rFonts w:ascii="Liberation Serif" w:hAnsi="Liberation Serif"/>
          <w:b/>
          <w:sz w:val="24"/>
          <w:szCs w:val="24"/>
        </w:rPr>
        <w:t>.</w:t>
      </w:r>
    </w:p>
    <w:p w:rsidR="00B05581" w:rsidRPr="00B05581" w:rsidRDefault="00B05581" w:rsidP="00B05581">
      <w:pPr>
        <w:spacing w:after="0" w:line="240" w:lineRule="auto"/>
        <w:ind w:right="14" w:firstLine="720"/>
        <w:jc w:val="both"/>
        <w:rPr>
          <w:rFonts w:ascii="Liberation Serif" w:hAnsi="Liberation Serif"/>
          <w:sz w:val="24"/>
          <w:szCs w:val="24"/>
        </w:rPr>
      </w:pPr>
      <w:r w:rsidRPr="00B05581">
        <w:rPr>
          <w:rFonts w:ascii="Liberation Serif" w:hAnsi="Liberation Serif"/>
          <w:sz w:val="24"/>
          <w:szCs w:val="24"/>
        </w:rPr>
        <w:t xml:space="preserve"> Учебный план образования обучающихся с умственной отсталостью (интеллектуальными нарушениями) (далее - учебный план) обеспечивает введение в действие и реализацию требований ФГОС образования обучающихся с умственной отсталостью (интеллектуальными нарушениями), (далее - Стандарт).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B05581" w:rsidRPr="00B05581" w:rsidRDefault="00B05581" w:rsidP="00B05581">
      <w:pPr>
        <w:spacing w:after="0" w:line="240" w:lineRule="auto"/>
        <w:ind w:right="14" w:firstLine="720"/>
        <w:jc w:val="both"/>
        <w:rPr>
          <w:rFonts w:ascii="Liberation Serif" w:hAnsi="Liberation Serif"/>
          <w:sz w:val="24"/>
          <w:szCs w:val="24"/>
        </w:rPr>
      </w:pPr>
      <w:r w:rsidRPr="00B05581">
        <w:rPr>
          <w:rFonts w:ascii="Liberation Serif" w:hAnsi="Liberation Serif"/>
          <w:sz w:val="24"/>
          <w:szCs w:val="24"/>
        </w:rPr>
        <w:t xml:space="preserve">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которые должны быть </w:t>
      </w:r>
      <w:r w:rsidRPr="00B05581">
        <w:rPr>
          <w:rFonts w:ascii="Liberation Serif" w:hAnsi="Liberation Serif"/>
          <w:sz w:val="24"/>
          <w:szCs w:val="24"/>
        </w:rPr>
        <w:lastRenderedPageBreak/>
        <w:t>реализованы в образовательной организации и учебное время, отводимое на их изучение.  Часть учебного плана, формируемая участниками образовательных отношений, обеспечивает реализацию индивидуальных потребностей обучающихся (п. 2.9.3 ФГОС УО).</w:t>
      </w:r>
    </w:p>
    <w:p w:rsidR="00B05581" w:rsidRPr="00B05581" w:rsidRDefault="00B05581" w:rsidP="00B05581">
      <w:pPr>
        <w:spacing w:after="0" w:line="240" w:lineRule="auto"/>
        <w:ind w:right="14" w:firstLine="720"/>
        <w:jc w:val="both"/>
        <w:rPr>
          <w:rFonts w:ascii="Liberation Serif" w:hAnsi="Liberation Serif"/>
          <w:sz w:val="24"/>
          <w:szCs w:val="24"/>
        </w:rPr>
      </w:pPr>
      <w:r w:rsidRPr="00B05581">
        <w:rPr>
          <w:rFonts w:ascii="Liberation Serif" w:hAnsi="Liberation Serif"/>
          <w:sz w:val="24"/>
          <w:szCs w:val="24"/>
        </w:rPr>
        <w:t>Представленный недельный учебный план образовательной организации ГБОУ СО «Екатеринбургская школа № 1», реализующая адаптированные основные общеобразовательные программы для обучающихся с умственной отсталостью, ориентирован на обучающихся 1 класса с легкой умственной отсталостью из расчета 9-летнего периода обучения. Данный документ является составной частью организационного раздела адаптированной основной общеобразовательной программы школы (вариант 1), фиксирует общий объем нагрузки, максимальный объём аудиторной нагрузки, состав и структуру обязательных предметных областей, распределяет учебное время, отводимое на их освоение по учебным предметам для 1 класса обучающихся с легкой умственной отсталостью.</w:t>
      </w:r>
    </w:p>
    <w:p w:rsidR="00B05581" w:rsidRPr="00B05581" w:rsidRDefault="00B05581" w:rsidP="00B05581">
      <w:pPr>
        <w:spacing w:after="0" w:line="240" w:lineRule="auto"/>
        <w:ind w:right="14" w:firstLine="720"/>
        <w:jc w:val="both"/>
        <w:rPr>
          <w:rFonts w:ascii="Liberation Serif" w:hAnsi="Liberation Serif"/>
          <w:sz w:val="24"/>
          <w:szCs w:val="24"/>
        </w:rPr>
      </w:pPr>
      <w:r w:rsidRPr="00B05581">
        <w:rPr>
          <w:rFonts w:ascii="Liberation Serif" w:hAnsi="Liberation Serif"/>
          <w:sz w:val="24"/>
          <w:szCs w:val="24"/>
        </w:rPr>
        <w:t xml:space="preserve">Учебный план для обучающихся 1-х классов составлен с учётом максимальной величины недельной образовательной нагрузки при 5-дневной учебной неделе в соответствии с </w:t>
      </w:r>
      <w:r w:rsidRPr="00B05581">
        <w:rPr>
          <w:rFonts w:ascii="Liberation Serif" w:hAnsi="Liberation Serif"/>
          <w:color w:val="333333"/>
          <w:sz w:val="24"/>
          <w:szCs w:val="24"/>
          <w:shd w:val="clear" w:color="auto" w:fill="FFFFFF"/>
        </w:rPr>
        <w:t>СП 2.4.3648-20</w:t>
      </w:r>
      <w:r w:rsidRPr="00B05581">
        <w:rPr>
          <w:rFonts w:ascii="Liberation Serif" w:hAnsi="Liberation Serif"/>
          <w:sz w:val="24"/>
          <w:szCs w:val="24"/>
        </w:rPr>
        <w:t xml:space="preserve">. Продолжительность каникул в течение учебного года для всех обучающихся составляет не менее 30 календарных дней, летом — не менее 8 недель. Продолжительность учебного года для обучающихся 1 класса составляет 33 учебных недели, так как для профилактики переутомления в годовом календарном учебном графике предусмотрены дополнительные каникулы недельной продолжительности. </w:t>
      </w:r>
    </w:p>
    <w:p w:rsidR="00B05581" w:rsidRPr="00B05581" w:rsidRDefault="00B05581" w:rsidP="00B05581">
      <w:pPr>
        <w:spacing w:after="0" w:line="240" w:lineRule="auto"/>
        <w:ind w:firstLine="547"/>
        <w:jc w:val="both"/>
        <w:rPr>
          <w:rFonts w:ascii="Liberation Serif" w:hAnsi="Liberation Serif"/>
          <w:color w:val="000000"/>
          <w:sz w:val="24"/>
          <w:szCs w:val="24"/>
        </w:rPr>
      </w:pPr>
      <w:r w:rsidRPr="00B05581">
        <w:rPr>
          <w:rFonts w:ascii="Liberation Serif" w:hAnsi="Liberation Serif"/>
          <w:color w:val="000000"/>
          <w:sz w:val="24"/>
          <w:szCs w:val="24"/>
        </w:rPr>
        <w:t xml:space="preserve">  В 1-м классе используется «ступенчатый» режим обучения: в сентябре и октябре проводятся 3 урока в день до 35 минут каждый, в ноябре и декабре − 4 урока в день до 35 минут каждый; с января по май − 4 урока в день до 40 минут каждый. П</w:t>
      </w:r>
      <w:r w:rsidRPr="00B05581">
        <w:rPr>
          <w:rFonts w:ascii="Liberation Serif" w:hAnsi="Liberation Serif"/>
          <w:sz w:val="24"/>
          <w:szCs w:val="24"/>
        </w:rPr>
        <w:t xml:space="preserve">родолжительность перемен между уроками – не менее 10 минут. Имеются 2 перемены по 20 минут каждая, кроме того для обучающихся 1 класса предусмотрено проведение ежедневной динамической паузы за счет </w:t>
      </w:r>
      <w:r w:rsidRPr="00B05581">
        <w:rPr>
          <w:rFonts w:ascii="Liberation Serif" w:hAnsi="Liberation Serif"/>
          <w:color w:val="000000"/>
          <w:sz w:val="24"/>
          <w:szCs w:val="24"/>
        </w:rPr>
        <w:t xml:space="preserve">увеличения продолжительности перемены </w:t>
      </w:r>
      <w:r w:rsidRPr="00B05581">
        <w:rPr>
          <w:rFonts w:ascii="Liberation Serif" w:hAnsi="Liberation Serif"/>
          <w:sz w:val="24"/>
          <w:szCs w:val="24"/>
        </w:rPr>
        <w:t xml:space="preserve">после третьего урока не менее 45 минут, </w:t>
      </w:r>
      <w:r w:rsidRPr="00B05581">
        <w:rPr>
          <w:rFonts w:ascii="Liberation Serif" w:hAnsi="Liberation Serif"/>
          <w:color w:val="000000"/>
          <w:sz w:val="24"/>
          <w:szCs w:val="24"/>
        </w:rPr>
        <w:t>из которых не менее 30 минут отводится на организацию двигательно-активных видов деятельности обучающихся на спортплощадке организации.</w:t>
      </w:r>
    </w:p>
    <w:p w:rsidR="00B05581" w:rsidRPr="00B05581" w:rsidRDefault="00B05581" w:rsidP="00B05581">
      <w:pPr>
        <w:spacing w:after="0" w:line="240" w:lineRule="auto"/>
        <w:ind w:firstLine="708"/>
        <w:jc w:val="both"/>
        <w:rPr>
          <w:rFonts w:ascii="Liberation Serif" w:hAnsi="Liberation Serif"/>
          <w:sz w:val="24"/>
          <w:szCs w:val="24"/>
        </w:rPr>
      </w:pPr>
      <w:r w:rsidRPr="00B05581">
        <w:rPr>
          <w:rFonts w:ascii="Liberation Serif" w:hAnsi="Liberation Serif"/>
          <w:sz w:val="24"/>
          <w:szCs w:val="24"/>
        </w:rPr>
        <w:t xml:space="preserve"> Основное направление работы с каждым обучающимся 1 класса в начале обучения - это уточнение его образовательного маршрута в процессе учебной деятельности, определение адекватности форм организации его обучения и воспитания.   </w:t>
      </w:r>
    </w:p>
    <w:p w:rsidR="00B05581" w:rsidRPr="00B05581" w:rsidRDefault="00B05581" w:rsidP="00B05581">
      <w:pPr>
        <w:spacing w:after="0" w:line="240" w:lineRule="auto"/>
        <w:ind w:firstLine="708"/>
        <w:jc w:val="both"/>
        <w:rPr>
          <w:rFonts w:ascii="Liberation Serif" w:hAnsi="Liberation Serif"/>
          <w:sz w:val="24"/>
          <w:szCs w:val="24"/>
        </w:rPr>
      </w:pPr>
      <w:r w:rsidRPr="00B05581">
        <w:rPr>
          <w:rFonts w:ascii="Liberation Serif" w:hAnsi="Liberation Serif"/>
          <w:sz w:val="24"/>
          <w:szCs w:val="24"/>
        </w:rPr>
        <w:t xml:space="preserve">Учебный план включает обязательные предметные области: </w:t>
      </w:r>
    </w:p>
    <w:p w:rsidR="00B05581" w:rsidRPr="00B05581" w:rsidRDefault="00B05581" w:rsidP="00B05581">
      <w:pPr>
        <w:spacing w:after="0" w:line="240" w:lineRule="auto"/>
        <w:ind w:firstLine="708"/>
        <w:jc w:val="both"/>
        <w:rPr>
          <w:rFonts w:ascii="Liberation Serif" w:hAnsi="Liberation Serif"/>
          <w:sz w:val="24"/>
          <w:szCs w:val="24"/>
        </w:rPr>
      </w:pPr>
      <w:r w:rsidRPr="00B05581">
        <w:rPr>
          <w:rFonts w:ascii="Liberation Serif" w:hAnsi="Liberation Serif"/>
          <w:sz w:val="24"/>
          <w:szCs w:val="24"/>
        </w:rPr>
        <w:t xml:space="preserve">Язык и речевая практика </w:t>
      </w:r>
    </w:p>
    <w:p w:rsidR="00B05581" w:rsidRPr="00B05581" w:rsidRDefault="00B05581" w:rsidP="00B05581">
      <w:pPr>
        <w:spacing w:after="0" w:line="240" w:lineRule="auto"/>
        <w:ind w:firstLine="708"/>
        <w:jc w:val="both"/>
        <w:rPr>
          <w:rFonts w:ascii="Liberation Serif" w:hAnsi="Liberation Serif"/>
          <w:sz w:val="24"/>
          <w:szCs w:val="24"/>
        </w:rPr>
      </w:pPr>
      <w:r w:rsidRPr="00B05581">
        <w:rPr>
          <w:rFonts w:ascii="Liberation Serif" w:hAnsi="Liberation Serif"/>
          <w:sz w:val="24"/>
          <w:szCs w:val="24"/>
        </w:rPr>
        <w:t xml:space="preserve">Математика </w:t>
      </w:r>
    </w:p>
    <w:p w:rsidR="00B05581" w:rsidRPr="00B05581" w:rsidRDefault="00B05581" w:rsidP="00B05581">
      <w:pPr>
        <w:spacing w:after="0" w:line="240" w:lineRule="auto"/>
        <w:ind w:firstLine="708"/>
        <w:jc w:val="both"/>
        <w:rPr>
          <w:rFonts w:ascii="Liberation Serif" w:hAnsi="Liberation Serif"/>
          <w:sz w:val="24"/>
          <w:szCs w:val="24"/>
        </w:rPr>
      </w:pPr>
      <w:r w:rsidRPr="00B05581">
        <w:rPr>
          <w:rFonts w:ascii="Liberation Serif" w:hAnsi="Liberation Serif"/>
          <w:sz w:val="24"/>
          <w:szCs w:val="24"/>
        </w:rPr>
        <w:t xml:space="preserve">Естествознание </w:t>
      </w:r>
    </w:p>
    <w:p w:rsidR="00B05581" w:rsidRPr="00B05581" w:rsidRDefault="00B05581" w:rsidP="00B05581">
      <w:pPr>
        <w:spacing w:after="0" w:line="240" w:lineRule="auto"/>
        <w:ind w:firstLine="708"/>
        <w:jc w:val="both"/>
        <w:rPr>
          <w:rFonts w:ascii="Liberation Serif" w:hAnsi="Liberation Serif"/>
          <w:sz w:val="24"/>
          <w:szCs w:val="24"/>
        </w:rPr>
      </w:pPr>
      <w:r w:rsidRPr="00B05581">
        <w:rPr>
          <w:rFonts w:ascii="Liberation Serif" w:hAnsi="Liberation Serif"/>
          <w:sz w:val="24"/>
          <w:szCs w:val="24"/>
        </w:rPr>
        <w:t xml:space="preserve">Человек и общество </w:t>
      </w:r>
    </w:p>
    <w:p w:rsidR="00B05581" w:rsidRPr="00B05581" w:rsidRDefault="00B05581" w:rsidP="00B05581">
      <w:pPr>
        <w:spacing w:after="0" w:line="240" w:lineRule="auto"/>
        <w:ind w:firstLine="708"/>
        <w:jc w:val="both"/>
        <w:rPr>
          <w:rFonts w:ascii="Liberation Serif" w:hAnsi="Liberation Serif"/>
          <w:sz w:val="24"/>
          <w:szCs w:val="24"/>
        </w:rPr>
      </w:pPr>
      <w:r w:rsidRPr="00B05581">
        <w:rPr>
          <w:rFonts w:ascii="Liberation Serif" w:hAnsi="Liberation Serif"/>
          <w:sz w:val="24"/>
          <w:szCs w:val="24"/>
        </w:rPr>
        <w:t>Искусство</w:t>
      </w:r>
    </w:p>
    <w:p w:rsidR="00B05581" w:rsidRPr="00B05581" w:rsidRDefault="00B05581" w:rsidP="00B05581">
      <w:pPr>
        <w:spacing w:after="0" w:line="240" w:lineRule="auto"/>
        <w:ind w:firstLine="708"/>
        <w:jc w:val="both"/>
        <w:rPr>
          <w:rFonts w:ascii="Liberation Serif" w:hAnsi="Liberation Serif"/>
          <w:sz w:val="24"/>
          <w:szCs w:val="24"/>
        </w:rPr>
      </w:pPr>
      <w:r w:rsidRPr="00B05581">
        <w:rPr>
          <w:rFonts w:ascii="Liberation Serif" w:hAnsi="Liberation Serif"/>
          <w:sz w:val="24"/>
          <w:szCs w:val="24"/>
        </w:rPr>
        <w:t xml:space="preserve">Физическая культура </w:t>
      </w:r>
    </w:p>
    <w:p w:rsidR="00B05581" w:rsidRPr="00B05581" w:rsidRDefault="00B05581" w:rsidP="00B05581">
      <w:pPr>
        <w:spacing w:after="0" w:line="240" w:lineRule="auto"/>
        <w:ind w:firstLine="708"/>
        <w:jc w:val="both"/>
        <w:rPr>
          <w:rFonts w:ascii="Liberation Serif" w:hAnsi="Liberation Serif"/>
          <w:sz w:val="24"/>
          <w:szCs w:val="24"/>
        </w:rPr>
      </w:pPr>
      <w:r w:rsidRPr="00B05581">
        <w:rPr>
          <w:rFonts w:ascii="Liberation Serif" w:hAnsi="Liberation Serif"/>
          <w:sz w:val="24"/>
          <w:szCs w:val="24"/>
        </w:rPr>
        <w:t>Технология</w:t>
      </w:r>
    </w:p>
    <w:p w:rsidR="00B05581" w:rsidRPr="00B05581" w:rsidRDefault="00B05581" w:rsidP="00B05581">
      <w:pPr>
        <w:spacing w:after="0" w:line="240" w:lineRule="auto"/>
        <w:ind w:left="708" w:firstLine="60"/>
        <w:jc w:val="both"/>
        <w:rPr>
          <w:rFonts w:ascii="Liberation Serif" w:hAnsi="Liberation Serif"/>
          <w:b/>
          <w:sz w:val="24"/>
          <w:szCs w:val="24"/>
        </w:rPr>
      </w:pPr>
    </w:p>
    <w:p w:rsidR="00B05581" w:rsidRPr="00B05581" w:rsidRDefault="00B05581" w:rsidP="00B05581">
      <w:pPr>
        <w:spacing w:after="0" w:line="240" w:lineRule="auto"/>
        <w:ind w:left="708" w:firstLine="60"/>
        <w:jc w:val="both"/>
        <w:rPr>
          <w:rFonts w:ascii="Liberation Serif" w:hAnsi="Liberation Serif"/>
          <w:sz w:val="24"/>
          <w:szCs w:val="24"/>
        </w:rPr>
      </w:pPr>
      <w:r w:rsidRPr="00B05581">
        <w:rPr>
          <w:rFonts w:ascii="Liberation Serif" w:hAnsi="Liberation Serif"/>
          <w:b/>
          <w:sz w:val="24"/>
          <w:szCs w:val="24"/>
        </w:rPr>
        <w:t>Основные задачи реализации содержания предметных областей</w:t>
      </w:r>
      <w:r w:rsidRPr="00B05581">
        <w:rPr>
          <w:rFonts w:ascii="Liberation Serif" w:hAnsi="Liberation Serif"/>
          <w:sz w:val="24"/>
          <w:szCs w:val="24"/>
        </w:rPr>
        <w:t>.</w:t>
      </w:r>
    </w:p>
    <w:p w:rsidR="00B05581" w:rsidRPr="00B05581" w:rsidRDefault="00B05581" w:rsidP="00B05581">
      <w:pPr>
        <w:spacing w:after="0" w:line="240" w:lineRule="auto"/>
        <w:jc w:val="both"/>
        <w:rPr>
          <w:rFonts w:ascii="Liberation Serif" w:hAnsi="Liberation Serif"/>
          <w:sz w:val="24"/>
          <w:szCs w:val="24"/>
          <w:u w:val="single"/>
        </w:rPr>
      </w:pPr>
      <w:r w:rsidRPr="00B05581">
        <w:rPr>
          <w:rFonts w:ascii="Liberation Serif" w:hAnsi="Liberation Serif"/>
          <w:b/>
          <w:i/>
          <w:sz w:val="24"/>
          <w:szCs w:val="24"/>
          <w:u w:val="single"/>
        </w:rPr>
        <w:t>Предметная область «Язык и речевая практика»</w:t>
      </w:r>
      <w:r w:rsidRPr="00B05581">
        <w:rPr>
          <w:rFonts w:ascii="Liberation Serif" w:hAnsi="Liberation Serif"/>
          <w:sz w:val="24"/>
          <w:szCs w:val="24"/>
        </w:rPr>
        <w:t xml:space="preserve"> представлена учебными предметами «Русский язык», «Чтение», «Речевая практика» </w:t>
      </w:r>
      <w:r w:rsidRPr="00B05581">
        <w:rPr>
          <w:rFonts w:ascii="Liberation Serif" w:hAnsi="Liberation Serif"/>
          <w:b/>
          <w:sz w:val="24"/>
          <w:szCs w:val="24"/>
        </w:rPr>
        <w:t>(1-4 классы)</w:t>
      </w:r>
      <w:r w:rsidRPr="00B05581">
        <w:rPr>
          <w:rFonts w:ascii="Liberation Serif" w:hAnsi="Liberation Serif"/>
          <w:sz w:val="24"/>
          <w:szCs w:val="24"/>
        </w:rPr>
        <w:t>, изучение которых строится на принципах как орфографического, так и коммуникативного подхода, который направлен, прежде всего на преодоление характерного для обучающихся с ограниченными возможностями здоровья речевого негативизма, развитие контекстной устной и письменной речи, где орфографические правила и грамматические понятия обеспечивают самостоятельное связное высказывание в его устной или письменной форме.</w:t>
      </w:r>
    </w:p>
    <w:p w:rsidR="00B05581" w:rsidRPr="00B05581" w:rsidRDefault="00B05581" w:rsidP="00B05581">
      <w:pPr>
        <w:spacing w:after="0" w:line="240" w:lineRule="auto"/>
        <w:jc w:val="both"/>
        <w:rPr>
          <w:rFonts w:ascii="Liberation Serif" w:hAnsi="Liberation Serif"/>
          <w:sz w:val="24"/>
          <w:szCs w:val="24"/>
        </w:rPr>
      </w:pPr>
      <w:r w:rsidRPr="00B05581">
        <w:rPr>
          <w:rFonts w:ascii="Liberation Serif" w:hAnsi="Liberation Serif"/>
          <w:sz w:val="24"/>
          <w:szCs w:val="24"/>
        </w:rPr>
        <w:t xml:space="preserve"> Основные задачи реализации содержания учебных предметов.</w:t>
      </w:r>
    </w:p>
    <w:p w:rsidR="00B05581" w:rsidRPr="00B05581" w:rsidRDefault="00B05581" w:rsidP="00B05581">
      <w:pPr>
        <w:spacing w:after="0" w:line="240" w:lineRule="auto"/>
        <w:ind w:firstLine="708"/>
        <w:jc w:val="both"/>
        <w:rPr>
          <w:rFonts w:ascii="Liberation Serif" w:hAnsi="Liberation Serif"/>
          <w:sz w:val="24"/>
          <w:szCs w:val="24"/>
        </w:rPr>
      </w:pPr>
      <w:r w:rsidRPr="00B05581">
        <w:rPr>
          <w:rFonts w:ascii="Liberation Serif" w:hAnsi="Liberation Serif"/>
          <w:sz w:val="24"/>
          <w:szCs w:val="24"/>
          <w:u w:val="single"/>
        </w:rPr>
        <w:t xml:space="preserve"> Русский язык.</w:t>
      </w:r>
      <w:r w:rsidRPr="00B05581">
        <w:rPr>
          <w:rFonts w:ascii="Liberation Serif" w:hAnsi="Liberation Serif"/>
          <w:sz w:val="24"/>
          <w:szCs w:val="24"/>
        </w:rPr>
        <w:t xml:space="preserve"> 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 </w:t>
      </w:r>
    </w:p>
    <w:p w:rsidR="00B05581" w:rsidRPr="00B05581" w:rsidRDefault="00B05581" w:rsidP="00B05581">
      <w:pPr>
        <w:spacing w:after="0" w:line="240" w:lineRule="auto"/>
        <w:ind w:firstLine="708"/>
        <w:jc w:val="both"/>
        <w:rPr>
          <w:rFonts w:ascii="Liberation Serif" w:hAnsi="Liberation Serif"/>
          <w:sz w:val="24"/>
          <w:szCs w:val="24"/>
        </w:rPr>
      </w:pPr>
      <w:r w:rsidRPr="00B05581">
        <w:rPr>
          <w:rFonts w:ascii="Liberation Serif" w:hAnsi="Liberation Serif"/>
          <w:sz w:val="24"/>
          <w:szCs w:val="24"/>
          <w:u w:val="single"/>
        </w:rPr>
        <w:t>Чтение</w:t>
      </w:r>
      <w:r w:rsidRPr="00B05581">
        <w:rPr>
          <w:rFonts w:ascii="Liberation Serif" w:hAnsi="Liberation Serif"/>
          <w:sz w:val="24"/>
          <w:szCs w:val="24"/>
        </w:rPr>
        <w:t xml:space="preserve">. 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w:t>
      </w:r>
      <w:r w:rsidRPr="00B05581">
        <w:rPr>
          <w:rFonts w:ascii="Liberation Serif" w:hAnsi="Liberation Serif"/>
          <w:sz w:val="24"/>
          <w:szCs w:val="24"/>
        </w:rPr>
        <w:lastRenderedPageBreak/>
        <w:t xml:space="preserve">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текстов. Формирование коммуникативных навыков в процессе чтения литературных произведений. </w:t>
      </w:r>
    </w:p>
    <w:p w:rsidR="00B05581" w:rsidRPr="00B05581" w:rsidRDefault="00B05581" w:rsidP="00B05581">
      <w:pPr>
        <w:spacing w:after="0" w:line="240" w:lineRule="auto"/>
        <w:ind w:firstLine="708"/>
        <w:jc w:val="both"/>
        <w:rPr>
          <w:rFonts w:ascii="Liberation Serif" w:hAnsi="Liberation Serif"/>
          <w:sz w:val="24"/>
          <w:szCs w:val="24"/>
        </w:rPr>
      </w:pPr>
      <w:r w:rsidRPr="00B05581">
        <w:rPr>
          <w:rFonts w:ascii="Liberation Serif" w:hAnsi="Liberation Serif"/>
          <w:sz w:val="24"/>
          <w:szCs w:val="24"/>
          <w:u w:val="single"/>
        </w:rPr>
        <w:t>Речевая практика</w:t>
      </w:r>
      <w:r w:rsidRPr="00B05581">
        <w:rPr>
          <w:rFonts w:ascii="Liberation Serif" w:hAnsi="Liberation Serif"/>
          <w:sz w:val="24"/>
          <w:szCs w:val="24"/>
        </w:rPr>
        <w:t>. 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p w:rsidR="00B05581" w:rsidRPr="00B05581" w:rsidRDefault="00B05581" w:rsidP="00B05581">
      <w:pPr>
        <w:spacing w:after="0" w:line="240" w:lineRule="auto"/>
        <w:ind w:firstLine="708"/>
        <w:jc w:val="both"/>
        <w:rPr>
          <w:rFonts w:ascii="Liberation Serif" w:hAnsi="Liberation Serif"/>
          <w:sz w:val="24"/>
          <w:szCs w:val="24"/>
        </w:rPr>
      </w:pPr>
      <w:r w:rsidRPr="00B05581">
        <w:rPr>
          <w:rFonts w:ascii="Liberation Serif" w:hAnsi="Liberation Serif"/>
          <w:sz w:val="24"/>
          <w:szCs w:val="24"/>
        </w:rPr>
        <w:t xml:space="preserve">Для </w:t>
      </w:r>
      <w:r w:rsidRPr="00B05581">
        <w:rPr>
          <w:rFonts w:ascii="Liberation Serif" w:hAnsi="Liberation Serif"/>
          <w:b/>
          <w:sz w:val="24"/>
          <w:szCs w:val="24"/>
        </w:rPr>
        <w:t>5-9 классов</w:t>
      </w:r>
      <w:r w:rsidRPr="00B05581">
        <w:rPr>
          <w:rFonts w:ascii="Liberation Serif" w:hAnsi="Liberation Serif"/>
          <w:sz w:val="24"/>
          <w:szCs w:val="24"/>
        </w:rPr>
        <w:t xml:space="preserve"> в данный раздел плана включены «Русский язык», «Чтение».</w:t>
      </w:r>
    </w:p>
    <w:p w:rsidR="00B05581" w:rsidRPr="00B05581" w:rsidRDefault="00B05581" w:rsidP="00B05581">
      <w:pPr>
        <w:spacing w:after="0" w:line="240" w:lineRule="auto"/>
        <w:ind w:firstLine="708"/>
        <w:jc w:val="both"/>
        <w:rPr>
          <w:rFonts w:ascii="Liberation Serif" w:hAnsi="Liberation Serif"/>
          <w:sz w:val="24"/>
          <w:szCs w:val="24"/>
        </w:rPr>
      </w:pPr>
      <w:r w:rsidRPr="00B05581">
        <w:rPr>
          <w:rFonts w:ascii="Liberation Serif" w:hAnsi="Liberation Serif"/>
          <w:sz w:val="24"/>
          <w:szCs w:val="24"/>
          <w:u w:val="single"/>
        </w:rPr>
        <w:t>Русский язык.</w:t>
      </w:r>
      <w:r w:rsidRPr="00B05581">
        <w:rPr>
          <w:rFonts w:ascii="Liberation Serif" w:hAnsi="Liberation Serif"/>
          <w:sz w:val="24"/>
          <w:szCs w:val="24"/>
        </w:rPr>
        <w:t xml:space="preserve"> Записывать под диктовку текста, включающего слова с изученными орфограммами. Учить составлять и распространять предложения, устанавливать связи между словами с помощью учителя, ставить знаки препинания в конце предложения (точка, вопросительный, восклицательный знак), делить текст на предложения, выделять темы текста (о чём идёт речь), выбирать один заголовок их нескольких, подходящих по смыслу, самостоятельно записывать 3-4 предложения из составленного текста после его анализа.</w:t>
      </w:r>
    </w:p>
    <w:p w:rsidR="00B05581" w:rsidRPr="00B05581" w:rsidRDefault="00B05581" w:rsidP="00B05581">
      <w:pPr>
        <w:spacing w:after="0" w:line="240" w:lineRule="auto"/>
        <w:ind w:firstLine="708"/>
        <w:jc w:val="both"/>
        <w:rPr>
          <w:rFonts w:ascii="Liberation Serif" w:hAnsi="Liberation Serif"/>
          <w:sz w:val="24"/>
          <w:szCs w:val="24"/>
        </w:rPr>
      </w:pPr>
      <w:r w:rsidRPr="00B05581">
        <w:rPr>
          <w:rFonts w:ascii="Liberation Serif" w:hAnsi="Liberation Serif"/>
          <w:sz w:val="24"/>
          <w:szCs w:val="24"/>
          <w:u w:val="single"/>
        </w:rPr>
        <w:t>Чтение</w:t>
      </w:r>
      <w:r w:rsidRPr="00B05581">
        <w:rPr>
          <w:rFonts w:ascii="Liberation Serif" w:hAnsi="Liberation Serif"/>
          <w:sz w:val="24"/>
          <w:szCs w:val="24"/>
        </w:rPr>
        <w:t>. Учить осознанно отвечать на вопросы по прочитанному тексту, определять основную мысль текста после его анализа, определять главных действующих лиц произведения, пересказывать текст по частям с опорой на вопросы учителя, картинный план или иллюстрацию, выразительно читать наизусть 7-8 стихотворений.</w:t>
      </w:r>
    </w:p>
    <w:p w:rsidR="00B05581" w:rsidRPr="00B05581" w:rsidRDefault="00B05581" w:rsidP="00B05581">
      <w:pPr>
        <w:spacing w:after="0" w:line="240" w:lineRule="auto"/>
        <w:ind w:firstLine="708"/>
        <w:jc w:val="both"/>
        <w:rPr>
          <w:rFonts w:ascii="Liberation Serif" w:hAnsi="Liberation Serif"/>
          <w:b/>
          <w:i/>
          <w:sz w:val="24"/>
          <w:szCs w:val="24"/>
          <w:u w:val="single"/>
        </w:rPr>
      </w:pPr>
      <w:r w:rsidRPr="00B05581">
        <w:rPr>
          <w:rFonts w:ascii="Liberation Serif" w:hAnsi="Liberation Serif"/>
          <w:b/>
          <w:i/>
          <w:sz w:val="24"/>
          <w:szCs w:val="24"/>
          <w:u w:val="single"/>
        </w:rPr>
        <w:t>Предметная область «Математика»</w:t>
      </w:r>
      <w:r w:rsidRPr="00B05581">
        <w:rPr>
          <w:rFonts w:ascii="Liberation Serif" w:hAnsi="Liberation Serif"/>
          <w:sz w:val="24"/>
          <w:szCs w:val="24"/>
        </w:rPr>
        <w:t xml:space="preserve"> представлена элементарной математикой и в её структуре - геометрическими понятиями. </w:t>
      </w:r>
    </w:p>
    <w:p w:rsidR="00B05581" w:rsidRPr="00B05581" w:rsidRDefault="00B05581" w:rsidP="00B05581">
      <w:pPr>
        <w:spacing w:after="0" w:line="240" w:lineRule="auto"/>
        <w:ind w:firstLine="708"/>
        <w:jc w:val="both"/>
        <w:rPr>
          <w:rFonts w:ascii="Liberation Serif" w:hAnsi="Liberation Serif"/>
          <w:sz w:val="24"/>
          <w:szCs w:val="24"/>
        </w:rPr>
      </w:pPr>
      <w:r w:rsidRPr="00B05581">
        <w:rPr>
          <w:rFonts w:ascii="Liberation Serif" w:hAnsi="Liberation Serif"/>
          <w:sz w:val="24"/>
          <w:szCs w:val="24"/>
        </w:rPr>
        <w:t xml:space="preserve">  Основные задачи реализации содержания учебного предмета </w:t>
      </w:r>
      <w:r w:rsidRPr="00B05581">
        <w:rPr>
          <w:rFonts w:ascii="Liberation Serif" w:hAnsi="Liberation Serif"/>
          <w:sz w:val="24"/>
          <w:szCs w:val="24"/>
          <w:u w:val="single"/>
        </w:rPr>
        <w:t>«Математика»:</w:t>
      </w:r>
      <w:r w:rsidRPr="00B05581">
        <w:rPr>
          <w:rFonts w:ascii="Liberation Serif" w:hAnsi="Liberation Serif"/>
          <w:sz w:val="24"/>
          <w:szCs w:val="24"/>
        </w:rPr>
        <w:t xml:space="preserve"> овладение началами математики (понятием числа, вычислениями, решением арифметических задач и др.).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 в различных видах практической деятельности). Развитие способности использовать некоторые математические знания в жизни.</w:t>
      </w:r>
    </w:p>
    <w:p w:rsidR="00B05581" w:rsidRPr="00B05581" w:rsidRDefault="00B05581" w:rsidP="00B05581">
      <w:pPr>
        <w:spacing w:after="0" w:line="240" w:lineRule="auto"/>
        <w:ind w:firstLine="708"/>
        <w:jc w:val="both"/>
        <w:rPr>
          <w:rFonts w:ascii="Liberation Serif" w:hAnsi="Liberation Serif"/>
          <w:sz w:val="24"/>
          <w:szCs w:val="24"/>
        </w:rPr>
      </w:pPr>
      <w:r w:rsidRPr="00B05581">
        <w:rPr>
          <w:rFonts w:ascii="Liberation Serif" w:hAnsi="Liberation Serif"/>
          <w:sz w:val="24"/>
          <w:szCs w:val="24"/>
        </w:rPr>
        <w:t xml:space="preserve">Для </w:t>
      </w:r>
      <w:r w:rsidRPr="00B05581">
        <w:rPr>
          <w:rFonts w:ascii="Liberation Serif" w:hAnsi="Liberation Serif"/>
          <w:b/>
          <w:sz w:val="24"/>
          <w:szCs w:val="24"/>
        </w:rPr>
        <w:t>1-9 классов</w:t>
      </w:r>
      <w:r w:rsidRPr="00B05581">
        <w:rPr>
          <w:rFonts w:ascii="Liberation Serif" w:hAnsi="Liberation Serif"/>
          <w:sz w:val="24"/>
          <w:szCs w:val="24"/>
        </w:rPr>
        <w:t xml:space="preserve"> в данный раздел плана включены </w:t>
      </w:r>
      <w:r w:rsidRPr="00B05581">
        <w:rPr>
          <w:rFonts w:ascii="Liberation Serif" w:hAnsi="Liberation Serif"/>
          <w:b/>
          <w:sz w:val="24"/>
          <w:szCs w:val="24"/>
        </w:rPr>
        <w:t>«Математика»;«Информатика» - 7-9 классы</w:t>
      </w:r>
      <w:r w:rsidRPr="00B05581">
        <w:rPr>
          <w:rFonts w:ascii="Liberation Serif" w:hAnsi="Liberation Serif"/>
          <w:sz w:val="24"/>
          <w:szCs w:val="24"/>
        </w:rPr>
        <w:t>.</w:t>
      </w:r>
    </w:p>
    <w:p w:rsidR="00B05581" w:rsidRPr="00B05581" w:rsidRDefault="00B05581" w:rsidP="00B05581">
      <w:pPr>
        <w:spacing w:after="0" w:line="240" w:lineRule="auto"/>
        <w:ind w:firstLine="708"/>
        <w:jc w:val="both"/>
        <w:rPr>
          <w:rFonts w:ascii="Liberation Serif" w:hAnsi="Liberation Serif"/>
          <w:sz w:val="24"/>
          <w:szCs w:val="24"/>
        </w:rPr>
      </w:pPr>
      <w:r w:rsidRPr="00B05581">
        <w:rPr>
          <w:rFonts w:ascii="Liberation Serif" w:hAnsi="Liberation Serif"/>
          <w:sz w:val="24"/>
          <w:szCs w:val="24"/>
          <w:u w:val="single"/>
        </w:rPr>
        <w:t>Математика.</w:t>
      </w:r>
      <w:r w:rsidRPr="00B05581">
        <w:rPr>
          <w:rFonts w:ascii="Liberation Serif" w:hAnsi="Liberation Serif"/>
          <w:sz w:val="24"/>
          <w:szCs w:val="24"/>
        </w:rPr>
        <w:t xml:space="preserve"> Формирование знаний числового ряда в пределах 1000 (чтение, запись и сравнение целых чисел). Навык письменного выполнения арифметических действий с числами с использованием таблиц умножения, алгоритмов письменных арифметических действий, знание обыкновенных арифметических дробей (их получение, запись, чтение). Решение простых арифметических задач и составление задач в несколько действий. Распознавание, различие и название геометрических фигур, построение с помощью линейки, чертёжного угольника, циркуля и др. инструментов.</w:t>
      </w:r>
    </w:p>
    <w:p w:rsidR="00B05581" w:rsidRPr="00B05581" w:rsidRDefault="00B05581" w:rsidP="00B05581">
      <w:pPr>
        <w:spacing w:after="0" w:line="240" w:lineRule="auto"/>
        <w:ind w:firstLine="708"/>
        <w:jc w:val="both"/>
        <w:rPr>
          <w:rFonts w:ascii="Liberation Serif" w:hAnsi="Liberation Serif"/>
          <w:sz w:val="24"/>
          <w:szCs w:val="24"/>
        </w:rPr>
      </w:pPr>
      <w:r w:rsidRPr="00B05581">
        <w:rPr>
          <w:rFonts w:ascii="Liberation Serif" w:hAnsi="Liberation Serif"/>
          <w:sz w:val="24"/>
          <w:szCs w:val="24"/>
          <w:u w:val="single"/>
        </w:rPr>
        <w:t>Информатика.</w:t>
      </w:r>
      <w:r w:rsidRPr="00B05581">
        <w:rPr>
          <w:rFonts w:ascii="Liberation Serif" w:hAnsi="Liberation Serif"/>
          <w:sz w:val="24"/>
          <w:szCs w:val="24"/>
        </w:rPr>
        <w:t xml:space="preserve"> Дать представление о персональном компьютере, как техническом средстве, его основных устройствах и их назначении. Формирование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Прививать навык использования компьютера для решения доступных учебных задач с простыми информационными объектами (текстами, рисунками и др.)</w:t>
      </w:r>
    </w:p>
    <w:p w:rsidR="00B05581" w:rsidRPr="00B05581" w:rsidRDefault="00B05581" w:rsidP="00B05581">
      <w:pPr>
        <w:spacing w:after="0" w:line="240" w:lineRule="auto"/>
        <w:ind w:firstLine="708"/>
        <w:jc w:val="both"/>
        <w:rPr>
          <w:rFonts w:ascii="Liberation Serif" w:hAnsi="Liberation Serif"/>
          <w:sz w:val="24"/>
          <w:szCs w:val="24"/>
        </w:rPr>
      </w:pPr>
      <w:r w:rsidRPr="00B05581">
        <w:rPr>
          <w:rFonts w:ascii="Liberation Serif" w:hAnsi="Liberation Serif"/>
          <w:b/>
          <w:i/>
          <w:sz w:val="24"/>
          <w:szCs w:val="24"/>
          <w:u w:val="single"/>
        </w:rPr>
        <w:t>Предметная область «Естествознание»</w:t>
      </w:r>
      <w:r w:rsidRPr="00B05581">
        <w:rPr>
          <w:rFonts w:ascii="Liberation Serif" w:hAnsi="Liberation Serif"/>
          <w:sz w:val="24"/>
          <w:szCs w:val="24"/>
        </w:rPr>
        <w:t xml:space="preserve"> реализуется через предмет </w:t>
      </w:r>
      <w:r w:rsidRPr="00B05581">
        <w:rPr>
          <w:rFonts w:ascii="Liberation Serif" w:hAnsi="Liberation Serif"/>
          <w:sz w:val="24"/>
          <w:szCs w:val="24"/>
          <w:u w:val="single"/>
        </w:rPr>
        <w:t>«Мир природы и человека»</w:t>
      </w:r>
      <w:r w:rsidRPr="00B05581">
        <w:rPr>
          <w:rFonts w:ascii="Liberation Serif" w:hAnsi="Liberation Serif"/>
          <w:b/>
          <w:sz w:val="24"/>
          <w:szCs w:val="24"/>
        </w:rPr>
        <w:t>(1-4 классы)</w:t>
      </w:r>
      <w:r w:rsidRPr="00B05581">
        <w:rPr>
          <w:rFonts w:ascii="Liberation Serif" w:hAnsi="Liberation Serif"/>
          <w:sz w:val="24"/>
          <w:szCs w:val="24"/>
        </w:rPr>
        <w:t>, изучение которого помогает обучающимся в коррекции устной связной речи, а так же расширяет знания о свойствах живой и неживой природы.</w:t>
      </w:r>
    </w:p>
    <w:p w:rsidR="00B05581" w:rsidRPr="00B05581" w:rsidRDefault="00B05581" w:rsidP="00B05581">
      <w:pPr>
        <w:spacing w:after="0" w:line="240" w:lineRule="auto"/>
        <w:ind w:firstLine="708"/>
        <w:jc w:val="both"/>
        <w:rPr>
          <w:rFonts w:ascii="Liberation Serif" w:hAnsi="Liberation Serif"/>
          <w:sz w:val="24"/>
          <w:szCs w:val="24"/>
        </w:rPr>
      </w:pPr>
      <w:r w:rsidRPr="00B05581">
        <w:rPr>
          <w:rFonts w:ascii="Liberation Serif" w:hAnsi="Liberation Serif"/>
          <w:sz w:val="24"/>
          <w:szCs w:val="24"/>
        </w:rPr>
        <w:t xml:space="preserve"> Основные задачи реализации содержания: 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 </w:t>
      </w:r>
    </w:p>
    <w:p w:rsidR="00B05581" w:rsidRPr="00B05581" w:rsidRDefault="00B05581" w:rsidP="00B05581">
      <w:pPr>
        <w:spacing w:after="0" w:line="240" w:lineRule="auto"/>
        <w:ind w:firstLine="708"/>
        <w:jc w:val="both"/>
        <w:rPr>
          <w:rFonts w:ascii="Liberation Serif" w:hAnsi="Liberation Serif"/>
          <w:sz w:val="24"/>
          <w:szCs w:val="24"/>
        </w:rPr>
      </w:pPr>
      <w:r w:rsidRPr="00B05581">
        <w:rPr>
          <w:rFonts w:ascii="Liberation Serif" w:hAnsi="Liberation Serif"/>
          <w:sz w:val="24"/>
          <w:szCs w:val="24"/>
        </w:rPr>
        <w:t xml:space="preserve">Для </w:t>
      </w:r>
      <w:r w:rsidRPr="00B05581">
        <w:rPr>
          <w:rFonts w:ascii="Liberation Serif" w:hAnsi="Liberation Serif"/>
          <w:b/>
          <w:sz w:val="24"/>
          <w:szCs w:val="24"/>
        </w:rPr>
        <w:t xml:space="preserve">5-9 классов </w:t>
      </w:r>
      <w:r w:rsidRPr="00B05581">
        <w:rPr>
          <w:rFonts w:ascii="Liberation Serif" w:hAnsi="Liberation Serif"/>
          <w:sz w:val="24"/>
          <w:szCs w:val="24"/>
        </w:rPr>
        <w:t xml:space="preserve">в данный раздел плана включены: </w:t>
      </w:r>
      <w:r w:rsidRPr="00B05581">
        <w:rPr>
          <w:rFonts w:ascii="Liberation Serif" w:hAnsi="Liberation Serif"/>
          <w:sz w:val="24"/>
          <w:szCs w:val="24"/>
          <w:u w:val="single"/>
        </w:rPr>
        <w:t>«Природоведение»</w:t>
      </w:r>
      <w:r w:rsidRPr="00B05581">
        <w:rPr>
          <w:rFonts w:ascii="Liberation Serif" w:hAnsi="Liberation Serif"/>
          <w:sz w:val="24"/>
          <w:szCs w:val="24"/>
        </w:rPr>
        <w:t xml:space="preserve"> - </w:t>
      </w:r>
      <w:r w:rsidRPr="00B05581">
        <w:rPr>
          <w:rFonts w:ascii="Liberation Serif" w:hAnsi="Liberation Serif"/>
          <w:b/>
          <w:sz w:val="24"/>
          <w:szCs w:val="24"/>
        </w:rPr>
        <w:t>5-6 классы</w:t>
      </w:r>
      <w:r w:rsidRPr="00B05581">
        <w:rPr>
          <w:rFonts w:ascii="Liberation Serif" w:hAnsi="Liberation Serif"/>
          <w:sz w:val="24"/>
          <w:szCs w:val="24"/>
        </w:rPr>
        <w:t xml:space="preserve">, </w:t>
      </w:r>
      <w:r w:rsidRPr="00B05581">
        <w:rPr>
          <w:rFonts w:ascii="Liberation Serif" w:hAnsi="Liberation Serif"/>
          <w:sz w:val="24"/>
          <w:szCs w:val="24"/>
          <w:u w:val="single"/>
        </w:rPr>
        <w:t>«Биология»</w:t>
      </w:r>
      <w:r w:rsidRPr="00B05581">
        <w:rPr>
          <w:rFonts w:ascii="Liberation Serif" w:hAnsi="Liberation Serif"/>
          <w:sz w:val="24"/>
          <w:szCs w:val="24"/>
        </w:rPr>
        <w:t xml:space="preserve"> - </w:t>
      </w:r>
      <w:r w:rsidRPr="00B05581">
        <w:rPr>
          <w:rFonts w:ascii="Liberation Serif" w:hAnsi="Liberation Serif"/>
          <w:b/>
          <w:sz w:val="24"/>
          <w:szCs w:val="24"/>
        </w:rPr>
        <w:t>7- 9 клас</w:t>
      </w:r>
      <w:r w:rsidRPr="00B05581">
        <w:rPr>
          <w:rFonts w:ascii="Liberation Serif" w:hAnsi="Liberation Serif"/>
          <w:sz w:val="24"/>
          <w:szCs w:val="24"/>
        </w:rPr>
        <w:t xml:space="preserve">сы, </w:t>
      </w:r>
      <w:r w:rsidRPr="00B05581">
        <w:rPr>
          <w:rFonts w:ascii="Liberation Serif" w:hAnsi="Liberation Serif"/>
          <w:sz w:val="24"/>
          <w:szCs w:val="24"/>
          <w:u w:val="single"/>
        </w:rPr>
        <w:t>«География»</w:t>
      </w:r>
      <w:r w:rsidRPr="00B05581">
        <w:rPr>
          <w:rFonts w:ascii="Liberation Serif" w:hAnsi="Liberation Serif"/>
          <w:sz w:val="24"/>
          <w:szCs w:val="24"/>
        </w:rPr>
        <w:t xml:space="preserve"> - </w:t>
      </w:r>
      <w:r w:rsidRPr="00B05581">
        <w:rPr>
          <w:rFonts w:ascii="Liberation Serif" w:hAnsi="Liberation Serif"/>
          <w:b/>
          <w:sz w:val="24"/>
          <w:szCs w:val="24"/>
        </w:rPr>
        <w:t>6-9 классы</w:t>
      </w:r>
      <w:r w:rsidRPr="00B05581">
        <w:rPr>
          <w:rFonts w:ascii="Liberation Serif" w:hAnsi="Liberation Serif"/>
          <w:sz w:val="24"/>
          <w:szCs w:val="24"/>
        </w:rPr>
        <w:t>.</w:t>
      </w:r>
    </w:p>
    <w:p w:rsidR="00B05581" w:rsidRPr="00B05581" w:rsidRDefault="00B05581" w:rsidP="00B05581">
      <w:pPr>
        <w:shd w:val="clear" w:color="auto" w:fill="FFFFFF"/>
        <w:spacing w:after="0" w:line="240" w:lineRule="auto"/>
        <w:ind w:firstLine="708"/>
        <w:jc w:val="both"/>
        <w:rPr>
          <w:rFonts w:ascii="Liberation Serif" w:hAnsi="Liberation Serif"/>
          <w:sz w:val="24"/>
          <w:szCs w:val="24"/>
          <w:u w:val="single"/>
        </w:rPr>
      </w:pPr>
      <w:r w:rsidRPr="00B05581">
        <w:rPr>
          <w:rFonts w:ascii="Liberation Serif" w:hAnsi="Liberation Serif" w:cs="Arial"/>
          <w:sz w:val="24"/>
          <w:szCs w:val="24"/>
        </w:rPr>
        <w:lastRenderedPageBreak/>
        <w:t xml:space="preserve">Курс </w:t>
      </w:r>
      <w:r w:rsidRPr="00B05581">
        <w:rPr>
          <w:rFonts w:ascii="Liberation Serif" w:hAnsi="Liberation Serif" w:cs="Arial"/>
          <w:sz w:val="24"/>
          <w:szCs w:val="24"/>
          <w:u w:val="single"/>
        </w:rPr>
        <w:t>«Мир природы и человека»</w:t>
      </w:r>
      <w:r w:rsidRPr="00B05581">
        <w:rPr>
          <w:rFonts w:ascii="Liberation Serif" w:hAnsi="Liberation Serif" w:cs="Arial"/>
          <w:sz w:val="24"/>
          <w:szCs w:val="24"/>
        </w:rPr>
        <w:t xml:space="preserve">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 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B05581" w:rsidRPr="00B05581" w:rsidRDefault="00B05581" w:rsidP="00B05581">
      <w:pPr>
        <w:pStyle w:val="pboth"/>
        <w:shd w:val="clear" w:color="auto" w:fill="FFFFFF"/>
        <w:spacing w:before="0" w:beforeAutospacing="0" w:after="0" w:afterAutospacing="0"/>
        <w:ind w:firstLine="708"/>
        <w:jc w:val="both"/>
        <w:rPr>
          <w:rFonts w:ascii="Liberation Serif" w:hAnsi="Liberation Serif" w:cs="Arial"/>
          <w:color w:val="000000"/>
        </w:rPr>
      </w:pPr>
      <w:r w:rsidRPr="00B05581">
        <w:rPr>
          <w:rFonts w:ascii="Liberation Serif" w:hAnsi="Liberation Serif"/>
          <w:u w:val="single"/>
        </w:rPr>
        <w:t>Природоведение.</w:t>
      </w:r>
      <w:r w:rsidRPr="00B05581">
        <w:rPr>
          <w:rFonts w:ascii="Liberation Serif" w:hAnsi="Liberation Serif"/>
        </w:rPr>
        <w:t xml:space="preserve"> Формирование представления о назначении изученных</w:t>
      </w:r>
      <w:r w:rsidRPr="00B05581">
        <w:rPr>
          <w:rFonts w:ascii="Liberation Serif" w:hAnsi="Liberation Serif"/>
          <w:color w:val="000000"/>
        </w:rPr>
        <w:t xml:space="preserve"> объектов, их роли в окружающем мире; </w:t>
      </w:r>
      <w:bookmarkStart w:id="1" w:name="100492"/>
      <w:bookmarkEnd w:id="1"/>
      <w:r w:rsidRPr="00B05581">
        <w:rPr>
          <w:rFonts w:ascii="Liberation Serif" w:hAnsi="Liberation Serif"/>
          <w:color w:val="000000"/>
        </w:rPr>
        <w:t xml:space="preserve">отнесение изученных объектов к определенным группам (осина - лиственное дерево леса); </w:t>
      </w:r>
      <w:bookmarkStart w:id="2" w:name="100493"/>
      <w:bookmarkEnd w:id="2"/>
      <w:r w:rsidRPr="00B05581">
        <w:rPr>
          <w:rFonts w:ascii="Liberation Serif" w:hAnsi="Liberation Serif"/>
          <w:color w:val="000000"/>
        </w:rPr>
        <w:t xml:space="preserve">называние сходных объектов, отнесенных к одной и той же изучаемой группе (полезные ископаемые); </w:t>
      </w:r>
      <w:bookmarkStart w:id="3" w:name="100494"/>
      <w:bookmarkEnd w:id="3"/>
      <w:r w:rsidRPr="00B05581">
        <w:rPr>
          <w:rFonts w:ascii="Liberation Serif" w:hAnsi="Liberation Serif"/>
          <w:color w:val="000000"/>
        </w:rPr>
        <w:t xml:space="preserve">соблюдение режима дня, правил личной гигиены и здорового образа жизни, понимание их значение в жизни человека; </w:t>
      </w:r>
      <w:bookmarkStart w:id="4" w:name="100495"/>
      <w:bookmarkEnd w:id="4"/>
      <w:r w:rsidRPr="00B05581">
        <w:rPr>
          <w:rFonts w:ascii="Liberation Serif" w:hAnsi="Liberation Serif"/>
          <w:color w:val="000000"/>
        </w:rPr>
        <w:t xml:space="preserve">соблюдение элементарных правил безопасного поведения в природе и обществе (под контролем взрослого); </w:t>
      </w:r>
      <w:bookmarkStart w:id="5" w:name="100496"/>
      <w:bookmarkEnd w:id="5"/>
      <w:r w:rsidRPr="00B05581">
        <w:rPr>
          <w:rFonts w:ascii="Liberation Serif" w:hAnsi="Liberation Serif"/>
          <w:color w:val="000000"/>
        </w:rPr>
        <w:t>выполнение несложных заданий под контролем учителя</w:t>
      </w:r>
      <w:r w:rsidRPr="00B05581">
        <w:rPr>
          <w:rFonts w:ascii="Liberation Serif" w:hAnsi="Liberation Serif" w:cs="Arial"/>
          <w:color w:val="000000"/>
        </w:rPr>
        <w:t>.</w:t>
      </w:r>
    </w:p>
    <w:p w:rsidR="00B05581" w:rsidRPr="00B05581" w:rsidRDefault="00B05581" w:rsidP="00B05581">
      <w:pPr>
        <w:pStyle w:val="pboth"/>
        <w:shd w:val="clear" w:color="auto" w:fill="FFFFFF"/>
        <w:spacing w:before="0" w:beforeAutospacing="0" w:after="0" w:afterAutospacing="0"/>
        <w:ind w:firstLine="708"/>
        <w:jc w:val="both"/>
        <w:rPr>
          <w:rFonts w:ascii="Liberation Serif" w:hAnsi="Liberation Serif"/>
          <w:color w:val="000000"/>
        </w:rPr>
      </w:pPr>
      <w:r w:rsidRPr="00B05581">
        <w:rPr>
          <w:rFonts w:ascii="Liberation Serif" w:hAnsi="Liberation Serif"/>
          <w:u w:val="single"/>
        </w:rPr>
        <w:t>Биология.</w:t>
      </w:r>
      <w:r w:rsidRPr="00B05581">
        <w:rPr>
          <w:rFonts w:ascii="Liberation Serif" w:hAnsi="Liberation Serif"/>
        </w:rPr>
        <w:t xml:space="preserve"> Формирование </w:t>
      </w:r>
      <w:r w:rsidRPr="00B05581">
        <w:rPr>
          <w:rFonts w:ascii="Liberation Serif" w:hAnsi="Liberation Serif"/>
          <w:color w:val="000000"/>
        </w:rPr>
        <w:t xml:space="preserve">представления об объектах и явлениях неживой и живой природы, организма человека; </w:t>
      </w:r>
      <w:bookmarkStart w:id="6" w:name="100513"/>
      <w:bookmarkEnd w:id="6"/>
      <w:r w:rsidRPr="00B05581">
        <w:rPr>
          <w:rFonts w:ascii="Liberation Serif" w:hAnsi="Liberation Serif"/>
          <w:color w:val="000000"/>
        </w:rPr>
        <w:t xml:space="preserve">знания особенностей внешнего вида изученных растений и животных, узнавание и различение изученных объектов в окружающем мире, моделях, фотографиях, рисунках; </w:t>
      </w:r>
      <w:bookmarkStart w:id="7" w:name="100514"/>
      <w:bookmarkEnd w:id="7"/>
      <w:r w:rsidRPr="00B05581">
        <w:rPr>
          <w:rFonts w:ascii="Liberation Serif" w:hAnsi="Liberation Serif"/>
          <w:color w:val="000000"/>
        </w:rPr>
        <w:t xml:space="preserve">знание общих признаков изученных групп растений и животных, правил поведения в природе, техники безопасности, здорового образа жизни в объеме программы; </w:t>
      </w:r>
      <w:bookmarkStart w:id="8" w:name="100515"/>
      <w:bookmarkEnd w:id="8"/>
      <w:r w:rsidRPr="00B05581">
        <w:rPr>
          <w:rFonts w:ascii="Liberation Serif" w:hAnsi="Liberation Serif"/>
          <w:color w:val="000000"/>
        </w:rPr>
        <w:t xml:space="preserve">навыка выполнения совместно с учителем практических работ, предусмотренных программой; </w:t>
      </w:r>
      <w:bookmarkStart w:id="9" w:name="100516"/>
      <w:bookmarkEnd w:id="9"/>
      <w:r w:rsidRPr="00B05581">
        <w:rPr>
          <w:rFonts w:ascii="Liberation Serif" w:hAnsi="Liberation Serif"/>
          <w:color w:val="000000"/>
        </w:rPr>
        <w:t xml:space="preserve">описание особенностей состояния своего организма; </w:t>
      </w:r>
      <w:bookmarkStart w:id="10" w:name="100517"/>
      <w:bookmarkEnd w:id="10"/>
      <w:r w:rsidRPr="00B05581">
        <w:rPr>
          <w:rFonts w:ascii="Liberation Serif" w:hAnsi="Liberation Serif"/>
          <w:color w:val="000000"/>
        </w:rPr>
        <w:t xml:space="preserve">знание названий специализации врачей; </w:t>
      </w:r>
      <w:bookmarkStart w:id="11" w:name="100518"/>
      <w:bookmarkEnd w:id="11"/>
      <w:r w:rsidRPr="00B05581">
        <w:rPr>
          <w:rFonts w:ascii="Liberation Serif" w:hAnsi="Liberation Serif"/>
          <w:color w:val="000000"/>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B05581" w:rsidRPr="00B05581" w:rsidRDefault="00B05581" w:rsidP="00B05581">
      <w:pPr>
        <w:pStyle w:val="pboth"/>
        <w:shd w:val="clear" w:color="auto" w:fill="FFFFFF"/>
        <w:spacing w:before="0" w:beforeAutospacing="0" w:after="0" w:afterAutospacing="0"/>
        <w:ind w:firstLine="708"/>
        <w:jc w:val="both"/>
        <w:rPr>
          <w:rFonts w:ascii="Liberation Serif" w:hAnsi="Liberation Serif"/>
          <w:color w:val="000000"/>
        </w:rPr>
      </w:pPr>
      <w:r w:rsidRPr="00B05581">
        <w:rPr>
          <w:rFonts w:ascii="Liberation Serif" w:hAnsi="Liberation Serif"/>
          <w:color w:val="000000"/>
          <w:u w:val="single"/>
        </w:rPr>
        <w:t>География.</w:t>
      </w:r>
      <w:r w:rsidRPr="00B05581">
        <w:rPr>
          <w:rFonts w:ascii="Liberation Serif" w:hAnsi="Liberation Serif"/>
          <w:color w:val="000000"/>
        </w:rPr>
        <w:t xml:space="preserve"> 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 </w:t>
      </w:r>
      <w:bookmarkStart w:id="12" w:name="100533"/>
      <w:bookmarkEnd w:id="12"/>
      <w:r w:rsidRPr="00B05581">
        <w:rPr>
          <w:rFonts w:ascii="Liberation Serif" w:hAnsi="Liberation Serif"/>
          <w:color w:val="000000"/>
        </w:rPr>
        <w:t xml:space="preserve">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 </w:t>
      </w:r>
      <w:bookmarkStart w:id="13" w:name="100534"/>
      <w:bookmarkEnd w:id="13"/>
      <w:r w:rsidRPr="00B05581">
        <w:rPr>
          <w:rFonts w:ascii="Liberation Serif" w:hAnsi="Liberation Serif"/>
          <w:color w:val="000000"/>
        </w:rPr>
        <w:t xml:space="preserve">выделение, описание и объяснение существенных признаков географических объектов и явлений; </w:t>
      </w:r>
      <w:bookmarkStart w:id="14" w:name="100535"/>
      <w:bookmarkEnd w:id="14"/>
      <w:r w:rsidRPr="00B05581">
        <w:rPr>
          <w:rFonts w:ascii="Liberation Serif" w:hAnsi="Liberation Serif"/>
          <w:color w:val="000000"/>
        </w:rPr>
        <w:t xml:space="preserve">сравнение географических объектов, фактов, явлений, событий по заданным критериям; </w:t>
      </w:r>
      <w:bookmarkStart w:id="15" w:name="100536"/>
      <w:bookmarkEnd w:id="15"/>
      <w:r w:rsidRPr="00B05581">
        <w:rPr>
          <w:rFonts w:ascii="Liberation Serif" w:hAnsi="Liberation Serif"/>
          <w:color w:val="000000"/>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B05581" w:rsidRPr="00B05581" w:rsidRDefault="00B05581" w:rsidP="00B05581">
      <w:pPr>
        <w:spacing w:after="0" w:line="240" w:lineRule="auto"/>
        <w:ind w:firstLine="708"/>
        <w:jc w:val="both"/>
        <w:rPr>
          <w:rFonts w:ascii="Liberation Serif" w:hAnsi="Liberation Serif"/>
          <w:b/>
          <w:i/>
          <w:sz w:val="24"/>
          <w:szCs w:val="24"/>
          <w:u w:val="single"/>
        </w:rPr>
      </w:pPr>
      <w:r w:rsidRPr="00B05581">
        <w:rPr>
          <w:rFonts w:ascii="Liberation Serif" w:hAnsi="Liberation Serif"/>
          <w:b/>
          <w:i/>
          <w:sz w:val="24"/>
          <w:szCs w:val="24"/>
          <w:u w:val="single"/>
        </w:rPr>
        <w:t>Предметная область «Искусство»</w:t>
      </w:r>
      <w:r w:rsidRPr="00B05581">
        <w:rPr>
          <w:rFonts w:ascii="Liberation Serif" w:hAnsi="Liberation Serif"/>
          <w:sz w:val="24"/>
          <w:szCs w:val="24"/>
        </w:rPr>
        <w:t xml:space="preserve"> представлена учебными предметами </w:t>
      </w:r>
      <w:r w:rsidRPr="00B05581">
        <w:rPr>
          <w:rFonts w:ascii="Liberation Serif" w:hAnsi="Liberation Serif"/>
          <w:sz w:val="24"/>
          <w:szCs w:val="24"/>
          <w:u w:val="single"/>
        </w:rPr>
        <w:t>«Рисование (изобразительное искусство)»</w:t>
      </w:r>
      <w:r w:rsidRPr="00B05581">
        <w:rPr>
          <w:rFonts w:ascii="Liberation Serif" w:hAnsi="Liberation Serif"/>
          <w:b/>
          <w:sz w:val="24"/>
          <w:szCs w:val="24"/>
        </w:rPr>
        <w:t>1-5 классы</w:t>
      </w:r>
      <w:r w:rsidRPr="00B05581">
        <w:rPr>
          <w:rFonts w:ascii="Liberation Serif" w:hAnsi="Liberation Serif"/>
          <w:sz w:val="24"/>
          <w:szCs w:val="24"/>
        </w:rPr>
        <w:t xml:space="preserve">, </w:t>
      </w:r>
      <w:r w:rsidRPr="00B05581">
        <w:rPr>
          <w:rFonts w:ascii="Liberation Serif" w:hAnsi="Liberation Serif"/>
          <w:sz w:val="24"/>
          <w:szCs w:val="24"/>
          <w:u w:val="single"/>
        </w:rPr>
        <w:t>«Музыка»</w:t>
      </w:r>
      <w:r w:rsidRPr="00B05581">
        <w:rPr>
          <w:rFonts w:ascii="Liberation Serif" w:hAnsi="Liberation Serif"/>
          <w:b/>
          <w:sz w:val="24"/>
          <w:szCs w:val="24"/>
        </w:rPr>
        <w:t>1-5 классы</w:t>
      </w:r>
      <w:r w:rsidRPr="00B05581">
        <w:rPr>
          <w:rFonts w:ascii="Liberation Serif" w:hAnsi="Liberation Serif"/>
          <w:sz w:val="24"/>
          <w:szCs w:val="24"/>
        </w:rPr>
        <w:t xml:space="preserve">. </w:t>
      </w:r>
    </w:p>
    <w:p w:rsidR="00B05581" w:rsidRPr="00B05581" w:rsidRDefault="00B05581" w:rsidP="00B05581">
      <w:pPr>
        <w:spacing w:after="0" w:line="240" w:lineRule="auto"/>
        <w:ind w:firstLine="708"/>
        <w:jc w:val="both"/>
        <w:rPr>
          <w:rFonts w:ascii="Liberation Serif" w:hAnsi="Liberation Serif"/>
          <w:sz w:val="24"/>
          <w:szCs w:val="24"/>
        </w:rPr>
      </w:pPr>
      <w:r w:rsidRPr="00B05581">
        <w:rPr>
          <w:rFonts w:ascii="Liberation Serif" w:hAnsi="Liberation Serif"/>
          <w:sz w:val="24"/>
          <w:szCs w:val="24"/>
        </w:rPr>
        <w:t xml:space="preserve"> Основные задачи реализации содержания: </w:t>
      </w:r>
    </w:p>
    <w:p w:rsidR="00B05581" w:rsidRPr="00B05581" w:rsidRDefault="00B05581" w:rsidP="00B05581">
      <w:pPr>
        <w:spacing w:after="0" w:line="240" w:lineRule="auto"/>
        <w:ind w:firstLine="708"/>
        <w:jc w:val="both"/>
        <w:rPr>
          <w:rFonts w:ascii="Liberation Serif" w:hAnsi="Liberation Serif"/>
          <w:sz w:val="24"/>
          <w:szCs w:val="24"/>
        </w:rPr>
      </w:pPr>
      <w:r w:rsidRPr="00B05581">
        <w:rPr>
          <w:rFonts w:ascii="Liberation Serif" w:hAnsi="Liberation Serif"/>
          <w:sz w:val="24"/>
          <w:szCs w:val="24"/>
          <w:u w:val="single"/>
        </w:rPr>
        <w:t>Рисование</w:t>
      </w:r>
      <w:r w:rsidRPr="00B05581">
        <w:rPr>
          <w:rFonts w:ascii="Liberation Serif" w:hAnsi="Liberation Serif"/>
          <w:sz w:val="24"/>
          <w:szCs w:val="24"/>
        </w:rPr>
        <w:t xml:space="preserve">. 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 воспитание потребности в художественном творчестве. </w:t>
      </w:r>
    </w:p>
    <w:p w:rsidR="00B05581" w:rsidRPr="00B05581" w:rsidRDefault="00B05581" w:rsidP="00B05581">
      <w:pPr>
        <w:spacing w:after="0" w:line="240" w:lineRule="auto"/>
        <w:ind w:firstLine="708"/>
        <w:jc w:val="both"/>
        <w:rPr>
          <w:rFonts w:ascii="Liberation Serif" w:hAnsi="Liberation Serif"/>
          <w:sz w:val="24"/>
          <w:szCs w:val="24"/>
        </w:rPr>
      </w:pPr>
      <w:r w:rsidRPr="00B05581">
        <w:rPr>
          <w:rFonts w:ascii="Liberation Serif" w:hAnsi="Liberation Serif"/>
          <w:sz w:val="24"/>
          <w:szCs w:val="24"/>
          <w:u w:val="single"/>
        </w:rPr>
        <w:t>Музыка</w:t>
      </w:r>
      <w:r w:rsidRPr="00B05581">
        <w:rPr>
          <w:rFonts w:ascii="Liberation Serif" w:hAnsi="Liberation Serif"/>
          <w:sz w:val="24"/>
          <w:szCs w:val="24"/>
        </w:rPr>
        <w:t>. 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w:t>
      </w:r>
    </w:p>
    <w:p w:rsidR="00B05581" w:rsidRPr="00B05581" w:rsidRDefault="00B05581" w:rsidP="00B05581">
      <w:pPr>
        <w:spacing w:after="0" w:line="240" w:lineRule="auto"/>
        <w:ind w:firstLine="708"/>
        <w:jc w:val="both"/>
        <w:rPr>
          <w:rFonts w:ascii="Liberation Serif" w:hAnsi="Liberation Serif"/>
          <w:sz w:val="24"/>
          <w:szCs w:val="24"/>
        </w:rPr>
      </w:pPr>
      <w:r w:rsidRPr="00B05581">
        <w:rPr>
          <w:rFonts w:ascii="Liberation Serif" w:hAnsi="Liberation Serif"/>
          <w:b/>
          <w:i/>
          <w:sz w:val="24"/>
          <w:szCs w:val="24"/>
          <w:u w:val="single"/>
        </w:rPr>
        <w:t>Предметная область «Физическая культура»</w:t>
      </w:r>
      <w:r w:rsidRPr="00B05581">
        <w:rPr>
          <w:rFonts w:ascii="Liberation Serif" w:hAnsi="Liberation Serif"/>
          <w:sz w:val="24"/>
          <w:szCs w:val="24"/>
        </w:rPr>
        <w:t xml:space="preserve"> представлена учебным предметом </w:t>
      </w:r>
      <w:r w:rsidRPr="00B05581">
        <w:rPr>
          <w:rFonts w:ascii="Liberation Serif" w:hAnsi="Liberation Serif"/>
          <w:sz w:val="24"/>
          <w:szCs w:val="24"/>
          <w:u w:val="single"/>
        </w:rPr>
        <w:t>«Адаптивная физическая культура»</w:t>
      </w:r>
      <w:r w:rsidRPr="00B05581">
        <w:rPr>
          <w:rFonts w:ascii="Liberation Serif" w:hAnsi="Liberation Serif"/>
          <w:b/>
          <w:sz w:val="24"/>
          <w:szCs w:val="24"/>
        </w:rPr>
        <w:t>1-9 классы</w:t>
      </w:r>
      <w:r w:rsidRPr="00B05581">
        <w:rPr>
          <w:rFonts w:ascii="Liberation Serif" w:hAnsi="Liberation Serif"/>
          <w:sz w:val="24"/>
          <w:szCs w:val="24"/>
        </w:rPr>
        <w:t>.</w:t>
      </w:r>
    </w:p>
    <w:p w:rsidR="00B05581" w:rsidRPr="00B05581" w:rsidRDefault="00B05581" w:rsidP="00B05581">
      <w:pPr>
        <w:spacing w:after="0" w:line="240" w:lineRule="auto"/>
        <w:ind w:firstLine="708"/>
        <w:jc w:val="both"/>
        <w:rPr>
          <w:rFonts w:ascii="Liberation Serif" w:hAnsi="Liberation Serif"/>
          <w:sz w:val="24"/>
          <w:szCs w:val="24"/>
        </w:rPr>
      </w:pPr>
      <w:r w:rsidRPr="00B05581">
        <w:rPr>
          <w:rFonts w:ascii="Liberation Serif" w:hAnsi="Liberation Serif"/>
          <w:sz w:val="24"/>
          <w:szCs w:val="24"/>
        </w:rPr>
        <w:t xml:space="preserve">Основные задачи реализации содержания: 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 Коррекция недостатков </w:t>
      </w:r>
      <w:r w:rsidRPr="00B05581">
        <w:rPr>
          <w:rFonts w:ascii="Liberation Serif" w:hAnsi="Liberation Serif"/>
          <w:sz w:val="24"/>
          <w:szCs w:val="24"/>
        </w:rPr>
        <w:lastRenderedPageBreak/>
        <w:t>познавательной сферы и психомоторного развития; развитие и совершенствование волевой сферы. Воспитание нравственных качеств и свойств личности.</w:t>
      </w:r>
    </w:p>
    <w:p w:rsidR="00B05581" w:rsidRPr="00B05581" w:rsidRDefault="00B05581" w:rsidP="00B05581">
      <w:pPr>
        <w:spacing w:after="0" w:line="240" w:lineRule="auto"/>
        <w:ind w:firstLine="708"/>
        <w:jc w:val="both"/>
        <w:rPr>
          <w:rFonts w:ascii="Liberation Serif" w:hAnsi="Liberation Serif"/>
          <w:sz w:val="24"/>
          <w:szCs w:val="24"/>
        </w:rPr>
      </w:pPr>
      <w:r w:rsidRPr="00B05581">
        <w:rPr>
          <w:rFonts w:ascii="Liberation Serif" w:hAnsi="Liberation Serif"/>
          <w:b/>
          <w:i/>
          <w:sz w:val="24"/>
          <w:szCs w:val="24"/>
          <w:u w:val="single"/>
        </w:rPr>
        <w:t>Предметная область «Технология»</w:t>
      </w:r>
      <w:r w:rsidRPr="00B05581">
        <w:rPr>
          <w:rFonts w:ascii="Liberation Serif" w:hAnsi="Liberation Serif"/>
          <w:sz w:val="24"/>
          <w:szCs w:val="24"/>
        </w:rPr>
        <w:t xml:space="preserve"> является одной из важнейших в учебном плане и представлена предметом «Ручной труд» - </w:t>
      </w:r>
      <w:r w:rsidRPr="00B05581">
        <w:rPr>
          <w:rFonts w:ascii="Liberation Serif" w:hAnsi="Liberation Serif"/>
          <w:b/>
          <w:sz w:val="24"/>
          <w:szCs w:val="24"/>
        </w:rPr>
        <w:t>1-4 классы</w:t>
      </w:r>
      <w:r w:rsidRPr="00B05581">
        <w:rPr>
          <w:rFonts w:ascii="Liberation Serif" w:hAnsi="Liberation Serif"/>
          <w:sz w:val="24"/>
          <w:szCs w:val="24"/>
        </w:rPr>
        <w:t xml:space="preserve">. Главной задачей трудового обучения является формирование потребности в труде, положительной мотивации к трудовой деятельности. В 1 классе данный предмет имеет первостепенное значение в коррекции моторных навыков и в развитии пространственной ориентировки. </w:t>
      </w:r>
    </w:p>
    <w:p w:rsidR="00B05581" w:rsidRPr="00B05581" w:rsidRDefault="00B05581" w:rsidP="00B05581">
      <w:pPr>
        <w:spacing w:after="0" w:line="240" w:lineRule="auto"/>
        <w:ind w:firstLine="708"/>
        <w:jc w:val="both"/>
        <w:rPr>
          <w:rFonts w:ascii="Liberation Serif" w:hAnsi="Liberation Serif"/>
          <w:b/>
          <w:i/>
          <w:sz w:val="24"/>
          <w:szCs w:val="24"/>
          <w:u w:val="single"/>
        </w:rPr>
      </w:pPr>
      <w:r w:rsidRPr="00B05581">
        <w:rPr>
          <w:rFonts w:ascii="Liberation Serif" w:hAnsi="Liberation Serif"/>
          <w:sz w:val="24"/>
          <w:szCs w:val="24"/>
        </w:rPr>
        <w:t xml:space="preserve">В </w:t>
      </w:r>
      <w:r w:rsidRPr="00B05581">
        <w:rPr>
          <w:rFonts w:ascii="Liberation Serif" w:hAnsi="Liberation Serif"/>
          <w:b/>
          <w:sz w:val="24"/>
          <w:szCs w:val="24"/>
        </w:rPr>
        <w:t xml:space="preserve">5-9 классах </w:t>
      </w:r>
      <w:r w:rsidRPr="00B05581">
        <w:rPr>
          <w:rFonts w:ascii="Liberation Serif" w:hAnsi="Liberation Serif"/>
          <w:sz w:val="24"/>
          <w:szCs w:val="24"/>
        </w:rPr>
        <w:t xml:space="preserve">- представлен предметам «Профильный труд» по направлениям трудового обучения. В связи с тем, что 5-9 классы, делятся на две подгруппы с учетом интеллектуальных, психофизических особенностей обучающихся и рекомендаций врача и ППк, количество часов по трудовому обучению увеличивается в два раза. </w:t>
      </w:r>
    </w:p>
    <w:p w:rsidR="00B05581" w:rsidRPr="00B05581" w:rsidRDefault="00B05581" w:rsidP="00B05581">
      <w:pPr>
        <w:spacing w:after="0" w:line="240" w:lineRule="auto"/>
        <w:ind w:firstLine="708"/>
        <w:jc w:val="both"/>
        <w:rPr>
          <w:rFonts w:ascii="Liberation Serif" w:hAnsi="Liberation Serif"/>
          <w:sz w:val="24"/>
          <w:szCs w:val="24"/>
        </w:rPr>
      </w:pPr>
      <w:r w:rsidRPr="00B05581">
        <w:rPr>
          <w:rFonts w:ascii="Liberation Serif" w:hAnsi="Liberation Serif"/>
          <w:sz w:val="24"/>
          <w:szCs w:val="24"/>
        </w:rPr>
        <w:t xml:space="preserve">  Основные задачи реализации содержания: овладение элементарными приемами ручного труда, общетрудовыми умениями и навыками, развитие самостоятельности, привитие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 </w:t>
      </w:r>
    </w:p>
    <w:p w:rsidR="00B05581" w:rsidRPr="00B05581" w:rsidRDefault="00B05581" w:rsidP="00B05581">
      <w:pPr>
        <w:spacing w:after="0" w:line="240" w:lineRule="auto"/>
        <w:ind w:firstLine="708"/>
        <w:jc w:val="both"/>
        <w:rPr>
          <w:rFonts w:ascii="Liberation Serif" w:hAnsi="Liberation Serif"/>
          <w:sz w:val="24"/>
          <w:szCs w:val="24"/>
        </w:rPr>
      </w:pPr>
      <w:r w:rsidRPr="00B05581">
        <w:rPr>
          <w:rFonts w:ascii="Liberation Serif" w:hAnsi="Liberation Serif"/>
          <w:b/>
          <w:i/>
          <w:sz w:val="24"/>
          <w:szCs w:val="24"/>
          <w:u w:val="single"/>
        </w:rPr>
        <w:t>Предметная область «Человек и общество»</w:t>
      </w:r>
      <w:r w:rsidRPr="00B05581">
        <w:rPr>
          <w:rFonts w:ascii="Liberation Serif" w:hAnsi="Liberation Serif"/>
          <w:sz w:val="24"/>
          <w:szCs w:val="24"/>
        </w:rPr>
        <w:t xml:space="preserve"> представлена учебными предметами </w:t>
      </w:r>
      <w:r w:rsidRPr="00B05581">
        <w:rPr>
          <w:rFonts w:ascii="Liberation Serif" w:hAnsi="Liberation Serif"/>
          <w:sz w:val="24"/>
          <w:szCs w:val="24"/>
          <w:u w:val="single"/>
        </w:rPr>
        <w:t>«Мир истории»</w:t>
      </w:r>
      <w:r w:rsidRPr="00B05581">
        <w:rPr>
          <w:rFonts w:ascii="Liberation Serif" w:hAnsi="Liberation Serif"/>
          <w:sz w:val="24"/>
          <w:szCs w:val="24"/>
        </w:rPr>
        <w:t xml:space="preserve"> - </w:t>
      </w:r>
      <w:r w:rsidRPr="00B05581">
        <w:rPr>
          <w:rFonts w:ascii="Liberation Serif" w:hAnsi="Liberation Serif"/>
          <w:b/>
          <w:sz w:val="24"/>
          <w:szCs w:val="24"/>
        </w:rPr>
        <w:t>6 класс</w:t>
      </w:r>
      <w:r w:rsidRPr="00B05581">
        <w:rPr>
          <w:rFonts w:ascii="Liberation Serif" w:hAnsi="Liberation Serif"/>
          <w:sz w:val="24"/>
          <w:szCs w:val="24"/>
        </w:rPr>
        <w:t xml:space="preserve">, </w:t>
      </w:r>
      <w:r w:rsidRPr="00B05581">
        <w:rPr>
          <w:rFonts w:ascii="Liberation Serif" w:hAnsi="Liberation Serif"/>
          <w:sz w:val="24"/>
          <w:szCs w:val="24"/>
          <w:u w:val="single"/>
        </w:rPr>
        <w:t>«Основы социальной жизни»</w:t>
      </w:r>
      <w:r w:rsidRPr="00B05581">
        <w:rPr>
          <w:rFonts w:ascii="Liberation Serif" w:hAnsi="Liberation Serif"/>
          <w:sz w:val="24"/>
          <w:szCs w:val="24"/>
        </w:rPr>
        <w:t xml:space="preserve"> - </w:t>
      </w:r>
      <w:r w:rsidRPr="00B05581">
        <w:rPr>
          <w:rFonts w:ascii="Liberation Serif" w:hAnsi="Liberation Serif"/>
          <w:b/>
          <w:sz w:val="24"/>
          <w:szCs w:val="24"/>
        </w:rPr>
        <w:t>5-9 классы</w:t>
      </w:r>
      <w:r w:rsidRPr="00B05581">
        <w:rPr>
          <w:rFonts w:ascii="Liberation Serif" w:hAnsi="Liberation Serif"/>
          <w:sz w:val="24"/>
          <w:szCs w:val="24"/>
        </w:rPr>
        <w:t xml:space="preserve">, </w:t>
      </w:r>
      <w:r w:rsidRPr="00B05581">
        <w:rPr>
          <w:rFonts w:ascii="Liberation Serif" w:hAnsi="Liberation Serif"/>
          <w:sz w:val="24"/>
          <w:szCs w:val="24"/>
          <w:u w:val="single"/>
        </w:rPr>
        <w:t>«История Отечества»</w:t>
      </w:r>
      <w:r w:rsidRPr="00B05581">
        <w:rPr>
          <w:rFonts w:ascii="Liberation Serif" w:hAnsi="Liberation Serif"/>
          <w:sz w:val="24"/>
          <w:szCs w:val="24"/>
        </w:rPr>
        <w:t xml:space="preserve"> - </w:t>
      </w:r>
      <w:r w:rsidRPr="00B05581">
        <w:rPr>
          <w:rFonts w:ascii="Liberation Serif" w:hAnsi="Liberation Serif"/>
          <w:b/>
          <w:sz w:val="24"/>
          <w:szCs w:val="24"/>
        </w:rPr>
        <w:t>7-9 классы</w:t>
      </w:r>
      <w:r w:rsidRPr="00B05581">
        <w:rPr>
          <w:rFonts w:ascii="Liberation Serif" w:hAnsi="Liberation Serif"/>
          <w:sz w:val="24"/>
          <w:szCs w:val="24"/>
        </w:rPr>
        <w:t>.</w:t>
      </w:r>
    </w:p>
    <w:p w:rsidR="00B05581" w:rsidRPr="00B05581" w:rsidRDefault="00B05581" w:rsidP="00B05581">
      <w:pPr>
        <w:pStyle w:val="pboth"/>
        <w:shd w:val="clear" w:color="auto" w:fill="FFFFFF"/>
        <w:spacing w:before="0" w:beforeAutospacing="0" w:after="0" w:afterAutospacing="0"/>
        <w:ind w:firstLine="708"/>
        <w:jc w:val="both"/>
        <w:rPr>
          <w:rFonts w:ascii="Liberation Serif" w:hAnsi="Liberation Serif"/>
          <w:color w:val="000000"/>
        </w:rPr>
      </w:pPr>
      <w:r w:rsidRPr="00B05581">
        <w:rPr>
          <w:rFonts w:ascii="Liberation Serif" w:hAnsi="Liberation Serif"/>
          <w:u w:val="single"/>
        </w:rPr>
        <w:t>Мир истории.</w:t>
      </w:r>
      <w:r w:rsidRPr="00B05581">
        <w:rPr>
          <w:rFonts w:ascii="Liberation Serif" w:hAnsi="Liberation Serif"/>
        </w:rPr>
        <w:t xml:space="preserve"> Формирование </w:t>
      </w:r>
      <w:r w:rsidRPr="00B05581">
        <w:rPr>
          <w:rFonts w:ascii="Liberation Serif" w:hAnsi="Liberation Serif"/>
          <w:color w:val="000000"/>
        </w:rPr>
        <w:t xml:space="preserve">понимания доступных исторических фактов; </w:t>
      </w:r>
      <w:bookmarkStart w:id="16" w:name="100572"/>
      <w:bookmarkEnd w:id="16"/>
      <w:r w:rsidRPr="00B05581">
        <w:rPr>
          <w:rFonts w:ascii="Liberation Serif" w:hAnsi="Liberation Serif"/>
          <w:color w:val="000000"/>
        </w:rPr>
        <w:t xml:space="preserve">использование некоторых усвоенных понятий в активной речи; </w:t>
      </w:r>
      <w:bookmarkStart w:id="17" w:name="100573"/>
      <w:bookmarkEnd w:id="17"/>
      <w:r w:rsidRPr="00B05581">
        <w:rPr>
          <w:rFonts w:ascii="Liberation Serif" w:hAnsi="Liberation Serif"/>
          <w:color w:val="000000"/>
        </w:rPr>
        <w:t xml:space="preserve">последовательные ответы на вопросы, выбор правильного ответа из ряда предложенных вариантов; </w:t>
      </w:r>
      <w:bookmarkStart w:id="18" w:name="100574"/>
      <w:bookmarkEnd w:id="18"/>
      <w:r w:rsidRPr="00B05581">
        <w:rPr>
          <w:rFonts w:ascii="Liberation Serif" w:hAnsi="Liberation Serif"/>
          <w:color w:val="000000"/>
        </w:rPr>
        <w:t xml:space="preserve">использование помощи учителя при выполнении учебных задач, самостоятельное исправление ошибок; </w:t>
      </w:r>
      <w:bookmarkStart w:id="19" w:name="100575"/>
      <w:bookmarkEnd w:id="19"/>
      <w:r w:rsidRPr="00B05581">
        <w:rPr>
          <w:rFonts w:ascii="Liberation Serif" w:hAnsi="Liberation Serif"/>
          <w:color w:val="000000"/>
        </w:rPr>
        <w:t xml:space="preserve">усвоение элементов контроля учебной деятельности (с помощью памяток, инструкций, опорных схем); </w:t>
      </w:r>
      <w:bookmarkStart w:id="20" w:name="100576"/>
      <w:bookmarkEnd w:id="20"/>
      <w:r w:rsidRPr="00B05581">
        <w:rPr>
          <w:rFonts w:ascii="Liberation Serif" w:hAnsi="Liberation Serif"/>
          <w:color w:val="000000"/>
        </w:rPr>
        <w:t>адекватное реагирование на оценку учебных действий.</w:t>
      </w:r>
    </w:p>
    <w:p w:rsidR="00B05581" w:rsidRPr="00B05581" w:rsidRDefault="00B05581" w:rsidP="00B05581">
      <w:pPr>
        <w:pStyle w:val="pboth"/>
        <w:shd w:val="clear" w:color="auto" w:fill="FFFFFF"/>
        <w:spacing w:before="0" w:beforeAutospacing="0" w:after="0" w:afterAutospacing="0"/>
        <w:ind w:firstLine="708"/>
        <w:jc w:val="both"/>
        <w:rPr>
          <w:rFonts w:ascii="Liberation Serif" w:hAnsi="Liberation Serif"/>
          <w:color w:val="000000"/>
        </w:rPr>
      </w:pPr>
      <w:r w:rsidRPr="00B05581">
        <w:rPr>
          <w:rFonts w:ascii="Liberation Serif" w:hAnsi="Liberation Serif"/>
          <w:color w:val="000000"/>
          <w:u w:val="single"/>
        </w:rPr>
        <w:t>Основы социальной жизни.</w:t>
      </w:r>
      <w:r w:rsidRPr="00B05581">
        <w:rPr>
          <w:rFonts w:ascii="Liberation Serif" w:hAnsi="Liberation Serif"/>
          <w:color w:val="000000"/>
        </w:rPr>
        <w:t xml:space="preserve"> Формирование 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 </w:t>
      </w:r>
      <w:bookmarkStart w:id="21" w:name="100546"/>
      <w:bookmarkEnd w:id="21"/>
      <w:r w:rsidRPr="00B05581">
        <w:rPr>
          <w:rFonts w:ascii="Liberation Serif" w:hAnsi="Liberation Serif"/>
          <w:color w:val="000000"/>
        </w:rPr>
        <w:t xml:space="preserve">приготовление несложных видов блюд под руководством учителя; </w:t>
      </w:r>
      <w:bookmarkStart w:id="22" w:name="100547"/>
      <w:bookmarkEnd w:id="22"/>
      <w:r w:rsidRPr="00B05581">
        <w:rPr>
          <w:rFonts w:ascii="Liberation Serif" w:hAnsi="Liberation Serif"/>
          <w:color w:val="000000"/>
        </w:rPr>
        <w:t xml:space="preserve">представления о санитарно-гигиенических требованиях к процессу приготовления пищи; соблюдение требований техники безопасности при приготовлении пищи; </w:t>
      </w:r>
      <w:bookmarkStart w:id="23" w:name="100548"/>
      <w:bookmarkEnd w:id="23"/>
      <w:r w:rsidRPr="00B05581">
        <w:rPr>
          <w:rFonts w:ascii="Liberation Serif" w:hAnsi="Liberation Serif"/>
          <w:color w:val="000000"/>
        </w:rPr>
        <w:t xml:space="preserve">знание отдельных видов одежды и обуви, некоторых правил ухода за ними; соблюдение усвоенных правил в повседневной жизни; </w:t>
      </w:r>
      <w:bookmarkStart w:id="24" w:name="100549"/>
      <w:bookmarkEnd w:id="24"/>
      <w:r w:rsidRPr="00B05581">
        <w:rPr>
          <w:rFonts w:ascii="Liberation Serif" w:hAnsi="Liberation Serif"/>
          <w:color w:val="000000"/>
        </w:rPr>
        <w:t xml:space="preserve">знание правил личной гигиены и их выполнение под руководством взрослого; </w:t>
      </w:r>
      <w:bookmarkStart w:id="25" w:name="100550"/>
      <w:bookmarkEnd w:id="25"/>
      <w:r w:rsidRPr="00B05581">
        <w:rPr>
          <w:rFonts w:ascii="Liberation Serif" w:hAnsi="Liberation Serif"/>
          <w:color w:val="000000"/>
        </w:rPr>
        <w:t xml:space="preserve">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 </w:t>
      </w:r>
      <w:bookmarkStart w:id="26" w:name="100551"/>
      <w:bookmarkEnd w:id="26"/>
      <w:r w:rsidRPr="00B05581">
        <w:rPr>
          <w:rFonts w:ascii="Liberation Serif" w:hAnsi="Liberation Serif"/>
          <w:color w:val="000000"/>
        </w:rPr>
        <w:t xml:space="preserve">знание названий торговых организаций, их видов и назначения; </w:t>
      </w:r>
      <w:bookmarkStart w:id="27" w:name="100552"/>
      <w:bookmarkEnd w:id="27"/>
      <w:r w:rsidRPr="00B05581">
        <w:rPr>
          <w:rFonts w:ascii="Liberation Serif" w:hAnsi="Liberation Serif"/>
          <w:color w:val="000000"/>
        </w:rPr>
        <w:t xml:space="preserve">совершение покупок различных товаров под руководством взрослого; </w:t>
      </w:r>
      <w:bookmarkStart w:id="28" w:name="100553"/>
      <w:bookmarkEnd w:id="28"/>
      <w:r w:rsidRPr="00B05581">
        <w:rPr>
          <w:rFonts w:ascii="Liberation Serif" w:hAnsi="Liberation Serif"/>
          <w:color w:val="000000"/>
        </w:rPr>
        <w:t xml:space="preserve">первоначальные представления о статьях семейного бюджета; </w:t>
      </w:r>
      <w:bookmarkStart w:id="29" w:name="100554"/>
      <w:bookmarkEnd w:id="29"/>
      <w:r w:rsidRPr="00B05581">
        <w:rPr>
          <w:rFonts w:ascii="Liberation Serif" w:hAnsi="Liberation Serif"/>
          <w:color w:val="000000"/>
        </w:rPr>
        <w:t xml:space="preserve">представления о различных видах средств связи; </w:t>
      </w:r>
      <w:bookmarkStart w:id="30" w:name="100555"/>
      <w:bookmarkEnd w:id="30"/>
      <w:r w:rsidRPr="00B05581">
        <w:rPr>
          <w:rFonts w:ascii="Liberation Serif" w:hAnsi="Liberation Serif"/>
          <w:color w:val="000000"/>
        </w:rPr>
        <w:t xml:space="preserve">знание и соблюдение правил поведения в общественных местах (магазинах, транспорте, музеях, медицинских учреждениях); </w:t>
      </w:r>
      <w:bookmarkStart w:id="31" w:name="100556"/>
      <w:bookmarkEnd w:id="31"/>
      <w:r w:rsidRPr="00B05581">
        <w:rPr>
          <w:rFonts w:ascii="Liberation Serif" w:hAnsi="Liberation Serif"/>
          <w:color w:val="000000"/>
        </w:rPr>
        <w:t>знание названий организаций социальной направленности и их назначения.</w:t>
      </w:r>
    </w:p>
    <w:p w:rsidR="00B05581" w:rsidRPr="00B05581" w:rsidRDefault="00B05581" w:rsidP="00B05581">
      <w:pPr>
        <w:pStyle w:val="pboth"/>
        <w:shd w:val="clear" w:color="auto" w:fill="FFFFFF"/>
        <w:spacing w:before="0" w:beforeAutospacing="0" w:after="0" w:afterAutospacing="0"/>
        <w:ind w:firstLine="708"/>
        <w:jc w:val="both"/>
        <w:rPr>
          <w:rFonts w:ascii="Liberation Serif" w:hAnsi="Liberation Serif"/>
          <w:color w:val="000000"/>
        </w:rPr>
      </w:pPr>
      <w:r w:rsidRPr="00B05581">
        <w:rPr>
          <w:rFonts w:ascii="Liberation Serif" w:hAnsi="Liberation Serif"/>
          <w:color w:val="000000"/>
          <w:u w:val="single"/>
        </w:rPr>
        <w:t>История Отечества.</w:t>
      </w:r>
      <w:r w:rsidRPr="00B05581">
        <w:rPr>
          <w:rFonts w:ascii="Liberation Serif" w:hAnsi="Liberation Serif"/>
          <w:color w:val="000000"/>
        </w:rPr>
        <w:t xml:space="preserve"> Формирование знаний о некоторых датах важнейших событий отечественной истории; </w:t>
      </w:r>
      <w:bookmarkStart w:id="32" w:name="100589"/>
      <w:bookmarkEnd w:id="32"/>
      <w:r w:rsidRPr="00B05581">
        <w:rPr>
          <w:rFonts w:ascii="Liberation Serif" w:hAnsi="Liberation Serif"/>
          <w:color w:val="000000"/>
        </w:rPr>
        <w:t xml:space="preserve">знание некоторых основных фактов исторических событий, явлений, процессов; </w:t>
      </w:r>
      <w:bookmarkStart w:id="33" w:name="100590"/>
      <w:bookmarkEnd w:id="33"/>
      <w:r w:rsidRPr="00B05581">
        <w:rPr>
          <w:rFonts w:ascii="Liberation Serif" w:hAnsi="Liberation Serif"/>
          <w:color w:val="000000"/>
        </w:rPr>
        <w:t xml:space="preserve">знание имен некоторых наиболее известных исторических деятелей (князей, царей, политиков, полководцев, ученых, деятелей культуры); </w:t>
      </w:r>
      <w:bookmarkStart w:id="34" w:name="100591"/>
      <w:bookmarkEnd w:id="34"/>
      <w:r w:rsidRPr="00B05581">
        <w:rPr>
          <w:rFonts w:ascii="Liberation Serif" w:hAnsi="Liberation Serif"/>
          <w:color w:val="000000"/>
        </w:rPr>
        <w:t xml:space="preserve">понимания значения основных терминов-понятий; </w:t>
      </w:r>
      <w:bookmarkStart w:id="35" w:name="100592"/>
      <w:bookmarkEnd w:id="35"/>
      <w:r w:rsidRPr="00B05581">
        <w:rPr>
          <w:rFonts w:ascii="Liberation Serif" w:hAnsi="Liberation Serif"/>
          <w:color w:val="000000"/>
        </w:rPr>
        <w:t xml:space="preserve">установление по датам последовательности и длительности исторических событий, пользование "Лентой времени"; </w:t>
      </w:r>
      <w:bookmarkStart w:id="36" w:name="100593"/>
      <w:bookmarkEnd w:id="36"/>
      <w:r w:rsidRPr="00B05581">
        <w:rPr>
          <w:rFonts w:ascii="Liberation Serif" w:hAnsi="Liberation Serif"/>
          <w:color w:val="000000"/>
        </w:rPr>
        <w:t xml:space="preserve">описание предметов, событий, исторических героев с опорой на наглядность, составление рассказов о них по вопросам учителя; </w:t>
      </w:r>
      <w:bookmarkStart w:id="37" w:name="100594"/>
      <w:bookmarkEnd w:id="37"/>
      <w:r w:rsidRPr="00B05581">
        <w:rPr>
          <w:rFonts w:ascii="Liberation Serif" w:hAnsi="Liberation Serif"/>
          <w:color w:val="000000"/>
        </w:rPr>
        <w:t xml:space="preserve">нахождение и показ на исторической карте основных изучаемых объектов и событий; </w:t>
      </w:r>
      <w:bookmarkStart w:id="38" w:name="100595"/>
      <w:bookmarkEnd w:id="38"/>
      <w:r w:rsidRPr="00B05581">
        <w:rPr>
          <w:rFonts w:ascii="Liberation Serif" w:hAnsi="Liberation Serif"/>
          <w:color w:val="000000"/>
        </w:rPr>
        <w:t>объяснение значения основных исторических понятий с помощью учителя.</w:t>
      </w:r>
    </w:p>
    <w:p w:rsidR="00B05581" w:rsidRPr="00B05581" w:rsidRDefault="00B05581" w:rsidP="00B05581">
      <w:pPr>
        <w:spacing w:after="0" w:line="240" w:lineRule="auto"/>
        <w:ind w:firstLine="708"/>
        <w:jc w:val="both"/>
        <w:rPr>
          <w:rFonts w:ascii="Liberation Serif" w:hAnsi="Liberation Serif"/>
          <w:sz w:val="24"/>
          <w:szCs w:val="24"/>
        </w:rPr>
      </w:pPr>
      <w:r w:rsidRPr="00B05581">
        <w:rPr>
          <w:rFonts w:ascii="Liberation Serif" w:hAnsi="Liberation Serif"/>
          <w:sz w:val="24"/>
          <w:szCs w:val="24"/>
        </w:rPr>
        <w:t xml:space="preserve">Часть учебного плана, формируемая </w:t>
      </w:r>
      <w:r w:rsidRPr="00B05581">
        <w:rPr>
          <w:rFonts w:ascii="Liberation Serif" w:hAnsi="Liberation Serif"/>
          <w:b/>
          <w:i/>
          <w:sz w:val="24"/>
          <w:szCs w:val="24"/>
          <w:u w:val="single"/>
        </w:rPr>
        <w:t>участниками образовательных отношений</w:t>
      </w:r>
      <w:r w:rsidRPr="00B05581">
        <w:rPr>
          <w:rFonts w:ascii="Liberation Serif" w:hAnsi="Liberation Serif"/>
          <w:sz w:val="24"/>
          <w:szCs w:val="24"/>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B05581" w:rsidRPr="00B05581" w:rsidRDefault="00B05581" w:rsidP="00B05581">
      <w:pPr>
        <w:spacing w:after="0" w:line="240" w:lineRule="auto"/>
        <w:ind w:firstLine="708"/>
        <w:jc w:val="both"/>
        <w:rPr>
          <w:rFonts w:ascii="Liberation Serif" w:hAnsi="Liberation Serif"/>
          <w:sz w:val="24"/>
          <w:szCs w:val="24"/>
        </w:rPr>
      </w:pPr>
      <w:r w:rsidRPr="00B05581">
        <w:rPr>
          <w:rFonts w:ascii="Liberation Serif" w:hAnsi="Liberation Serif"/>
          <w:sz w:val="24"/>
          <w:szCs w:val="24"/>
        </w:rPr>
        <w:lastRenderedPageBreak/>
        <w:t xml:space="preserve">Таким образом, часть учебного плана, формируемая участниками образовательных отношений, предусматривает введение курса </w:t>
      </w:r>
      <w:r w:rsidRPr="00B05581">
        <w:rPr>
          <w:rFonts w:ascii="Liberation Serif" w:hAnsi="Liberation Serif"/>
          <w:sz w:val="24"/>
          <w:szCs w:val="24"/>
          <w:u w:val="single"/>
        </w:rPr>
        <w:t>«Культура безопасности жизнедеятельности»</w:t>
      </w:r>
      <w:r w:rsidRPr="00B05581">
        <w:rPr>
          <w:rFonts w:ascii="Liberation Serif" w:hAnsi="Liberation Serif"/>
          <w:sz w:val="24"/>
          <w:szCs w:val="24"/>
        </w:rPr>
        <w:t xml:space="preserve">, цель которого – воспитание «личности безопасного типа», хорошо знакомой с современными проблемами безопасности жизни и деятельности человека - 2-5 классы. Предметом </w:t>
      </w:r>
      <w:r w:rsidRPr="00B05581">
        <w:rPr>
          <w:rFonts w:ascii="Liberation Serif" w:hAnsi="Liberation Serif"/>
          <w:sz w:val="24"/>
          <w:szCs w:val="24"/>
          <w:u w:val="single"/>
        </w:rPr>
        <w:t>«Основы компьютерной грамотности»</w:t>
      </w:r>
      <w:r w:rsidRPr="00B05581">
        <w:rPr>
          <w:rFonts w:ascii="Liberation Serif" w:hAnsi="Liberation Serif"/>
          <w:sz w:val="24"/>
          <w:szCs w:val="24"/>
        </w:rPr>
        <w:t xml:space="preserve"> 4 класс, </w:t>
      </w:r>
      <w:r w:rsidRPr="00B05581">
        <w:rPr>
          <w:rFonts w:ascii="Liberation Serif" w:hAnsi="Liberation Serif"/>
          <w:sz w:val="24"/>
          <w:szCs w:val="24"/>
          <w:u w:val="single"/>
        </w:rPr>
        <w:t>«Конструирование»</w:t>
      </w:r>
      <w:r w:rsidRPr="00B05581">
        <w:rPr>
          <w:rFonts w:ascii="Liberation Serif" w:hAnsi="Liberation Serif"/>
          <w:sz w:val="24"/>
          <w:szCs w:val="24"/>
        </w:rPr>
        <w:t xml:space="preserve"> 2-4 классы – предмет представляющий интегрированный курс искусство, информатика и технологии, ориентированный на развитие математических и художественных представлений на основе практической деятельности.</w:t>
      </w:r>
    </w:p>
    <w:p w:rsidR="00B05581" w:rsidRPr="00B05581" w:rsidRDefault="00B05581" w:rsidP="00B05581">
      <w:pPr>
        <w:shd w:val="clear" w:color="auto" w:fill="FFFFFF"/>
        <w:spacing w:after="0" w:line="240" w:lineRule="auto"/>
        <w:ind w:firstLine="708"/>
        <w:jc w:val="both"/>
        <w:rPr>
          <w:rFonts w:ascii="Liberation Serif" w:hAnsi="Liberation Serif"/>
          <w:sz w:val="24"/>
          <w:szCs w:val="24"/>
        </w:rPr>
      </w:pPr>
      <w:r w:rsidRPr="00B05581">
        <w:rPr>
          <w:rFonts w:ascii="Liberation Serif" w:hAnsi="Liberation Serif"/>
          <w:sz w:val="24"/>
          <w:szCs w:val="24"/>
        </w:rPr>
        <w:t xml:space="preserve">Для 5-8 классов в данный раздел плана включены </w:t>
      </w:r>
      <w:r w:rsidRPr="00B05581">
        <w:rPr>
          <w:rFonts w:ascii="Liberation Serif" w:hAnsi="Liberation Serif"/>
          <w:sz w:val="24"/>
          <w:szCs w:val="24"/>
          <w:u w:val="single"/>
        </w:rPr>
        <w:t>«Изобразительное искусство»</w:t>
      </w:r>
      <w:r w:rsidRPr="00B05581">
        <w:rPr>
          <w:rFonts w:ascii="Liberation Serif" w:hAnsi="Liberation Serif"/>
          <w:sz w:val="24"/>
          <w:szCs w:val="24"/>
        </w:rPr>
        <w:t xml:space="preserve"> 6-7 классы, </w:t>
      </w:r>
      <w:r w:rsidRPr="00B05581">
        <w:rPr>
          <w:rFonts w:ascii="Liberation Serif" w:hAnsi="Liberation Serif"/>
          <w:sz w:val="24"/>
          <w:szCs w:val="24"/>
          <w:u w:val="single"/>
        </w:rPr>
        <w:t>«Музыка»</w:t>
      </w:r>
      <w:r w:rsidRPr="00B05581">
        <w:rPr>
          <w:rFonts w:ascii="Liberation Serif" w:hAnsi="Liberation Serif"/>
          <w:sz w:val="24"/>
          <w:szCs w:val="24"/>
        </w:rPr>
        <w:t xml:space="preserve"> 6 классы, </w:t>
      </w:r>
      <w:r w:rsidRPr="00B05581">
        <w:rPr>
          <w:rFonts w:ascii="Liberation Serif" w:hAnsi="Liberation Serif"/>
          <w:sz w:val="24"/>
          <w:szCs w:val="24"/>
          <w:u w:val="single"/>
        </w:rPr>
        <w:t>«Социально-бытовая ориентировка»</w:t>
      </w:r>
      <w:r w:rsidRPr="00B05581">
        <w:rPr>
          <w:rFonts w:ascii="Liberation Serif" w:hAnsi="Liberation Serif"/>
          <w:sz w:val="24"/>
          <w:szCs w:val="24"/>
        </w:rPr>
        <w:t xml:space="preserve"> 5, 8 классы, </w:t>
      </w:r>
      <w:r w:rsidRPr="00B05581">
        <w:rPr>
          <w:rFonts w:ascii="Liberation Serif" w:hAnsi="Liberation Serif"/>
          <w:sz w:val="24"/>
          <w:szCs w:val="24"/>
          <w:u w:val="single"/>
        </w:rPr>
        <w:t>«Культура безопасности жизнедеятельности»</w:t>
      </w:r>
      <w:r w:rsidRPr="00B05581">
        <w:rPr>
          <w:rFonts w:ascii="Liberation Serif" w:hAnsi="Liberation Serif"/>
          <w:sz w:val="24"/>
          <w:szCs w:val="24"/>
        </w:rPr>
        <w:t xml:space="preserve"> 5 класс. </w:t>
      </w:r>
    </w:p>
    <w:p w:rsidR="00B05581" w:rsidRPr="00B05581" w:rsidRDefault="00B05581" w:rsidP="00B05581">
      <w:pPr>
        <w:shd w:val="clear" w:color="auto" w:fill="FFFFFF"/>
        <w:spacing w:after="0" w:line="240" w:lineRule="auto"/>
        <w:ind w:firstLine="708"/>
        <w:jc w:val="both"/>
        <w:rPr>
          <w:rStyle w:val="c0"/>
          <w:rFonts w:ascii="Liberation Serif" w:hAnsi="Liberation Serif"/>
          <w:color w:val="000000"/>
          <w:sz w:val="24"/>
          <w:szCs w:val="24"/>
        </w:rPr>
      </w:pPr>
      <w:r w:rsidRPr="00B05581">
        <w:rPr>
          <w:rFonts w:ascii="Liberation Serif" w:hAnsi="Liberation Serif"/>
          <w:sz w:val="24"/>
          <w:szCs w:val="24"/>
        </w:rPr>
        <w:t xml:space="preserve">Задачами </w:t>
      </w:r>
      <w:r w:rsidRPr="00B05581">
        <w:rPr>
          <w:rFonts w:ascii="Liberation Serif" w:hAnsi="Liberation Serif"/>
          <w:sz w:val="24"/>
          <w:szCs w:val="24"/>
          <w:u w:val="single"/>
        </w:rPr>
        <w:t>«Изобразительного искусства»</w:t>
      </w:r>
      <w:r w:rsidRPr="00B05581">
        <w:rPr>
          <w:rFonts w:ascii="Liberation Serif" w:hAnsi="Liberation Serif"/>
          <w:sz w:val="24"/>
          <w:szCs w:val="24"/>
        </w:rPr>
        <w:t xml:space="preserve"> является: </w:t>
      </w:r>
      <w:r w:rsidRPr="00B05581">
        <w:rPr>
          <w:rFonts w:ascii="Liberation Serif" w:hAnsi="Liberation Serif"/>
          <w:color w:val="111115"/>
          <w:sz w:val="24"/>
          <w:szCs w:val="24"/>
          <w:shd w:val="clear" w:color="auto" w:fill="FFFFFF"/>
        </w:rPr>
        <w:t>сформировать у школьников художественный способ познания мира, дать систему знаний и ценностных ориентиров на основе собственной художественной деятельности и опыта приобщения к выдающимся явлениям русской культуры, воздействие на интеллектуальную, эмоциональную и двигательную сферы, формирование личности умственно отсталого ребенка, воспитанию у него положительных навыков и привычек</w:t>
      </w:r>
      <w:r w:rsidRPr="00B05581">
        <w:rPr>
          <w:rStyle w:val="c0"/>
          <w:rFonts w:ascii="Liberation Serif" w:hAnsi="Liberation Serif"/>
          <w:color w:val="000000"/>
          <w:sz w:val="24"/>
          <w:szCs w:val="24"/>
        </w:rPr>
        <w:t xml:space="preserve">. </w:t>
      </w:r>
    </w:p>
    <w:p w:rsidR="00B05581" w:rsidRPr="00B05581" w:rsidRDefault="00B05581" w:rsidP="00B05581">
      <w:pPr>
        <w:shd w:val="clear" w:color="auto" w:fill="FFFFFF"/>
        <w:spacing w:after="0" w:line="240" w:lineRule="auto"/>
        <w:ind w:firstLine="708"/>
        <w:jc w:val="both"/>
        <w:rPr>
          <w:rFonts w:ascii="Liberation Serif" w:hAnsi="Liberation Serif"/>
          <w:color w:val="000000"/>
          <w:sz w:val="24"/>
          <w:szCs w:val="24"/>
        </w:rPr>
      </w:pPr>
      <w:r w:rsidRPr="00B05581">
        <w:rPr>
          <w:rFonts w:ascii="Liberation Serif" w:hAnsi="Liberation Serif"/>
          <w:color w:val="000000"/>
          <w:sz w:val="24"/>
          <w:szCs w:val="24"/>
        </w:rPr>
        <w:t>Содержание программы «</w:t>
      </w:r>
      <w:r w:rsidRPr="00B05581">
        <w:rPr>
          <w:rFonts w:ascii="Liberation Serif" w:hAnsi="Liberation Serif"/>
          <w:color w:val="000000"/>
          <w:sz w:val="24"/>
          <w:szCs w:val="24"/>
          <w:u w:val="single"/>
        </w:rPr>
        <w:t>Музыка»</w:t>
      </w:r>
      <w:r w:rsidRPr="00B05581">
        <w:rPr>
          <w:rFonts w:ascii="Liberation Serif" w:hAnsi="Liberation Serif"/>
          <w:color w:val="000000"/>
          <w:sz w:val="24"/>
          <w:szCs w:val="24"/>
        </w:rPr>
        <w:t xml:space="preserve"> базируется на нравственно-эстетическом, интонационно-образном, жанрово-стилевом постижении школьниками основных пластов музыкального искусства (фольклор, золотой фонд классической музыки, сочинения современных композиторов), их взаимодействии с произведениями других видов искусства. </w:t>
      </w:r>
    </w:p>
    <w:p w:rsidR="00B05581" w:rsidRPr="00B05581" w:rsidRDefault="00B05581" w:rsidP="00B05581">
      <w:pPr>
        <w:shd w:val="clear" w:color="auto" w:fill="FFFFFF"/>
        <w:spacing w:after="0" w:line="240" w:lineRule="auto"/>
        <w:ind w:firstLine="708"/>
        <w:jc w:val="both"/>
        <w:rPr>
          <w:rFonts w:ascii="Liberation Serif" w:hAnsi="Liberation Serif"/>
          <w:color w:val="000000"/>
          <w:sz w:val="24"/>
          <w:szCs w:val="24"/>
          <w:shd w:val="clear" w:color="auto" w:fill="FFFFFF"/>
        </w:rPr>
      </w:pPr>
      <w:r w:rsidRPr="00B05581">
        <w:rPr>
          <w:rFonts w:ascii="Liberation Serif" w:hAnsi="Liberation Serif"/>
          <w:color w:val="000000"/>
          <w:sz w:val="24"/>
          <w:szCs w:val="24"/>
          <w:shd w:val="clear" w:color="auto" w:fill="FFFFFF"/>
        </w:rPr>
        <w:t xml:space="preserve">Основными формами и методами обучения на уроках </w:t>
      </w:r>
      <w:r w:rsidRPr="00B05581">
        <w:rPr>
          <w:rFonts w:ascii="Liberation Serif" w:hAnsi="Liberation Serif"/>
          <w:color w:val="000000"/>
          <w:sz w:val="24"/>
          <w:szCs w:val="24"/>
          <w:u w:val="single"/>
          <w:shd w:val="clear" w:color="auto" w:fill="FFFFFF"/>
        </w:rPr>
        <w:t>«Социально-бытовой ориентировки»</w:t>
      </w:r>
      <w:r w:rsidRPr="00B05581">
        <w:rPr>
          <w:rFonts w:ascii="Liberation Serif" w:hAnsi="Liberation Serif"/>
          <w:color w:val="000000"/>
          <w:sz w:val="24"/>
          <w:szCs w:val="24"/>
          <w:shd w:val="clear" w:color="auto" w:fill="FFFFFF"/>
        </w:rPr>
        <w:t xml:space="preserve"> являются практические работы, деловые игры, экскурсии, рейды, беседы, опыты, практикумы ролевого общения и др. </w:t>
      </w:r>
      <w:r w:rsidRPr="00B05581">
        <w:rPr>
          <w:rFonts w:ascii="Liberation Serif" w:hAnsi="Liberation Serif"/>
          <w:sz w:val="24"/>
          <w:szCs w:val="24"/>
        </w:rPr>
        <w:t>В связи с тем, что 5, 8 классы, делятся на две подгруппы с учетом интеллектуальных, психофизических особенностей обучающихся и рекомендаций врача и ППк, количество часов по СБО увеличивается в два раза</w:t>
      </w:r>
    </w:p>
    <w:p w:rsidR="00B05581" w:rsidRPr="00B05581" w:rsidRDefault="00B05581" w:rsidP="00B05581">
      <w:pPr>
        <w:shd w:val="clear" w:color="auto" w:fill="FFFFFF"/>
        <w:spacing w:after="0" w:line="240" w:lineRule="auto"/>
        <w:ind w:firstLine="708"/>
        <w:jc w:val="both"/>
        <w:rPr>
          <w:rFonts w:ascii="Liberation Serif" w:hAnsi="Liberation Serif"/>
          <w:color w:val="000000"/>
          <w:sz w:val="24"/>
          <w:szCs w:val="24"/>
        </w:rPr>
      </w:pPr>
      <w:r w:rsidRPr="00B05581">
        <w:rPr>
          <w:rFonts w:ascii="Liberation Serif" w:hAnsi="Liberation Serif"/>
          <w:color w:val="000000"/>
          <w:sz w:val="24"/>
          <w:szCs w:val="24"/>
          <w:shd w:val="clear" w:color="auto" w:fill="FFFFFF"/>
        </w:rPr>
        <w:t xml:space="preserve">Формирование современного уровня культуры безопасности является общешкольной задачей, так как изучение всех школьных предметов вносит свой вклад в формирование современного уровня культуры безопасности, но при этом ключевая роль принадлежит предмету </w:t>
      </w:r>
      <w:r w:rsidRPr="00B05581">
        <w:rPr>
          <w:rFonts w:ascii="Liberation Serif" w:hAnsi="Liberation Serif"/>
          <w:color w:val="000000"/>
          <w:sz w:val="24"/>
          <w:szCs w:val="24"/>
          <w:u w:val="single"/>
          <w:shd w:val="clear" w:color="auto" w:fill="FFFFFF"/>
        </w:rPr>
        <w:t>«Культура безопасности жизнедеятельности»</w:t>
      </w:r>
      <w:r w:rsidRPr="00B05581">
        <w:rPr>
          <w:rFonts w:ascii="Liberation Serif" w:hAnsi="Liberation Serif"/>
          <w:color w:val="000000"/>
          <w:sz w:val="24"/>
          <w:szCs w:val="24"/>
          <w:shd w:val="clear" w:color="auto" w:fill="FFFFFF"/>
        </w:rPr>
        <w:t>. В то же время предмет КБЖ через собственную систему образовательных модулей реализует подготовку учащихся к безопасной жизнедеятельности в реальной окружающей среде — природной, техногенной и социальной.</w:t>
      </w:r>
    </w:p>
    <w:p w:rsidR="00B05581" w:rsidRPr="00B05581" w:rsidRDefault="00B05581" w:rsidP="00B05581">
      <w:pPr>
        <w:spacing w:after="0" w:line="240" w:lineRule="auto"/>
        <w:ind w:firstLine="708"/>
        <w:jc w:val="both"/>
        <w:rPr>
          <w:rFonts w:ascii="Liberation Serif" w:hAnsi="Liberation Serif"/>
          <w:b/>
          <w:i/>
          <w:sz w:val="24"/>
          <w:szCs w:val="24"/>
          <w:u w:val="single"/>
        </w:rPr>
      </w:pPr>
      <w:r w:rsidRPr="00B05581">
        <w:rPr>
          <w:rFonts w:ascii="Liberation Serif" w:hAnsi="Liberation Serif"/>
          <w:b/>
          <w:i/>
          <w:sz w:val="24"/>
          <w:szCs w:val="24"/>
          <w:u w:val="single"/>
        </w:rPr>
        <w:t>«Коррекционно-развивающая область» (коррекционные занятия и ритмика)</w:t>
      </w:r>
    </w:p>
    <w:p w:rsidR="00B05581" w:rsidRPr="00B05581" w:rsidRDefault="00B05581" w:rsidP="00B05581">
      <w:pPr>
        <w:spacing w:after="0" w:line="240" w:lineRule="auto"/>
        <w:ind w:firstLine="708"/>
        <w:jc w:val="both"/>
        <w:rPr>
          <w:rFonts w:ascii="Liberation Serif" w:hAnsi="Liberation Serif"/>
          <w:color w:val="000000" w:themeColor="text1"/>
          <w:sz w:val="24"/>
          <w:szCs w:val="24"/>
        </w:rPr>
      </w:pPr>
      <w:r w:rsidRPr="00B05581">
        <w:rPr>
          <w:rFonts w:ascii="Liberation Serif" w:hAnsi="Liberation Serif" w:cs="Arial"/>
          <w:color w:val="000000" w:themeColor="text1"/>
          <w:sz w:val="24"/>
          <w:szCs w:val="24"/>
        </w:rPr>
        <w:t xml:space="preserve">Содержание коррекционно-развивающей области для обучающихся с легкой умственной отсталостью (интеллектуальными нарушениями) и с расстройствами аутистического спектра представлено следующими обязательными коррекционными курсами: «Основы коммуникации» - </w:t>
      </w:r>
      <w:r w:rsidRPr="00B05581">
        <w:rPr>
          <w:rFonts w:ascii="Liberation Serif" w:hAnsi="Liberation Serif"/>
          <w:color w:val="000000" w:themeColor="text1"/>
          <w:sz w:val="24"/>
          <w:szCs w:val="24"/>
          <w:u w:val="single"/>
        </w:rPr>
        <w:t>логопедические,развитие психомоторики и сенсорных процессов,</w:t>
      </w:r>
      <w:r w:rsidRPr="00B05581">
        <w:rPr>
          <w:rFonts w:ascii="Liberation Serif" w:hAnsi="Liberation Serif"/>
          <w:color w:val="000000" w:themeColor="text1"/>
          <w:sz w:val="24"/>
          <w:szCs w:val="24"/>
        </w:rPr>
        <w:t xml:space="preserve"> «</w:t>
      </w:r>
      <w:r w:rsidRPr="00B05581">
        <w:rPr>
          <w:rFonts w:ascii="Liberation Serif" w:hAnsi="Liberation Serif" w:cs="Arial"/>
          <w:color w:val="000000" w:themeColor="text1"/>
          <w:sz w:val="24"/>
          <w:szCs w:val="24"/>
        </w:rPr>
        <w:t xml:space="preserve">Двигательная коррекция» - </w:t>
      </w:r>
      <w:r w:rsidRPr="00B05581">
        <w:rPr>
          <w:rFonts w:ascii="Liberation Serif" w:hAnsi="Liberation Serif"/>
          <w:color w:val="000000" w:themeColor="text1"/>
          <w:sz w:val="24"/>
          <w:szCs w:val="24"/>
          <w:u w:val="single"/>
        </w:rPr>
        <w:t>ритмика</w:t>
      </w:r>
      <w:r w:rsidRPr="00B05581">
        <w:rPr>
          <w:rFonts w:ascii="Liberation Serif" w:hAnsi="Liberation Serif"/>
          <w:color w:val="000000" w:themeColor="text1"/>
          <w:sz w:val="24"/>
          <w:szCs w:val="24"/>
        </w:rPr>
        <w:t xml:space="preserve"> и </w:t>
      </w:r>
      <w:r w:rsidRPr="00B05581">
        <w:rPr>
          <w:rFonts w:ascii="Liberation Serif" w:hAnsi="Liberation Serif"/>
          <w:color w:val="000000" w:themeColor="text1"/>
          <w:sz w:val="24"/>
          <w:szCs w:val="24"/>
          <w:u w:val="single"/>
        </w:rPr>
        <w:t>ЛФК («</w:t>
      </w:r>
      <w:r w:rsidRPr="00B05581">
        <w:rPr>
          <w:rFonts w:ascii="Liberation Serif" w:hAnsi="Liberation Serif" w:cs="Arial"/>
          <w:color w:val="000000" w:themeColor="text1"/>
          <w:sz w:val="24"/>
          <w:szCs w:val="24"/>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 развивающей области, не учитывается при определении максимально допустимой учебной нагрузки, но учитывается при определении объемов финансирования» пр № 1026 от 24.11.2024)</w:t>
      </w:r>
      <w:r w:rsidRPr="00B05581">
        <w:rPr>
          <w:rFonts w:ascii="Liberation Serif" w:hAnsi="Liberation Serif"/>
          <w:color w:val="000000" w:themeColor="text1"/>
          <w:sz w:val="24"/>
          <w:szCs w:val="24"/>
        </w:rPr>
        <w:t>.</w:t>
      </w:r>
    </w:p>
    <w:p w:rsidR="00B05581" w:rsidRPr="00B05581" w:rsidRDefault="00B05581" w:rsidP="00B05581">
      <w:pPr>
        <w:spacing w:after="0" w:line="240" w:lineRule="auto"/>
        <w:ind w:firstLine="708"/>
        <w:jc w:val="both"/>
        <w:rPr>
          <w:rFonts w:ascii="Liberation Serif" w:hAnsi="Liberation Serif"/>
          <w:sz w:val="24"/>
          <w:szCs w:val="24"/>
        </w:rPr>
      </w:pPr>
      <w:r w:rsidRPr="00B05581">
        <w:rPr>
          <w:rFonts w:ascii="Liberation Serif" w:hAnsi="Liberation Serif"/>
          <w:sz w:val="24"/>
          <w:szCs w:val="24"/>
        </w:rPr>
        <w:t xml:space="preserve">Основные задачи реализации содержания: </w:t>
      </w:r>
    </w:p>
    <w:p w:rsidR="00B05581" w:rsidRPr="00B05581" w:rsidRDefault="00B05581" w:rsidP="00B05581">
      <w:pPr>
        <w:spacing w:after="0" w:line="240" w:lineRule="auto"/>
        <w:ind w:firstLine="708"/>
        <w:jc w:val="both"/>
        <w:rPr>
          <w:rFonts w:ascii="Liberation Serif" w:hAnsi="Liberation Serif"/>
          <w:sz w:val="24"/>
          <w:szCs w:val="24"/>
        </w:rPr>
      </w:pPr>
      <w:r w:rsidRPr="00B05581">
        <w:rPr>
          <w:rFonts w:ascii="Liberation Serif" w:hAnsi="Liberation Serif"/>
          <w:sz w:val="24"/>
          <w:szCs w:val="24"/>
          <w:u w:val="single"/>
        </w:rPr>
        <w:t>Логопедические занятия</w:t>
      </w:r>
      <w:r w:rsidRPr="00B05581">
        <w:rPr>
          <w:rFonts w:ascii="Liberation Serif" w:hAnsi="Liberation Serif"/>
          <w:sz w:val="24"/>
          <w:szCs w:val="24"/>
        </w:rPr>
        <w:t xml:space="preserve">.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 </w:t>
      </w:r>
    </w:p>
    <w:p w:rsidR="00B05581" w:rsidRPr="00B05581" w:rsidRDefault="00B05581" w:rsidP="00B05581">
      <w:pPr>
        <w:spacing w:after="0" w:line="240" w:lineRule="auto"/>
        <w:ind w:firstLine="708"/>
        <w:jc w:val="both"/>
        <w:rPr>
          <w:rFonts w:ascii="Liberation Serif" w:hAnsi="Liberation Serif"/>
          <w:sz w:val="24"/>
          <w:szCs w:val="24"/>
        </w:rPr>
      </w:pPr>
      <w:r w:rsidRPr="00B05581">
        <w:rPr>
          <w:rFonts w:ascii="Liberation Serif" w:hAnsi="Liberation Serif"/>
          <w:sz w:val="24"/>
          <w:szCs w:val="24"/>
          <w:u w:val="single"/>
        </w:rPr>
        <w:t xml:space="preserve"> Развитие психомоторики и сенсорных процессов</w:t>
      </w:r>
      <w:r w:rsidRPr="00B05581">
        <w:rPr>
          <w:rFonts w:ascii="Liberation Serif" w:hAnsi="Liberation Serif"/>
          <w:color w:val="000000" w:themeColor="text1"/>
          <w:sz w:val="24"/>
          <w:szCs w:val="24"/>
        </w:rPr>
        <w:t xml:space="preserve">. Цель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w:t>
      </w:r>
      <w:r w:rsidRPr="00B05581">
        <w:rPr>
          <w:rFonts w:ascii="Liberation Serif" w:hAnsi="Liberation Serif"/>
          <w:color w:val="000000" w:themeColor="text1"/>
          <w:sz w:val="24"/>
          <w:szCs w:val="24"/>
        </w:rPr>
        <w:lastRenderedPageBreak/>
        <w:t>межличностных отношений обучающихся; формирование навыков адекватного поведения.</w:t>
      </w:r>
      <w:r w:rsidRPr="00B05581">
        <w:rPr>
          <w:rFonts w:ascii="Liberation Serif" w:hAnsi="Liberation Serif"/>
          <w:sz w:val="24"/>
          <w:szCs w:val="24"/>
        </w:rPr>
        <w:t>Формирование учебной мотивации, стимуляция сенсорно-перцептивных, мнемических и интеллектуальных процессов, развитие психических познавательных процессов, моторики, эмоциональной и волевой сфер.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w:t>
      </w:r>
    </w:p>
    <w:p w:rsidR="00B05581" w:rsidRPr="00B05581" w:rsidRDefault="00B05581" w:rsidP="00B05581">
      <w:pPr>
        <w:spacing w:after="0" w:line="240" w:lineRule="auto"/>
        <w:ind w:firstLine="708"/>
        <w:jc w:val="both"/>
        <w:rPr>
          <w:rFonts w:ascii="Liberation Serif" w:hAnsi="Liberation Serif"/>
          <w:sz w:val="24"/>
          <w:szCs w:val="24"/>
        </w:rPr>
      </w:pPr>
      <w:r w:rsidRPr="00B05581">
        <w:rPr>
          <w:rFonts w:ascii="Liberation Serif" w:hAnsi="Liberation Serif"/>
          <w:sz w:val="24"/>
          <w:szCs w:val="24"/>
          <w:u w:val="single"/>
        </w:rPr>
        <w:t>Ритмика</w:t>
      </w:r>
      <w:r w:rsidRPr="00B05581">
        <w:rPr>
          <w:rFonts w:ascii="Liberation Serif" w:hAnsi="Liberation Serif"/>
          <w:color w:val="000000" w:themeColor="text1"/>
          <w:sz w:val="24"/>
          <w:szCs w:val="24"/>
          <w:u w:val="single"/>
        </w:rPr>
        <w:t>.</w:t>
      </w:r>
      <w:r w:rsidRPr="00B05581">
        <w:rPr>
          <w:rFonts w:ascii="Liberation Serif" w:hAnsi="Liberation Serif" w:cs="Arial"/>
          <w:color w:val="000000" w:themeColor="text1"/>
          <w:sz w:val="24"/>
          <w:szCs w:val="24"/>
        </w:rP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 </w:t>
      </w:r>
      <w:r w:rsidRPr="00B05581">
        <w:rPr>
          <w:rFonts w:ascii="Liberation Serif" w:hAnsi="Liberation Serif"/>
          <w:color w:val="000000" w:themeColor="text1"/>
          <w:sz w:val="24"/>
          <w:szCs w:val="24"/>
        </w:rPr>
        <w:t>Развитие умения слушать музыку, выполнять под музыку различные движения, в</w:t>
      </w:r>
      <w:r w:rsidRPr="00B05581">
        <w:rPr>
          <w:rFonts w:ascii="Liberation Serif" w:hAnsi="Liberation Serif"/>
          <w:sz w:val="24"/>
          <w:szCs w:val="24"/>
        </w:rPr>
        <w:t xml:space="preserve">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 </w:t>
      </w:r>
    </w:p>
    <w:p w:rsidR="00B05581" w:rsidRPr="00B05581" w:rsidRDefault="00B05581" w:rsidP="00B05581">
      <w:pPr>
        <w:autoSpaceDE w:val="0"/>
        <w:autoSpaceDN w:val="0"/>
        <w:adjustRightInd w:val="0"/>
        <w:spacing w:after="0" w:line="240" w:lineRule="auto"/>
        <w:jc w:val="both"/>
        <w:rPr>
          <w:rFonts w:ascii="Liberation Serif" w:eastAsia="Arial Unicode MS" w:hAnsi="Liberation Serif"/>
          <w:b/>
          <w:i/>
          <w:sz w:val="24"/>
          <w:szCs w:val="24"/>
          <w:lang w:eastAsia="hi-IN" w:bidi="hi-IN"/>
        </w:rPr>
      </w:pPr>
      <w:r w:rsidRPr="00B05581">
        <w:rPr>
          <w:rFonts w:ascii="Liberation Serif" w:hAnsi="Liberation Serif"/>
          <w:color w:val="000000"/>
          <w:sz w:val="24"/>
          <w:szCs w:val="24"/>
          <w:u w:val="single"/>
        </w:rPr>
        <w:t>Лечебная физкультура</w:t>
      </w:r>
      <w:r w:rsidRPr="00B05581">
        <w:rPr>
          <w:rFonts w:ascii="Liberation Serif" w:hAnsi="Liberation Serif"/>
          <w:color w:val="000000"/>
          <w:sz w:val="24"/>
          <w:szCs w:val="24"/>
        </w:rPr>
        <w:t>. Коррегирование недостатков зрительно-двигательной координации, физическое развитие ребенка, укрепление и охрана здоровья, развитие двигательных умений обучающихся, повышение уровня самостоятельности в освоении и совершенствовании двигательных умений.</w:t>
      </w:r>
    </w:p>
    <w:p w:rsidR="00B05581" w:rsidRPr="00B05581" w:rsidRDefault="00B05581" w:rsidP="00B05581">
      <w:pPr>
        <w:widowControl w:val="0"/>
        <w:suppressLineNumbers/>
        <w:spacing w:after="0" w:line="240" w:lineRule="auto"/>
        <w:ind w:left="-142" w:firstLine="426"/>
        <w:jc w:val="both"/>
        <w:rPr>
          <w:rFonts w:ascii="Liberation Serif" w:eastAsia="Arial Unicode MS" w:hAnsi="Liberation Serif"/>
          <w:kern w:val="1"/>
          <w:sz w:val="24"/>
          <w:szCs w:val="24"/>
          <w:lang w:eastAsia="ar-SA"/>
        </w:rPr>
      </w:pPr>
      <w:r w:rsidRPr="00B05581">
        <w:rPr>
          <w:rFonts w:ascii="Liberation Serif" w:eastAsia="Arial Unicode MS" w:hAnsi="Liberation Serif"/>
          <w:kern w:val="1"/>
          <w:sz w:val="24"/>
          <w:szCs w:val="24"/>
          <w:lang w:eastAsia="ar-SA"/>
        </w:rPr>
        <w:t xml:space="preserve">        На коррекционные индивидуальные и групповые занятия по логопедии, ЛФК и развитию психомоторики и сенсорных процессов, ритмики в расписании отводится период времени как в первую, так и во вторую половину дня. Его продолжительность составляет 15-20 минут учебного времени на одного ученика </w:t>
      </w:r>
      <w:r w:rsidRPr="00B05581">
        <w:rPr>
          <w:rFonts w:ascii="Liberation Serif" w:eastAsia="Arial Unicode MS" w:hAnsi="Liberation Serif"/>
          <w:color w:val="000000" w:themeColor="text1"/>
          <w:kern w:val="1"/>
          <w:sz w:val="24"/>
          <w:szCs w:val="24"/>
          <w:lang w:eastAsia="ar-SA"/>
        </w:rPr>
        <w:t>(«</w:t>
      </w:r>
      <w:r w:rsidRPr="00B05581">
        <w:rPr>
          <w:rFonts w:ascii="Liberation Serif" w:hAnsi="Liberation Serif" w:cs="Arial"/>
          <w:color w:val="000000" w:themeColor="text1"/>
          <w:sz w:val="24"/>
          <w:szCs w:val="24"/>
        </w:rPr>
        <w:t>Продолжительность коррекционного занятия варьируется с учетом психофизического состояния обучающегося до 25 минут» ФАОП приказ 1026 от 24.11.2022 п. 112</w:t>
      </w:r>
      <w:r w:rsidRPr="00B05581">
        <w:rPr>
          <w:rFonts w:ascii="Liberation Serif" w:hAnsi="Liberation Serif" w:cs="Arial"/>
          <w:color w:val="333333"/>
          <w:sz w:val="24"/>
          <w:szCs w:val="24"/>
        </w:rPr>
        <w:t>)</w:t>
      </w:r>
      <w:r w:rsidRPr="00B05581">
        <w:rPr>
          <w:rFonts w:ascii="Liberation Serif" w:eastAsia="Arial Unicode MS" w:hAnsi="Liberation Serif"/>
          <w:kern w:val="1"/>
          <w:sz w:val="24"/>
          <w:szCs w:val="24"/>
          <w:lang w:eastAsia="ar-SA"/>
        </w:rPr>
        <w:t xml:space="preserve">.  </w:t>
      </w:r>
    </w:p>
    <w:p w:rsidR="00B05581" w:rsidRPr="00B05581" w:rsidRDefault="00B05581" w:rsidP="00B05581">
      <w:pPr>
        <w:spacing w:after="0" w:line="240" w:lineRule="auto"/>
        <w:ind w:left="-142" w:firstLine="426"/>
        <w:jc w:val="both"/>
        <w:rPr>
          <w:rFonts w:ascii="Liberation Serif" w:hAnsi="Liberation Serif"/>
          <w:color w:val="000000" w:themeColor="text1"/>
          <w:sz w:val="24"/>
          <w:szCs w:val="24"/>
        </w:rPr>
      </w:pPr>
      <w:r w:rsidRPr="00B05581">
        <w:rPr>
          <w:rFonts w:ascii="Liberation Serif" w:hAnsi="Liberation Serif"/>
          <w:sz w:val="24"/>
          <w:szCs w:val="24"/>
        </w:rPr>
        <w:t xml:space="preserve">      Группы на коррекционные занятия комплектуются с учетом однородности и выраженности речевых, двигательных или других нарушений. </w:t>
      </w:r>
      <w:r w:rsidRPr="00B05581">
        <w:rPr>
          <w:rFonts w:ascii="Liberation Serif" w:hAnsi="Liberation Serif"/>
          <w:color w:val="000000" w:themeColor="text1"/>
          <w:sz w:val="24"/>
          <w:szCs w:val="24"/>
        </w:rPr>
        <w:t>(«</w:t>
      </w:r>
      <w:r w:rsidRPr="00B05581">
        <w:rPr>
          <w:rFonts w:ascii="Liberation Serif" w:hAnsi="Liberation Serif" w:cs="Arial"/>
          <w:color w:val="000000" w:themeColor="text1"/>
          <w:sz w:val="24"/>
          <w:szCs w:val="24"/>
        </w:rPr>
        <w:t>Чередование учебной и внеурочной деятельности в рамках реализации АООП и СИПР определяет образовательная организация» ФАООП УО приказ 1026 от 24.11.2022 п. 113)</w:t>
      </w:r>
      <w:r w:rsidRPr="00B05581">
        <w:rPr>
          <w:rFonts w:ascii="Liberation Serif" w:eastAsia="Arial Unicode MS" w:hAnsi="Liberation Serif"/>
          <w:color w:val="000000" w:themeColor="text1"/>
          <w:kern w:val="1"/>
          <w:sz w:val="24"/>
          <w:szCs w:val="24"/>
          <w:lang w:eastAsia="ar-SA"/>
        </w:rPr>
        <w:t xml:space="preserve">.  </w:t>
      </w:r>
    </w:p>
    <w:p w:rsidR="00B05581" w:rsidRPr="00B05581" w:rsidRDefault="00B05581" w:rsidP="00B05581">
      <w:pPr>
        <w:spacing w:after="0" w:line="240" w:lineRule="auto"/>
        <w:ind w:firstLine="708"/>
        <w:jc w:val="both"/>
        <w:rPr>
          <w:rFonts w:ascii="Liberation Serif" w:hAnsi="Liberation Serif"/>
          <w:sz w:val="24"/>
          <w:szCs w:val="24"/>
        </w:rPr>
      </w:pPr>
      <w:r w:rsidRPr="00B05581">
        <w:rPr>
          <w:rFonts w:ascii="Liberation Serif" w:hAnsi="Liberation Serif"/>
          <w:sz w:val="24"/>
          <w:szCs w:val="24"/>
        </w:rPr>
        <w:t xml:space="preserve">Организация занятий </w:t>
      </w:r>
      <w:r w:rsidRPr="00B05581">
        <w:rPr>
          <w:rFonts w:ascii="Liberation Serif" w:hAnsi="Liberation Serif"/>
          <w:b/>
          <w:sz w:val="24"/>
          <w:szCs w:val="24"/>
        </w:rPr>
        <w:t>по направлениям внеурочной деятельности</w:t>
      </w:r>
      <w:r w:rsidRPr="00B05581">
        <w:rPr>
          <w:rFonts w:ascii="Liberation Serif" w:hAnsi="Liberation Serif"/>
          <w:sz w:val="24"/>
          <w:szCs w:val="24"/>
        </w:rPr>
        <w:t xml:space="preserve">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учебным планом» (4 часа) </w:t>
      </w:r>
      <w:r w:rsidRPr="00B05581">
        <w:rPr>
          <w:rFonts w:ascii="Liberation Serif" w:hAnsi="Liberation Serif" w:cs="Arial"/>
          <w:color w:val="000000" w:themeColor="text1"/>
          <w:sz w:val="24"/>
          <w:szCs w:val="24"/>
        </w:rPr>
        <w:t>ФАООП УО  приказ 1026 от 24.11.2022 п. 113)</w:t>
      </w:r>
      <w:r w:rsidRPr="00B05581">
        <w:rPr>
          <w:rFonts w:ascii="Liberation Serif" w:hAnsi="Liberation Serif"/>
          <w:sz w:val="24"/>
          <w:szCs w:val="24"/>
        </w:rPr>
        <w:t xml:space="preserve">. </w:t>
      </w:r>
    </w:p>
    <w:p w:rsidR="00B05581" w:rsidRPr="00B05581" w:rsidRDefault="00B05581" w:rsidP="00B05581">
      <w:pPr>
        <w:spacing w:after="0" w:line="240" w:lineRule="auto"/>
        <w:ind w:firstLine="708"/>
        <w:jc w:val="both"/>
        <w:rPr>
          <w:rFonts w:ascii="Liberation Serif" w:hAnsi="Liberation Serif"/>
          <w:sz w:val="24"/>
          <w:szCs w:val="24"/>
        </w:rPr>
      </w:pPr>
      <w:r w:rsidRPr="00B05581">
        <w:rPr>
          <w:rFonts w:ascii="Liberation Serif" w:hAnsi="Liberation Serif"/>
          <w:sz w:val="24"/>
          <w:szCs w:val="24"/>
        </w:rPr>
        <w:t xml:space="preserve"> Внеурочная деятельность для обучающихся </w:t>
      </w:r>
      <w:r w:rsidRPr="00B05581">
        <w:rPr>
          <w:rFonts w:ascii="Liberation Serif" w:hAnsi="Liberation Serif" w:cs="Arial"/>
          <w:color w:val="000000" w:themeColor="text1"/>
          <w:sz w:val="24"/>
          <w:szCs w:val="24"/>
        </w:rPr>
        <w:t>с легкой умственной отсталостью (интеллектуальными нарушениями) и с расстройствами аутистического спектра</w:t>
      </w:r>
      <w:r w:rsidRPr="00B05581">
        <w:rPr>
          <w:rFonts w:ascii="Liberation Serif" w:hAnsi="Liberation Serif"/>
          <w:sz w:val="24"/>
          <w:szCs w:val="24"/>
        </w:rPr>
        <w:t xml:space="preserve"> 1-9 классов в ГБОУ СО «Екатеринбургская школа № 1» реализуется через организацию работы с детьми учителем и классным руководителем по направлениям: </w:t>
      </w:r>
    </w:p>
    <w:p w:rsidR="00B05581" w:rsidRPr="00B05581" w:rsidRDefault="00B05581" w:rsidP="00B05581">
      <w:pPr>
        <w:spacing w:after="0" w:line="240" w:lineRule="auto"/>
        <w:ind w:firstLine="708"/>
        <w:jc w:val="both"/>
        <w:rPr>
          <w:rFonts w:ascii="Liberation Serif" w:hAnsi="Liberation Serif"/>
          <w:b/>
          <w:sz w:val="24"/>
          <w:szCs w:val="24"/>
          <w:u w:val="single"/>
        </w:rPr>
      </w:pPr>
      <w:r w:rsidRPr="00B05581">
        <w:rPr>
          <w:rFonts w:ascii="Liberation Serif" w:hAnsi="Liberation Serif"/>
          <w:b/>
          <w:sz w:val="24"/>
          <w:szCs w:val="24"/>
          <w:u w:val="single"/>
        </w:rPr>
        <w:t>духовно- нравственное направление («Разговоры о важном» 1-9 класс)</w:t>
      </w:r>
      <w:r w:rsidRPr="00B05581">
        <w:rPr>
          <w:rFonts w:ascii="Liberation Serif" w:hAnsi="Liberation Serif"/>
          <w:sz w:val="24"/>
          <w:szCs w:val="24"/>
        </w:rPr>
        <w:t>;</w:t>
      </w:r>
    </w:p>
    <w:p w:rsidR="00B05581" w:rsidRPr="00B05581" w:rsidRDefault="00B05581" w:rsidP="00B05581">
      <w:pPr>
        <w:spacing w:after="0" w:line="240" w:lineRule="auto"/>
        <w:ind w:firstLine="708"/>
        <w:jc w:val="both"/>
        <w:rPr>
          <w:rFonts w:ascii="Liberation Serif" w:hAnsi="Liberation Serif"/>
          <w:b/>
          <w:sz w:val="24"/>
          <w:szCs w:val="24"/>
          <w:u w:val="single"/>
        </w:rPr>
      </w:pPr>
      <w:r w:rsidRPr="00B05581">
        <w:rPr>
          <w:rFonts w:ascii="Liberation Serif" w:hAnsi="Liberation Serif"/>
          <w:b/>
          <w:sz w:val="24"/>
          <w:szCs w:val="24"/>
          <w:u w:val="single"/>
        </w:rPr>
        <w:t>социально-трудовое направление (Клуб «Умелые ручки» 1-4 классы, клуб «Россия – мои горизонты» 6-9 класс)</w:t>
      </w:r>
      <w:r w:rsidRPr="00B05581">
        <w:rPr>
          <w:rFonts w:ascii="Liberation Serif" w:hAnsi="Liberation Serif"/>
          <w:sz w:val="24"/>
          <w:szCs w:val="24"/>
        </w:rPr>
        <w:t xml:space="preserve"> направлено на удовлетворение профориентационных интересов и потребностей обучающихся;</w:t>
      </w:r>
    </w:p>
    <w:p w:rsidR="00B05581" w:rsidRPr="00B05581" w:rsidRDefault="00B05581" w:rsidP="00B05581">
      <w:pPr>
        <w:spacing w:after="0" w:line="240" w:lineRule="auto"/>
        <w:ind w:firstLine="708"/>
        <w:jc w:val="both"/>
        <w:rPr>
          <w:rFonts w:ascii="Liberation Serif" w:hAnsi="Liberation Serif"/>
          <w:sz w:val="24"/>
          <w:szCs w:val="24"/>
        </w:rPr>
      </w:pPr>
      <w:r w:rsidRPr="00B05581">
        <w:rPr>
          <w:rFonts w:ascii="Liberation Serif" w:hAnsi="Liberation Serif"/>
          <w:b/>
          <w:sz w:val="24"/>
          <w:szCs w:val="24"/>
          <w:u w:val="single"/>
        </w:rPr>
        <w:t>общекультурное направление (кружок «Весёлый карандаш» 1-2 классы, «Изостудия «Колибри»» 3-4 классы, «КБЖ» 5-9 классы)</w:t>
      </w:r>
      <w:r w:rsidRPr="00B05581">
        <w:rPr>
          <w:rFonts w:ascii="Liberation Serif" w:hAnsi="Liberation Serif"/>
          <w:sz w:val="24"/>
          <w:szCs w:val="24"/>
        </w:rPr>
        <w:t xml:space="preserve"> связано с реализацией социокультурных потребностей обучающихся;</w:t>
      </w:r>
    </w:p>
    <w:p w:rsidR="00B05581" w:rsidRPr="00B05581" w:rsidRDefault="00B05581" w:rsidP="00B05581">
      <w:pPr>
        <w:spacing w:after="0" w:line="240" w:lineRule="auto"/>
        <w:ind w:firstLine="708"/>
        <w:jc w:val="both"/>
        <w:rPr>
          <w:rFonts w:ascii="Liberation Serif" w:hAnsi="Liberation Serif"/>
          <w:b/>
          <w:color w:val="FF0000"/>
          <w:sz w:val="24"/>
          <w:szCs w:val="24"/>
          <w:u w:val="single"/>
        </w:rPr>
      </w:pPr>
      <w:r w:rsidRPr="00B05581">
        <w:rPr>
          <w:rFonts w:ascii="Liberation Serif" w:hAnsi="Liberation Serif"/>
          <w:b/>
          <w:sz w:val="24"/>
          <w:szCs w:val="24"/>
          <w:u w:val="single"/>
        </w:rPr>
        <w:t xml:space="preserve"> художественно-эстетическое направление (Музыкально-танцевальный клуб «Радость» (1-6 классы), театральная студия «Маска» 5, 7-9 классы)</w:t>
      </w:r>
      <w:r w:rsidRPr="00B05581">
        <w:rPr>
          <w:rFonts w:ascii="Liberation Serif" w:hAnsi="Liberation Serif"/>
          <w:sz w:val="24"/>
          <w:szCs w:val="24"/>
        </w:rPr>
        <w:t xml:space="preserve"> связано с реализацией особых социокультурных потребностей обучающихся, на удовлетворение</w:t>
      </w:r>
      <w:r w:rsidRPr="00B05581">
        <w:rPr>
          <w:rFonts w:ascii="Liberation Serif" w:hAnsi="Liberation Serif"/>
          <w:sz w:val="24"/>
          <w:szCs w:val="24"/>
        </w:rPr>
        <w:br/>
      </w:r>
      <w:r w:rsidRPr="00B05581">
        <w:rPr>
          <w:rFonts w:ascii="Liberation Serif" w:hAnsi="Liberation Serif"/>
          <w:sz w:val="24"/>
          <w:szCs w:val="24"/>
        </w:rPr>
        <w:lastRenderedPageBreak/>
        <w:t>интересов и потребностей обучающихся в творческом и физическом развитии, помощь в самореализации, раскрытии и развитии способностей и талантов.</w:t>
      </w:r>
    </w:p>
    <w:p w:rsidR="00B05581" w:rsidRPr="00B05581" w:rsidRDefault="00B05581" w:rsidP="00B05581">
      <w:pPr>
        <w:spacing w:after="0" w:line="240" w:lineRule="auto"/>
        <w:ind w:firstLine="708"/>
        <w:jc w:val="both"/>
        <w:rPr>
          <w:rFonts w:ascii="Liberation Serif" w:hAnsi="Liberation Serif"/>
          <w:color w:val="000000" w:themeColor="text1"/>
          <w:sz w:val="24"/>
          <w:szCs w:val="24"/>
        </w:rPr>
      </w:pPr>
      <w:r w:rsidRPr="00B05581">
        <w:rPr>
          <w:rFonts w:ascii="Liberation Serif" w:hAnsi="Liberation Serif"/>
          <w:color w:val="000000" w:themeColor="text1"/>
          <w:sz w:val="24"/>
          <w:szCs w:val="24"/>
        </w:rPr>
        <w:t>На внеурочную деятельность в каждом классе отводится 4 часа в неделю («Внеурочная деятельность обучающихся с ограниченными возможностями здоровья формируется из часов, необходимых для обеспечения их индивидуальных потребностей и составляющих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 СП 2.4.3648-20).</w:t>
      </w:r>
    </w:p>
    <w:p w:rsidR="00B05581" w:rsidRPr="00B05581" w:rsidRDefault="00B05581" w:rsidP="00B05581">
      <w:pPr>
        <w:spacing w:after="0" w:line="240" w:lineRule="auto"/>
        <w:ind w:firstLine="708"/>
        <w:jc w:val="both"/>
        <w:rPr>
          <w:rFonts w:ascii="Liberation Serif" w:hAnsi="Liberation Serif"/>
          <w:sz w:val="24"/>
          <w:szCs w:val="24"/>
        </w:rPr>
      </w:pPr>
      <w:r w:rsidRPr="00B05581">
        <w:rPr>
          <w:rFonts w:ascii="Liberation Serif" w:hAnsi="Liberation Serif"/>
          <w:sz w:val="24"/>
          <w:szCs w:val="24"/>
        </w:rPr>
        <w:t xml:space="preserve">Основной целью внеурочной деятельности в ГБОУ СО «Екатеринбургская школа № 1» является создание условий для достижения обучающимися необходимого для жизни в обществе социального опыта и </w:t>
      </w:r>
      <w:r w:rsidRPr="00B05581">
        <w:rPr>
          <w:rFonts w:ascii="Liberation Serif" w:hAnsi="Liberation Serif"/>
          <w:sz w:val="24"/>
          <w:szCs w:val="24"/>
          <w:shd w:val="clear" w:color="auto" w:fill="FFFFFF"/>
        </w:rPr>
        <w:t>формирование взглядов, убеждений, ценностных ориентиров обучающихся</w:t>
      </w:r>
      <w:r w:rsidRPr="00B05581">
        <w:rPr>
          <w:rFonts w:ascii="Liberation Serif" w:hAnsi="Liberation Serif"/>
          <w:sz w:val="24"/>
          <w:szCs w:val="24"/>
        </w:rPr>
        <w:t>, создание условий для всестороннего развития и социализации каждого обучающегося с умственной отсталостью, создание воспитывающей среды, обеспечивающей развитие социальных, интеллектуальных интересов обучающихся в свободное время.</w:t>
      </w:r>
    </w:p>
    <w:p w:rsidR="00B05581" w:rsidRPr="00B05581" w:rsidRDefault="00B05581" w:rsidP="00B05581">
      <w:pPr>
        <w:shd w:val="clear" w:color="auto" w:fill="FFFFFF"/>
        <w:spacing w:after="0" w:line="240" w:lineRule="auto"/>
        <w:jc w:val="both"/>
        <w:rPr>
          <w:rFonts w:ascii="Liberation Serif" w:hAnsi="Liberation Serif"/>
          <w:sz w:val="24"/>
          <w:szCs w:val="24"/>
          <w:bdr w:val="none" w:sz="0" w:space="0" w:color="auto" w:frame="1"/>
        </w:rPr>
      </w:pPr>
      <w:r w:rsidRPr="00B05581">
        <w:rPr>
          <w:rFonts w:ascii="Liberation Serif" w:hAnsi="Liberation Serif"/>
          <w:sz w:val="24"/>
          <w:szCs w:val="24"/>
          <w:bdr w:val="none" w:sz="0" w:space="0" w:color="auto" w:frame="1"/>
        </w:rPr>
        <w:tab/>
        <w:t xml:space="preserve">В учебном году каждый понедельник начинается с информационно – просветительского занятия патриотической, нравственной и экологической направленности «Разговоры о важном». </w:t>
      </w:r>
      <w:r w:rsidRPr="00B05581">
        <w:rPr>
          <w:rFonts w:ascii="Liberation Serif" w:hAnsi="Liberation Serif"/>
          <w:sz w:val="24"/>
          <w:szCs w:val="24"/>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r w:rsidRPr="00B05581">
        <w:rPr>
          <w:rFonts w:ascii="Liberation Serif" w:hAnsi="Liberation Serif"/>
          <w:sz w:val="24"/>
          <w:szCs w:val="24"/>
          <w:bdr w:val="none" w:sz="0" w:space="0" w:color="auto" w:frame="1"/>
        </w:rPr>
        <w:t xml:space="preserve"> Занятия стоят в расписаниях всех классов, на месте первого урока. Ведут их классные руководители. Темы занятий приурочены к конкретным датам, либо строятся вокруг патриотической тематики в целом. </w:t>
      </w:r>
    </w:p>
    <w:p w:rsidR="00B05581" w:rsidRPr="00B05581" w:rsidRDefault="00B05581" w:rsidP="00B05581">
      <w:pPr>
        <w:pStyle w:val="51"/>
        <w:shd w:val="clear" w:color="auto" w:fill="auto"/>
        <w:spacing w:line="240" w:lineRule="auto"/>
        <w:ind w:left="20" w:right="20" w:firstLine="700"/>
        <w:rPr>
          <w:rFonts w:ascii="Liberation Serif" w:hAnsi="Liberation Serif"/>
          <w:sz w:val="24"/>
          <w:szCs w:val="24"/>
        </w:rPr>
      </w:pPr>
      <w:r w:rsidRPr="00B05581">
        <w:rPr>
          <w:rFonts w:ascii="Liberation Serif" w:hAnsi="Liberation Serif"/>
          <w:sz w:val="24"/>
          <w:szCs w:val="24"/>
          <w:bdr w:val="none" w:sz="0" w:space="0" w:color="auto" w:frame="1"/>
        </w:rPr>
        <w:t xml:space="preserve">     Р</w:t>
      </w:r>
      <w:r w:rsidRPr="00B05581">
        <w:rPr>
          <w:rFonts w:ascii="Liberation Serif" w:hAnsi="Liberation Serif"/>
          <w:sz w:val="24"/>
          <w:szCs w:val="24"/>
        </w:rPr>
        <w:t>еализуются еженедельные занятия (по четвергам) профориентационного минимума базового уровня для обучающихся 6-9 классов, которые подготовлены в целях формирования единых организационных требований и условий для реализации профориентационного минимума (профминимума). Профминимум реализуется во внеурочной деятельности: курс занятий «Россия - мои горизонты». Занятия «Россия - мои горизонты» вносятся в расписание уроков.</w:t>
      </w:r>
    </w:p>
    <w:p w:rsidR="00B05581" w:rsidRPr="00B05581" w:rsidRDefault="00B05581" w:rsidP="00B05581">
      <w:pPr>
        <w:spacing w:after="0" w:line="240" w:lineRule="auto"/>
        <w:ind w:firstLine="357"/>
        <w:jc w:val="both"/>
        <w:rPr>
          <w:rFonts w:ascii="Liberation Serif" w:hAnsi="Liberation Serif"/>
          <w:sz w:val="24"/>
          <w:szCs w:val="24"/>
        </w:rPr>
      </w:pPr>
      <w:r w:rsidRPr="00B05581">
        <w:rPr>
          <w:rFonts w:ascii="Liberation Serif" w:hAnsi="Liberation Serif"/>
          <w:sz w:val="24"/>
          <w:szCs w:val="24"/>
        </w:rPr>
        <w:t>Внеурочная деятельность ориентирована на создание условий для: творческой самореализации обучающихся с умственной отсталостью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выстраивание системы профессиональной ориентации обучающихся.</w:t>
      </w:r>
    </w:p>
    <w:p w:rsidR="00B05581" w:rsidRPr="00B05581" w:rsidRDefault="00B05581" w:rsidP="00B05581">
      <w:pPr>
        <w:spacing w:after="0" w:line="240" w:lineRule="auto"/>
        <w:ind w:firstLine="357"/>
        <w:jc w:val="both"/>
        <w:rPr>
          <w:rFonts w:ascii="Liberation Serif" w:hAnsi="Liberation Serif"/>
          <w:sz w:val="24"/>
          <w:szCs w:val="24"/>
        </w:rPr>
      </w:pPr>
      <w:r w:rsidRPr="00B05581">
        <w:rPr>
          <w:rFonts w:ascii="Liberation Serif" w:hAnsi="Liberation Serif"/>
          <w:sz w:val="24"/>
          <w:szCs w:val="24"/>
        </w:rPr>
        <w:t xml:space="preserve">     Результативность внеурочной деятельности обучающихся 1-9 классов с умственной отсталостью предполагает: приобретение обучающимися доступного по их возрастным и психофизически возможностям социального знания, формирования положительного отношения к базовым ценностям, приобретения опыта самостоятельного общественного действия.</w:t>
      </w:r>
    </w:p>
    <w:p w:rsidR="00B05581" w:rsidRPr="00B05581" w:rsidRDefault="00B05581" w:rsidP="00B05581">
      <w:pPr>
        <w:spacing w:after="0" w:line="240" w:lineRule="auto"/>
        <w:ind w:firstLine="357"/>
        <w:jc w:val="both"/>
        <w:rPr>
          <w:rFonts w:ascii="Liberation Serif" w:hAnsi="Liberation Serif"/>
          <w:b/>
          <w:sz w:val="24"/>
          <w:szCs w:val="24"/>
        </w:rPr>
      </w:pPr>
      <w:r w:rsidRPr="00B05581">
        <w:rPr>
          <w:rFonts w:ascii="Liberation Serif" w:hAnsi="Liberation Serif"/>
          <w:color w:val="000000"/>
          <w:sz w:val="24"/>
          <w:szCs w:val="24"/>
        </w:rPr>
        <w:t xml:space="preserve">Для детей, которые по состоянию здоровья не могут получать образование в школе и нуждаются в индивидуальном режиме учебной деятельности, организуется </w:t>
      </w:r>
      <w:r w:rsidRPr="00B05581">
        <w:rPr>
          <w:rFonts w:ascii="Liberation Serif" w:hAnsi="Liberation Serif"/>
          <w:b/>
          <w:color w:val="000000"/>
          <w:sz w:val="24"/>
          <w:szCs w:val="24"/>
        </w:rPr>
        <w:t>индивидуальное обучение на дому по 5-ти дневной учебной неделе.</w:t>
      </w:r>
    </w:p>
    <w:p w:rsidR="00B05581" w:rsidRPr="00B05581" w:rsidRDefault="00B05581" w:rsidP="00B05581">
      <w:pPr>
        <w:widowControl w:val="0"/>
        <w:suppressLineNumbers/>
        <w:snapToGrid w:val="0"/>
        <w:spacing w:after="0" w:line="240" w:lineRule="auto"/>
        <w:ind w:left="-142" w:firstLine="426"/>
        <w:jc w:val="both"/>
        <w:rPr>
          <w:rFonts w:ascii="Liberation Serif" w:eastAsia="Arial Unicode MS" w:hAnsi="Liberation Serif"/>
          <w:kern w:val="1"/>
          <w:sz w:val="24"/>
          <w:szCs w:val="24"/>
          <w:lang w:eastAsia="ar-SA"/>
        </w:rPr>
      </w:pPr>
      <w:r w:rsidRPr="00B05581">
        <w:rPr>
          <w:rFonts w:ascii="Liberation Serif" w:eastAsia="Arial Unicode MS" w:hAnsi="Liberation Serif"/>
          <w:kern w:val="1"/>
          <w:sz w:val="24"/>
          <w:szCs w:val="24"/>
          <w:lang w:eastAsia="ar-SA"/>
        </w:rPr>
        <w:t>Представленный учебный план является основой для составления индивидуального учебного плана для каждого обучающегося на дому ребенка с умственной отсталостью. На основании заключения врачебной комиссии и заявления родителей образовательное учреждение решает вопрос об организации образования конкретного ребенка на дому. Вопросы организации и содержания индивидуального обучения детей на дому регламентированы следующими нормативными документами:</w:t>
      </w:r>
    </w:p>
    <w:p w:rsidR="00B05581" w:rsidRPr="00B05581" w:rsidRDefault="00B05581" w:rsidP="00B05581">
      <w:pPr>
        <w:widowControl w:val="0"/>
        <w:suppressLineNumbers/>
        <w:snapToGrid w:val="0"/>
        <w:spacing w:after="0" w:line="240" w:lineRule="auto"/>
        <w:ind w:left="-142" w:firstLine="426"/>
        <w:jc w:val="both"/>
        <w:rPr>
          <w:rFonts w:ascii="Liberation Serif" w:eastAsia="Arial Unicode MS" w:hAnsi="Liberation Serif"/>
          <w:kern w:val="1"/>
          <w:sz w:val="24"/>
          <w:szCs w:val="24"/>
          <w:lang w:eastAsia="ar-SA"/>
        </w:rPr>
      </w:pPr>
      <w:r w:rsidRPr="00B05581">
        <w:rPr>
          <w:rFonts w:ascii="Liberation Serif" w:eastAsia="Arial Unicode MS" w:hAnsi="Liberation Serif"/>
          <w:kern w:val="1"/>
          <w:sz w:val="24"/>
          <w:szCs w:val="24"/>
          <w:lang w:eastAsia="ar-SA"/>
        </w:rPr>
        <w:t>- федеральный закон от 29.12.2012 г. № 273-ФЗ «Об образовании в Российской Федерации» (с изменениями и дополнениями);</w:t>
      </w:r>
    </w:p>
    <w:p w:rsidR="00B05581" w:rsidRPr="00B05581" w:rsidRDefault="00B05581" w:rsidP="00B05581">
      <w:pPr>
        <w:widowControl w:val="0"/>
        <w:suppressLineNumbers/>
        <w:snapToGrid w:val="0"/>
        <w:spacing w:after="0" w:line="240" w:lineRule="auto"/>
        <w:ind w:left="-142" w:firstLine="426"/>
        <w:jc w:val="both"/>
        <w:rPr>
          <w:rFonts w:ascii="Liberation Serif" w:eastAsia="Arial Unicode MS" w:hAnsi="Liberation Serif"/>
          <w:kern w:val="1"/>
          <w:sz w:val="24"/>
          <w:szCs w:val="24"/>
          <w:lang w:eastAsia="ar-SA"/>
        </w:rPr>
      </w:pPr>
      <w:r w:rsidRPr="00B05581">
        <w:rPr>
          <w:rFonts w:ascii="Liberation Serif" w:eastAsia="Arial Unicode MS" w:hAnsi="Liberation Serif"/>
          <w:kern w:val="1"/>
          <w:sz w:val="24"/>
          <w:szCs w:val="24"/>
          <w:lang w:eastAsia="ar-SA"/>
        </w:rPr>
        <w:t>- областной закон от 15 июля 2013 года №78-ОЗ «Об образовании в Свердловской области»;</w:t>
      </w:r>
    </w:p>
    <w:p w:rsidR="00B05581" w:rsidRPr="00B05581" w:rsidRDefault="00B05581" w:rsidP="00B05581">
      <w:pPr>
        <w:widowControl w:val="0"/>
        <w:spacing w:after="0" w:line="240" w:lineRule="auto"/>
        <w:ind w:left="-142" w:firstLine="426"/>
        <w:jc w:val="both"/>
        <w:rPr>
          <w:rFonts w:ascii="Liberation Serif" w:eastAsia="Arial Unicode MS" w:hAnsi="Liberation Serif"/>
          <w:color w:val="000000"/>
          <w:kern w:val="1"/>
          <w:sz w:val="24"/>
          <w:szCs w:val="24"/>
          <w:shd w:val="clear" w:color="auto" w:fill="FFFFFF"/>
          <w:lang w:eastAsia="ar-SA"/>
        </w:rPr>
      </w:pPr>
      <w:r w:rsidRPr="00B05581">
        <w:rPr>
          <w:rFonts w:ascii="Liberation Serif" w:eastAsia="Arial Unicode MS" w:hAnsi="Liberation Serif"/>
          <w:kern w:val="1"/>
          <w:sz w:val="24"/>
          <w:szCs w:val="24"/>
          <w:lang w:eastAsia="ar-SA"/>
        </w:rPr>
        <w:t>- п</w:t>
      </w:r>
      <w:r w:rsidRPr="00B05581">
        <w:rPr>
          <w:rFonts w:ascii="Liberation Serif" w:eastAsia="Arial Unicode MS" w:hAnsi="Liberation Serif"/>
          <w:color w:val="000000"/>
          <w:kern w:val="1"/>
          <w:sz w:val="24"/>
          <w:szCs w:val="24"/>
          <w:shd w:val="clear" w:color="auto" w:fill="FFFFFF"/>
          <w:lang w:eastAsia="ar-SA"/>
        </w:rPr>
        <w:t xml:space="preserve">остановление Правительства Свердловской области от 23 апреля 2015 г. N 270-ПП «Об утверждении Порядка регламентации и оформления отношений государственной и </w:t>
      </w:r>
      <w:r w:rsidRPr="00B05581">
        <w:rPr>
          <w:rFonts w:ascii="Liberation Serif" w:eastAsia="Arial Unicode MS" w:hAnsi="Liberation Serif"/>
          <w:color w:val="000000"/>
          <w:kern w:val="1"/>
          <w:sz w:val="24"/>
          <w:szCs w:val="24"/>
          <w:shd w:val="clear" w:color="auto" w:fill="FFFFFF"/>
          <w:lang w:eastAsia="ar-SA"/>
        </w:rPr>
        <w:lastRenderedPageBreak/>
        <w:t xml:space="preserve">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находящихся на территории Свердловской области» в редакции </w:t>
      </w:r>
      <w:r w:rsidRPr="00B05581">
        <w:rPr>
          <w:rFonts w:ascii="Liberation Serif" w:eastAsia="Arial Unicode MS" w:hAnsi="Liberation Serif"/>
          <w:bCs/>
          <w:color w:val="000000"/>
          <w:kern w:val="1"/>
          <w:sz w:val="24"/>
          <w:szCs w:val="24"/>
          <w:shd w:val="clear" w:color="auto" w:fill="FFFFFF"/>
          <w:lang w:eastAsia="ar-SA"/>
        </w:rPr>
        <w:t>от 29 января 2016 г. N 57-ПП</w:t>
      </w:r>
      <w:r w:rsidRPr="00B05581">
        <w:rPr>
          <w:rFonts w:ascii="Liberation Serif" w:eastAsia="Arial Unicode MS" w:hAnsi="Liberation Serif"/>
          <w:color w:val="000000"/>
          <w:kern w:val="1"/>
          <w:sz w:val="24"/>
          <w:szCs w:val="24"/>
          <w:shd w:val="clear" w:color="auto" w:fill="FFFFFF"/>
          <w:lang w:eastAsia="ar-SA"/>
        </w:rPr>
        <w:t>;</w:t>
      </w:r>
    </w:p>
    <w:p w:rsidR="00B05581" w:rsidRPr="00B05581" w:rsidRDefault="00B05581" w:rsidP="00B05581">
      <w:pPr>
        <w:widowControl w:val="0"/>
        <w:spacing w:after="0" w:line="240" w:lineRule="auto"/>
        <w:ind w:left="-142" w:firstLine="426"/>
        <w:rPr>
          <w:rFonts w:ascii="Liberation Serif" w:eastAsia="Arial Unicode MS" w:hAnsi="Liberation Serif"/>
          <w:kern w:val="1"/>
          <w:sz w:val="24"/>
          <w:szCs w:val="24"/>
          <w:lang w:eastAsia="ar-SA"/>
        </w:rPr>
      </w:pPr>
      <w:r w:rsidRPr="00B05581">
        <w:rPr>
          <w:rFonts w:ascii="Liberation Serif" w:eastAsia="Arial Unicode MS" w:hAnsi="Liberation Serif"/>
          <w:kern w:val="1"/>
          <w:sz w:val="24"/>
          <w:szCs w:val="24"/>
          <w:lang w:eastAsia="ar-SA"/>
        </w:rPr>
        <w:t xml:space="preserve"> - устав школы;</w:t>
      </w:r>
    </w:p>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 xml:space="preserve">      - положение школы «Об организации индивидуального обучения на дому в ГБОУ СО «Екатеринбургская школа № 1».</w:t>
      </w:r>
    </w:p>
    <w:p w:rsidR="00B05581" w:rsidRPr="00B05581" w:rsidRDefault="00B05581" w:rsidP="00B05581">
      <w:pPr>
        <w:widowControl w:val="0"/>
        <w:spacing w:after="0" w:line="240" w:lineRule="auto"/>
        <w:ind w:left="-142" w:firstLine="426"/>
        <w:jc w:val="both"/>
        <w:rPr>
          <w:rFonts w:ascii="Liberation Serif" w:eastAsia="Arial Unicode MS" w:hAnsi="Liberation Serif"/>
          <w:bCs/>
          <w:color w:val="000000"/>
          <w:kern w:val="1"/>
          <w:sz w:val="24"/>
          <w:szCs w:val="24"/>
          <w:shd w:val="clear" w:color="auto" w:fill="FFFFFF"/>
          <w:lang w:eastAsia="ar-SA"/>
        </w:rPr>
      </w:pPr>
      <w:r w:rsidRPr="00B05581">
        <w:rPr>
          <w:rFonts w:ascii="Liberation Serif" w:eastAsia="Arial Unicode MS" w:hAnsi="Liberation Serif"/>
          <w:kern w:val="1"/>
          <w:sz w:val="24"/>
          <w:szCs w:val="24"/>
          <w:lang w:eastAsia="ar-SA"/>
        </w:rPr>
        <w:t xml:space="preserve">    На основе представленного учебного плана образования обучающихся 1 класса с легкой умственной отсталостью разрабатываются индивидуальные учебные планы для каждого обучаемого на дому первоклассника с учетом его психофизических и индивидуальных особенностей. Распределение количества часов индивидуального учебного плана по предметам осуществляется по согласованию с родителями (законными представителями), рекомендациями ШПМПк из расчета 6-8 учебных часов в неделю для каждого обучаемого (</w:t>
      </w:r>
      <w:r w:rsidRPr="00B05581">
        <w:rPr>
          <w:rFonts w:ascii="Liberation Serif" w:eastAsia="Arial Unicode MS" w:hAnsi="Liberation Serif"/>
          <w:bCs/>
          <w:color w:val="000000"/>
          <w:kern w:val="1"/>
          <w:sz w:val="24"/>
          <w:szCs w:val="24"/>
          <w:shd w:val="clear" w:color="auto" w:fill="FFFFFF"/>
          <w:lang w:eastAsia="ar-SA"/>
        </w:rPr>
        <w:t>постановление Правительства Свердловской области от 23.04.2015 № 270-ПП).</w:t>
      </w:r>
    </w:p>
    <w:p w:rsidR="00B05581" w:rsidRPr="00B05581" w:rsidRDefault="00B05581" w:rsidP="00B05581">
      <w:pPr>
        <w:spacing w:after="0" w:line="240" w:lineRule="auto"/>
        <w:jc w:val="center"/>
        <w:rPr>
          <w:rFonts w:ascii="Liberation Serif" w:hAnsi="Liberation Serif"/>
          <w:b/>
          <w:sz w:val="24"/>
          <w:szCs w:val="24"/>
        </w:rPr>
      </w:pPr>
    </w:p>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Учебный план общего образования</w:t>
      </w:r>
    </w:p>
    <w:p w:rsidR="00B05581" w:rsidRPr="00B05581" w:rsidRDefault="00B05581" w:rsidP="00B05581">
      <w:pPr>
        <w:spacing w:after="0" w:line="240" w:lineRule="auto"/>
        <w:ind w:left="426"/>
        <w:jc w:val="center"/>
        <w:rPr>
          <w:rFonts w:ascii="Liberation Serif" w:hAnsi="Liberation Serif"/>
          <w:b/>
          <w:sz w:val="24"/>
          <w:szCs w:val="24"/>
        </w:rPr>
      </w:pPr>
      <w:r w:rsidRPr="00B05581">
        <w:rPr>
          <w:rFonts w:ascii="Liberation Serif" w:hAnsi="Liberation Serif"/>
          <w:b/>
          <w:sz w:val="24"/>
          <w:szCs w:val="24"/>
        </w:rPr>
        <w:t xml:space="preserve">обучающихся с лёгкой умственной отсталостью </w:t>
      </w:r>
    </w:p>
    <w:p w:rsidR="00B05581" w:rsidRPr="00B05581" w:rsidRDefault="00B05581" w:rsidP="00B05581">
      <w:pPr>
        <w:spacing w:after="0" w:line="240" w:lineRule="auto"/>
        <w:ind w:left="426"/>
        <w:jc w:val="center"/>
        <w:rPr>
          <w:rFonts w:ascii="Liberation Serif" w:hAnsi="Liberation Serif"/>
          <w:b/>
          <w:sz w:val="24"/>
          <w:szCs w:val="24"/>
        </w:rPr>
      </w:pPr>
      <w:r w:rsidRPr="00B05581">
        <w:rPr>
          <w:rFonts w:ascii="Liberation Serif" w:hAnsi="Liberation Serif"/>
          <w:b/>
          <w:sz w:val="24"/>
          <w:szCs w:val="24"/>
        </w:rPr>
        <w:t xml:space="preserve">(интеллектуальными нарушениями), вариант </w:t>
      </w:r>
      <w:r w:rsidRPr="00B05581">
        <w:rPr>
          <w:rFonts w:ascii="Liberation Serif" w:hAnsi="Liberation Serif"/>
          <w:b/>
          <w:sz w:val="24"/>
          <w:szCs w:val="24"/>
          <w:lang w:val="en-US"/>
        </w:rPr>
        <w:t>I</w:t>
      </w:r>
    </w:p>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 xml:space="preserve"> I-</w:t>
      </w:r>
      <w:r w:rsidRPr="00B05581">
        <w:rPr>
          <w:rFonts w:ascii="Liberation Serif" w:hAnsi="Liberation Serif"/>
          <w:b/>
          <w:sz w:val="24"/>
          <w:szCs w:val="24"/>
          <w:lang w:val="en-US"/>
        </w:rPr>
        <w:t>IV</w:t>
      </w:r>
      <w:r w:rsidRPr="00B05581">
        <w:rPr>
          <w:rFonts w:ascii="Liberation Serif" w:hAnsi="Liberation Serif"/>
          <w:b/>
          <w:sz w:val="24"/>
          <w:szCs w:val="24"/>
        </w:rPr>
        <w:t xml:space="preserve"> класс ФГОС</w:t>
      </w:r>
    </w:p>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2024-2025 учебный год</w:t>
      </w:r>
    </w:p>
    <w:p w:rsidR="00B05581" w:rsidRPr="00B05581" w:rsidRDefault="00B05581" w:rsidP="00B05581">
      <w:pPr>
        <w:spacing w:after="0" w:line="240" w:lineRule="auto"/>
        <w:jc w:val="center"/>
        <w:rPr>
          <w:rFonts w:ascii="Liberation Serif" w:hAnsi="Liberation Serif"/>
          <w:b/>
          <w:sz w:val="24"/>
          <w:szCs w:val="24"/>
        </w:rPr>
      </w:pPr>
    </w:p>
    <w:tbl>
      <w:tblPr>
        <w:tblStyle w:val="aa"/>
        <w:tblW w:w="10065" w:type="dxa"/>
        <w:tblInd w:w="-34" w:type="dxa"/>
        <w:tblLayout w:type="fixed"/>
        <w:tblLook w:val="04A0"/>
      </w:tblPr>
      <w:tblGrid>
        <w:gridCol w:w="1985"/>
        <w:gridCol w:w="567"/>
        <w:gridCol w:w="2552"/>
        <w:gridCol w:w="850"/>
        <w:gridCol w:w="851"/>
        <w:gridCol w:w="850"/>
        <w:gridCol w:w="851"/>
        <w:gridCol w:w="1559"/>
      </w:tblGrid>
      <w:tr w:rsidR="00B05581" w:rsidRPr="00B05581" w:rsidTr="00B05581">
        <w:trPr>
          <w:trHeight w:val="278"/>
        </w:trPr>
        <w:tc>
          <w:tcPr>
            <w:tcW w:w="2552" w:type="dxa"/>
            <w:gridSpan w:val="2"/>
            <w:vMerge w:val="restart"/>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Предметные области</w:t>
            </w:r>
          </w:p>
        </w:tc>
        <w:tc>
          <w:tcPr>
            <w:tcW w:w="2552" w:type="dxa"/>
            <w:vMerge w:val="restart"/>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Учебные предметы</w:t>
            </w:r>
          </w:p>
        </w:tc>
        <w:tc>
          <w:tcPr>
            <w:tcW w:w="3402" w:type="dxa"/>
            <w:gridSpan w:val="4"/>
          </w:tcPr>
          <w:p w:rsidR="00B05581" w:rsidRPr="00B05581" w:rsidRDefault="00B05581" w:rsidP="00B05581">
            <w:pPr>
              <w:tabs>
                <w:tab w:val="left" w:pos="1897"/>
              </w:tabs>
              <w:spacing w:after="0" w:line="240" w:lineRule="auto"/>
              <w:rPr>
                <w:rFonts w:ascii="Liberation Serif" w:hAnsi="Liberation Serif"/>
                <w:b/>
                <w:sz w:val="24"/>
                <w:szCs w:val="24"/>
              </w:rPr>
            </w:pPr>
            <w:r w:rsidRPr="00B05581">
              <w:rPr>
                <w:rFonts w:ascii="Liberation Serif" w:hAnsi="Liberation Serif"/>
                <w:b/>
                <w:sz w:val="24"/>
                <w:szCs w:val="24"/>
              </w:rPr>
              <w:t>Количество часов в неделю по классам (1-4)</w:t>
            </w:r>
          </w:p>
        </w:tc>
        <w:tc>
          <w:tcPr>
            <w:tcW w:w="1559" w:type="dxa"/>
            <w:vMerge w:val="restart"/>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всего</w:t>
            </w:r>
          </w:p>
        </w:tc>
      </w:tr>
      <w:tr w:rsidR="00B05581" w:rsidRPr="00B05581" w:rsidTr="00B05581">
        <w:trPr>
          <w:trHeight w:val="277"/>
        </w:trPr>
        <w:tc>
          <w:tcPr>
            <w:tcW w:w="2552" w:type="dxa"/>
            <w:gridSpan w:val="2"/>
            <w:vMerge/>
          </w:tcPr>
          <w:p w:rsidR="00B05581" w:rsidRPr="00B05581" w:rsidRDefault="00B05581" w:rsidP="00B05581">
            <w:pPr>
              <w:spacing w:after="0" w:line="240" w:lineRule="auto"/>
              <w:jc w:val="center"/>
              <w:rPr>
                <w:rFonts w:ascii="Liberation Serif" w:hAnsi="Liberation Serif"/>
                <w:b/>
                <w:sz w:val="24"/>
                <w:szCs w:val="24"/>
              </w:rPr>
            </w:pPr>
          </w:p>
        </w:tc>
        <w:tc>
          <w:tcPr>
            <w:tcW w:w="2552" w:type="dxa"/>
            <w:vMerge/>
          </w:tcPr>
          <w:p w:rsidR="00B05581" w:rsidRPr="00B05581" w:rsidRDefault="00B05581" w:rsidP="00B05581">
            <w:pPr>
              <w:spacing w:after="0" w:line="240" w:lineRule="auto"/>
              <w:jc w:val="center"/>
              <w:rPr>
                <w:rFonts w:ascii="Liberation Serif" w:hAnsi="Liberation Serif"/>
                <w:b/>
                <w:sz w:val="24"/>
                <w:szCs w:val="24"/>
              </w:rPr>
            </w:pPr>
          </w:p>
        </w:tc>
        <w:tc>
          <w:tcPr>
            <w:tcW w:w="850" w:type="dxa"/>
          </w:tcPr>
          <w:p w:rsidR="00B05581" w:rsidRPr="00B05581" w:rsidRDefault="00B05581" w:rsidP="00B05581">
            <w:pPr>
              <w:spacing w:after="0" w:line="240" w:lineRule="auto"/>
              <w:jc w:val="center"/>
              <w:rPr>
                <w:rFonts w:ascii="Liberation Serif" w:hAnsi="Liberation Serif"/>
                <w:b/>
                <w:sz w:val="24"/>
                <w:szCs w:val="24"/>
                <w:lang w:val="en-US"/>
              </w:rPr>
            </w:pPr>
            <w:r w:rsidRPr="00B05581">
              <w:rPr>
                <w:rFonts w:ascii="Liberation Serif" w:hAnsi="Liberation Serif"/>
                <w:b/>
                <w:sz w:val="24"/>
                <w:szCs w:val="24"/>
                <w:lang w:val="en-US"/>
              </w:rPr>
              <w:t>I</w:t>
            </w:r>
          </w:p>
        </w:tc>
        <w:tc>
          <w:tcPr>
            <w:tcW w:w="851" w:type="dxa"/>
          </w:tcPr>
          <w:p w:rsidR="00B05581" w:rsidRPr="00B05581" w:rsidRDefault="00B05581" w:rsidP="00B05581">
            <w:pPr>
              <w:spacing w:after="0" w:line="240" w:lineRule="auto"/>
              <w:jc w:val="center"/>
              <w:rPr>
                <w:rFonts w:ascii="Liberation Serif" w:hAnsi="Liberation Serif"/>
                <w:b/>
                <w:sz w:val="24"/>
                <w:szCs w:val="24"/>
                <w:lang w:val="en-US"/>
              </w:rPr>
            </w:pPr>
            <w:r w:rsidRPr="00B05581">
              <w:rPr>
                <w:rFonts w:ascii="Liberation Serif" w:hAnsi="Liberation Serif"/>
                <w:b/>
                <w:sz w:val="24"/>
                <w:szCs w:val="24"/>
                <w:lang w:val="en-US"/>
              </w:rPr>
              <w:t>II</w:t>
            </w:r>
          </w:p>
        </w:tc>
        <w:tc>
          <w:tcPr>
            <w:tcW w:w="850" w:type="dxa"/>
          </w:tcPr>
          <w:p w:rsidR="00B05581" w:rsidRPr="00B05581" w:rsidRDefault="00B05581" w:rsidP="00B05581">
            <w:pPr>
              <w:spacing w:after="0" w:line="240" w:lineRule="auto"/>
              <w:jc w:val="center"/>
              <w:rPr>
                <w:rFonts w:ascii="Liberation Serif" w:hAnsi="Liberation Serif"/>
                <w:b/>
                <w:sz w:val="24"/>
                <w:szCs w:val="24"/>
                <w:lang w:val="en-US"/>
              </w:rPr>
            </w:pPr>
            <w:r w:rsidRPr="00B05581">
              <w:rPr>
                <w:rFonts w:ascii="Liberation Serif" w:hAnsi="Liberation Serif"/>
                <w:b/>
                <w:sz w:val="24"/>
                <w:szCs w:val="24"/>
                <w:lang w:val="en-US"/>
              </w:rPr>
              <w:t>III</w:t>
            </w:r>
          </w:p>
        </w:tc>
        <w:tc>
          <w:tcPr>
            <w:tcW w:w="851" w:type="dxa"/>
          </w:tcPr>
          <w:p w:rsidR="00B05581" w:rsidRPr="00B05581" w:rsidRDefault="00B05581" w:rsidP="00B05581">
            <w:pPr>
              <w:spacing w:after="0" w:line="240" w:lineRule="auto"/>
              <w:jc w:val="center"/>
              <w:rPr>
                <w:rFonts w:ascii="Liberation Serif" w:hAnsi="Liberation Serif"/>
                <w:b/>
                <w:sz w:val="24"/>
                <w:szCs w:val="24"/>
                <w:lang w:val="en-US"/>
              </w:rPr>
            </w:pPr>
            <w:r w:rsidRPr="00B05581">
              <w:rPr>
                <w:rFonts w:ascii="Liberation Serif" w:hAnsi="Liberation Serif"/>
                <w:b/>
                <w:sz w:val="24"/>
                <w:szCs w:val="24"/>
                <w:lang w:val="en-US"/>
              </w:rPr>
              <w:t>IV</w:t>
            </w:r>
          </w:p>
        </w:tc>
        <w:tc>
          <w:tcPr>
            <w:tcW w:w="1559" w:type="dxa"/>
            <w:vMerge/>
          </w:tcPr>
          <w:p w:rsidR="00B05581" w:rsidRPr="00B05581" w:rsidRDefault="00B05581" w:rsidP="00B05581">
            <w:pPr>
              <w:spacing w:after="0" w:line="240" w:lineRule="auto"/>
              <w:jc w:val="center"/>
              <w:rPr>
                <w:rFonts w:ascii="Liberation Serif" w:hAnsi="Liberation Serif"/>
                <w:b/>
                <w:sz w:val="24"/>
                <w:szCs w:val="24"/>
              </w:rPr>
            </w:pPr>
          </w:p>
        </w:tc>
      </w:tr>
      <w:tr w:rsidR="00B05581" w:rsidRPr="00B05581" w:rsidTr="00B05581">
        <w:tc>
          <w:tcPr>
            <w:tcW w:w="10065" w:type="dxa"/>
            <w:gridSpan w:val="8"/>
          </w:tcPr>
          <w:p w:rsidR="00B05581" w:rsidRPr="00B05581" w:rsidRDefault="00B05581" w:rsidP="00B05581">
            <w:pPr>
              <w:spacing w:after="0" w:line="240" w:lineRule="auto"/>
              <w:rPr>
                <w:rFonts w:ascii="Liberation Serif" w:hAnsi="Liberation Serif"/>
                <w:b/>
                <w:i/>
                <w:sz w:val="24"/>
                <w:szCs w:val="24"/>
              </w:rPr>
            </w:pPr>
            <w:r w:rsidRPr="00B05581">
              <w:rPr>
                <w:rFonts w:ascii="Liberation Serif" w:hAnsi="Liberation Serif"/>
                <w:b/>
                <w:i/>
                <w:sz w:val="24"/>
                <w:szCs w:val="24"/>
              </w:rPr>
              <w:t>Обязательная часть</w:t>
            </w:r>
          </w:p>
        </w:tc>
      </w:tr>
      <w:tr w:rsidR="00B05581" w:rsidRPr="00B05581" w:rsidTr="00B05581">
        <w:trPr>
          <w:trHeight w:val="240"/>
        </w:trPr>
        <w:tc>
          <w:tcPr>
            <w:tcW w:w="2552" w:type="dxa"/>
            <w:gridSpan w:val="2"/>
            <w:vMerge w:val="restart"/>
          </w:tcPr>
          <w:p w:rsidR="00B05581" w:rsidRPr="00B05581" w:rsidRDefault="00B05581" w:rsidP="00B05581">
            <w:pPr>
              <w:pStyle w:val="a3"/>
              <w:numPr>
                <w:ilvl w:val="0"/>
                <w:numId w:val="76"/>
              </w:numPr>
              <w:suppressAutoHyphens w:val="0"/>
              <w:spacing w:after="0" w:line="240" w:lineRule="auto"/>
              <w:ind w:left="0" w:right="-108"/>
              <w:rPr>
                <w:rFonts w:ascii="Liberation Serif" w:hAnsi="Liberation Serif"/>
                <w:sz w:val="24"/>
                <w:szCs w:val="24"/>
              </w:rPr>
            </w:pPr>
            <w:r w:rsidRPr="00B05581">
              <w:rPr>
                <w:rFonts w:ascii="Liberation Serif" w:hAnsi="Liberation Serif"/>
                <w:sz w:val="24"/>
                <w:szCs w:val="24"/>
              </w:rPr>
              <w:t xml:space="preserve"> Язык и речевая практика</w:t>
            </w:r>
          </w:p>
        </w:tc>
        <w:tc>
          <w:tcPr>
            <w:tcW w:w="2552" w:type="dxa"/>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Русский язык</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3</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3</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3</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3</w:t>
            </w:r>
          </w:p>
        </w:tc>
        <w:tc>
          <w:tcPr>
            <w:tcW w:w="1559"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12</w:t>
            </w:r>
          </w:p>
        </w:tc>
      </w:tr>
      <w:tr w:rsidR="00B05581" w:rsidRPr="00B05581" w:rsidTr="00B05581">
        <w:trPr>
          <w:trHeight w:val="190"/>
        </w:trPr>
        <w:tc>
          <w:tcPr>
            <w:tcW w:w="2552" w:type="dxa"/>
            <w:gridSpan w:val="2"/>
            <w:vMerge/>
          </w:tcPr>
          <w:p w:rsidR="00B05581" w:rsidRPr="00B05581" w:rsidRDefault="00B05581" w:rsidP="00B05581">
            <w:pPr>
              <w:pStyle w:val="a3"/>
              <w:numPr>
                <w:ilvl w:val="0"/>
                <w:numId w:val="76"/>
              </w:numPr>
              <w:suppressAutoHyphens w:val="0"/>
              <w:spacing w:after="0" w:line="240" w:lineRule="auto"/>
              <w:ind w:left="0" w:right="-108"/>
              <w:rPr>
                <w:rFonts w:ascii="Liberation Serif" w:hAnsi="Liberation Serif"/>
                <w:sz w:val="24"/>
                <w:szCs w:val="24"/>
              </w:rPr>
            </w:pPr>
          </w:p>
        </w:tc>
        <w:tc>
          <w:tcPr>
            <w:tcW w:w="2552" w:type="dxa"/>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Чтение</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3</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4</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4</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4</w:t>
            </w:r>
          </w:p>
        </w:tc>
        <w:tc>
          <w:tcPr>
            <w:tcW w:w="1559"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15</w:t>
            </w:r>
          </w:p>
        </w:tc>
      </w:tr>
      <w:tr w:rsidR="00B05581" w:rsidRPr="00B05581" w:rsidTr="00B05581">
        <w:trPr>
          <w:trHeight w:val="255"/>
        </w:trPr>
        <w:tc>
          <w:tcPr>
            <w:tcW w:w="2552" w:type="dxa"/>
            <w:gridSpan w:val="2"/>
            <w:vMerge/>
          </w:tcPr>
          <w:p w:rsidR="00B05581" w:rsidRPr="00B05581" w:rsidRDefault="00B05581" w:rsidP="00B05581">
            <w:pPr>
              <w:pStyle w:val="a3"/>
              <w:numPr>
                <w:ilvl w:val="0"/>
                <w:numId w:val="76"/>
              </w:numPr>
              <w:suppressAutoHyphens w:val="0"/>
              <w:spacing w:after="0" w:line="240" w:lineRule="auto"/>
              <w:ind w:left="0" w:right="-108"/>
              <w:rPr>
                <w:rFonts w:ascii="Liberation Serif" w:hAnsi="Liberation Serif"/>
                <w:sz w:val="24"/>
                <w:szCs w:val="24"/>
              </w:rPr>
            </w:pPr>
          </w:p>
        </w:tc>
        <w:tc>
          <w:tcPr>
            <w:tcW w:w="2552" w:type="dxa"/>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Речевая практика</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1559"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8</w:t>
            </w:r>
          </w:p>
        </w:tc>
      </w:tr>
      <w:tr w:rsidR="00B05581" w:rsidRPr="00B05581" w:rsidTr="00B05581">
        <w:tc>
          <w:tcPr>
            <w:tcW w:w="2552" w:type="dxa"/>
            <w:gridSpan w:val="2"/>
          </w:tcPr>
          <w:p w:rsidR="00B05581" w:rsidRPr="00B05581" w:rsidRDefault="00B05581" w:rsidP="00B05581">
            <w:pPr>
              <w:spacing w:after="0" w:line="240" w:lineRule="auto"/>
              <w:ind w:right="-108"/>
              <w:rPr>
                <w:rFonts w:ascii="Liberation Serif" w:hAnsi="Liberation Serif"/>
                <w:sz w:val="24"/>
                <w:szCs w:val="24"/>
              </w:rPr>
            </w:pPr>
            <w:r w:rsidRPr="00B05581">
              <w:rPr>
                <w:rFonts w:ascii="Liberation Serif" w:hAnsi="Liberation Serif"/>
                <w:sz w:val="24"/>
                <w:szCs w:val="24"/>
              </w:rPr>
              <w:t>Математика</w:t>
            </w:r>
          </w:p>
        </w:tc>
        <w:tc>
          <w:tcPr>
            <w:tcW w:w="2552" w:type="dxa"/>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Математика</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3</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4</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4</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4</w:t>
            </w:r>
          </w:p>
        </w:tc>
        <w:tc>
          <w:tcPr>
            <w:tcW w:w="1559"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15</w:t>
            </w:r>
          </w:p>
        </w:tc>
      </w:tr>
      <w:tr w:rsidR="00B05581" w:rsidRPr="00B05581" w:rsidTr="00B05581">
        <w:tc>
          <w:tcPr>
            <w:tcW w:w="2552" w:type="dxa"/>
            <w:gridSpan w:val="2"/>
          </w:tcPr>
          <w:p w:rsidR="00B05581" w:rsidRPr="00B05581" w:rsidRDefault="00B05581" w:rsidP="00B05581">
            <w:pPr>
              <w:spacing w:after="0" w:line="240" w:lineRule="auto"/>
              <w:ind w:right="-108"/>
              <w:rPr>
                <w:rFonts w:ascii="Liberation Serif" w:hAnsi="Liberation Serif"/>
                <w:sz w:val="24"/>
                <w:szCs w:val="24"/>
              </w:rPr>
            </w:pPr>
            <w:r w:rsidRPr="00B05581">
              <w:rPr>
                <w:rFonts w:ascii="Liberation Serif" w:hAnsi="Liberation Serif"/>
                <w:sz w:val="24"/>
                <w:szCs w:val="24"/>
              </w:rPr>
              <w:t>Естествознание</w:t>
            </w:r>
          </w:p>
        </w:tc>
        <w:tc>
          <w:tcPr>
            <w:tcW w:w="2552" w:type="dxa"/>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Мир природы и человека</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1559"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5</w:t>
            </w:r>
          </w:p>
        </w:tc>
      </w:tr>
      <w:tr w:rsidR="00B05581" w:rsidRPr="00B05581" w:rsidTr="00B05581">
        <w:trPr>
          <w:trHeight w:val="225"/>
        </w:trPr>
        <w:tc>
          <w:tcPr>
            <w:tcW w:w="2552" w:type="dxa"/>
            <w:gridSpan w:val="2"/>
            <w:vMerge w:val="restart"/>
          </w:tcPr>
          <w:p w:rsidR="00B05581" w:rsidRPr="00B05581" w:rsidRDefault="00B05581" w:rsidP="00B05581">
            <w:pPr>
              <w:spacing w:after="0" w:line="240" w:lineRule="auto"/>
              <w:ind w:right="-108"/>
              <w:rPr>
                <w:rFonts w:ascii="Liberation Serif" w:hAnsi="Liberation Serif"/>
                <w:sz w:val="24"/>
                <w:szCs w:val="24"/>
              </w:rPr>
            </w:pPr>
            <w:r w:rsidRPr="00B05581">
              <w:rPr>
                <w:rFonts w:ascii="Liberation Serif" w:hAnsi="Liberation Serif"/>
                <w:sz w:val="24"/>
                <w:szCs w:val="24"/>
              </w:rPr>
              <w:t>Искусство</w:t>
            </w:r>
          </w:p>
        </w:tc>
        <w:tc>
          <w:tcPr>
            <w:tcW w:w="2552" w:type="dxa"/>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Музыка</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1559"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5</w:t>
            </w:r>
          </w:p>
        </w:tc>
      </w:tr>
      <w:tr w:rsidR="00B05581" w:rsidRPr="00B05581" w:rsidTr="00B05581">
        <w:trPr>
          <w:trHeight w:val="240"/>
        </w:trPr>
        <w:tc>
          <w:tcPr>
            <w:tcW w:w="2552" w:type="dxa"/>
            <w:gridSpan w:val="2"/>
            <w:vMerge/>
          </w:tcPr>
          <w:p w:rsidR="00B05581" w:rsidRPr="00B05581" w:rsidRDefault="00B05581" w:rsidP="00B05581">
            <w:pPr>
              <w:spacing w:after="0" w:line="240" w:lineRule="auto"/>
              <w:ind w:right="-108"/>
              <w:rPr>
                <w:rFonts w:ascii="Liberation Serif" w:hAnsi="Liberation Serif"/>
                <w:sz w:val="24"/>
                <w:szCs w:val="24"/>
              </w:rPr>
            </w:pPr>
          </w:p>
        </w:tc>
        <w:tc>
          <w:tcPr>
            <w:tcW w:w="2552" w:type="dxa"/>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Рисование (изобразительное искусство)</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1559"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4</w:t>
            </w:r>
          </w:p>
        </w:tc>
      </w:tr>
      <w:tr w:rsidR="00B05581" w:rsidRPr="00B05581" w:rsidTr="00B05581">
        <w:tc>
          <w:tcPr>
            <w:tcW w:w="2552" w:type="dxa"/>
            <w:gridSpan w:val="2"/>
          </w:tcPr>
          <w:p w:rsidR="00B05581" w:rsidRPr="00B05581" w:rsidRDefault="00B05581" w:rsidP="00B05581">
            <w:pPr>
              <w:spacing w:after="0" w:line="240" w:lineRule="auto"/>
              <w:ind w:right="-108"/>
              <w:rPr>
                <w:rFonts w:ascii="Liberation Serif" w:hAnsi="Liberation Serif"/>
                <w:sz w:val="24"/>
                <w:szCs w:val="24"/>
              </w:rPr>
            </w:pPr>
            <w:r w:rsidRPr="00B05581">
              <w:rPr>
                <w:rFonts w:ascii="Liberation Serif" w:hAnsi="Liberation Serif"/>
                <w:sz w:val="24"/>
                <w:szCs w:val="24"/>
              </w:rPr>
              <w:t>Физическая культура</w:t>
            </w:r>
          </w:p>
        </w:tc>
        <w:tc>
          <w:tcPr>
            <w:tcW w:w="2552" w:type="dxa"/>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Адаптивная физическая культура</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3</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3</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3</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3</w:t>
            </w:r>
          </w:p>
        </w:tc>
        <w:tc>
          <w:tcPr>
            <w:tcW w:w="1559"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12</w:t>
            </w:r>
          </w:p>
        </w:tc>
      </w:tr>
      <w:tr w:rsidR="00B05581" w:rsidRPr="00B05581" w:rsidTr="00B05581">
        <w:tc>
          <w:tcPr>
            <w:tcW w:w="2552" w:type="dxa"/>
            <w:gridSpan w:val="2"/>
          </w:tcPr>
          <w:p w:rsidR="00B05581" w:rsidRPr="00B05581" w:rsidRDefault="00B05581" w:rsidP="00B05581">
            <w:pPr>
              <w:spacing w:after="0" w:line="240" w:lineRule="auto"/>
              <w:ind w:right="-108"/>
              <w:rPr>
                <w:rFonts w:ascii="Liberation Serif" w:hAnsi="Liberation Serif"/>
                <w:sz w:val="24"/>
                <w:szCs w:val="24"/>
              </w:rPr>
            </w:pPr>
            <w:r w:rsidRPr="00B05581">
              <w:rPr>
                <w:rFonts w:ascii="Liberation Serif" w:hAnsi="Liberation Serif"/>
                <w:sz w:val="24"/>
                <w:szCs w:val="24"/>
              </w:rPr>
              <w:t>Технология</w:t>
            </w:r>
          </w:p>
        </w:tc>
        <w:tc>
          <w:tcPr>
            <w:tcW w:w="2552" w:type="dxa"/>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Ручной труд</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1559"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5</w:t>
            </w:r>
          </w:p>
        </w:tc>
      </w:tr>
      <w:tr w:rsidR="00B05581" w:rsidRPr="00B05581" w:rsidTr="00B05581">
        <w:tc>
          <w:tcPr>
            <w:tcW w:w="5104" w:type="dxa"/>
            <w:gridSpan w:val="3"/>
          </w:tcPr>
          <w:p w:rsidR="00B05581" w:rsidRPr="00B05581" w:rsidRDefault="00B05581" w:rsidP="00B05581">
            <w:pPr>
              <w:spacing w:after="0" w:line="240" w:lineRule="auto"/>
              <w:jc w:val="right"/>
              <w:rPr>
                <w:rFonts w:ascii="Liberation Serif" w:hAnsi="Liberation Serif"/>
                <w:b/>
                <w:sz w:val="24"/>
                <w:szCs w:val="24"/>
              </w:rPr>
            </w:pPr>
            <w:r w:rsidRPr="00B05581">
              <w:rPr>
                <w:rFonts w:ascii="Liberation Serif" w:hAnsi="Liberation Serif"/>
                <w:b/>
                <w:sz w:val="24"/>
                <w:szCs w:val="24"/>
              </w:rPr>
              <w:t xml:space="preserve">Итого                                                    </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21</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20</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20</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20</w:t>
            </w:r>
          </w:p>
        </w:tc>
        <w:tc>
          <w:tcPr>
            <w:tcW w:w="1559"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81</w:t>
            </w:r>
          </w:p>
        </w:tc>
      </w:tr>
      <w:tr w:rsidR="00B05581" w:rsidRPr="00B05581" w:rsidTr="00B05581">
        <w:tc>
          <w:tcPr>
            <w:tcW w:w="10065" w:type="dxa"/>
            <w:gridSpan w:val="8"/>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i/>
                <w:sz w:val="24"/>
                <w:szCs w:val="24"/>
              </w:rPr>
              <w:t>Часть, формируемая участниками образовательных отношений</w:t>
            </w:r>
          </w:p>
        </w:tc>
      </w:tr>
      <w:tr w:rsidR="00B05581" w:rsidRPr="00B05581" w:rsidTr="00B05581">
        <w:tc>
          <w:tcPr>
            <w:tcW w:w="5104" w:type="dxa"/>
            <w:gridSpan w:val="3"/>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Культура безопасности жизнедеятельности</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1559"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3</w:t>
            </w:r>
          </w:p>
        </w:tc>
      </w:tr>
      <w:tr w:rsidR="00B05581" w:rsidRPr="00B05581" w:rsidTr="00B05581">
        <w:tc>
          <w:tcPr>
            <w:tcW w:w="5104" w:type="dxa"/>
            <w:gridSpan w:val="3"/>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iCs/>
                <w:sz w:val="24"/>
                <w:szCs w:val="24"/>
              </w:rPr>
              <w:t>Основы компьютерной грамотности</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1559"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r>
      <w:tr w:rsidR="00B05581" w:rsidRPr="00B05581" w:rsidTr="00B05581">
        <w:tc>
          <w:tcPr>
            <w:tcW w:w="5104" w:type="dxa"/>
            <w:gridSpan w:val="3"/>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Конструирование</w:t>
            </w:r>
          </w:p>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Интеграция предметных областей: искусство, математика и технология</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1559"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5</w:t>
            </w:r>
          </w:p>
        </w:tc>
      </w:tr>
      <w:tr w:rsidR="00B05581" w:rsidRPr="00B05581" w:rsidTr="00B05581">
        <w:tc>
          <w:tcPr>
            <w:tcW w:w="5104" w:type="dxa"/>
            <w:gridSpan w:val="3"/>
          </w:tcPr>
          <w:p w:rsidR="00B05581" w:rsidRPr="00B05581" w:rsidRDefault="00B05581" w:rsidP="00B05581">
            <w:pPr>
              <w:spacing w:after="0" w:line="240" w:lineRule="auto"/>
              <w:jc w:val="right"/>
              <w:rPr>
                <w:rFonts w:ascii="Liberation Serif" w:hAnsi="Liberation Serif"/>
                <w:b/>
                <w:sz w:val="24"/>
                <w:szCs w:val="24"/>
              </w:rPr>
            </w:pPr>
            <w:r w:rsidRPr="00B05581">
              <w:rPr>
                <w:rFonts w:ascii="Liberation Serif" w:hAnsi="Liberation Serif"/>
                <w:b/>
                <w:sz w:val="24"/>
                <w:szCs w:val="24"/>
              </w:rPr>
              <w:t>Итого</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3</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3</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3</w:t>
            </w:r>
          </w:p>
        </w:tc>
        <w:tc>
          <w:tcPr>
            <w:tcW w:w="1559"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9</w:t>
            </w:r>
          </w:p>
        </w:tc>
      </w:tr>
      <w:tr w:rsidR="00B05581" w:rsidRPr="00B05581" w:rsidTr="00B05581">
        <w:tc>
          <w:tcPr>
            <w:tcW w:w="5104" w:type="dxa"/>
            <w:gridSpan w:val="3"/>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Максимально допустимая недельная  нагрузка</w:t>
            </w:r>
          </w:p>
          <w:p w:rsidR="00B05581" w:rsidRPr="00B05581" w:rsidRDefault="00B05581" w:rsidP="00B05581">
            <w:pPr>
              <w:spacing w:after="0" w:line="240" w:lineRule="auto"/>
              <w:jc w:val="right"/>
              <w:rPr>
                <w:rFonts w:ascii="Liberation Serif" w:hAnsi="Liberation Serif"/>
                <w:sz w:val="24"/>
                <w:szCs w:val="24"/>
              </w:rPr>
            </w:pPr>
            <w:r w:rsidRPr="00B05581">
              <w:rPr>
                <w:rFonts w:ascii="Liberation Serif" w:hAnsi="Liberation Serif"/>
                <w:sz w:val="24"/>
                <w:szCs w:val="24"/>
              </w:rPr>
              <w:t>(при 5-дневной учебной неделе)</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21</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23</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23</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23</w:t>
            </w:r>
          </w:p>
        </w:tc>
        <w:tc>
          <w:tcPr>
            <w:tcW w:w="1559"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90</w:t>
            </w:r>
          </w:p>
        </w:tc>
      </w:tr>
      <w:tr w:rsidR="00B05581" w:rsidRPr="00B05581" w:rsidTr="00B05581">
        <w:tc>
          <w:tcPr>
            <w:tcW w:w="10065" w:type="dxa"/>
            <w:gridSpan w:val="8"/>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i/>
                <w:sz w:val="24"/>
                <w:szCs w:val="24"/>
              </w:rPr>
              <w:t xml:space="preserve">Коррекционно-развивающая область </w:t>
            </w:r>
            <w:r w:rsidRPr="00B05581">
              <w:rPr>
                <w:rFonts w:ascii="Liberation Serif" w:hAnsi="Liberation Serif"/>
                <w:sz w:val="24"/>
                <w:szCs w:val="24"/>
              </w:rPr>
              <w:t>(коррекционные занятия и ритмика):</w:t>
            </w:r>
          </w:p>
        </w:tc>
      </w:tr>
      <w:tr w:rsidR="00B05581" w:rsidRPr="00B05581" w:rsidTr="00B05581">
        <w:tc>
          <w:tcPr>
            <w:tcW w:w="1985" w:type="dxa"/>
            <w:vMerge w:val="restart"/>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Основы коммуникации</w:t>
            </w:r>
          </w:p>
        </w:tc>
        <w:tc>
          <w:tcPr>
            <w:tcW w:w="3119" w:type="dxa"/>
            <w:gridSpan w:val="2"/>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Логопедические занятия</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1559"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8</w:t>
            </w:r>
          </w:p>
        </w:tc>
      </w:tr>
      <w:tr w:rsidR="00B05581" w:rsidRPr="00B05581" w:rsidTr="00B05581">
        <w:tc>
          <w:tcPr>
            <w:tcW w:w="1985" w:type="dxa"/>
            <w:vMerge/>
          </w:tcPr>
          <w:p w:rsidR="00B05581" w:rsidRPr="00B05581" w:rsidRDefault="00B05581" w:rsidP="00B05581">
            <w:pPr>
              <w:spacing w:after="0" w:line="240" w:lineRule="auto"/>
              <w:rPr>
                <w:rFonts w:ascii="Liberation Serif" w:hAnsi="Liberation Serif"/>
                <w:sz w:val="24"/>
                <w:szCs w:val="24"/>
              </w:rPr>
            </w:pPr>
          </w:p>
        </w:tc>
        <w:tc>
          <w:tcPr>
            <w:tcW w:w="3119" w:type="dxa"/>
            <w:gridSpan w:val="2"/>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 xml:space="preserve">Развитие психомоторики и сенсорных </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1559"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8</w:t>
            </w:r>
          </w:p>
        </w:tc>
      </w:tr>
      <w:tr w:rsidR="00B05581" w:rsidRPr="00B05581" w:rsidTr="00B05581">
        <w:tc>
          <w:tcPr>
            <w:tcW w:w="1985" w:type="dxa"/>
            <w:vMerge w:val="restart"/>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lastRenderedPageBreak/>
              <w:t>Двигательная коррекция</w:t>
            </w:r>
          </w:p>
        </w:tc>
        <w:tc>
          <w:tcPr>
            <w:tcW w:w="3119" w:type="dxa"/>
            <w:gridSpan w:val="2"/>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ЛФК</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1559"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4</w:t>
            </w:r>
          </w:p>
        </w:tc>
      </w:tr>
      <w:tr w:rsidR="00B05581" w:rsidRPr="00B05581" w:rsidTr="00B05581">
        <w:tc>
          <w:tcPr>
            <w:tcW w:w="1985" w:type="dxa"/>
            <w:vMerge/>
          </w:tcPr>
          <w:p w:rsidR="00B05581" w:rsidRPr="00B05581" w:rsidRDefault="00B05581" w:rsidP="00B05581">
            <w:pPr>
              <w:spacing w:after="0" w:line="240" w:lineRule="auto"/>
              <w:rPr>
                <w:rFonts w:ascii="Liberation Serif" w:hAnsi="Liberation Serif"/>
                <w:sz w:val="24"/>
                <w:szCs w:val="24"/>
              </w:rPr>
            </w:pPr>
          </w:p>
        </w:tc>
        <w:tc>
          <w:tcPr>
            <w:tcW w:w="3119" w:type="dxa"/>
            <w:gridSpan w:val="2"/>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 xml:space="preserve">Ритмика </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1559"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4</w:t>
            </w:r>
          </w:p>
        </w:tc>
      </w:tr>
      <w:tr w:rsidR="00B05581" w:rsidRPr="00B05581" w:rsidTr="00B05581">
        <w:tc>
          <w:tcPr>
            <w:tcW w:w="5104" w:type="dxa"/>
            <w:gridSpan w:val="3"/>
          </w:tcPr>
          <w:p w:rsidR="00B05581" w:rsidRPr="00B05581" w:rsidRDefault="00B05581" w:rsidP="00B05581">
            <w:pPr>
              <w:spacing w:after="0" w:line="240" w:lineRule="auto"/>
              <w:jc w:val="right"/>
              <w:rPr>
                <w:rFonts w:ascii="Liberation Serif" w:hAnsi="Liberation Serif"/>
                <w:b/>
                <w:sz w:val="24"/>
                <w:szCs w:val="24"/>
              </w:rPr>
            </w:pPr>
            <w:r w:rsidRPr="00B05581">
              <w:rPr>
                <w:rFonts w:ascii="Liberation Serif" w:hAnsi="Liberation Serif"/>
                <w:b/>
                <w:sz w:val="24"/>
                <w:szCs w:val="24"/>
              </w:rPr>
              <w:t>Итого</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6</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6</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6</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6</w:t>
            </w:r>
          </w:p>
        </w:tc>
        <w:tc>
          <w:tcPr>
            <w:tcW w:w="1559"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24</w:t>
            </w:r>
          </w:p>
        </w:tc>
      </w:tr>
      <w:tr w:rsidR="00B05581" w:rsidRPr="00B05581" w:rsidTr="00B05581">
        <w:tc>
          <w:tcPr>
            <w:tcW w:w="10065" w:type="dxa"/>
            <w:gridSpan w:val="8"/>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i/>
                <w:sz w:val="24"/>
                <w:szCs w:val="24"/>
              </w:rPr>
              <w:t>Внеурочная деятельность</w:t>
            </w:r>
          </w:p>
        </w:tc>
      </w:tr>
      <w:tr w:rsidR="00B05581" w:rsidRPr="00B05581" w:rsidTr="00B05581">
        <w:trPr>
          <w:trHeight w:val="215"/>
        </w:trPr>
        <w:tc>
          <w:tcPr>
            <w:tcW w:w="2552" w:type="dxa"/>
            <w:gridSpan w:val="2"/>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1.Духовно-нравственное направление</w:t>
            </w:r>
          </w:p>
        </w:tc>
        <w:tc>
          <w:tcPr>
            <w:tcW w:w="2552" w:type="dxa"/>
          </w:tcPr>
          <w:p w:rsidR="00B05581" w:rsidRPr="00B05581" w:rsidRDefault="00B05581" w:rsidP="00B05581">
            <w:pPr>
              <w:spacing w:after="0" w:line="240" w:lineRule="auto"/>
              <w:rPr>
                <w:rFonts w:ascii="Liberation Serif" w:hAnsi="Liberation Serif"/>
                <w:sz w:val="24"/>
                <w:szCs w:val="24"/>
              </w:rPr>
            </w:pPr>
          </w:p>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«Разговоры о важном»</w:t>
            </w:r>
          </w:p>
        </w:tc>
        <w:tc>
          <w:tcPr>
            <w:tcW w:w="850" w:type="dxa"/>
          </w:tcPr>
          <w:p w:rsidR="00B05581" w:rsidRPr="00B05581" w:rsidRDefault="00B05581" w:rsidP="00B05581">
            <w:pPr>
              <w:spacing w:after="0" w:line="240" w:lineRule="auto"/>
              <w:jc w:val="center"/>
              <w:rPr>
                <w:rFonts w:ascii="Liberation Serif" w:hAnsi="Liberation Serif"/>
                <w:b/>
                <w:sz w:val="24"/>
                <w:szCs w:val="24"/>
              </w:rPr>
            </w:pPr>
          </w:p>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1" w:type="dxa"/>
          </w:tcPr>
          <w:p w:rsidR="00B05581" w:rsidRPr="00B05581" w:rsidRDefault="00B05581" w:rsidP="00B05581">
            <w:pPr>
              <w:spacing w:after="0" w:line="240" w:lineRule="auto"/>
              <w:jc w:val="center"/>
              <w:rPr>
                <w:rFonts w:ascii="Liberation Serif" w:hAnsi="Liberation Serif"/>
                <w:b/>
                <w:sz w:val="24"/>
                <w:szCs w:val="24"/>
              </w:rPr>
            </w:pPr>
          </w:p>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0" w:type="dxa"/>
          </w:tcPr>
          <w:p w:rsidR="00B05581" w:rsidRPr="00B05581" w:rsidRDefault="00B05581" w:rsidP="00B05581">
            <w:pPr>
              <w:spacing w:after="0" w:line="240" w:lineRule="auto"/>
              <w:jc w:val="center"/>
              <w:rPr>
                <w:rFonts w:ascii="Liberation Serif" w:hAnsi="Liberation Serif"/>
                <w:b/>
                <w:sz w:val="24"/>
                <w:szCs w:val="24"/>
              </w:rPr>
            </w:pPr>
          </w:p>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1" w:type="dxa"/>
          </w:tcPr>
          <w:p w:rsidR="00B05581" w:rsidRPr="00B05581" w:rsidRDefault="00B05581" w:rsidP="00B05581">
            <w:pPr>
              <w:spacing w:after="0" w:line="240" w:lineRule="auto"/>
              <w:jc w:val="center"/>
              <w:rPr>
                <w:rFonts w:ascii="Liberation Serif" w:hAnsi="Liberation Serif"/>
                <w:b/>
                <w:sz w:val="24"/>
                <w:szCs w:val="24"/>
              </w:rPr>
            </w:pPr>
          </w:p>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1559" w:type="dxa"/>
          </w:tcPr>
          <w:p w:rsidR="00B05581" w:rsidRPr="00B05581" w:rsidRDefault="00B05581" w:rsidP="00B05581">
            <w:pPr>
              <w:spacing w:after="0" w:line="240" w:lineRule="auto"/>
              <w:jc w:val="center"/>
              <w:rPr>
                <w:rFonts w:ascii="Liberation Serif" w:hAnsi="Liberation Serif"/>
                <w:b/>
                <w:sz w:val="24"/>
                <w:szCs w:val="24"/>
              </w:rPr>
            </w:pPr>
          </w:p>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4</w:t>
            </w:r>
          </w:p>
        </w:tc>
      </w:tr>
      <w:tr w:rsidR="00B05581" w:rsidRPr="00B05581" w:rsidTr="00B05581">
        <w:trPr>
          <w:trHeight w:val="113"/>
        </w:trPr>
        <w:tc>
          <w:tcPr>
            <w:tcW w:w="2552" w:type="dxa"/>
            <w:gridSpan w:val="2"/>
            <w:vMerge w:val="restart"/>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2. Общекультурное направление</w:t>
            </w:r>
          </w:p>
        </w:tc>
        <w:tc>
          <w:tcPr>
            <w:tcW w:w="2552" w:type="dxa"/>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Кружок «Весёлый карандаш»</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0" w:type="dxa"/>
          </w:tcPr>
          <w:p w:rsidR="00B05581" w:rsidRPr="00B05581" w:rsidRDefault="00B05581" w:rsidP="00B05581">
            <w:pPr>
              <w:spacing w:after="0" w:line="240" w:lineRule="auto"/>
              <w:jc w:val="center"/>
              <w:rPr>
                <w:rFonts w:ascii="Liberation Serif" w:hAnsi="Liberation Serif"/>
                <w:b/>
                <w:sz w:val="24"/>
                <w:szCs w:val="24"/>
              </w:rPr>
            </w:pPr>
          </w:p>
        </w:tc>
        <w:tc>
          <w:tcPr>
            <w:tcW w:w="851" w:type="dxa"/>
          </w:tcPr>
          <w:p w:rsidR="00B05581" w:rsidRPr="00B05581" w:rsidRDefault="00B05581" w:rsidP="00B05581">
            <w:pPr>
              <w:spacing w:after="0" w:line="240" w:lineRule="auto"/>
              <w:jc w:val="center"/>
              <w:rPr>
                <w:rFonts w:ascii="Liberation Serif" w:hAnsi="Liberation Serif"/>
                <w:b/>
                <w:sz w:val="24"/>
                <w:szCs w:val="24"/>
              </w:rPr>
            </w:pPr>
          </w:p>
        </w:tc>
        <w:tc>
          <w:tcPr>
            <w:tcW w:w="1559"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r>
      <w:tr w:rsidR="00B05581" w:rsidRPr="00B05581" w:rsidTr="00B05581">
        <w:trPr>
          <w:trHeight w:val="112"/>
        </w:trPr>
        <w:tc>
          <w:tcPr>
            <w:tcW w:w="2552" w:type="dxa"/>
            <w:gridSpan w:val="2"/>
            <w:vMerge/>
          </w:tcPr>
          <w:p w:rsidR="00B05581" w:rsidRPr="00B05581" w:rsidRDefault="00B05581" w:rsidP="00B05581">
            <w:pPr>
              <w:spacing w:after="0" w:line="240" w:lineRule="auto"/>
              <w:rPr>
                <w:rFonts w:ascii="Liberation Serif" w:hAnsi="Liberation Serif"/>
                <w:sz w:val="24"/>
                <w:szCs w:val="24"/>
              </w:rPr>
            </w:pPr>
          </w:p>
        </w:tc>
        <w:tc>
          <w:tcPr>
            <w:tcW w:w="2552" w:type="dxa"/>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Изостудия «Колибри»</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1559"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r>
      <w:tr w:rsidR="00B05581" w:rsidRPr="00B05581" w:rsidTr="00B05581">
        <w:tc>
          <w:tcPr>
            <w:tcW w:w="2552" w:type="dxa"/>
            <w:gridSpan w:val="2"/>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3.Социально-трудовое направление</w:t>
            </w:r>
          </w:p>
        </w:tc>
        <w:tc>
          <w:tcPr>
            <w:tcW w:w="2552" w:type="dxa"/>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Клуб «Умелые ручки»</w:t>
            </w:r>
          </w:p>
        </w:tc>
        <w:tc>
          <w:tcPr>
            <w:tcW w:w="850" w:type="dxa"/>
          </w:tcPr>
          <w:p w:rsidR="00B05581" w:rsidRPr="00B05581" w:rsidRDefault="00B05581" w:rsidP="00B05581">
            <w:pPr>
              <w:spacing w:after="0" w:line="240" w:lineRule="auto"/>
              <w:jc w:val="center"/>
              <w:rPr>
                <w:rFonts w:ascii="Liberation Serif" w:hAnsi="Liberation Serif"/>
                <w:b/>
                <w:sz w:val="24"/>
                <w:szCs w:val="24"/>
              </w:rPr>
            </w:pPr>
          </w:p>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1" w:type="dxa"/>
          </w:tcPr>
          <w:p w:rsidR="00B05581" w:rsidRPr="00B05581" w:rsidRDefault="00B05581" w:rsidP="00B05581">
            <w:pPr>
              <w:spacing w:after="0" w:line="240" w:lineRule="auto"/>
              <w:jc w:val="center"/>
              <w:rPr>
                <w:rFonts w:ascii="Liberation Serif" w:hAnsi="Liberation Serif"/>
                <w:b/>
                <w:sz w:val="24"/>
                <w:szCs w:val="24"/>
              </w:rPr>
            </w:pPr>
          </w:p>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0" w:type="dxa"/>
          </w:tcPr>
          <w:p w:rsidR="00B05581" w:rsidRPr="00B05581" w:rsidRDefault="00B05581" w:rsidP="00B05581">
            <w:pPr>
              <w:spacing w:after="0" w:line="240" w:lineRule="auto"/>
              <w:jc w:val="center"/>
              <w:rPr>
                <w:rFonts w:ascii="Liberation Serif" w:hAnsi="Liberation Serif"/>
                <w:b/>
                <w:sz w:val="24"/>
                <w:szCs w:val="24"/>
              </w:rPr>
            </w:pPr>
          </w:p>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1" w:type="dxa"/>
          </w:tcPr>
          <w:p w:rsidR="00B05581" w:rsidRPr="00B05581" w:rsidRDefault="00B05581" w:rsidP="00B05581">
            <w:pPr>
              <w:spacing w:after="0" w:line="240" w:lineRule="auto"/>
              <w:jc w:val="center"/>
              <w:rPr>
                <w:rFonts w:ascii="Liberation Serif" w:hAnsi="Liberation Serif"/>
                <w:b/>
                <w:sz w:val="24"/>
                <w:szCs w:val="24"/>
              </w:rPr>
            </w:pPr>
          </w:p>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1559" w:type="dxa"/>
          </w:tcPr>
          <w:p w:rsidR="00B05581" w:rsidRPr="00B05581" w:rsidRDefault="00B05581" w:rsidP="00B05581">
            <w:pPr>
              <w:spacing w:after="0" w:line="240" w:lineRule="auto"/>
              <w:jc w:val="center"/>
              <w:rPr>
                <w:rFonts w:ascii="Liberation Serif" w:hAnsi="Liberation Serif"/>
                <w:b/>
                <w:sz w:val="24"/>
                <w:szCs w:val="24"/>
              </w:rPr>
            </w:pPr>
          </w:p>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4</w:t>
            </w:r>
          </w:p>
        </w:tc>
      </w:tr>
      <w:tr w:rsidR="00B05581" w:rsidRPr="00B05581" w:rsidTr="00B05581">
        <w:tc>
          <w:tcPr>
            <w:tcW w:w="2552" w:type="dxa"/>
            <w:gridSpan w:val="2"/>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4.Спортивно-оздоровительное и художественно-эстетическое направление</w:t>
            </w:r>
          </w:p>
        </w:tc>
        <w:tc>
          <w:tcPr>
            <w:tcW w:w="2552" w:type="dxa"/>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 xml:space="preserve">Музыкально-танцевальная студия «Радость» </w:t>
            </w:r>
          </w:p>
        </w:tc>
        <w:tc>
          <w:tcPr>
            <w:tcW w:w="850" w:type="dxa"/>
          </w:tcPr>
          <w:p w:rsidR="00B05581" w:rsidRPr="00B05581" w:rsidRDefault="00B05581" w:rsidP="00B05581">
            <w:pPr>
              <w:spacing w:after="0" w:line="240" w:lineRule="auto"/>
              <w:jc w:val="center"/>
              <w:rPr>
                <w:rFonts w:ascii="Liberation Serif" w:hAnsi="Liberation Serif"/>
                <w:b/>
                <w:sz w:val="24"/>
                <w:szCs w:val="24"/>
              </w:rPr>
            </w:pPr>
          </w:p>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1" w:type="dxa"/>
          </w:tcPr>
          <w:p w:rsidR="00B05581" w:rsidRPr="00B05581" w:rsidRDefault="00B05581" w:rsidP="00B05581">
            <w:pPr>
              <w:spacing w:after="0" w:line="240" w:lineRule="auto"/>
              <w:jc w:val="center"/>
              <w:rPr>
                <w:rFonts w:ascii="Liberation Serif" w:hAnsi="Liberation Serif"/>
                <w:b/>
                <w:sz w:val="24"/>
                <w:szCs w:val="24"/>
              </w:rPr>
            </w:pPr>
          </w:p>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0" w:type="dxa"/>
          </w:tcPr>
          <w:p w:rsidR="00B05581" w:rsidRPr="00B05581" w:rsidRDefault="00B05581" w:rsidP="00B05581">
            <w:pPr>
              <w:spacing w:after="0" w:line="240" w:lineRule="auto"/>
              <w:jc w:val="center"/>
              <w:rPr>
                <w:rFonts w:ascii="Liberation Serif" w:hAnsi="Liberation Serif"/>
                <w:b/>
                <w:sz w:val="24"/>
                <w:szCs w:val="24"/>
              </w:rPr>
            </w:pPr>
          </w:p>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1" w:type="dxa"/>
          </w:tcPr>
          <w:p w:rsidR="00B05581" w:rsidRPr="00B05581" w:rsidRDefault="00B05581" w:rsidP="00B05581">
            <w:pPr>
              <w:spacing w:after="0" w:line="240" w:lineRule="auto"/>
              <w:jc w:val="center"/>
              <w:rPr>
                <w:rFonts w:ascii="Liberation Serif" w:hAnsi="Liberation Serif"/>
                <w:b/>
                <w:sz w:val="24"/>
                <w:szCs w:val="24"/>
              </w:rPr>
            </w:pPr>
          </w:p>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1559" w:type="dxa"/>
          </w:tcPr>
          <w:p w:rsidR="00B05581" w:rsidRPr="00B05581" w:rsidRDefault="00B05581" w:rsidP="00B05581">
            <w:pPr>
              <w:spacing w:after="0" w:line="240" w:lineRule="auto"/>
              <w:jc w:val="center"/>
              <w:rPr>
                <w:rFonts w:ascii="Liberation Serif" w:hAnsi="Liberation Serif"/>
                <w:b/>
                <w:sz w:val="24"/>
                <w:szCs w:val="24"/>
              </w:rPr>
            </w:pPr>
          </w:p>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4</w:t>
            </w:r>
          </w:p>
        </w:tc>
      </w:tr>
      <w:tr w:rsidR="00B05581" w:rsidRPr="00B05581" w:rsidTr="00B05581">
        <w:tc>
          <w:tcPr>
            <w:tcW w:w="5104" w:type="dxa"/>
            <w:gridSpan w:val="3"/>
          </w:tcPr>
          <w:p w:rsidR="00B05581" w:rsidRPr="00B05581" w:rsidRDefault="00B05581" w:rsidP="00B05581">
            <w:pPr>
              <w:spacing w:after="0" w:line="240" w:lineRule="auto"/>
              <w:jc w:val="right"/>
              <w:rPr>
                <w:rFonts w:ascii="Liberation Serif" w:hAnsi="Liberation Serif"/>
                <w:b/>
                <w:sz w:val="24"/>
                <w:szCs w:val="24"/>
              </w:rPr>
            </w:pPr>
            <w:r w:rsidRPr="00B05581">
              <w:rPr>
                <w:rFonts w:ascii="Liberation Serif" w:hAnsi="Liberation Serif"/>
                <w:b/>
                <w:sz w:val="24"/>
                <w:szCs w:val="24"/>
              </w:rPr>
              <w:t>Итого</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4</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4</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4</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4</w:t>
            </w:r>
          </w:p>
        </w:tc>
        <w:tc>
          <w:tcPr>
            <w:tcW w:w="1559"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16</w:t>
            </w:r>
          </w:p>
        </w:tc>
      </w:tr>
      <w:tr w:rsidR="00B05581" w:rsidRPr="00B05581" w:rsidTr="00B05581">
        <w:tc>
          <w:tcPr>
            <w:tcW w:w="5104" w:type="dxa"/>
            <w:gridSpan w:val="3"/>
          </w:tcPr>
          <w:p w:rsidR="00B05581" w:rsidRPr="00B05581" w:rsidRDefault="00B05581" w:rsidP="00B05581">
            <w:pPr>
              <w:spacing w:after="0" w:line="240" w:lineRule="auto"/>
              <w:jc w:val="right"/>
              <w:rPr>
                <w:rFonts w:ascii="Liberation Serif" w:hAnsi="Liberation Serif"/>
                <w:b/>
                <w:sz w:val="24"/>
                <w:szCs w:val="24"/>
              </w:rPr>
            </w:pPr>
            <w:r w:rsidRPr="00B05581">
              <w:rPr>
                <w:rFonts w:ascii="Liberation Serif" w:hAnsi="Liberation Serif"/>
                <w:b/>
                <w:sz w:val="24"/>
                <w:szCs w:val="24"/>
              </w:rPr>
              <w:t>Всего к финансированию</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31</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33</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33</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33</w:t>
            </w:r>
          </w:p>
        </w:tc>
        <w:tc>
          <w:tcPr>
            <w:tcW w:w="1559"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130</w:t>
            </w:r>
          </w:p>
        </w:tc>
      </w:tr>
    </w:tbl>
    <w:p w:rsidR="00B05581" w:rsidRPr="00B05581" w:rsidRDefault="00B05581" w:rsidP="00B05581">
      <w:pPr>
        <w:spacing w:after="0" w:line="240" w:lineRule="auto"/>
        <w:jc w:val="center"/>
        <w:rPr>
          <w:rFonts w:ascii="Liberation Serif" w:hAnsi="Liberation Serif"/>
          <w:b/>
          <w:sz w:val="24"/>
          <w:szCs w:val="24"/>
        </w:rPr>
      </w:pPr>
    </w:p>
    <w:p w:rsidR="00052447" w:rsidRDefault="00052447" w:rsidP="00B05581">
      <w:pPr>
        <w:spacing w:after="0" w:line="240" w:lineRule="auto"/>
        <w:jc w:val="center"/>
        <w:rPr>
          <w:rFonts w:ascii="Liberation Serif" w:hAnsi="Liberation Serif"/>
          <w:b/>
          <w:sz w:val="24"/>
          <w:szCs w:val="24"/>
        </w:rPr>
      </w:pPr>
    </w:p>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Учебный план общего образования</w:t>
      </w:r>
    </w:p>
    <w:p w:rsidR="00B05581" w:rsidRPr="00B05581" w:rsidRDefault="00B05581" w:rsidP="00B05581">
      <w:pPr>
        <w:spacing w:after="0" w:line="240" w:lineRule="auto"/>
        <w:ind w:left="426"/>
        <w:jc w:val="center"/>
        <w:rPr>
          <w:rFonts w:ascii="Liberation Serif" w:hAnsi="Liberation Serif"/>
          <w:b/>
          <w:sz w:val="24"/>
          <w:szCs w:val="24"/>
        </w:rPr>
      </w:pPr>
      <w:r w:rsidRPr="00B05581">
        <w:rPr>
          <w:rFonts w:ascii="Liberation Serif" w:hAnsi="Liberation Serif"/>
          <w:b/>
          <w:sz w:val="24"/>
          <w:szCs w:val="24"/>
        </w:rPr>
        <w:t xml:space="preserve">обучающихся с лёгкой умственной отсталостью </w:t>
      </w:r>
    </w:p>
    <w:p w:rsidR="00B05581" w:rsidRPr="00B05581" w:rsidRDefault="00B05581" w:rsidP="00B05581">
      <w:pPr>
        <w:spacing w:after="0" w:line="240" w:lineRule="auto"/>
        <w:ind w:left="426"/>
        <w:jc w:val="center"/>
        <w:rPr>
          <w:rFonts w:ascii="Liberation Serif" w:hAnsi="Liberation Serif"/>
          <w:b/>
          <w:sz w:val="24"/>
          <w:szCs w:val="24"/>
        </w:rPr>
      </w:pPr>
      <w:r w:rsidRPr="00B05581">
        <w:rPr>
          <w:rFonts w:ascii="Liberation Serif" w:hAnsi="Liberation Serif"/>
          <w:b/>
          <w:sz w:val="24"/>
          <w:szCs w:val="24"/>
        </w:rPr>
        <w:t xml:space="preserve">(интеллектуальными нарушениями), вариант </w:t>
      </w:r>
      <w:r w:rsidRPr="00B05581">
        <w:rPr>
          <w:rFonts w:ascii="Liberation Serif" w:hAnsi="Liberation Serif"/>
          <w:b/>
          <w:sz w:val="24"/>
          <w:szCs w:val="24"/>
          <w:lang w:val="en-US"/>
        </w:rPr>
        <w:t>I</w:t>
      </w:r>
    </w:p>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lang w:val="en-US"/>
        </w:rPr>
        <w:t>V</w:t>
      </w:r>
      <w:r w:rsidRPr="00B05581">
        <w:rPr>
          <w:rFonts w:ascii="Liberation Serif" w:hAnsi="Liberation Serif"/>
          <w:b/>
          <w:sz w:val="24"/>
          <w:szCs w:val="24"/>
        </w:rPr>
        <w:t>-IX класс ФГОС</w:t>
      </w:r>
    </w:p>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2024-2025 учебный год</w:t>
      </w:r>
    </w:p>
    <w:tbl>
      <w:tblPr>
        <w:tblStyle w:val="aa"/>
        <w:tblW w:w="10490" w:type="dxa"/>
        <w:jc w:val="center"/>
        <w:tblLayout w:type="fixed"/>
        <w:tblLook w:val="04A0"/>
      </w:tblPr>
      <w:tblGrid>
        <w:gridCol w:w="1559"/>
        <w:gridCol w:w="568"/>
        <w:gridCol w:w="2977"/>
        <w:gridCol w:w="850"/>
        <w:gridCol w:w="851"/>
        <w:gridCol w:w="850"/>
        <w:gridCol w:w="851"/>
        <w:gridCol w:w="850"/>
        <w:gridCol w:w="1134"/>
      </w:tblGrid>
      <w:tr w:rsidR="00B05581" w:rsidRPr="00B05581" w:rsidTr="00B05581">
        <w:trPr>
          <w:trHeight w:val="278"/>
          <w:jc w:val="center"/>
        </w:trPr>
        <w:tc>
          <w:tcPr>
            <w:tcW w:w="2127" w:type="dxa"/>
            <w:gridSpan w:val="2"/>
            <w:vMerge w:val="restart"/>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Предметные области</w:t>
            </w:r>
          </w:p>
        </w:tc>
        <w:tc>
          <w:tcPr>
            <w:tcW w:w="2977" w:type="dxa"/>
            <w:vMerge w:val="restart"/>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Учебные предметы</w:t>
            </w:r>
          </w:p>
        </w:tc>
        <w:tc>
          <w:tcPr>
            <w:tcW w:w="3402" w:type="dxa"/>
            <w:gridSpan w:val="4"/>
          </w:tcPr>
          <w:p w:rsidR="00B05581" w:rsidRPr="00B05581" w:rsidRDefault="00B05581" w:rsidP="00B05581">
            <w:pPr>
              <w:tabs>
                <w:tab w:val="left" w:pos="1897"/>
              </w:tabs>
              <w:spacing w:after="0" w:line="240" w:lineRule="auto"/>
              <w:rPr>
                <w:rFonts w:ascii="Liberation Serif" w:hAnsi="Liberation Serif"/>
                <w:b/>
                <w:sz w:val="24"/>
                <w:szCs w:val="24"/>
              </w:rPr>
            </w:pPr>
            <w:r w:rsidRPr="00B05581">
              <w:rPr>
                <w:rFonts w:ascii="Liberation Serif" w:hAnsi="Liberation Serif"/>
                <w:b/>
                <w:sz w:val="24"/>
                <w:szCs w:val="24"/>
              </w:rPr>
              <w:t>Количество часов в неделю по классам (5-9)</w:t>
            </w:r>
          </w:p>
        </w:tc>
        <w:tc>
          <w:tcPr>
            <w:tcW w:w="850" w:type="dxa"/>
          </w:tcPr>
          <w:p w:rsidR="00B05581" w:rsidRPr="00B05581" w:rsidRDefault="00B05581" w:rsidP="00B05581">
            <w:pPr>
              <w:spacing w:after="0" w:line="240" w:lineRule="auto"/>
              <w:jc w:val="center"/>
              <w:rPr>
                <w:rFonts w:ascii="Liberation Serif" w:hAnsi="Liberation Serif"/>
                <w:b/>
                <w:sz w:val="24"/>
                <w:szCs w:val="24"/>
              </w:rPr>
            </w:pPr>
          </w:p>
        </w:tc>
        <w:tc>
          <w:tcPr>
            <w:tcW w:w="1134" w:type="dxa"/>
            <w:vMerge w:val="restart"/>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всего</w:t>
            </w:r>
          </w:p>
        </w:tc>
      </w:tr>
      <w:tr w:rsidR="00B05581" w:rsidRPr="00B05581" w:rsidTr="00B05581">
        <w:trPr>
          <w:trHeight w:val="277"/>
          <w:jc w:val="center"/>
        </w:trPr>
        <w:tc>
          <w:tcPr>
            <w:tcW w:w="2127" w:type="dxa"/>
            <w:gridSpan w:val="2"/>
            <w:vMerge/>
          </w:tcPr>
          <w:p w:rsidR="00B05581" w:rsidRPr="00B05581" w:rsidRDefault="00B05581" w:rsidP="00B05581">
            <w:pPr>
              <w:spacing w:after="0" w:line="240" w:lineRule="auto"/>
              <w:jc w:val="center"/>
              <w:rPr>
                <w:rFonts w:ascii="Liberation Serif" w:hAnsi="Liberation Serif"/>
                <w:b/>
                <w:sz w:val="24"/>
                <w:szCs w:val="24"/>
              </w:rPr>
            </w:pPr>
          </w:p>
        </w:tc>
        <w:tc>
          <w:tcPr>
            <w:tcW w:w="2977" w:type="dxa"/>
            <w:vMerge/>
          </w:tcPr>
          <w:p w:rsidR="00B05581" w:rsidRPr="00B05581" w:rsidRDefault="00B05581" w:rsidP="00B05581">
            <w:pPr>
              <w:spacing w:after="0" w:line="240" w:lineRule="auto"/>
              <w:jc w:val="center"/>
              <w:rPr>
                <w:rFonts w:ascii="Liberation Serif" w:hAnsi="Liberation Serif"/>
                <w:b/>
                <w:sz w:val="24"/>
                <w:szCs w:val="24"/>
              </w:rPr>
            </w:pP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5</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6</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 xml:space="preserve">7 </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8</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9</w:t>
            </w:r>
          </w:p>
        </w:tc>
        <w:tc>
          <w:tcPr>
            <w:tcW w:w="1134" w:type="dxa"/>
            <w:vMerge/>
          </w:tcPr>
          <w:p w:rsidR="00B05581" w:rsidRPr="00B05581" w:rsidRDefault="00B05581" w:rsidP="00B05581">
            <w:pPr>
              <w:spacing w:after="0" w:line="240" w:lineRule="auto"/>
              <w:jc w:val="center"/>
              <w:rPr>
                <w:rFonts w:ascii="Liberation Serif" w:hAnsi="Liberation Serif"/>
                <w:b/>
                <w:sz w:val="24"/>
                <w:szCs w:val="24"/>
              </w:rPr>
            </w:pPr>
          </w:p>
        </w:tc>
      </w:tr>
      <w:tr w:rsidR="00B05581" w:rsidRPr="00B05581" w:rsidTr="00B05581">
        <w:trPr>
          <w:jc w:val="center"/>
        </w:trPr>
        <w:tc>
          <w:tcPr>
            <w:tcW w:w="1559" w:type="dxa"/>
          </w:tcPr>
          <w:p w:rsidR="00B05581" w:rsidRPr="00B05581" w:rsidRDefault="00B05581" w:rsidP="00B05581">
            <w:pPr>
              <w:spacing w:after="0" w:line="240" w:lineRule="auto"/>
              <w:rPr>
                <w:rFonts w:ascii="Liberation Serif" w:hAnsi="Liberation Serif"/>
                <w:b/>
                <w:i/>
                <w:sz w:val="24"/>
                <w:szCs w:val="24"/>
              </w:rPr>
            </w:pPr>
          </w:p>
        </w:tc>
        <w:tc>
          <w:tcPr>
            <w:tcW w:w="8931" w:type="dxa"/>
            <w:gridSpan w:val="8"/>
          </w:tcPr>
          <w:p w:rsidR="00B05581" w:rsidRPr="00B05581" w:rsidRDefault="00B05581" w:rsidP="00B05581">
            <w:pPr>
              <w:spacing w:after="0" w:line="240" w:lineRule="auto"/>
              <w:rPr>
                <w:rFonts w:ascii="Liberation Serif" w:hAnsi="Liberation Serif"/>
                <w:b/>
                <w:i/>
                <w:sz w:val="24"/>
                <w:szCs w:val="24"/>
              </w:rPr>
            </w:pPr>
            <w:r w:rsidRPr="00B05581">
              <w:rPr>
                <w:rFonts w:ascii="Liberation Serif" w:hAnsi="Liberation Serif"/>
                <w:b/>
                <w:i/>
                <w:sz w:val="24"/>
                <w:szCs w:val="24"/>
              </w:rPr>
              <w:t>Обязательная часть</w:t>
            </w:r>
          </w:p>
        </w:tc>
      </w:tr>
      <w:tr w:rsidR="00B05581" w:rsidRPr="00B05581" w:rsidTr="00B05581">
        <w:trPr>
          <w:trHeight w:val="240"/>
          <w:jc w:val="center"/>
        </w:trPr>
        <w:tc>
          <w:tcPr>
            <w:tcW w:w="2127" w:type="dxa"/>
            <w:gridSpan w:val="2"/>
            <w:vMerge w:val="restart"/>
          </w:tcPr>
          <w:p w:rsidR="00B05581" w:rsidRPr="00B05581" w:rsidRDefault="00B05581" w:rsidP="00B05581">
            <w:pPr>
              <w:pStyle w:val="a3"/>
              <w:numPr>
                <w:ilvl w:val="0"/>
                <w:numId w:val="76"/>
              </w:numPr>
              <w:suppressAutoHyphens w:val="0"/>
              <w:spacing w:after="0" w:line="240" w:lineRule="auto"/>
              <w:ind w:left="0" w:right="-108"/>
              <w:rPr>
                <w:rFonts w:ascii="Liberation Serif" w:hAnsi="Liberation Serif"/>
                <w:sz w:val="24"/>
                <w:szCs w:val="24"/>
              </w:rPr>
            </w:pPr>
            <w:r w:rsidRPr="00B05581">
              <w:rPr>
                <w:rFonts w:ascii="Liberation Serif" w:hAnsi="Liberation Serif"/>
                <w:sz w:val="24"/>
                <w:szCs w:val="24"/>
              </w:rPr>
              <w:t xml:space="preserve"> Язык и речевая практика</w:t>
            </w:r>
          </w:p>
        </w:tc>
        <w:tc>
          <w:tcPr>
            <w:tcW w:w="2977" w:type="dxa"/>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Русский язык</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4</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4</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4</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4</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4</w:t>
            </w:r>
          </w:p>
        </w:tc>
        <w:tc>
          <w:tcPr>
            <w:tcW w:w="1134"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20</w:t>
            </w:r>
          </w:p>
        </w:tc>
      </w:tr>
      <w:tr w:rsidR="00B05581" w:rsidRPr="00B05581" w:rsidTr="00B05581">
        <w:trPr>
          <w:trHeight w:val="190"/>
          <w:jc w:val="center"/>
        </w:trPr>
        <w:tc>
          <w:tcPr>
            <w:tcW w:w="2127" w:type="dxa"/>
            <w:gridSpan w:val="2"/>
            <w:vMerge/>
          </w:tcPr>
          <w:p w:rsidR="00B05581" w:rsidRPr="00B05581" w:rsidRDefault="00B05581" w:rsidP="00B05581">
            <w:pPr>
              <w:pStyle w:val="a3"/>
              <w:numPr>
                <w:ilvl w:val="0"/>
                <w:numId w:val="76"/>
              </w:numPr>
              <w:suppressAutoHyphens w:val="0"/>
              <w:spacing w:after="0" w:line="240" w:lineRule="auto"/>
              <w:ind w:left="0" w:right="-108"/>
              <w:rPr>
                <w:rFonts w:ascii="Liberation Serif" w:hAnsi="Liberation Serif"/>
                <w:sz w:val="24"/>
                <w:szCs w:val="24"/>
              </w:rPr>
            </w:pPr>
          </w:p>
        </w:tc>
        <w:tc>
          <w:tcPr>
            <w:tcW w:w="2977" w:type="dxa"/>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Чтение</w:t>
            </w:r>
          </w:p>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 xml:space="preserve"> (Литературное чтение)</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4</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4</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4</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4</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4</w:t>
            </w:r>
          </w:p>
        </w:tc>
        <w:tc>
          <w:tcPr>
            <w:tcW w:w="1134"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20</w:t>
            </w:r>
          </w:p>
        </w:tc>
      </w:tr>
      <w:tr w:rsidR="00B05581" w:rsidRPr="00B05581" w:rsidTr="00B05581">
        <w:trPr>
          <w:jc w:val="center"/>
        </w:trPr>
        <w:tc>
          <w:tcPr>
            <w:tcW w:w="2127" w:type="dxa"/>
            <w:gridSpan w:val="2"/>
            <w:vMerge w:val="restart"/>
          </w:tcPr>
          <w:p w:rsidR="00B05581" w:rsidRPr="00B05581" w:rsidRDefault="00B05581" w:rsidP="00B05581">
            <w:pPr>
              <w:spacing w:after="0" w:line="240" w:lineRule="auto"/>
              <w:ind w:right="-108"/>
              <w:rPr>
                <w:rFonts w:ascii="Liberation Serif" w:hAnsi="Liberation Serif"/>
                <w:sz w:val="24"/>
                <w:szCs w:val="24"/>
              </w:rPr>
            </w:pPr>
            <w:r w:rsidRPr="00B05581">
              <w:rPr>
                <w:rFonts w:ascii="Liberation Serif" w:hAnsi="Liberation Serif"/>
                <w:sz w:val="24"/>
                <w:szCs w:val="24"/>
              </w:rPr>
              <w:t>Математика</w:t>
            </w:r>
          </w:p>
        </w:tc>
        <w:tc>
          <w:tcPr>
            <w:tcW w:w="2977" w:type="dxa"/>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Математика</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4</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4</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3</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3</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3</w:t>
            </w:r>
          </w:p>
        </w:tc>
        <w:tc>
          <w:tcPr>
            <w:tcW w:w="1134"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17</w:t>
            </w:r>
          </w:p>
        </w:tc>
      </w:tr>
      <w:tr w:rsidR="00B05581" w:rsidRPr="00B05581" w:rsidTr="00B05581">
        <w:trPr>
          <w:jc w:val="center"/>
        </w:trPr>
        <w:tc>
          <w:tcPr>
            <w:tcW w:w="2127" w:type="dxa"/>
            <w:gridSpan w:val="2"/>
            <w:vMerge/>
          </w:tcPr>
          <w:p w:rsidR="00B05581" w:rsidRPr="00B05581" w:rsidRDefault="00B05581" w:rsidP="00B05581">
            <w:pPr>
              <w:spacing w:after="0" w:line="240" w:lineRule="auto"/>
              <w:ind w:right="-108"/>
              <w:rPr>
                <w:rFonts w:ascii="Liberation Serif" w:hAnsi="Liberation Serif"/>
                <w:sz w:val="24"/>
                <w:szCs w:val="24"/>
              </w:rPr>
            </w:pPr>
          </w:p>
        </w:tc>
        <w:tc>
          <w:tcPr>
            <w:tcW w:w="2977" w:type="dxa"/>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Информатика</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1134"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3</w:t>
            </w:r>
          </w:p>
        </w:tc>
      </w:tr>
      <w:tr w:rsidR="00B05581" w:rsidRPr="00B05581" w:rsidTr="00B05581">
        <w:trPr>
          <w:jc w:val="center"/>
        </w:trPr>
        <w:tc>
          <w:tcPr>
            <w:tcW w:w="2127" w:type="dxa"/>
            <w:gridSpan w:val="2"/>
          </w:tcPr>
          <w:p w:rsidR="00B05581" w:rsidRPr="00B05581" w:rsidRDefault="00B05581" w:rsidP="00B05581">
            <w:pPr>
              <w:spacing w:after="0" w:line="240" w:lineRule="auto"/>
              <w:ind w:right="-108"/>
              <w:rPr>
                <w:rFonts w:ascii="Liberation Serif" w:hAnsi="Liberation Serif"/>
                <w:sz w:val="24"/>
                <w:szCs w:val="24"/>
              </w:rPr>
            </w:pPr>
            <w:r w:rsidRPr="00B05581">
              <w:rPr>
                <w:rFonts w:ascii="Liberation Serif" w:hAnsi="Liberation Serif"/>
                <w:sz w:val="24"/>
                <w:szCs w:val="24"/>
              </w:rPr>
              <w:t>Естествознание</w:t>
            </w:r>
          </w:p>
        </w:tc>
        <w:tc>
          <w:tcPr>
            <w:tcW w:w="2977" w:type="dxa"/>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Природоведение</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w:t>
            </w:r>
          </w:p>
        </w:tc>
        <w:tc>
          <w:tcPr>
            <w:tcW w:w="1134"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4</w:t>
            </w:r>
          </w:p>
        </w:tc>
      </w:tr>
      <w:tr w:rsidR="00B05581" w:rsidRPr="00B05581" w:rsidTr="00B05581">
        <w:trPr>
          <w:jc w:val="center"/>
        </w:trPr>
        <w:tc>
          <w:tcPr>
            <w:tcW w:w="2127" w:type="dxa"/>
            <w:gridSpan w:val="2"/>
          </w:tcPr>
          <w:p w:rsidR="00B05581" w:rsidRPr="00B05581" w:rsidRDefault="00B05581" w:rsidP="00B05581">
            <w:pPr>
              <w:spacing w:after="0" w:line="240" w:lineRule="auto"/>
              <w:ind w:right="-108"/>
              <w:rPr>
                <w:rFonts w:ascii="Liberation Serif" w:hAnsi="Liberation Serif"/>
                <w:sz w:val="24"/>
                <w:szCs w:val="24"/>
              </w:rPr>
            </w:pPr>
          </w:p>
        </w:tc>
        <w:tc>
          <w:tcPr>
            <w:tcW w:w="2977" w:type="dxa"/>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Биология</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1134"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6</w:t>
            </w:r>
          </w:p>
        </w:tc>
      </w:tr>
      <w:tr w:rsidR="00B05581" w:rsidRPr="00B05581" w:rsidTr="00B05581">
        <w:trPr>
          <w:jc w:val="center"/>
        </w:trPr>
        <w:tc>
          <w:tcPr>
            <w:tcW w:w="2127" w:type="dxa"/>
            <w:gridSpan w:val="2"/>
          </w:tcPr>
          <w:p w:rsidR="00B05581" w:rsidRPr="00B05581" w:rsidRDefault="00B05581" w:rsidP="00B05581">
            <w:pPr>
              <w:spacing w:after="0" w:line="240" w:lineRule="auto"/>
              <w:ind w:right="-108"/>
              <w:rPr>
                <w:rFonts w:ascii="Liberation Serif" w:hAnsi="Liberation Serif"/>
                <w:sz w:val="24"/>
                <w:szCs w:val="24"/>
              </w:rPr>
            </w:pPr>
          </w:p>
        </w:tc>
        <w:tc>
          <w:tcPr>
            <w:tcW w:w="2977" w:type="dxa"/>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География</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1134"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8</w:t>
            </w:r>
          </w:p>
        </w:tc>
      </w:tr>
      <w:tr w:rsidR="00B05581" w:rsidRPr="00B05581" w:rsidTr="00B05581">
        <w:trPr>
          <w:trHeight w:val="225"/>
          <w:jc w:val="center"/>
        </w:trPr>
        <w:tc>
          <w:tcPr>
            <w:tcW w:w="2127" w:type="dxa"/>
            <w:gridSpan w:val="2"/>
            <w:vMerge w:val="restart"/>
          </w:tcPr>
          <w:p w:rsidR="00B05581" w:rsidRPr="00B05581" w:rsidRDefault="00B05581" w:rsidP="00B05581">
            <w:pPr>
              <w:spacing w:after="0" w:line="240" w:lineRule="auto"/>
              <w:ind w:right="-108"/>
              <w:rPr>
                <w:rFonts w:ascii="Liberation Serif" w:hAnsi="Liberation Serif"/>
                <w:sz w:val="24"/>
                <w:szCs w:val="24"/>
              </w:rPr>
            </w:pPr>
            <w:r w:rsidRPr="00B05581">
              <w:rPr>
                <w:rFonts w:ascii="Liberation Serif" w:hAnsi="Liberation Serif"/>
                <w:sz w:val="24"/>
                <w:szCs w:val="24"/>
              </w:rPr>
              <w:t>Человек и общество</w:t>
            </w:r>
          </w:p>
        </w:tc>
        <w:tc>
          <w:tcPr>
            <w:tcW w:w="2977" w:type="dxa"/>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Мир истории</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w:t>
            </w:r>
          </w:p>
        </w:tc>
        <w:tc>
          <w:tcPr>
            <w:tcW w:w="1134"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r>
      <w:tr w:rsidR="00B05581" w:rsidRPr="00B05581" w:rsidTr="00B05581">
        <w:trPr>
          <w:trHeight w:val="225"/>
          <w:jc w:val="center"/>
        </w:trPr>
        <w:tc>
          <w:tcPr>
            <w:tcW w:w="2127" w:type="dxa"/>
            <w:gridSpan w:val="2"/>
            <w:vMerge/>
          </w:tcPr>
          <w:p w:rsidR="00B05581" w:rsidRPr="00B05581" w:rsidRDefault="00B05581" w:rsidP="00B05581">
            <w:pPr>
              <w:spacing w:after="0" w:line="240" w:lineRule="auto"/>
              <w:ind w:right="-108"/>
              <w:rPr>
                <w:rFonts w:ascii="Liberation Serif" w:hAnsi="Liberation Serif"/>
                <w:sz w:val="24"/>
                <w:szCs w:val="24"/>
              </w:rPr>
            </w:pPr>
          </w:p>
        </w:tc>
        <w:tc>
          <w:tcPr>
            <w:tcW w:w="2977" w:type="dxa"/>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Основы социальной жизни</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1134"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10</w:t>
            </w:r>
          </w:p>
        </w:tc>
      </w:tr>
      <w:tr w:rsidR="00B05581" w:rsidRPr="00B05581" w:rsidTr="00B05581">
        <w:trPr>
          <w:trHeight w:val="225"/>
          <w:jc w:val="center"/>
        </w:trPr>
        <w:tc>
          <w:tcPr>
            <w:tcW w:w="2127" w:type="dxa"/>
            <w:gridSpan w:val="2"/>
            <w:vMerge/>
          </w:tcPr>
          <w:p w:rsidR="00B05581" w:rsidRPr="00B05581" w:rsidRDefault="00B05581" w:rsidP="00B05581">
            <w:pPr>
              <w:spacing w:after="0" w:line="240" w:lineRule="auto"/>
              <w:ind w:right="-108"/>
              <w:rPr>
                <w:rFonts w:ascii="Liberation Serif" w:hAnsi="Liberation Serif"/>
                <w:sz w:val="24"/>
                <w:szCs w:val="24"/>
              </w:rPr>
            </w:pPr>
          </w:p>
        </w:tc>
        <w:tc>
          <w:tcPr>
            <w:tcW w:w="2977" w:type="dxa"/>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История Отечества</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1134"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6</w:t>
            </w:r>
          </w:p>
        </w:tc>
      </w:tr>
      <w:tr w:rsidR="00B05581" w:rsidRPr="00B05581" w:rsidTr="00B05581">
        <w:trPr>
          <w:trHeight w:val="225"/>
          <w:jc w:val="center"/>
        </w:trPr>
        <w:tc>
          <w:tcPr>
            <w:tcW w:w="2127" w:type="dxa"/>
            <w:gridSpan w:val="2"/>
            <w:vMerge w:val="restart"/>
          </w:tcPr>
          <w:p w:rsidR="00B05581" w:rsidRPr="00B05581" w:rsidRDefault="00B05581" w:rsidP="00B05581">
            <w:pPr>
              <w:spacing w:after="0" w:line="240" w:lineRule="auto"/>
              <w:ind w:right="-108"/>
              <w:rPr>
                <w:rFonts w:ascii="Liberation Serif" w:hAnsi="Liberation Serif"/>
                <w:sz w:val="24"/>
                <w:szCs w:val="24"/>
              </w:rPr>
            </w:pPr>
            <w:r w:rsidRPr="00B05581">
              <w:rPr>
                <w:rFonts w:ascii="Liberation Serif" w:hAnsi="Liberation Serif"/>
                <w:sz w:val="24"/>
                <w:szCs w:val="24"/>
              </w:rPr>
              <w:t>Искусство</w:t>
            </w:r>
          </w:p>
        </w:tc>
        <w:tc>
          <w:tcPr>
            <w:tcW w:w="2977" w:type="dxa"/>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Рисование (изобразительное искусство)</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w:t>
            </w:r>
          </w:p>
        </w:tc>
        <w:tc>
          <w:tcPr>
            <w:tcW w:w="1134"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r>
      <w:tr w:rsidR="00B05581" w:rsidRPr="00B05581" w:rsidTr="00B05581">
        <w:trPr>
          <w:trHeight w:val="240"/>
          <w:jc w:val="center"/>
        </w:trPr>
        <w:tc>
          <w:tcPr>
            <w:tcW w:w="2127" w:type="dxa"/>
            <w:gridSpan w:val="2"/>
            <w:vMerge/>
          </w:tcPr>
          <w:p w:rsidR="00B05581" w:rsidRPr="00B05581" w:rsidRDefault="00B05581" w:rsidP="00B05581">
            <w:pPr>
              <w:spacing w:after="0" w:line="240" w:lineRule="auto"/>
              <w:ind w:right="-108"/>
              <w:rPr>
                <w:rFonts w:ascii="Liberation Serif" w:hAnsi="Liberation Serif"/>
                <w:sz w:val="24"/>
                <w:szCs w:val="24"/>
              </w:rPr>
            </w:pPr>
          </w:p>
        </w:tc>
        <w:tc>
          <w:tcPr>
            <w:tcW w:w="2977" w:type="dxa"/>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Музыка</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w:t>
            </w:r>
          </w:p>
        </w:tc>
        <w:tc>
          <w:tcPr>
            <w:tcW w:w="1134"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r>
      <w:tr w:rsidR="00B05581" w:rsidRPr="00B05581" w:rsidTr="00B05581">
        <w:trPr>
          <w:jc w:val="center"/>
        </w:trPr>
        <w:tc>
          <w:tcPr>
            <w:tcW w:w="2127" w:type="dxa"/>
            <w:gridSpan w:val="2"/>
          </w:tcPr>
          <w:p w:rsidR="00B05581" w:rsidRPr="00B05581" w:rsidRDefault="00B05581" w:rsidP="00B05581">
            <w:pPr>
              <w:spacing w:after="0" w:line="240" w:lineRule="auto"/>
              <w:ind w:right="-108"/>
              <w:rPr>
                <w:rFonts w:ascii="Liberation Serif" w:hAnsi="Liberation Serif"/>
                <w:sz w:val="24"/>
                <w:szCs w:val="24"/>
              </w:rPr>
            </w:pPr>
            <w:r w:rsidRPr="00B05581">
              <w:rPr>
                <w:rFonts w:ascii="Liberation Serif" w:hAnsi="Liberation Serif"/>
                <w:sz w:val="24"/>
                <w:szCs w:val="24"/>
              </w:rPr>
              <w:t>Физическая культура</w:t>
            </w:r>
          </w:p>
        </w:tc>
        <w:tc>
          <w:tcPr>
            <w:tcW w:w="2977" w:type="dxa"/>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 xml:space="preserve">Адаптивная физическая культура </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1134"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10</w:t>
            </w:r>
          </w:p>
        </w:tc>
      </w:tr>
      <w:tr w:rsidR="00B05581" w:rsidRPr="00B05581" w:rsidTr="00B05581">
        <w:trPr>
          <w:jc w:val="center"/>
        </w:trPr>
        <w:tc>
          <w:tcPr>
            <w:tcW w:w="2127" w:type="dxa"/>
            <w:gridSpan w:val="2"/>
          </w:tcPr>
          <w:p w:rsidR="00B05581" w:rsidRPr="00B05581" w:rsidRDefault="00B05581" w:rsidP="00B05581">
            <w:pPr>
              <w:spacing w:after="0" w:line="240" w:lineRule="auto"/>
              <w:ind w:right="-108"/>
              <w:rPr>
                <w:rFonts w:ascii="Liberation Serif" w:hAnsi="Liberation Serif"/>
                <w:sz w:val="24"/>
                <w:szCs w:val="24"/>
              </w:rPr>
            </w:pPr>
            <w:r w:rsidRPr="00B05581">
              <w:rPr>
                <w:rFonts w:ascii="Liberation Serif" w:hAnsi="Liberation Serif"/>
                <w:sz w:val="24"/>
                <w:szCs w:val="24"/>
              </w:rPr>
              <w:t>Технология</w:t>
            </w:r>
          </w:p>
        </w:tc>
        <w:tc>
          <w:tcPr>
            <w:tcW w:w="2977" w:type="dxa"/>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Профильный труд</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6/6</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6/6</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7/7</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7/7</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7/7</w:t>
            </w:r>
          </w:p>
        </w:tc>
        <w:tc>
          <w:tcPr>
            <w:tcW w:w="1134"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33/33</w:t>
            </w:r>
          </w:p>
        </w:tc>
      </w:tr>
      <w:tr w:rsidR="00B05581" w:rsidRPr="00B05581" w:rsidTr="00B05581">
        <w:trPr>
          <w:jc w:val="center"/>
        </w:trPr>
        <w:tc>
          <w:tcPr>
            <w:tcW w:w="5104" w:type="dxa"/>
            <w:gridSpan w:val="3"/>
          </w:tcPr>
          <w:p w:rsidR="00B05581" w:rsidRPr="00B05581" w:rsidRDefault="00B05581" w:rsidP="00B05581">
            <w:pPr>
              <w:spacing w:after="0" w:line="240" w:lineRule="auto"/>
              <w:jc w:val="right"/>
              <w:rPr>
                <w:rFonts w:ascii="Liberation Serif" w:hAnsi="Liberation Serif"/>
                <w:b/>
                <w:sz w:val="24"/>
                <w:szCs w:val="24"/>
              </w:rPr>
            </w:pPr>
            <w:r w:rsidRPr="00B05581">
              <w:rPr>
                <w:rFonts w:ascii="Liberation Serif" w:hAnsi="Liberation Serif"/>
                <w:b/>
                <w:sz w:val="24"/>
                <w:szCs w:val="24"/>
              </w:rPr>
              <w:t xml:space="preserve">Итого                                                    </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27/33</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28/34</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29/36</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29/36</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29/36</w:t>
            </w:r>
          </w:p>
        </w:tc>
        <w:tc>
          <w:tcPr>
            <w:tcW w:w="1134"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142/175</w:t>
            </w:r>
          </w:p>
        </w:tc>
      </w:tr>
      <w:tr w:rsidR="00B05581" w:rsidRPr="00B05581" w:rsidTr="00B05581">
        <w:trPr>
          <w:jc w:val="center"/>
        </w:trPr>
        <w:tc>
          <w:tcPr>
            <w:tcW w:w="1559" w:type="dxa"/>
          </w:tcPr>
          <w:p w:rsidR="00B05581" w:rsidRPr="00B05581" w:rsidRDefault="00B05581" w:rsidP="00B05581">
            <w:pPr>
              <w:spacing w:after="0" w:line="240" w:lineRule="auto"/>
              <w:jc w:val="center"/>
              <w:rPr>
                <w:rFonts w:ascii="Liberation Serif" w:hAnsi="Liberation Serif"/>
                <w:b/>
                <w:i/>
                <w:sz w:val="24"/>
                <w:szCs w:val="24"/>
              </w:rPr>
            </w:pPr>
          </w:p>
        </w:tc>
        <w:tc>
          <w:tcPr>
            <w:tcW w:w="8931" w:type="dxa"/>
            <w:gridSpan w:val="8"/>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i/>
                <w:sz w:val="24"/>
                <w:szCs w:val="24"/>
              </w:rPr>
              <w:t>Часть, формируемая участниками образовательных отношений</w:t>
            </w:r>
          </w:p>
        </w:tc>
      </w:tr>
      <w:tr w:rsidR="00B05581" w:rsidRPr="00B05581" w:rsidTr="00B05581">
        <w:trPr>
          <w:jc w:val="center"/>
        </w:trPr>
        <w:tc>
          <w:tcPr>
            <w:tcW w:w="5104" w:type="dxa"/>
            <w:gridSpan w:val="3"/>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iCs/>
                <w:sz w:val="24"/>
                <w:szCs w:val="24"/>
              </w:rPr>
              <w:t>Изобразительное искусство</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w:t>
            </w:r>
          </w:p>
        </w:tc>
        <w:tc>
          <w:tcPr>
            <w:tcW w:w="1134"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r>
      <w:tr w:rsidR="00B05581" w:rsidRPr="00B05581" w:rsidTr="00B05581">
        <w:trPr>
          <w:jc w:val="center"/>
        </w:trPr>
        <w:tc>
          <w:tcPr>
            <w:tcW w:w="5104" w:type="dxa"/>
            <w:gridSpan w:val="3"/>
          </w:tcPr>
          <w:p w:rsidR="00B05581" w:rsidRPr="00B05581" w:rsidRDefault="00B05581" w:rsidP="00B05581">
            <w:pPr>
              <w:spacing w:after="0" w:line="240" w:lineRule="auto"/>
              <w:rPr>
                <w:rFonts w:ascii="Liberation Serif" w:hAnsi="Liberation Serif"/>
                <w:iCs/>
                <w:sz w:val="24"/>
                <w:szCs w:val="24"/>
              </w:rPr>
            </w:pPr>
            <w:r w:rsidRPr="00B05581">
              <w:rPr>
                <w:rFonts w:ascii="Liberation Serif" w:hAnsi="Liberation Serif"/>
                <w:iCs/>
                <w:sz w:val="24"/>
                <w:szCs w:val="24"/>
              </w:rPr>
              <w:t>Черчение</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1134"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r>
      <w:tr w:rsidR="00B05581" w:rsidRPr="00B05581" w:rsidTr="00B05581">
        <w:trPr>
          <w:jc w:val="center"/>
        </w:trPr>
        <w:tc>
          <w:tcPr>
            <w:tcW w:w="5104" w:type="dxa"/>
            <w:gridSpan w:val="3"/>
          </w:tcPr>
          <w:p w:rsidR="00B05581" w:rsidRPr="00B05581" w:rsidRDefault="00B05581" w:rsidP="00B05581">
            <w:pPr>
              <w:spacing w:after="0" w:line="240" w:lineRule="auto"/>
              <w:rPr>
                <w:rFonts w:ascii="Liberation Serif" w:hAnsi="Liberation Serif"/>
                <w:iCs/>
                <w:sz w:val="24"/>
                <w:szCs w:val="24"/>
              </w:rPr>
            </w:pPr>
            <w:r w:rsidRPr="00B05581">
              <w:rPr>
                <w:rFonts w:ascii="Liberation Serif" w:hAnsi="Liberation Serif"/>
                <w:iCs/>
                <w:sz w:val="24"/>
                <w:szCs w:val="24"/>
              </w:rPr>
              <w:lastRenderedPageBreak/>
              <w:t>Социально-бытовая ориентировка</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851" w:type="dxa"/>
          </w:tcPr>
          <w:p w:rsidR="00B05581" w:rsidRPr="00B05581" w:rsidRDefault="00B05581" w:rsidP="00B05581">
            <w:pPr>
              <w:spacing w:after="0" w:line="240" w:lineRule="auto"/>
              <w:jc w:val="center"/>
              <w:rPr>
                <w:rFonts w:ascii="Liberation Serif" w:hAnsi="Liberation Serif"/>
                <w:b/>
                <w:sz w:val="24"/>
                <w:szCs w:val="24"/>
              </w:rPr>
            </w:pPr>
          </w:p>
        </w:tc>
        <w:tc>
          <w:tcPr>
            <w:tcW w:w="850" w:type="dxa"/>
          </w:tcPr>
          <w:p w:rsidR="00B05581" w:rsidRPr="00B05581" w:rsidRDefault="00B05581" w:rsidP="00B05581">
            <w:pPr>
              <w:spacing w:after="0" w:line="240" w:lineRule="auto"/>
              <w:jc w:val="center"/>
              <w:rPr>
                <w:rFonts w:ascii="Liberation Serif" w:hAnsi="Liberation Serif"/>
                <w:b/>
                <w:sz w:val="24"/>
                <w:szCs w:val="24"/>
              </w:rPr>
            </w:pP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w:t>
            </w:r>
          </w:p>
        </w:tc>
        <w:tc>
          <w:tcPr>
            <w:tcW w:w="1134"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3</w:t>
            </w:r>
          </w:p>
        </w:tc>
      </w:tr>
      <w:tr w:rsidR="00B05581" w:rsidRPr="00B05581" w:rsidTr="00B05581">
        <w:trPr>
          <w:jc w:val="center"/>
        </w:trPr>
        <w:tc>
          <w:tcPr>
            <w:tcW w:w="5104" w:type="dxa"/>
            <w:gridSpan w:val="3"/>
          </w:tcPr>
          <w:p w:rsidR="00B05581" w:rsidRPr="00B05581" w:rsidRDefault="00B05581" w:rsidP="00B05581">
            <w:pPr>
              <w:spacing w:after="0" w:line="240" w:lineRule="auto"/>
              <w:rPr>
                <w:rFonts w:ascii="Liberation Serif" w:hAnsi="Liberation Serif"/>
                <w:iCs/>
                <w:sz w:val="24"/>
                <w:szCs w:val="24"/>
              </w:rPr>
            </w:pPr>
            <w:r w:rsidRPr="00B05581">
              <w:rPr>
                <w:rFonts w:ascii="Liberation Serif" w:hAnsi="Liberation Serif"/>
                <w:iCs/>
                <w:sz w:val="24"/>
                <w:szCs w:val="24"/>
              </w:rPr>
              <w:t>Музыка</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w:t>
            </w:r>
          </w:p>
        </w:tc>
        <w:tc>
          <w:tcPr>
            <w:tcW w:w="1134"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r>
      <w:tr w:rsidR="00B05581" w:rsidRPr="00B05581" w:rsidTr="00B05581">
        <w:trPr>
          <w:jc w:val="center"/>
        </w:trPr>
        <w:tc>
          <w:tcPr>
            <w:tcW w:w="5104" w:type="dxa"/>
            <w:gridSpan w:val="3"/>
          </w:tcPr>
          <w:p w:rsidR="00B05581" w:rsidRPr="00B05581" w:rsidRDefault="00B05581" w:rsidP="00B05581">
            <w:pPr>
              <w:spacing w:after="0" w:line="240" w:lineRule="auto"/>
              <w:jc w:val="right"/>
              <w:rPr>
                <w:rFonts w:ascii="Liberation Serif" w:hAnsi="Liberation Serif"/>
                <w:b/>
                <w:sz w:val="24"/>
                <w:szCs w:val="24"/>
              </w:rPr>
            </w:pPr>
            <w:r w:rsidRPr="00B05581">
              <w:rPr>
                <w:rFonts w:ascii="Liberation Serif" w:hAnsi="Liberation Serif"/>
                <w:b/>
                <w:sz w:val="24"/>
                <w:szCs w:val="24"/>
              </w:rPr>
              <w:t>Итого</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1134"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7</w:t>
            </w:r>
          </w:p>
        </w:tc>
      </w:tr>
      <w:tr w:rsidR="00B05581" w:rsidRPr="00B05581" w:rsidTr="00B05581">
        <w:trPr>
          <w:jc w:val="center"/>
        </w:trPr>
        <w:tc>
          <w:tcPr>
            <w:tcW w:w="5104" w:type="dxa"/>
            <w:gridSpan w:val="3"/>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Максимально допустимая недельная  нагрузка</w:t>
            </w:r>
          </w:p>
          <w:p w:rsidR="00B05581" w:rsidRPr="00B05581" w:rsidRDefault="00B05581" w:rsidP="00B05581">
            <w:pPr>
              <w:spacing w:after="0" w:line="240" w:lineRule="auto"/>
              <w:jc w:val="right"/>
              <w:rPr>
                <w:rFonts w:ascii="Liberation Serif" w:hAnsi="Liberation Serif"/>
                <w:sz w:val="24"/>
                <w:szCs w:val="24"/>
              </w:rPr>
            </w:pPr>
            <w:r w:rsidRPr="00B05581">
              <w:rPr>
                <w:rFonts w:ascii="Liberation Serif" w:hAnsi="Liberation Serif"/>
                <w:sz w:val="24"/>
                <w:szCs w:val="24"/>
              </w:rPr>
              <w:t>(при 5-дневной учебной неделе)</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29</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30</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30</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30</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30</w:t>
            </w:r>
          </w:p>
        </w:tc>
        <w:tc>
          <w:tcPr>
            <w:tcW w:w="1134"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149/182</w:t>
            </w:r>
          </w:p>
        </w:tc>
      </w:tr>
      <w:tr w:rsidR="00B05581" w:rsidRPr="00B05581" w:rsidTr="00B05581">
        <w:trPr>
          <w:jc w:val="center"/>
        </w:trPr>
        <w:tc>
          <w:tcPr>
            <w:tcW w:w="1559" w:type="dxa"/>
          </w:tcPr>
          <w:p w:rsidR="00B05581" w:rsidRPr="00B05581" w:rsidRDefault="00B05581" w:rsidP="00B05581">
            <w:pPr>
              <w:spacing w:after="0" w:line="240" w:lineRule="auto"/>
              <w:jc w:val="center"/>
              <w:rPr>
                <w:rFonts w:ascii="Liberation Serif" w:hAnsi="Liberation Serif"/>
                <w:b/>
                <w:i/>
                <w:sz w:val="24"/>
                <w:szCs w:val="24"/>
              </w:rPr>
            </w:pPr>
          </w:p>
        </w:tc>
        <w:tc>
          <w:tcPr>
            <w:tcW w:w="8931" w:type="dxa"/>
            <w:gridSpan w:val="8"/>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i/>
                <w:sz w:val="24"/>
                <w:szCs w:val="24"/>
              </w:rPr>
              <w:t xml:space="preserve">Коррекционно-развивающая область </w:t>
            </w:r>
            <w:r w:rsidRPr="00B05581">
              <w:rPr>
                <w:rFonts w:ascii="Liberation Serif" w:hAnsi="Liberation Serif"/>
                <w:sz w:val="24"/>
                <w:szCs w:val="24"/>
              </w:rPr>
              <w:t>(коррекционные занятия и ритмика):</w:t>
            </w:r>
          </w:p>
        </w:tc>
      </w:tr>
      <w:tr w:rsidR="00B05581" w:rsidRPr="00B05581" w:rsidTr="00B05581">
        <w:trPr>
          <w:jc w:val="center"/>
        </w:trPr>
        <w:tc>
          <w:tcPr>
            <w:tcW w:w="2127" w:type="dxa"/>
            <w:gridSpan w:val="2"/>
            <w:vMerge w:val="restart"/>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Основы коммуникации</w:t>
            </w:r>
          </w:p>
        </w:tc>
        <w:tc>
          <w:tcPr>
            <w:tcW w:w="2977" w:type="dxa"/>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Логопедические занятия</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1134"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10</w:t>
            </w:r>
          </w:p>
        </w:tc>
      </w:tr>
      <w:tr w:rsidR="00B05581" w:rsidRPr="00B05581" w:rsidTr="00B05581">
        <w:trPr>
          <w:jc w:val="center"/>
        </w:trPr>
        <w:tc>
          <w:tcPr>
            <w:tcW w:w="2127" w:type="dxa"/>
            <w:gridSpan w:val="2"/>
            <w:vMerge/>
          </w:tcPr>
          <w:p w:rsidR="00B05581" w:rsidRPr="00B05581" w:rsidRDefault="00B05581" w:rsidP="00B05581">
            <w:pPr>
              <w:spacing w:after="0" w:line="240" w:lineRule="auto"/>
              <w:rPr>
                <w:rFonts w:ascii="Liberation Serif" w:hAnsi="Liberation Serif"/>
                <w:sz w:val="24"/>
                <w:szCs w:val="24"/>
              </w:rPr>
            </w:pPr>
          </w:p>
        </w:tc>
        <w:tc>
          <w:tcPr>
            <w:tcW w:w="2977" w:type="dxa"/>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Развитие психомоторики и сенсорных процессов</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c>
          <w:tcPr>
            <w:tcW w:w="1134"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10</w:t>
            </w:r>
          </w:p>
        </w:tc>
      </w:tr>
      <w:tr w:rsidR="00B05581" w:rsidRPr="00B05581" w:rsidTr="00B05581">
        <w:trPr>
          <w:jc w:val="center"/>
        </w:trPr>
        <w:tc>
          <w:tcPr>
            <w:tcW w:w="2127" w:type="dxa"/>
            <w:gridSpan w:val="2"/>
            <w:vMerge w:val="restart"/>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Двигательная коррекция</w:t>
            </w:r>
          </w:p>
        </w:tc>
        <w:tc>
          <w:tcPr>
            <w:tcW w:w="2977" w:type="dxa"/>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ЛФК</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1134"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5</w:t>
            </w:r>
          </w:p>
        </w:tc>
      </w:tr>
      <w:tr w:rsidR="00B05581" w:rsidRPr="00B05581" w:rsidTr="00B05581">
        <w:trPr>
          <w:jc w:val="center"/>
        </w:trPr>
        <w:tc>
          <w:tcPr>
            <w:tcW w:w="2127" w:type="dxa"/>
            <w:gridSpan w:val="2"/>
            <w:vMerge/>
          </w:tcPr>
          <w:p w:rsidR="00B05581" w:rsidRPr="00B05581" w:rsidRDefault="00B05581" w:rsidP="00B05581">
            <w:pPr>
              <w:spacing w:after="0" w:line="240" w:lineRule="auto"/>
              <w:rPr>
                <w:rFonts w:ascii="Liberation Serif" w:hAnsi="Liberation Serif"/>
                <w:sz w:val="24"/>
                <w:szCs w:val="24"/>
              </w:rPr>
            </w:pPr>
          </w:p>
        </w:tc>
        <w:tc>
          <w:tcPr>
            <w:tcW w:w="2977" w:type="dxa"/>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Ритмика</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1134"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5</w:t>
            </w:r>
          </w:p>
        </w:tc>
      </w:tr>
      <w:tr w:rsidR="00B05581" w:rsidRPr="00B05581" w:rsidTr="00B05581">
        <w:trPr>
          <w:jc w:val="center"/>
        </w:trPr>
        <w:tc>
          <w:tcPr>
            <w:tcW w:w="5104" w:type="dxa"/>
            <w:gridSpan w:val="3"/>
          </w:tcPr>
          <w:p w:rsidR="00B05581" w:rsidRPr="00B05581" w:rsidRDefault="00B05581" w:rsidP="00B05581">
            <w:pPr>
              <w:spacing w:after="0" w:line="240" w:lineRule="auto"/>
              <w:jc w:val="right"/>
              <w:rPr>
                <w:rFonts w:ascii="Liberation Serif" w:hAnsi="Liberation Serif"/>
                <w:b/>
                <w:sz w:val="24"/>
                <w:szCs w:val="24"/>
              </w:rPr>
            </w:pPr>
            <w:r w:rsidRPr="00B05581">
              <w:rPr>
                <w:rFonts w:ascii="Liberation Serif" w:hAnsi="Liberation Serif"/>
                <w:b/>
                <w:sz w:val="24"/>
                <w:szCs w:val="24"/>
              </w:rPr>
              <w:t>Итого</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6</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6</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6</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6</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6</w:t>
            </w:r>
          </w:p>
        </w:tc>
        <w:tc>
          <w:tcPr>
            <w:tcW w:w="1134"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30</w:t>
            </w:r>
          </w:p>
        </w:tc>
      </w:tr>
      <w:tr w:rsidR="00B05581" w:rsidRPr="00B05581" w:rsidTr="00B05581">
        <w:trPr>
          <w:jc w:val="center"/>
        </w:trPr>
        <w:tc>
          <w:tcPr>
            <w:tcW w:w="1559" w:type="dxa"/>
          </w:tcPr>
          <w:p w:rsidR="00B05581" w:rsidRPr="00B05581" w:rsidRDefault="00B05581" w:rsidP="00B05581">
            <w:pPr>
              <w:spacing w:after="0" w:line="240" w:lineRule="auto"/>
              <w:jc w:val="center"/>
              <w:rPr>
                <w:rFonts w:ascii="Liberation Serif" w:hAnsi="Liberation Serif"/>
                <w:b/>
                <w:i/>
                <w:sz w:val="24"/>
                <w:szCs w:val="24"/>
              </w:rPr>
            </w:pPr>
          </w:p>
        </w:tc>
        <w:tc>
          <w:tcPr>
            <w:tcW w:w="8931" w:type="dxa"/>
            <w:gridSpan w:val="8"/>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i/>
                <w:sz w:val="24"/>
                <w:szCs w:val="24"/>
              </w:rPr>
              <w:t>Внеурочная деятельность</w:t>
            </w:r>
          </w:p>
        </w:tc>
      </w:tr>
      <w:tr w:rsidR="00B05581" w:rsidRPr="00B05581" w:rsidTr="00B05581">
        <w:trPr>
          <w:trHeight w:val="113"/>
          <w:jc w:val="center"/>
        </w:trPr>
        <w:tc>
          <w:tcPr>
            <w:tcW w:w="2127" w:type="dxa"/>
            <w:gridSpan w:val="2"/>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1.Духовно-нравственное направление</w:t>
            </w:r>
          </w:p>
        </w:tc>
        <w:tc>
          <w:tcPr>
            <w:tcW w:w="2977" w:type="dxa"/>
          </w:tcPr>
          <w:p w:rsidR="00B05581" w:rsidRPr="00B05581" w:rsidRDefault="00B05581" w:rsidP="00B05581">
            <w:pPr>
              <w:spacing w:after="0" w:line="240" w:lineRule="auto"/>
              <w:rPr>
                <w:rFonts w:ascii="Liberation Serif" w:hAnsi="Liberation Serif"/>
                <w:sz w:val="24"/>
                <w:szCs w:val="24"/>
              </w:rPr>
            </w:pPr>
          </w:p>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«Разговоры о важном»</w:t>
            </w:r>
          </w:p>
        </w:tc>
        <w:tc>
          <w:tcPr>
            <w:tcW w:w="850" w:type="dxa"/>
          </w:tcPr>
          <w:p w:rsidR="00B05581" w:rsidRPr="00B05581" w:rsidRDefault="00B05581" w:rsidP="00B05581">
            <w:pPr>
              <w:spacing w:after="0" w:line="240" w:lineRule="auto"/>
              <w:jc w:val="center"/>
              <w:rPr>
                <w:rFonts w:ascii="Liberation Serif" w:hAnsi="Liberation Serif"/>
                <w:b/>
                <w:sz w:val="24"/>
                <w:szCs w:val="24"/>
              </w:rPr>
            </w:pPr>
          </w:p>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1" w:type="dxa"/>
          </w:tcPr>
          <w:p w:rsidR="00B05581" w:rsidRPr="00B05581" w:rsidRDefault="00B05581" w:rsidP="00B05581">
            <w:pPr>
              <w:spacing w:after="0" w:line="240" w:lineRule="auto"/>
              <w:jc w:val="center"/>
              <w:rPr>
                <w:rFonts w:ascii="Liberation Serif" w:hAnsi="Liberation Serif"/>
                <w:b/>
                <w:sz w:val="24"/>
                <w:szCs w:val="24"/>
              </w:rPr>
            </w:pPr>
          </w:p>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0" w:type="dxa"/>
          </w:tcPr>
          <w:p w:rsidR="00B05581" w:rsidRPr="00B05581" w:rsidRDefault="00B05581" w:rsidP="00B05581">
            <w:pPr>
              <w:spacing w:after="0" w:line="240" w:lineRule="auto"/>
              <w:jc w:val="center"/>
              <w:rPr>
                <w:rFonts w:ascii="Liberation Serif" w:hAnsi="Liberation Serif"/>
                <w:b/>
                <w:sz w:val="24"/>
                <w:szCs w:val="24"/>
              </w:rPr>
            </w:pPr>
          </w:p>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1" w:type="dxa"/>
          </w:tcPr>
          <w:p w:rsidR="00B05581" w:rsidRPr="00B05581" w:rsidRDefault="00B05581" w:rsidP="00B05581">
            <w:pPr>
              <w:spacing w:after="0" w:line="240" w:lineRule="auto"/>
              <w:jc w:val="center"/>
              <w:rPr>
                <w:rFonts w:ascii="Liberation Serif" w:hAnsi="Liberation Serif"/>
                <w:b/>
                <w:sz w:val="24"/>
                <w:szCs w:val="24"/>
              </w:rPr>
            </w:pPr>
          </w:p>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0" w:type="dxa"/>
          </w:tcPr>
          <w:p w:rsidR="00B05581" w:rsidRPr="00B05581" w:rsidRDefault="00B05581" w:rsidP="00B05581">
            <w:pPr>
              <w:spacing w:after="0" w:line="240" w:lineRule="auto"/>
              <w:jc w:val="center"/>
              <w:rPr>
                <w:rFonts w:ascii="Liberation Serif" w:hAnsi="Liberation Serif"/>
                <w:b/>
                <w:sz w:val="24"/>
                <w:szCs w:val="24"/>
              </w:rPr>
            </w:pPr>
          </w:p>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1134" w:type="dxa"/>
          </w:tcPr>
          <w:p w:rsidR="00B05581" w:rsidRPr="00B05581" w:rsidRDefault="00B05581" w:rsidP="00B05581">
            <w:pPr>
              <w:spacing w:after="0" w:line="240" w:lineRule="auto"/>
              <w:jc w:val="center"/>
              <w:rPr>
                <w:rFonts w:ascii="Liberation Serif" w:hAnsi="Liberation Serif"/>
                <w:b/>
                <w:sz w:val="24"/>
                <w:szCs w:val="24"/>
              </w:rPr>
            </w:pPr>
          </w:p>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5</w:t>
            </w:r>
          </w:p>
        </w:tc>
      </w:tr>
      <w:tr w:rsidR="00B05581" w:rsidRPr="00B05581" w:rsidTr="00B05581">
        <w:trPr>
          <w:trHeight w:val="113"/>
          <w:jc w:val="center"/>
        </w:trPr>
        <w:tc>
          <w:tcPr>
            <w:tcW w:w="2127" w:type="dxa"/>
            <w:gridSpan w:val="2"/>
          </w:tcPr>
          <w:p w:rsidR="00B05581" w:rsidRPr="00B05581" w:rsidRDefault="00B05581" w:rsidP="00B05581">
            <w:pPr>
              <w:spacing w:after="0" w:line="240" w:lineRule="auto"/>
              <w:rPr>
                <w:rFonts w:ascii="Liberation Serif" w:hAnsi="Liberation Serif"/>
                <w:sz w:val="24"/>
                <w:szCs w:val="24"/>
              </w:rPr>
            </w:pPr>
          </w:p>
        </w:tc>
        <w:tc>
          <w:tcPr>
            <w:tcW w:w="2977" w:type="dxa"/>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Культура безопасности жизнедеятельности</w:t>
            </w:r>
          </w:p>
        </w:tc>
        <w:tc>
          <w:tcPr>
            <w:tcW w:w="850" w:type="dxa"/>
            <w:vAlign w:val="center"/>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p w:rsidR="00B05581" w:rsidRPr="00B05581" w:rsidRDefault="00B05581" w:rsidP="00B05581">
            <w:pPr>
              <w:spacing w:after="0" w:line="240" w:lineRule="auto"/>
              <w:jc w:val="center"/>
              <w:rPr>
                <w:rFonts w:ascii="Liberation Serif" w:hAnsi="Liberation Serif"/>
                <w:b/>
                <w:sz w:val="24"/>
                <w:szCs w:val="24"/>
              </w:rPr>
            </w:pPr>
          </w:p>
        </w:tc>
        <w:tc>
          <w:tcPr>
            <w:tcW w:w="851" w:type="dxa"/>
            <w:vAlign w:val="center"/>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0" w:type="dxa"/>
            <w:vAlign w:val="center"/>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1" w:type="dxa"/>
            <w:vAlign w:val="center"/>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0" w:type="dxa"/>
            <w:vAlign w:val="center"/>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1134" w:type="dxa"/>
            <w:vAlign w:val="center"/>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5</w:t>
            </w:r>
          </w:p>
        </w:tc>
      </w:tr>
      <w:tr w:rsidR="00B05581" w:rsidRPr="00B05581" w:rsidTr="00B05581">
        <w:trPr>
          <w:trHeight w:val="470"/>
          <w:jc w:val="center"/>
        </w:trPr>
        <w:tc>
          <w:tcPr>
            <w:tcW w:w="2127" w:type="dxa"/>
            <w:gridSpan w:val="2"/>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3.Социально-трудовое направление</w:t>
            </w:r>
          </w:p>
        </w:tc>
        <w:tc>
          <w:tcPr>
            <w:tcW w:w="2977" w:type="dxa"/>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Курс «Россия – мои горизонты»</w:t>
            </w:r>
          </w:p>
        </w:tc>
        <w:tc>
          <w:tcPr>
            <w:tcW w:w="850" w:type="dxa"/>
          </w:tcPr>
          <w:p w:rsidR="00B05581" w:rsidRPr="00B05581" w:rsidRDefault="00B05581" w:rsidP="00B05581">
            <w:pPr>
              <w:spacing w:after="0" w:line="240" w:lineRule="auto"/>
              <w:jc w:val="center"/>
              <w:rPr>
                <w:rFonts w:ascii="Liberation Serif" w:hAnsi="Liberation Serif"/>
                <w:b/>
                <w:sz w:val="24"/>
                <w:szCs w:val="24"/>
              </w:rPr>
            </w:pPr>
          </w:p>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w:t>
            </w:r>
          </w:p>
        </w:tc>
        <w:tc>
          <w:tcPr>
            <w:tcW w:w="851" w:type="dxa"/>
          </w:tcPr>
          <w:p w:rsidR="00B05581" w:rsidRPr="00B05581" w:rsidRDefault="00B05581" w:rsidP="00B05581">
            <w:pPr>
              <w:spacing w:after="0" w:line="240" w:lineRule="auto"/>
              <w:jc w:val="center"/>
              <w:rPr>
                <w:rFonts w:ascii="Liberation Serif" w:hAnsi="Liberation Serif"/>
                <w:b/>
                <w:sz w:val="24"/>
                <w:szCs w:val="24"/>
              </w:rPr>
            </w:pPr>
          </w:p>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0" w:type="dxa"/>
          </w:tcPr>
          <w:p w:rsidR="00B05581" w:rsidRPr="00B05581" w:rsidRDefault="00B05581" w:rsidP="00B05581">
            <w:pPr>
              <w:spacing w:after="0" w:line="240" w:lineRule="auto"/>
              <w:jc w:val="center"/>
              <w:rPr>
                <w:rFonts w:ascii="Liberation Serif" w:hAnsi="Liberation Serif"/>
                <w:b/>
                <w:sz w:val="24"/>
                <w:szCs w:val="24"/>
              </w:rPr>
            </w:pPr>
          </w:p>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p w:rsidR="00B05581" w:rsidRPr="00B05581" w:rsidRDefault="00B05581" w:rsidP="00B05581">
            <w:pPr>
              <w:spacing w:after="0" w:line="240" w:lineRule="auto"/>
              <w:jc w:val="center"/>
              <w:rPr>
                <w:rFonts w:ascii="Liberation Serif" w:hAnsi="Liberation Serif"/>
                <w:b/>
                <w:sz w:val="24"/>
                <w:szCs w:val="24"/>
              </w:rPr>
            </w:pPr>
          </w:p>
        </w:tc>
        <w:tc>
          <w:tcPr>
            <w:tcW w:w="851" w:type="dxa"/>
          </w:tcPr>
          <w:p w:rsidR="00B05581" w:rsidRPr="00B05581" w:rsidRDefault="00B05581" w:rsidP="00B05581">
            <w:pPr>
              <w:spacing w:after="0" w:line="240" w:lineRule="auto"/>
              <w:jc w:val="center"/>
              <w:rPr>
                <w:rFonts w:ascii="Liberation Serif" w:hAnsi="Liberation Serif"/>
                <w:b/>
                <w:sz w:val="24"/>
                <w:szCs w:val="24"/>
              </w:rPr>
            </w:pPr>
          </w:p>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0" w:type="dxa"/>
          </w:tcPr>
          <w:p w:rsidR="00B05581" w:rsidRPr="00B05581" w:rsidRDefault="00B05581" w:rsidP="00B05581">
            <w:pPr>
              <w:spacing w:after="0" w:line="240" w:lineRule="auto"/>
              <w:jc w:val="center"/>
              <w:rPr>
                <w:rFonts w:ascii="Liberation Serif" w:hAnsi="Liberation Serif"/>
                <w:b/>
                <w:sz w:val="24"/>
                <w:szCs w:val="24"/>
              </w:rPr>
            </w:pPr>
          </w:p>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1134" w:type="dxa"/>
          </w:tcPr>
          <w:p w:rsidR="00B05581" w:rsidRPr="00B05581" w:rsidRDefault="00B05581" w:rsidP="00B05581">
            <w:pPr>
              <w:spacing w:after="0" w:line="240" w:lineRule="auto"/>
              <w:jc w:val="center"/>
              <w:rPr>
                <w:rFonts w:ascii="Liberation Serif" w:hAnsi="Liberation Serif"/>
                <w:b/>
                <w:sz w:val="24"/>
                <w:szCs w:val="24"/>
              </w:rPr>
            </w:pPr>
          </w:p>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4</w:t>
            </w:r>
          </w:p>
        </w:tc>
      </w:tr>
      <w:tr w:rsidR="00B05581" w:rsidRPr="00B05581" w:rsidTr="00B05581">
        <w:trPr>
          <w:jc w:val="center"/>
        </w:trPr>
        <w:tc>
          <w:tcPr>
            <w:tcW w:w="2127" w:type="dxa"/>
            <w:gridSpan w:val="2"/>
            <w:vMerge w:val="restart"/>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4. Художественно-эстетическое направление</w:t>
            </w:r>
          </w:p>
        </w:tc>
        <w:tc>
          <w:tcPr>
            <w:tcW w:w="2977" w:type="dxa"/>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 xml:space="preserve">Музыкально-танцевальная студия «Радость» </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0" w:type="dxa"/>
          </w:tcPr>
          <w:p w:rsidR="00B05581" w:rsidRPr="00B05581" w:rsidRDefault="00B05581" w:rsidP="00B05581">
            <w:pPr>
              <w:spacing w:after="0" w:line="240" w:lineRule="auto"/>
              <w:jc w:val="center"/>
              <w:rPr>
                <w:rFonts w:ascii="Liberation Serif" w:hAnsi="Liberation Serif"/>
                <w:b/>
                <w:sz w:val="24"/>
                <w:szCs w:val="24"/>
              </w:rPr>
            </w:pPr>
          </w:p>
        </w:tc>
        <w:tc>
          <w:tcPr>
            <w:tcW w:w="851" w:type="dxa"/>
          </w:tcPr>
          <w:p w:rsidR="00B05581" w:rsidRPr="00B05581" w:rsidRDefault="00B05581" w:rsidP="00B05581">
            <w:pPr>
              <w:spacing w:after="0" w:line="240" w:lineRule="auto"/>
              <w:jc w:val="center"/>
              <w:rPr>
                <w:rFonts w:ascii="Liberation Serif" w:hAnsi="Liberation Serif"/>
                <w:b/>
                <w:sz w:val="24"/>
                <w:szCs w:val="24"/>
              </w:rPr>
            </w:pPr>
          </w:p>
        </w:tc>
        <w:tc>
          <w:tcPr>
            <w:tcW w:w="850" w:type="dxa"/>
          </w:tcPr>
          <w:p w:rsidR="00B05581" w:rsidRPr="00B05581" w:rsidRDefault="00B05581" w:rsidP="00B05581">
            <w:pPr>
              <w:spacing w:after="0" w:line="240" w:lineRule="auto"/>
              <w:jc w:val="center"/>
              <w:rPr>
                <w:rFonts w:ascii="Liberation Serif" w:hAnsi="Liberation Serif"/>
                <w:b/>
                <w:sz w:val="24"/>
                <w:szCs w:val="24"/>
              </w:rPr>
            </w:pPr>
          </w:p>
        </w:tc>
        <w:tc>
          <w:tcPr>
            <w:tcW w:w="1134"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w:t>
            </w:r>
          </w:p>
        </w:tc>
      </w:tr>
      <w:tr w:rsidR="00B05581" w:rsidRPr="00B05581" w:rsidTr="00B05581">
        <w:trPr>
          <w:jc w:val="center"/>
        </w:trPr>
        <w:tc>
          <w:tcPr>
            <w:tcW w:w="2127" w:type="dxa"/>
            <w:gridSpan w:val="2"/>
            <w:vMerge/>
          </w:tcPr>
          <w:p w:rsidR="00B05581" w:rsidRPr="00B05581" w:rsidRDefault="00B05581" w:rsidP="00B05581">
            <w:pPr>
              <w:spacing w:after="0" w:line="240" w:lineRule="auto"/>
              <w:rPr>
                <w:rFonts w:ascii="Liberation Serif" w:hAnsi="Liberation Serif"/>
                <w:sz w:val="24"/>
                <w:szCs w:val="24"/>
              </w:rPr>
            </w:pPr>
          </w:p>
        </w:tc>
        <w:tc>
          <w:tcPr>
            <w:tcW w:w="2977" w:type="dxa"/>
          </w:tcPr>
          <w:p w:rsidR="00B05581" w:rsidRPr="00B05581" w:rsidRDefault="00B05581" w:rsidP="00B05581">
            <w:pPr>
              <w:spacing w:after="0" w:line="240" w:lineRule="auto"/>
              <w:rPr>
                <w:rFonts w:ascii="Liberation Serif" w:hAnsi="Liberation Serif"/>
                <w:sz w:val="24"/>
                <w:szCs w:val="24"/>
              </w:rPr>
            </w:pPr>
            <w:r w:rsidRPr="00B05581">
              <w:rPr>
                <w:rFonts w:ascii="Liberation Serif" w:hAnsi="Liberation Serif"/>
                <w:sz w:val="24"/>
                <w:szCs w:val="24"/>
              </w:rPr>
              <w:t>Театральная студия «Маска»</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w:t>
            </w:r>
          </w:p>
        </w:tc>
        <w:tc>
          <w:tcPr>
            <w:tcW w:w="1134"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4</w:t>
            </w:r>
          </w:p>
        </w:tc>
      </w:tr>
      <w:tr w:rsidR="00B05581" w:rsidRPr="00B05581" w:rsidTr="00B05581">
        <w:trPr>
          <w:jc w:val="center"/>
        </w:trPr>
        <w:tc>
          <w:tcPr>
            <w:tcW w:w="5104" w:type="dxa"/>
            <w:gridSpan w:val="3"/>
          </w:tcPr>
          <w:p w:rsidR="00B05581" w:rsidRPr="00B05581" w:rsidRDefault="00B05581" w:rsidP="00B05581">
            <w:pPr>
              <w:spacing w:after="0" w:line="240" w:lineRule="auto"/>
              <w:jc w:val="right"/>
              <w:rPr>
                <w:rFonts w:ascii="Liberation Serif" w:hAnsi="Liberation Serif"/>
                <w:b/>
                <w:sz w:val="24"/>
                <w:szCs w:val="24"/>
              </w:rPr>
            </w:pPr>
            <w:r w:rsidRPr="00B05581">
              <w:rPr>
                <w:rFonts w:ascii="Liberation Serif" w:hAnsi="Liberation Serif"/>
                <w:b/>
                <w:sz w:val="24"/>
                <w:szCs w:val="24"/>
              </w:rPr>
              <w:t>Итого</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4</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4</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4</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4</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4</w:t>
            </w:r>
          </w:p>
        </w:tc>
        <w:tc>
          <w:tcPr>
            <w:tcW w:w="1134"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20</w:t>
            </w:r>
          </w:p>
        </w:tc>
      </w:tr>
      <w:tr w:rsidR="00B05581" w:rsidRPr="00B05581" w:rsidTr="00B05581">
        <w:trPr>
          <w:jc w:val="center"/>
        </w:trPr>
        <w:tc>
          <w:tcPr>
            <w:tcW w:w="5104" w:type="dxa"/>
            <w:gridSpan w:val="3"/>
          </w:tcPr>
          <w:p w:rsidR="00B05581" w:rsidRPr="00B05581" w:rsidRDefault="00B05581" w:rsidP="00B05581">
            <w:pPr>
              <w:spacing w:after="0" w:line="240" w:lineRule="auto"/>
              <w:jc w:val="right"/>
              <w:rPr>
                <w:rFonts w:ascii="Liberation Serif" w:hAnsi="Liberation Serif"/>
                <w:b/>
                <w:sz w:val="24"/>
                <w:szCs w:val="24"/>
              </w:rPr>
            </w:pPr>
            <w:r w:rsidRPr="00B05581">
              <w:rPr>
                <w:rFonts w:ascii="Liberation Serif" w:hAnsi="Liberation Serif"/>
                <w:b/>
                <w:sz w:val="24"/>
                <w:szCs w:val="24"/>
              </w:rPr>
              <w:t>Всего к финансированию</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39/45</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40/46</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40/47</w:t>
            </w:r>
          </w:p>
        </w:tc>
        <w:tc>
          <w:tcPr>
            <w:tcW w:w="851"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40/47</w:t>
            </w:r>
          </w:p>
        </w:tc>
        <w:tc>
          <w:tcPr>
            <w:tcW w:w="850"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40/47</w:t>
            </w:r>
          </w:p>
        </w:tc>
        <w:tc>
          <w:tcPr>
            <w:tcW w:w="1134" w:type="dxa"/>
          </w:tcPr>
          <w:p w:rsidR="00B05581" w:rsidRPr="00B05581" w:rsidRDefault="00B05581" w:rsidP="00B05581">
            <w:pPr>
              <w:spacing w:after="0" w:line="240" w:lineRule="auto"/>
              <w:jc w:val="center"/>
              <w:rPr>
                <w:rFonts w:ascii="Liberation Serif" w:hAnsi="Liberation Serif"/>
                <w:b/>
                <w:sz w:val="24"/>
                <w:szCs w:val="24"/>
              </w:rPr>
            </w:pPr>
            <w:r w:rsidRPr="00B05581">
              <w:rPr>
                <w:rFonts w:ascii="Liberation Serif" w:hAnsi="Liberation Serif"/>
                <w:b/>
                <w:sz w:val="24"/>
                <w:szCs w:val="24"/>
              </w:rPr>
              <w:t>199/232</w:t>
            </w:r>
          </w:p>
        </w:tc>
      </w:tr>
    </w:tbl>
    <w:p w:rsidR="00DC6823" w:rsidRPr="00B9571A" w:rsidRDefault="00DC6823" w:rsidP="0014041C">
      <w:pPr>
        <w:spacing w:after="0" w:line="240" w:lineRule="auto"/>
        <w:ind w:firstLine="709"/>
        <w:rPr>
          <w:rFonts w:ascii="Liberation Serif" w:hAnsi="Liberation Serif" w:cs="Times New Roman"/>
        </w:rPr>
      </w:pPr>
    </w:p>
    <w:p w:rsidR="00C873F7" w:rsidRPr="00224BFA" w:rsidRDefault="00C873F7" w:rsidP="00224BFA">
      <w:pPr>
        <w:spacing w:after="0" w:line="240" w:lineRule="auto"/>
        <w:ind w:firstLine="709"/>
        <w:jc w:val="both"/>
        <w:rPr>
          <w:rFonts w:ascii="Liberation Serif" w:hAnsi="Liberation Serif" w:cs="Times New Roman"/>
          <w:color w:val="000000" w:themeColor="text1"/>
          <w:sz w:val="24"/>
          <w:szCs w:val="24"/>
        </w:rPr>
      </w:pPr>
      <w:r w:rsidRPr="00224BFA">
        <w:rPr>
          <w:rFonts w:ascii="Liberation Serif" w:hAnsi="Liberation Serif" w:cs="Times New Roman"/>
          <w:b/>
          <w:color w:val="000000" w:themeColor="text1"/>
          <w:sz w:val="24"/>
          <w:szCs w:val="24"/>
        </w:rPr>
        <w:t>2.3.2.  Условия реализации адаптированной основной общеобразовательной программы образования обучающихся с легкой умственной отсталостью(интеллектуальными нарушениями)</w:t>
      </w:r>
    </w:p>
    <w:p w:rsidR="00C873F7" w:rsidRPr="00224BFA" w:rsidRDefault="00C873F7" w:rsidP="00224BFA">
      <w:pPr>
        <w:spacing w:after="0" w:line="240" w:lineRule="auto"/>
        <w:ind w:firstLine="709"/>
        <w:rPr>
          <w:rFonts w:ascii="Liberation Serif" w:hAnsi="Liberation Serif" w:cs="Times New Roman"/>
          <w:color w:val="000000" w:themeColor="text1"/>
          <w:sz w:val="24"/>
          <w:szCs w:val="24"/>
        </w:rPr>
      </w:pPr>
    </w:p>
    <w:p w:rsidR="00C873F7" w:rsidRPr="00224BFA" w:rsidRDefault="00C873F7" w:rsidP="00224BFA">
      <w:pPr>
        <w:spacing w:after="0" w:line="240" w:lineRule="auto"/>
        <w:ind w:firstLine="709"/>
        <w:jc w:val="both"/>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 xml:space="preserve">Система условий реализации адаптированной основной общеобразовательной программы Учреждения разрабатывается на основе соответствующих требований в соответствии с требованиями ФГОС образования учащихся с умственной отсталостью (интеллектуальными нарушениями) и обеспечивает достижение планируемых результатов освоения АООП. </w:t>
      </w:r>
    </w:p>
    <w:p w:rsidR="00C873F7" w:rsidRPr="00224BFA" w:rsidRDefault="00C873F7" w:rsidP="00224BFA">
      <w:pPr>
        <w:spacing w:after="0" w:line="240" w:lineRule="auto"/>
        <w:ind w:firstLine="709"/>
        <w:jc w:val="both"/>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 xml:space="preserve">При формировании и реализации АООП Учреждение: </w:t>
      </w:r>
    </w:p>
    <w:p w:rsidR="00C873F7" w:rsidRPr="00224BFA" w:rsidRDefault="00C873F7" w:rsidP="00224BFA">
      <w:pPr>
        <w:spacing w:after="0" w:line="240" w:lineRule="auto"/>
        <w:ind w:firstLine="709"/>
        <w:jc w:val="both"/>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 xml:space="preserve">- сформулировало и конкретизировало педагогами через рабочие программы учебных предметов, курсов и образовательных модулей образовательные результаты по годам обучения; </w:t>
      </w:r>
    </w:p>
    <w:p w:rsidR="00C873F7" w:rsidRPr="00224BFA" w:rsidRDefault="00C873F7" w:rsidP="00224BFA">
      <w:pPr>
        <w:spacing w:after="0" w:line="240" w:lineRule="auto"/>
        <w:ind w:firstLine="709"/>
        <w:jc w:val="both"/>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 xml:space="preserve">- определило в рамках внеурочной деятельности, исходя из возможностей Учреждения, для обучающихся набор клубов, секций, студий и кружков, а также общественно-полезной, социальной практики; </w:t>
      </w:r>
    </w:p>
    <w:p w:rsidR="00C873F7" w:rsidRPr="00224BFA" w:rsidRDefault="00C873F7" w:rsidP="00224BFA">
      <w:pPr>
        <w:spacing w:after="0" w:line="240" w:lineRule="auto"/>
        <w:ind w:firstLine="709"/>
        <w:jc w:val="both"/>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 xml:space="preserve">- обеспечивает эффективную самостоятельную работу (основы индивидуальной учебной деятельность) обучающихся в сочетании с совершенствованием управления ею со стороны педагогов; </w:t>
      </w:r>
    </w:p>
    <w:p w:rsidR="00C873F7" w:rsidRPr="00224BFA" w:rsidRDefault="00C873F7" w:rsidP="00224BFA">
      <w:pPr>
        <w:spacing w:after="0" w:line="240" w:lineRule="auto"/>
        <w:ind w:firstLine="709"/>
        <w:jc w:val="both"/>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 xml:space="preserve">- предусматривает использование в образовательном процессе активных и интерактивных форм проведения занятий в сочетании с внеурочной работой для формирования современного качества образования; </w:t>
      </w:r>
    </w:p>
    <w:p w:rsidR="00C873F7" w:rsidRPr="00224BFA" w:rsidRDefault="00C873F7" w:rsidP="00224BFA">
      <w:pPr>
        <w:shd w:val="clear" w:color="auto" w:fill="FFFFFF" w:themeFill="background1"/>
        <w:spacing w:after="0" w:line="240" w:lineRule="auto"/>
        <w:ind w:firstLine="709"/>
        <w:jc w:val="both"/>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 промежуточные итоги реализации и результаты мониторинга АООП отражаются в публичном докладе директора Учреждения</w:t>
      </w:r>
      <w:r w:rsidR="007266EC" w:rsidRPr="00224BFA">
        <w:rPr>
          <w:rFonts w:ascii="Liberation Serif" w:hAnsi="Liberation Serif" w:cs="Times New Roman"/>
          <w:color w:val="000000" w:themeColor="text1"/>
          <w:sz w:val="24"/>
          <w:szCs w:val="24"/>
        </w:rPr>
        <w:t>.</w:t>
      </w:r>
    </w:p>
    <w:p w:rsidR="00C873F7" w:rsidRPr="00224BFA" w:rsidRDefault="00C873F7" w:rsidP="00224BFA">
      <w:pPr>
        <w:shd w:val="clear" w:color="auto" w:fill="FFFFFF" w:themeFill="background1"/>
        <w:spacing w:after="0" w:line="240" w:lineRule="auto"/>
        <w:ind w:firstLine="709"/>
        <w:jc w:val="both"/>
        <w:rPr>
          <w:rFonts w:ascii="Liberation Serif" w:hAnsi="Liberation Serif" w:cs="Times New Roman"/>
          <w:color w:val="000000" w:themeColor="text1"/>
          <w:sz w:val="24"/>
          <w:szCs w:val="24"/>
        </w:rPr>
      </w:pPr>
    </w:p>
    <w:p w:rsidR="00C873F7" w:rsidRPr="00224BFA" w:rsidRDefault="00C873F7" w:rsidP="00224BFA">
      <w:pPr>
        <w:spacing w:after="0" w:line="240" w:lineRule="auto"/>
        <w:ind w:firstLine="709"/>
        <w:jc w:val="both"/>
        <w:rPr>
          <w:rFonts w:ascii="Liberation Serif" w:hAnsi="Liberation Serif" w:cs="Times New Roman"/>
          <w:b/>
          <w:i/>
          <w:color w:val="000000" w:themeColor="text1"/>
          <w:sz w:val="24"/>
          <w:szCs w:val="24"/>
        </w:rPr>
      </w:pPr>
      <w:r w:rsidRPr="00224BFA">
        <w:rPr>
          <w:rFonts w:ascii="Liberation Serif" w:hAnsi="Liberation Serif" w:cs="Times New Roman"/>
          <w:b/>
          <w:color w:val="000000" w:themeColor="text1"/>
          <w:sz w:val="24"/>
          <w:szCs w:val="24"/>
        </w:rPr>
        <w:lastRenderedPageBreak/>
        <w:t xml:space="preserve">2.3.3. Кадровые условия реализации адаптированной основной образовательной программы общего образования умственно отсталых обучающихся </w:t>
      </w:r>
    </w:p>
    <w:p w:rsidR="00C873F7" w:rsidRPr="00224BFA" w:rsidRDefault="00C873F7" w:rsidP="00224BFA">
      <w:pPr>
        <w:spacing w:after="0" w:line="240" w:lineRule="auto"/>
        <w:ind w:firstLine="709"/>
        <w:jc w:val="both"/>
        <w:rPr>
          <w:rFonts w:ascii="Liberation Serif" w:hAnsi="Liberation Serif" w:cs="Times New Roman"/>
          <w:b/>
          <w:i/>
          <w:color w:val="000000" w:themeColor="text1"/>
          <w:sz w:val="24"/>
          <w:szCs w:val="24"/>
        </w:rPr>
      </w:pPr>
      <w:r w:rsidRPr="00224BFA">
        <w:rPr>
          <w:rFonts w:ascii="Liberation Serif" w:hAnsi="Liberation Serif" w:cs="Times New Roman"/>
          <w:b/>
          <w:i/>
          <w:color w:val="000000" w:themeColor="text1"/>
          <w:sz w:val="24"/>
          <w:szCs w:val="24"/>
        </w:rPr>
        <w:t xml:space="preserve">Кадровое обеспечение </w:t>
      </w:r>
      <w:r w:rsidRPr="00224BFA">
        <w:rPr>
          <w:rFonts w:ascii="Liberation Serif" w:hAnsi="Liberation Serif" w:cs="Times New Roman"/>
          <w:color w:val="000000" w:themeColor="text1"/>
          <w:sz w:val="24"/>
          <w:szCs w:val="24"/>
        </w:rPr>
        <w:t>–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в системе школьного образования. В штат специалистов образовательной организации, реализующей АООП входят учителя</w:t>
      </w:r>
      <w:r w:rsidR="007266EC" w:rsidRPr="00224BFA">
        <w:rPr>
          <w:rFonts w:ascii="Liberation Serif" w:hAnsi="Liberation Serif" w:cs="Times New Roman"/>
          <w:color w:val="000000" w:themeColor="text1"/>
          <w:sz w:val="24"/>
          <w:szCs w:val="24"/>
        </w:rPr>
        <w:t xml:space="preserve"> со специальным образованием</w:t>
      </w:r>
      <w:r w:rsidRPr="00224BFA">
        <w:rPr>
          <w:rFonts w:ascii="Liberation Serif" w:hAnsi="Liberation Serif" w:cs="Times New Roman"/>
          <w:color w:val="000000" w:themeColor="text1"/>
          <w:sz w:val="24"/>
          <w:szCs w:val="24"/>
        </w:rPr>
        <w:t>, воспитатели, учител</w:t>
      </w:r>
      <w:r w:rsidR="007266EC" w:rsidRPr="00224BFA">
        <w:rPr>
          <w:rFonts w:ascii="Liberation Serif" w:hAnsi="Liberation Serif" w:cs="Times New Roman"/>
          <w:color w:val="000000" w:themeColor="text1"/>
          <w:sz w:val="24"/>
          <w:szCs w:val="24"/>
        </w:rPr>
        <w:t>ь</w:t>
      </w:r>
      <w:r w:rsidRPr="00224BFA">
        <w:rPr>
          <w:rFonts w:ascii="Liberation Serif" w:hAnsi="Liberation Serif" w:cs="Times New Roman"/>
          <w:color w:val="000000" w:themeColor="text1"/>
          <w:sz w:val="24"/>
          <w:szCs w:val="24"/>
        </w:rPr>
        <w:t>-логопед, педагог-психолог, специалисты по физической культуре,  социальны</w:t>
      </w:r>
      <w:r w:rsidR="007266EC" w:rsidRPr="00224BFA">
        <w:rPr>
          <w:rFonts w:ascii="Liberation Serif" w:hAnsi="Liberation Serif" w:cs="Times New Roman"/>
          <w:color w:val="000000" w:themeColor="text1"/>
          <w:sz w:val="24"/>
          <w:szCs w:val="24"/>
        </w:rPr>
        <w:t>й</w:t>
      </w:r>
      <w:r w:rsidRPr="00224BFA">
        <w:rPr>
          <w:rFonts w:ascii="Liberation Serif" w:hAnsi="Liberation Serif" w:cs="Times New Roman"/>
          <w:color w:val="000000" w:themeColor="text1"/>
          <w:sz w:val="24"/>
          <w:szCs w:val="24"/>
        </w:rPr>
        <w:t xml:space="preserve"> педагог</w:t>
      </w:r>
      <w:r w:rsidR="007266EC" w:rsidRPr="00224BFA">
        <w:rPr>
          <w:rFonts w:ascii="Liberation Serif" w:hAnsi="Liberation Serif" w:cs="Times New Roman"/>
          <w:color w:val="000000" w:themeColor="text1"/>
          <w:sz w:val="24"/>
          <w:szCs w:val="24"/>
        </w:rPr>
        <w:t>.</w:t>
      </w:r>
    </w:p>
    <w:p w:rsidR="00C873F7" w:rsidRPr="00224BFA" w:rsidRDefault="00C873F7" w:rsidP="00224BFA">
      <w:pPr>
        <w:shd w:val="clear" w:color="auto" w:fill="FFFFFF" w:themeFill="background1"/>
        <w:spacing w:after="0" w:line="240" w:lineRule="auto"/>
        <w:ind w:firstLine="709"/>
        <w:jc w:val="both"/>
        <w:rPr>
          <w:rFonts w:ascii="Liberation Serif" w:hAnsi="Liberation Serif" w:cs="Times New Roman"/>
          <w:b/>
          <w:i/>
          <w:color w:val="000000" w:themeColor="text1"/>
          <w:sz w:val="24"/>
          <w:szCs w:val="24"/>
        </w:rPr>
      </w:pPr>
      <w:r w:rsidRPr="00224BFA">
        <w:rPr>
          <w:rFonts w:ascii="Liberation Serif" w:hAnsi="Liberation Serif" w:cs="Times New Roman"/>
          <w:b/>
          <w:i/>
          <w:color w:val="000000" w:themeColor="text1"/>
          <w:sz w:val="24"/>
          <w:szCs w:val="24"/>
        </w:rPr>
        <w:t>Учителя</w:t>
      </w:r>
      <w:r w:rsidRPr="00224BFA">
        <w:rPr>
          <w:rFonts w:ascii="Liberation Serif" w:hAnsi="Liberation Serif" w:cs="Times New Roman"/>
          <w:i/>
          <w:color w:val="000000" w:themeColor="text1"/>
          <w:sz w:val="24"/>
          <w:szCs w:val="24"/>
        </w:rPr>
        <w:t xml:space="preserve">, </w:t>
      </w:r>
      <w:r w:rsidRPr="00224BFA">
        <w:rPr>
          <w:rFonts w:ascii="Liberation Serif" w:hAnsi="Liberation Serif" w:cs="Times New Roman"/>
          <w:color w:val="000000" w:themeColor="text1"/>
          <w:sz w:val="24"/>
          <w:szCs w:val="24"/>
        </w:rPr>
        <w:t xml:space="preserve">реализующие АООП,  имеют высшее профессиональное и среднее профессиональное образование. </w:t>
      </w:r>
    </w:p>
    <w:p w:rsidR="00C873F7" w:rsidRPr="00224BFA" w:rsidRDefault="00C873F7" w:rsidP="00224BFA">
      <w:pPr>
        <w:shd w:val="clear" w:color="auto" w:fill="FFFFFF" w:themeFill="background1"/>
        <w:spacing w:after="0" w:line="240" w:lineRule="auto"/>
        <w:ind w:firstLine="709"/>
        <w:jc w:val="both"/>
        <w:rPr>
          <w:rFonts w:ascii="Liberation Serif" w:hAnsi="Liberation Serif" w:cs="Times New Roman"/>
          <w:b/>
          <w:i/>
          <w:color w:val="000000" w:themeColor="text1"/>
          <w:sz w:val="24"/>
          <w:szCs w:val="24"/>
        </w:rPr>
      </w:pPr>
      <w:r w:rsidRPr="00224BFA">
        <w:rPr>
          <w:rFonts w:ascii="Liberation Serif" w:hAnsi="Liberation Serif" w:cs="Times New Roman"/>
          <w:b/>
          <w:i/>
          <w:color w:val="000000" w:themeColor="text1"/>
          <w:sz w:val="24"/>
          <w:szCs w:val="24"/>
        </w:rPr>
        <w:t>Воспитатели</w:t>
      </w:r>
      <w:r w:rsidRPr="00224BFA">
        <w:rPr>
          <w:rFonts w:ascii="Liberation Serif" w:hAnsi="Liberation Serif" w:cs="Times New Roman"/>
          <w:i/>
          <w:color w:val="000000" w:themeColor="text1"/>
          <w:sz w:val="24"/>
          <w:szCs w:val="24"/>
        </w:rPr>
        <w:t xml:space="preserve">, </w:t>
      </w:r>
      <w:r w:rsidRPr="00224BFA">
        <w:rPr>
          <w:rFonts w:ascii="Liberation Serif" w:hAnsi="Liberation Serif" w:cs="Times New Roman"/>
          <w:color w:val="000000" w:themeColor="text1"/>
          <w:sz w:val="24"/>
          <w:szCs w:val="24"/>
        </w:rPr>
        <w:t xml:space="preserve">принимающие участие в реализации АООП, имеют высшее или среднее профессиональное образование. </w:t>
      </w:r>
    </w:p>
    <w:p w:rsidR="00C873F7" w:rsidRPr="00224BFA" w:rsidRDefault="00C873F7" w:rsidP="00224BFA">
      <w:pPr>
        <w:shd w:val="clear" w:color="auto" w:fill="FFFFFF" w:themeFill="background1"/>
        <w:spacing w:after="0" w:line="240" w:lineRule="auto"/>
        <w:ind w:firstLine="709"/>
        <w:jc w:val="both"/>
        <w:rPr>
          <w:rFonts w:ascii="Liberation Serif" w:hAnsi="Liberation Serif" w:cs="Times New Roman"/>
          <w:b/>
          <w:i/>
          <w:color w:val="000000" w:themeColor="text1"/>
          <w:sz w:val="24"/>
          <w:szCs w:val="24"/>
        </w:rPr>
      </w:pPr>
      <w:r w:rsidRPr="00224BFA">
        <w:rPr>
          <w:rFonts w:ascii="Liberation Serif" w:hAnsi="Liberation Serif" w:cs="Times New Roman"/>
          <w:b/>
          <w:i/>
          <w:color w:val="000000" w:themeColor="text1"/>
          <w:sz w:val="24"/>
          <w:szCs w:val="24"/>
        </w:rPr>
        <w:t xml:space="preserve">Педагог-психолог </w:t>
      </w:r>
      <w:r w:rsidRPr="00224BFA">
        <w:rPr>
          <w:rFonts w:ascii="Liberation Serif" w:hAnsi="Liberation Serif" w:cs="Times New Roman"/>
          <w:color w:val="000000" w:themeColor="text1"/>
          <w:sz w:val="24"/>
          <w:szCs w:val="24"/>
        </w:rPr>
        <w:t xml:space="preserve">имеет высшее профессиональное образование. </w:t>
      </w:r>
    </w:p>
    <w:p w:rsidR="00C873F7" w:rsidRPr="00224BFA" w:rsidRDefault="00C873F7" w:rsidP="00224BFA">
      <w:pPr>
        <w:shd w:val="clear" w:color="auto" w:fill="FFFFFF" w:themeFill="background1"/>
        <w:tabs>
          <w:tab w:val="left" w:pos="0"/>
        </w:tabs>
        <w:spacing w:after="0" w:line="240" w:lineRule="auto"/>
        <w:ind w:firstLine="709"/>
        <w:jc w:val="both"/>
        <w:rPr>
          <w:rFonts w:ascii="Liberation Serif" w:hAnsi="Liberation Serif" w:cs="Times New Roman"/>
          <w:b/>
          <w:i/>
          <w:color w:val="000000" w:themeColor="text1"/>
          <w:sz w:val="24"/>
          <w:szCs w:val="24"/>
        </w:rPr>
      </w:pPr>
      <w:r w:rsidRPr="00224BFA">
        <w:rPr>
          <w:rFonts w:ascii="Liberation Serif" w:hAnsi="Liberation Serif" w:cs="Times New Roman"/>
          <w:b/>
          <w:i/>
          <w:color w:val="000000" w:themeColor="text1"/>
          <w:sz w:val="24"/>
          <w:szCs w:val="24"/>
        </w:rPr>
        <w:t>Учите</w:t>
      </w:r>
      <w:r w:rsidR="007A4352" w:rsidRPr="00224BFA">
        <w:rPr>
          <w:rFonts w:ascii="Liberation Serif" w:hAnsi="Liberation Serif" w:cs="Times New Roman"/>
          <w:b/>
          <w:i/>
          <w:color w:val="000000" w:themeColor="text1"/>
          <w:sz w:val="24"/>
          <w:szCs w:val="24"/>
        </w:rPr>
        <w:t>ль</w:t>
      </w:r>
      <w:r w:rsidRPr="00224BFA">
        <w:rPr>
          <w:rFonts w:ascii="Liberation Serif" w:hAnsi="Liberation Serif" w:cs="Times New Roman"/>
          <w:b/>
          <w:i/>
          <w:color w:val="000000" w:themeColor="text1"/>
          <w:sz w:val="24"/>
          <w:szCs w:val="24"/>
        </w:rPr>
        <w:t>-логопед</w:t>
      </w:r>
      <w:r w:rsidRPr="00224BFA">
        <w:rPr>
          <w:rFonts w:ascii="Liberation Serif" w:hAnsi="Liberation Serif" w:cs="Times New Roman"/>
          <w:color w:val="000000" w:themeColor="text1"/>
          <w:sz w:val="24"/>
          <w:szCs w:val="24"/>
        </w:rPr>
        <w:t xml:space="preserve">имеют высшее профессиональное образование </w:t>
      </w:r>
    </w:p>
    <w:p w:rsidR="00C873F7" w:rsidRPr="00224BFA" w:rsidRDefault="00C873F7" w:rsidP="00224BFA">
      <w:pPr>
        <w:shd w:val="clear" w:color="auto" w:fill="FFFFFF" w:themeFill="background1"/>
        <w:spacing w:after="0" w:line="240" w:lineRule="auto"/>
        <w:ind w:firstLine="709"/>
        <w:jc w:val="both"/>
        <w:rPr>
          <w:rFonts w:ascii="Liberation Serif" w:hAnsi="Liberation Serif" w:cs="Times New Roman"/>
          <w:b/>
          <w:i/>
          <w:color w:val="000000" w:themeColor="text1"/>
          <w:sz w:val="24"/>
          <w:szCs w:val="24"/>
        </w:rPr>
      </w:pPr>
      <w:r w:rsidRPr="00224BFA">
        <w:rPr>
          <w:rFonts w:ascii="Liberation Serif" w:hAnsi="Liberation Serif" w:cs="Times New Roman"/>
          <w:b/>
          <w:i/>
          <w:color w:val="000000" w:themeColor="text1"/>
          <w:sz w:val="24"/>
          <w:szCs w:val="24"/>
        </w:rPr>
        <w:t xml:space="preserve">Учителя физической культуры </w:t>
      </w:r>
      <w:r w:rsidRPr="00224BFA">
        <w:rPr>
          <w:rFonts w:ascii="Liberation Serif" w:hAnsi="Liberation Serif" w:cs="Times New Roman"/>
          <w:color w:val="000000" w:themeColor="text1"/>
          <w:sz w:val="24"/>
          <w:szCs w:val="24"/>
        </w:rPr>
        <w:t xml:space="preserve">имеют высшее профессиональное образование. </w:t>
      </w:r>
    </w:p>
    <w:p w:rsidR="00C873F7" w:rsidRPr="00224BFA" w:rsidRDefault="00C873F7" w:rsidP="00224BFA">
      <w:pPr>
        <w:shd w:val="clear" w:color="auto" w:fill="FFFFFF" w:themeFill="background1"/>
        <w:spacing w:after="0" w:line="240" w:lineRule="auto"/>
        <w:ind w:firstLine="709"/>
        <w:jc w:val="both"/>
        <w:rPr>
          <w:rFonts w:ascii="Liberation Serif" w:hAnsi="Liberation Serif" w:cs="Times New Roman"/>
          <w:color w:val="000000" w:themeColor="text1"/>
          <w:sz w:val="24"/>
          <w:szCs w:val="24"/>
        </w:rPr>
      </w:pPr>
      <w:r w:rsidRPr="00224BFA">
        <w:rPr>
          <w:rFonts w:ascii="Liberation Serif" w:hAnsi="Liberation Serif" w:cs="Times New Roman"/>
          <w:b/>
          <w:i/>
          <w:color w:val="000000" w:themeColor="text1"/>
          <w:sz w:val="24"/>
          <w:szCs w:val="24"/>
        </w:rPr>
        <w:t xml:space="preserve">Учитель музыки </w:t>
      </w:r>
      <w:r w:rsidRPr="00224BFA">
        <w:rPr>
          <w:rFonts w:ascii="Liberation Serif" w:hAnsi="Liberation Serif" w:cs="Times New Roman"/>
          <w:color w:val="000000" w:themeColor="text1"/>
          <w:sz w:val="24"/>
          <w:szCs w:val="24"/>
        </w:rPr>
        <w:t xml:space="preserve">имеет высшее профессиональное образование. </w:t>
      </w:r>
    </w:p>
    <w:p w:rsidR="007266EC" w:rsidRPr="00224BFA" w:rsidRDefault="007266EC" w:rsidP="00224BFA">
      <w:pPr>
        <w:pStyle w:val="Default"/>
        <w:ind w:firstLine="709"/>
        <w:jc w:val="center"/>
        <w:rPr>
          <w:rFonts w:ascii="Liberation Serif" w:hAnsi="Liberation Serif" w:cs="Times New Roman"/>
          <w:b/>
          <w:color w:val="000000" w:themeColor="text1"/>
        </w:rPr>
      </w:pPr>
      <w:r w:rsidRPr="00224BFA">
        <w:rPr>
          <w:rFonts w:ascii="Liberation Serif" w:hAnsi="Liberation Serif" w:cs="Times New Roman"/>
          <w:b/>
          <w:color w:val="000000" w:themeColor="text1"/>
        </w:rPr>
        <w:t>Кадровые  условия</w:t>
      </w:r>
    </w:p>
    <w:p w:rsidR="007266EC" w:rsidRPr="00224BFA" w:rsidRDefault="007266EC" w:rsidP="00224BFA">
      <w:pPr>
        <w:autoSpaceDE w:val="0"/>
        <w:autoSpaceDN w:val="0"/>
        <w:adjustRightInd w:val="0"/>
        <w:spacing w:after="0" w:line="240" w:lineRule="auto"/>
        <w:ind w:firstLine="709"/>
        <w:rPr>
          <w:rFonts w:ascii="Liberation Serif" w:eastAsia="Calibri" w:hAnsi="Liberation Serif"/>
          <w:color w:val="000000" w:themeColor="text1"/>
          <w:sz w:val="24"/>
          <w:szCs w:val="24"/>
        </w:rPr>
      </w:pPr>
      <w:r w:rsidRPr="00224BFA">
        <w:rPr>
          <w:rFonts w:ascii="Liberation Serif" w:eastAsia="Calibri" w:hAnsi="Liberation Serif"/>
          <w:color w:val="000000" w:themeColor="text1"/>
          <w:sz w:val="24"/>
          <w:szCs w:val="24"/>
        </w:rPr>
        <w:t>Г</w:t>
      </w:r>
      <w:r w:rsidR="00486F37" w:rsidRPr="00224BFA">
        <w:rPr>
          <w:rFonts w:ascii="Liberation Serif" w:eastAsia="Calibri" w:hAnsi="Liberation Serif"/>
          <w:color w:val="000000" w:themeColor="text1"/>
          <w:sz w:val="24"/>
          <w:szCs w:val="24"/>
        </w:rPr>
        <w:t>Б</w:t>
      </w:r>
      <w:r w:rsidRPr="00224BFA">
        <w:rPr>
          <w:rFonts w:ascii="Liberation Serif" w:eastAsia="Calibri" w:hAnsi="Liberation Serif"/>
          <w:color w:val="000000" w:themeColor="text1"/>
          <w:sz w:val="24"/>
          <w:szCs w:val="24"/>
        </w:rPr>
        <w:t xml:space="preserve">ОУ СО «Екатеринбургская школа № 1, реализующая адаптированные основные общеобразовательные программы»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004"/>
        <w:gridCol w:w="892"/>
        <w:gridCol w:w="1188"/>
        <w:gridCol w:w="1134"/>
        <w:gridCol w:w="992"/>
        <w:gridCol w:w="993"/>
        <w:gridCol w:w="1134"/>
        <w:gridCol w:w="1134"/>
      </w:tblGrid>
      <w:tr w:rsidR="00224BFA" w:rsidRPr="00224BFA" w:rsidTr="005512A8">
        <w:tc>
          <w:tcPr>
            <w:tcW w:w="1702" w:type="dxa"/>
          </w:tcPr>
          <w:p w:rsidR="00665ADB" w:rsidRPr="00224BFA" w:rsidRDefault="00665ADB" w:rsidP="00224BFA">
            <w:pPr>
              <w:spacing w:after="0" w:line="240" w:lineRule="auto"/>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учебный год</w:t>
            </w:r>
          </w:p>
        </w:tc>
        <w:tc>
          <w:tcPr>
            <w:tcW w:w="1896" w:type="dxa"/>
            <w:gridSpan w:val="2"/>
          </w:tcPr>
          <w:p w:rsidR="00665ADB" w:rsidRPr="00224BFA" w:rsidRDefault="00665ADB" w:rsidP="00224BFA">
            <w:pPr>
              <w:spacing w:after="0" w:line="240" w:lineRule="auto"/>
              <w:ind w:left="-284" w:right="34" w:firstLine="141"/>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2018-2019</w:t>
            </w:r>
          </w:p>
        </w:tc>
        <w:tc>
          <w:tcPr>
            <w:tcW w:w="2322" w:type="dxa"/>
            <w:gridSpan w:val="2"/>
          </w:tcPr>
          <w:p w:rsidR="00665ADB" w:rsidRPr="00224BFA" w:rsidRDefault="00665ADB" w:rsidP="00224BFA">
            <w:pPr>
              <w:spacing w:after="0" w:line="240" w:lineRule="auto"/>
              <w:ind w:left="-284" w:right="34" w:firstLine="141"/>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2019-2020</w:t>
            </w:r>
          </w:p>
        </w:tc>
        <w:tc>
          <w:tcPr>
            <w:tcW w:w="1985" w:type="dxa"/>
            <w:gridSpan w:val="2"/>
          </w:tcPr>
          <w:p w:rsidR="00665ADB" w:rsidRPr="00224BFA" w:rsidRDefault="00665ADB" w:rsidP="00224BFA">
            <w:pPr>
              <w:spacing w:after="0" w:line="240" w:lineRule="auto"/>
              <w:ind w:left="-284" w:right="34" w:firstLine="141"/>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2020-2021</w:t>
            </w:r>
          </w:p>
        </w:tc>
        <w:tc>
          <w:tcPr>
            <w:tcW w:w="2268" w:type="dxa"/>
            <w:gridSpan w:val="2"/>
          </w:tcPr>
          <w:p w:rsidR="00665ADB" w:rsidRPr="00224BFA" w:rsidRDefault="00665ADB" w:rsidP="00224BFA">
            <w:pPr>
              <w:spacing w:after="0" w:line="240" w:lineRule="auto"/>
              <w:ind w:left="-284" w:right="34" w:firstLine="141"/>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2021 –2022</w:t>
            </w:r>
          </w:p>
        </w:tc>
      </w:tr>
      <w:tr w:rsidR="00224BFA" w:rsidRPr="00224BFA" w:rsidTr="005512A8">
        <w:tc>
          <w:tcPr>
            <w:tcW w:w="1702" w:type="dxa"/>
          </w:tcPr>
          <w:p w:rsidR="00665ADB" w:rsidRPr="00224BFA" w:rsidRDefault="00665ADB" w:rsidP="00224BFA">
            <w:pPr>
              <w:spacing w:after="0" w:line="240" w:lineRule="auto"/>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Всего пед. работников</w:t>
            </w:r>
          </w:p>
        </w:tc>
        <w:tc>
          <w:tcPr>
            <w:tcW w:w="1896" w:type="dxa"/>
            <w:gridSpan w:val="2"/>
          </w:tcPr>
          <w:p w:rsidR="00665ADB" w:rsidRPr="00224BFA" w:rsidRDefault="00665ADB" w:rsidP="00224BFA">
            <w:pPr>
              <w:spacing w:after="0" w:line="240" w:lineRule="auto"/>
              <w:ind w:left="-108"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49</w:t>
            </w:r>
          </w:p>
          <w:p w:rsidR="00665ADB" w:rsidRPr="00224BFA" w:rsidRDefault="00665ADB" w:rsidP="00224BFA">
            <w:pPr>
              <w:spacing w:after="0" w:line="240" w:lineRule="auto"/>
              <w:ind w:left="-108" w:right="34"/>
              <w:jc w:val="center"/>
              <w:rPr>
                <w:rFonts w:ascii="Liberation Serif" w:hAnsi="Liberation Serif" w:cs="Times New Roman"/>
                <w:color w:val="000000" w:themeColor="text1"/>
                <w:sz w:val="24"/>
                <w:szCs w:val="24"/>
              </w:rPr>
            </w:pPr>
          </w:p>
        </w:tc>
        <w:tc>
          <w:tcPr>
            <w:tcW w:w="2322" w:type="dxa"/>
            <w:gridSpan w:val="2"/>
          </w:tcPr>
          <w:p w:rsidR="00665ADB" w:rsidRPr="00224BFA" w:rsidRDefault="00665ADB" w:rsidP="00224BFA">
            <w:pPr>
              <w:spacing w:after="0" w:line="240" w:lineRule="auto"/>
              <w:ind w:left="-108"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45</w:t>
            </w:r>
          </w:p>
          <w:p w:rsidR="00665ADB" w:rsidRPr="00224BFA" w:rsidRDefault="00665ADB" w:rsidP="00224BFA">
            <w:pPr>
              <w:spacing w:after="0" w:line="240" w:lineRule="auto"/>
              <w:ind w:left="-108" w:right="34"/>
              <w:jc w:val="center"/>
              <w:rPr>
                <w:rFonts w:ascii="Liberation Serif" w:hAnsi="Liberation Serif" w:cs="Times New Roman"/>
                <w:color w:val="000000" w:themeColor="text1"/>
                <w:sz w:val="24"/>
                <w:szCs w:val="24"/>
              </w:rPr>
            </w:pPr>
          </w:p>
        </w:tc>
        <w:tc>
          <w:tcPr>
            <w:tcW w:w="1985" w:type="dxa"/>
            <w:gridSpan w:val="2"/>
          </w:tcPr>
          <w:p w:rsidR="00665ADB" w:rsidRPr="00224BFA" w:rsidRDefault="00665ADB" w:rsidP="00224BFA">
            <w:pPr>
              <w:spacing w:after="0" w:line="240" w:lineRule="auto"/>
              <w:ind w:left="-108"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44</w:t>
            </w:r>
          </w:p>
          <w:p w:rsidR="00665ADB" w:rsidRPr="00224BFA" w:rsidRDefault="00665ADB" w:rsidP="00224BFA">
            <w:pPr>
              <w:spacing w:after="0" w:line="240" w:lineRule="auto"/>
              <w:ind w:left="-108" w:right="34"/>
              <w:jc w:val="center"/>
              <w:rPr>
                <w:rFonts w:ascii="Liberation Serif" w:hAnsi="Liberation Serif" w:cs="Times New Roman"/>
                <w:color w:val="000000" w:themeColor="text1"/>
                <w:sz w:val="24"/>
                <w:szCs w:val="24"/>
              </w:rPr>
            </w:pPr>
          </w:p>
        </w:tc>
        <w:tc>
          <w:tcPr>
            <w:tcW w:w="2268" w:type="dxa"/>
            <w:gridSpan w:val="2"/>
          </w:tcPr>
          <w:p w:rsidR="00665ADB" w:rsidRPr="00224BFA" w:rsidRDefault="00665ADB" w:rsidP="00224BFA">
            <w:pPr>
              <w:spacing w:after="0" w:line="240" w:lineRule="auto"/>
              <w:ind w:left="-108"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43</w:t>
            </w:r>
          </w:p>
          <w:p w:rsidR="00665ADB" w:rsidRPr="00224BFA" w:rsidRDefault="00665ADB" w:rsidP="00224BFA">
            <w:pPr>
              <w:spacing w:after="0" w:line="240" w:lineRule="auto"/>
              <w:ind w:left="-108" w:right="34"/>
              <w:jc w:val="center"/>
              <w:rPr>
                <w:rFonts w:ascii="Liberation Serif" w:hAnsi="Liberation Serif" w:cs="Times New Roman"/>
                <w:color w:val="000000" w:themeColor="text1"/>
                <w:sz w:val="24"/>
                <w:szCs w:val="24"/>
              </w:rPr>
            </w:pPr>
          </w:p>
        </w:tc>
      </w:tr>
      <w:tr w:rsidR="00224BFA" w:rsidRPr="00224BFA" w:rsidTr="0014107C">
        <w:tc>
          <w:tcPr>
            <w:tcW w:w="1702" w:type="dxa"/>
          </w:tcPr>
          <w:p w:rsidR="00665ADB" w:rsidRPr="00224BFA" w:rsidRDefault="00665ADB" w:rsidP="00224BFA">
            <w:pPr>
              <w:spacing w:after="0" w:line="240" w:lineRule="auto"/>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Высшая КК</w:t>
            </w:r>
          </w:p>
        </w:tc>
        <w:tc>
          <w:tcPr>
            <w:tcW w:w="1004"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23</w:t>
            </w:r>
          </w:p>
        </w:tc>
        <w:tc>
          <w:tcPr>
            <w:tcW w:w="892" w:type="dxa"/>
          </w:tcPr>
          <w:p w:rsidR="00665ADB" w:rsidRPr="00224BFA" w:rsidRDefault="00665ADB" w:rsidP="00224BFA">
            <w:pPr>
              <w:spacing w:after="0" w:line="240" w:lineRule="auto"/>
              <w:ind w:left="-284" w:right="-108"/>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47%</w:t>
            </w:r>
          </w:p>
        </w:tc>
        <w:tc>
          <w:tcPr>
            <w:tcW w:w="1188"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20</w:t>
            </w:r>
          </w:p>
        </w:tc>
        <w:tc>
          <w:tcPr>
            <w:tcW w:w="1134" w:type="dxa"/>
          </w:tcPr>
          <w:p w:rsidR="00665ADB" w:rsidRPr="00224BFA" w:rsidRDefault="00665ADB" w:rsidP="00224BFA">
            <w:pPr>
              <w:spacing w:after="0" w:line="240" w:lineRule="auto"/>
              <w:ind w:left="-284" w:right="-108"/>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44%</w:t>
            </w:r>
          </w:p>
        </w:tc>
        <w:tc>
          <w:tcPr>
            <w:tcW w:w="992"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18</w:t>
            </w:r>
          </w:p>
        </w:tc>
        <w:tc>
          <w:tcPr>
            <w:tcW w:w="993" w:type="dxa"/>
          </w:tcPr>
          <w:p w:rsidR="00665ADB" w:rsidRPr="00224BFA" w:rsidRDefault="00665ADB" w:rsidP="00224BFA">
            <w:pPr>
              <w:spacing w:after="0" w:line="240" w:lineRule="auto"/>
              <w:ind w:left="-284" w:right="-108"/>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41%</w:t>
            </w:r>
          </w:p>
        </w:tc>
        <w:tc>
          <w:tcPr>
            <w:tcW w:w="1134" w:type="dxa"/>
          </w:tcPr>
          <w:p w:rsidR="00665ADB" w:rsidRPr="00224BFA" w:rsidRDefault="00665ADB" w:rsidP="00224BFA">
            <w:pPr>
              <w:spacing w:after="0" w:line="240" w:lineRule="auto"/>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Высшая КК</w:t>
            </w:r>
          </w:p>
        </w:tc>
        <w:tc>
          <w:tcPr>
            <w:tcW w:w="1134"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23</w:t>
            </w:r>
          </w:p>
        </w:tc>
      </w:tr>
      <w:tr w:rsidR="00224BFA" w:rsidRPr="00224BFA" w:rsidTr="0014107C">
        <w:tc>
          <w:tcPr>
            <w:tcW w:w="1702" w:type="dxa"/>
          </w:tcPr>
          <w:p w:rsidR="00665ADB" w:rsidRPr="00224BFA" w:rsidRDefault="00665ADB" w:rsidP="00224BFA">
            <w:pPr>
              <w:spacing w:after="0" w:line="240" w:lineRule="auto"/>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Первая КК</w:t>
            </w:r>
          </w:p>
        </w:tc>
        <w:tc>
          <w:tcPr>
            <w:tcW w:w="1004"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23</w:t>
            </w:r>
          </w:p>
        </w:tc>
        <w:tc>
          <w:tcPr>
            <w:tcW w:w="892" w:type="dxa"/>
          </w:tcPr>
          <w:p w:rsidR="00665ADB" w:rsidRPr="00224BFA" w:rsidRDefault="00665ADB" w:rsidP="00224BFA">
            <w:pPr>
              <w:spacing w:after="0" w:line="240" w:lineRule="auto"/>
              <w:ind w:left="-284" w:right="-108"/>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47%</w:t>
            </w:r>
          </w:p>
        </w:tc>
        <w:tc>
          <w:tcPr>
            <w:tcW w:w="1188"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24</w:t>
            </w:r>
          </w:p>
        </w:tc>
        <w:tc>
          <w:tcPr>
            <w:tcW w:w="1134" w:type="dxa"/>
          </w:tcPr>
          <w:p w:rsidR="00665ADB" w:rsidRPr="00224BFA" w:rsidRDefault="00665ADB" w:rsidP="00224BFA">
            <w:pPr>
              <w:spacing w:after="0" w:line="240" w:lineRule="auto"/>
              <w:ind w:left="-284" w:right="-108"/>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53%</w:t>
            </w:r>
          </w:p>
        </w:tc>
        <w:tc>
          <w:tcPr>
            <w:tcW w:w="992"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24</w:t>
            </w:r>
          </w:p>
        </w:tc>
        <w:tc>
          <w:tcPr>
            <w:tcW w:w="993" w:type="dxa"/>
          </w:tcPr>
          <w:p w:rsidR="00665ADB" w:rsidRPr="00224BFA" w:rsidRDefault="00665ADB" w:rsidP="00224BFA">
            <w:pPr>
              <w:spacing w:after="0" w:line="240" w:lineRule="auto"/>
              <w:ind w:left="-284" w:right="-108"/>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55%</w:t>
            </w:r>
          </w:p>
        </w:tc>
        <w:tc>
          <w:tcPr>
            <w:tcW w:w="1134" w:type="dxa"/>
          </w:tcPr>
          <w:p w:rsidR="00665ADB" w:rsidRPr="00224BFA" w:rsidRDefault="00665ADB" w:rsidP="00224BFA">
            <w:pPr>
              <w:spacing w:after="0" w:line="240" w:lineRule="auto"/>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Первая КК</w:t>
            </w:r>
          </w:p>
        </w:tc>
        <w:tc>
          <w:tcPr>
            <w:tcW w:w="1134"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23</w:t>
            </w:r>
          </w:p>
        </w:tc>
      </w:tr>
      <w:tr w:rsidR="00224BFA" w:rsidRPr="00224BFA" w:rsidTr="0014107C">
        <w:tc>
          <w:tcPr>
            <w:tcW w:w="1702" w:type="dxa"/>
          </w:tcPr>
          <w:p w:rsidR="00665ADB" w:rsidRPr="00224BFA" w:rsidRDefault="00665ADB" w:rsidP="00224BFA">
            <w:pPr>
              <w:spacing w:after="0" w:line="240" w:lineRule="auto"/>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Соответствие занимаемой должности</w:t>
            </w:r>
          </w:p>
        </w:tc>
        <w:tc>
          <w:tcPr>
            <w:tcW w:w="1004"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0</w:t>
            </w:r>
          </w:p>
        </w:tc>
        <w:tc>
          <w:tcPr>
            <w:tcW w:w="892"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0</w:t>
            </w:r>
          </w:p>
        </w:tc>
        <w:tc>
          <w:tcPr>
            <w:tcW w:w="1188"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0</w:t>
            </w:r>
          </w:p>
        </w:tc>
        <w:tc>
          <w:tcPr>
            <w:tcW w:w="1134"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0</w:t>
            </w:r>
          </w:p>
        </w:tc>
        <w:tc>
          <w:tcPr>
            <w:tcW w:w="992"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0</w:t>
            </w:r>
          </w:p>
        </w:tc>
        <w:tc>
          <w:tcPr>
            <w:tcW w:w="993"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0</w:t>
            </w:r>
          </w:p>
        </w:tc>
        <w:tc>
          <w:tcPr>
            <w:tcW w:w="1134" w:type="dxa"/>
          </w:tcPr>
          <w:p w:rsidR="00665ADB" w:rsidRPr="00224BFA" w:rsidRDefault="00665ADB" w:rsidP="00224BFA">
            <w:pPr>
              <w:spacing w:after="0" w:line="240" w:lineRule="auto"/>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Соответствие занимаемой должности</w:t>
            </w:r>
          </w:p>
        </w:tc>
        <w:tc>
          <w:tcPr>
            <w:tcW w:w="1134"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0</w:t>
            </w:r>
          </w:p>
        </w:tc>
      </w:tr>
      <w:tr w:rsidR="00224BFA" w:rsidRPr="00224BFA" w:rsidTr="0014107C">
        <w:tc>
          <w:tcPr>
            <w:tcW w:w="1702" w:type="dxa"/>
          </w:tcPr>
          <w:p w:rsidR="00665ADB" w:rsidRPr="00224BFA" w:rsidRDefault="00665ADB" w:rsidP="00224BFA">
            <w:pPr>
              <w:spacing w:after="0" w:line="240" w:lineRule="auto"/>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Не имеют КК</w:t>
            </w:r>
          </w:p>
        </w:tc>
        <w:tc>
          <w:tcPr>
            <w:tcW w:w="1004"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3</w:t>
            </w:r>
          </w:p>
        </w:tc>
        <w:tc>
          <w:tcPr>
            <w:tcW w:w="892"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6%</w:t>
            </w:r>
          </w:p>
        </w:tc>
        <w:tc>
          <w:tcPr>
            <w:tcW w:w="1188"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1</w:t>
            </w:r>
          </w:p>
        </w:tc>
        <w:tc>
          <w:tcPr>
            <w:tcW w:w="1134"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2%</w:t>
            </w:r>
          </w:p>
        </w:tc>
        <w:tc>
          <w:tcPr>
            <w:tcW w:w="992"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2</w:t>
            </w:r>
          </w:p>
        </w:tc>
        <w:tc>
          <w:tcPr>
            <w:tcW w:w="993" w:type="dxa"/>
          </w:tcPr>
          <w:p w:rsidR="00665ADB" w:rsidRPr="00224BFA" w:rsidRDefault="00665ADB" w:rsidP="00224BFA">
            <w:pPr>
              <w:spacing w:after="0" w:line="240" w:lineRule="auto"/>
              <w:ind w:left="-284" w:right="-108"/>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4,5%</w:t>
            </w:r>
          </w:p>
        </w:tc>
        <w:tc>
          <w:tcPr>
            <w:tcW w:w="1134" w:type="dxa"/>
          </w:tcPr>
          <w:p w:rsidR="00665ADB" w:rsidRPr="00224BFA" w:rsidRDefault="00665ADB" w:rsidP="00224BFA">
            <w:pPr>
              <w:spacing w:after="0" w:line="240" w:lineRule="auto"/>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Не имеют КК</w:t>
            </w:r>
          </w:p>
        </w:tc>
        <w:tc>
          <w:tcPr>
            <w:tcW w:w="1134"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3</w:t>
            </w:r>
          </w:p>
        </w:tc>
      </w:tr>
      <w:tr w:rsidR="00224BFA" w:rsidRPr="00224BFA" w:rsidTr="0014107C">
        <w:tc>
          <w:tcPr>
            <w:tcW w:w="1702" w:type="dxa"/>
          </w:tcPr>
          <w:p w:rsidR="00665ADB" w:rsidRPr="00224BFA" w:rsidRDefault="00665ADB" w:rsidP="00224BFA">
            <w:pPr>
              <w:spacing w:after="0" w:line="240" w:lineRule="auto"/>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Высшее специальное образование</w:t>
            </w:r>
          </w:p>
        </w:tc>
        <w:tc>
          <w:tcPr>
            <w:tcW w:w="1004"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38</w:t>
            </w:r>
          </w:p>
        </w:tc>
        <w:tc>
          <w:tcPr>
            <w:tcW w:w="892" w:type="dxa"/>
          </w:tcPr>
          <w:p w:rsidR="00665ADB" w:rsidRPr="00224BFA" w:rsidRDefault="00665ADB" w:rsidP="00224BFA">
            <w:pPr>
              <w:spacing w:after="0" w:line="240" w:lineRule="auto"/>
              <w:ind w:left="-284" w:right="-108"/>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78%</w:t>
            </w:r>
          </w:p>
        </w:tc>
        <w:tc>
          <w:tcPr>
            <w:tcW w:w="1188"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42</w:t>
            </w:r>
          </w:p>
        </w:tc>
        <w:tc>
          <w:tcPr>
            <w:tcW w:w="1134" w:type="dxa"/>
          </w:tcPr>
          <w:p w:rsidR="00665ADB" w:rsidRPr="00224BFA" w:rsidRDefault="00665ADB" w:rsidP="00224BFA">
            <w:pPr>
              <w:spacing w:after="0" w:line="240" w:lineRule="auto"/>
              <w:ind w:left="-284" w:right="-108"/>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93%</w:t>
            </w:r>
          </w:p>
        </w:tc>
        <w:tc>
          <w:tcPr>
            <w:tcW w:w="992"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41</w:t>
            </w:r>
          </w:p>
        </w:tc>
        <w:tc>
          <w:tcPr>
            <w:tcW w:w="993" w:type="dxa"/>
          </w:tcPr>
          <w:p w:rsidR="00665ADB" w:rsidRPr="00224BFA" w:rsidRDefault="00665ADB" w:rsidP="00224BFA">
            <w:pPr>
              <w:spacing w:after="0" w:line="240" w:lineRule="auto"/>
              <w:ind w:left="-284" w:right="-108"/>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93%</w:t>
            </w:r>
          </w:p>
        </w:tc>
        <w:tc>
          <w:tcPr>
            <w:tcW w:w="1134" w:type="dxa"/>
          </w:tcPr>
          <w:p w:rsidR="00665ADB" w:rsidRPr="00224BFA" w:rsidRDefault="00665ADB" w:rsidP="00224BFA">
            <w:pPr>
              <w:spacing w:after="0" w:line="240" w:lineRule="auto"/>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Высшее специальное образование</w:t>
            </w:r>
          </w:p>
        </w:tc>
        <w:tc>
          <w:tcPr>
            <w:tcW w:w="1134"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38</w:t>
            </w:r>
          </w:p>
        </w:tc>
      </w:tr>
      <w:tr w:rsidR="00224BFA" w:rsidRPr="00224BFA" w:rsidTr="0014107C">
        <w:tc>
          <w:tcPr>
            <w:tcW w:w="1702" w:type="dxa"/>
          </w:tcPr>
          <w:p w:rsidR="00665ADB" w:rsidRPr="00224BFA" w:rsidRDefault="00665ADB" w:rsidP="00224BFA">
            <w:pPr>
              <w:spacing w:after="0" w:line="240" w:lineRule="auto"/>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 xml:space="preserve">Высшее образование </w:t>
            </w:r>
          </w:p>
        </w:tc>
        <w:tc>
          <w:tcPr>
            <w:tcW w:w="1004"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46</w:t>
            </w:r>
          </w:p>
        </w:tc>
        <w:tc>
          <w:tcPr>
            <w:tcW w:w="892" w:type="dxa"/>
          </w:tcPr>
          <w:p w:rsidR="00665ADB" w:rsidRPr="00224BFA" w:rsidRDefault="00665ADB" w:rsidP="00224BFA">
            <w:pPr>
              <w:spacing w:after="0" w:line="240" w:lineRule="auto"/>
              <w:ind w:left="-284" w:right="-108"/>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94%</w:t>
            </w:r>
          </w:p>
        </w:tc>
        <w:tc>
          <w:tcPr>
            <w:tcW w:w="1188"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42</w:t>
            </w:r>
          </w:p>
        </w:tc>
        <w:tc>
          <w:tcPr>
            <w:tcW w:w="1134" w:type="dxa"/>
          </w:tcPr>
          <w:p w:rsidR="00665ADB" w:rsidRPr="00224BFA" w:rsidRDefault="00665ADB" w:rsidP="00224BFA">
            <w:pPr>
              <w:spacing w:after="0" w:line="240" w:lineRule="auto"/>
              <w:ind w:left="-284" w:right="-108"/>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93%</w:t>
            </w:r>
          </w:p>
        </w:tc>
        <w:tc>
          <w:tcPr>
            <w:tcW w:w="992"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41</w:t>
            </w:r>
          </w:p>
        </w:tc>
        <w:tc>
          <w:tcPr>
            <w:tcW w:w="993" w:type="dxa"/>
          </w:tcPr>
          <w:p w:rsidR="00665ADB" w:rsidRPr="00224BFA" w:rsidRDefault="00665ADB" w:rsidP="00224BFA">
            <w:pPr>
              <w:spacing w:after="0" w:line="240" w:lineRule="auto"/>
              <w:ind w:left="-284" w:right="-108"/>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93%</w:t>
            </w:r>
          </w:p>
        </w:tc>
        <w:tc>
          <w:tcPr>
            <w:tcW w:w="1134" w:type="dxa"/>
          </w:tcPr>
          <w:p w:rsidR="00665ADB" w:rsidRPr="00224BFA" w:rsidRDefault="00665ADB" w:rsidP="00224BFA">
            <w:pPr>
              <w:spacing w:after="0" w:line="240" w:lineRule="auto"/>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 xml:space="preserve">Высшее образование </w:t>
            </w:r>
          </w:p>
        </w:tc>
        <w:tc>
          <w:tcPr>
            <w:tcW w:w="1134"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46</w:t>
            </w:r>
          </w:p>
        </w:tc>
      </w:tr>
      <w:tr w:rsidR="00224BFA" w:rsidRPr="00224BFA" w:rsidTr="0014107C">
        <w:tc>
          <w:tcPr>
            <w:tcW w:w="1702" w:type="dxa"/>
          </w:tcPr>
          <w:p w:rsidR="00665ADB" w:rsidRPr="00224BFA" w:rsidRDefault="00665ADB" w:rsidP="00224BFA">
            <w:pPr>
              <w:spacing w:after="0" w:line="240" w:lineRule="auto"/>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Среднее специальное образование</w:t>
            </w:r>
          </w:p>
        </w:tc>
        <w:tc>
          <w:tcPr>
            <w:tcW w:w="1004"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3</w:t>
            </w:r>
          </w:p>
        </w:tc>
        <w:tc>
          <w:tcPr>
            <w:tcW w:w="892"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6%</w:t>
            </w:r>
          </w:p>
        </w:tc>
        <w:tc>
          <w:tcPr>
            <w:tcW w:w="1188"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3</w:t>
            </w:r>
          </w:p>
        </w:tc>
        <w:tc>
          <w:tcPr>
            <w:tcW w:w="1134"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7%</w:t>
            </w:r>
          </w:p>
        </w:tc>
        <w:tc>
          <w:tcPr>
            <w:tcW w:w="992"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3</w:t>
            </w:r>
          </w:p>
        </w:tc>
        <w:tc>
          <w:tcPr>
            <w:tcW w:w="993"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7%</w:t>
            </w:r>
          </w:p>
        </w:tc>
        <w:tc>
          <w:tcPr>
            <w:tcW w:w="1134" w:type="dxa"/>
          </w:tcPr>
          <w:p w:rsidR="00665ADB" w:rsidRPr="00224BFA" w:rsidRDefault="00665ADB" w:rsidP="00224BFA">
            <w:pPr>
              <w:spacing w:after="0" w:line="240" w:lineRule="auto"/>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Среднее специальное образование</w:t>
            </w:r>
          </w:p>
        </w:tc>
        <w:tc>
          <w:tcPr>
            <w:tcW w:w="1134"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3</w:t>
            </w:r>
          </w:p>
        </w:tc>
      </w:tr>
      <w:tr w:rsidR="00224BFA" w:rsidRPr="00224BFA" w:rsidTr="0014107C">
        <w:tc>
          <w:tcPr>
            <w:tcW w:w="1702" w:type="dxa"/>
          </w:tcPr>
          <w:p w:rsidR="00665ADB" w:rsidRPr="00224BFA" w:rsidRDefault="00665ADB" w:rsidP="00224BFA">
            <w:pPr>
              <w:spacing w:after="0" w:line="240" w:lineRule="auto"/>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Пед стаж до 2 лет</w:t>
            </w:r>
          </w:p>
        </w:tc>
        <w:tc>
          <w:tcPr>
            <w:tcW w:w="1004"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1</w:t>
            </w:r>
          </w:p>
        </w:tc>
        <w:tc>
          <w:tcPr>
            <w:tcW w:w="892"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2%</w:t>
            </w:r>
          </w:p>
        </w:tc>
        <w:tc>
          <w:tcPr>
            <w:tcW w:w="1188"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0</w:t>
            </w:r>
          </w:p>
        </w:tc>
        <w:tc>
          <w:tcPr>
            <w:tcW w:w="1134"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0</w:t>
            </w:r>
          </w:p>
        </w:tc>
        <w:tc>
          <w:tcPr>
            <w:tcW w:w="992"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2</w:t>
            </w:r>
          </w:p>
        </w:tc>
        <w:tc>
          <w:tcPr>
            <w:tcW w:w="993" w:type="dxa"/>
          </w:tcPr>
          <w:p w:rsidR="00665ADB" w:rsidRPr="00224BFA" w:rsidRDefault="00665ADB" w:rsidP="00224BFA">
            <w:pPr>
              <w:spacing w:after="0" w:line="240" w:lineRule="auto"/>
              <w:ind w:left="-284" w:right="-108"/>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4,5%</w:t>
            </w:r>
          </w:p>
        </w:tc>
        <w:tc>
          <w:tcPr>
            <w:tcW w:w="1134" w:type="dxa"/>
          </w:tcPr>
          <w:p w:rsidR="00665ADB" w:rsidRPr="00224BFA" w:rsidRDefault="00665ADB" w:rsidP="00224BFA">
            <w:pPr>
              <w:spacing w:after="0" w:line="240" w:lineRule="auto"/>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Пед стаж до 2 лет</w:t>
            </w:r>
          </w:p>
        </w:tc>
        <w:tc>
          <w:tcPr>
            <w:tcW w:w="1134"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1</w:t>
            </w:r>
          </w:p>
        </w:tc>
      </w:tr>
      <w:tr w:rsidR="00224BFA" w:rsidRPr="00224BFA" w:rsidTr="0014107C">
        <w:tc>
          <w:tcPr>
            <w:tcW w:w="1702" w:type="dxa"/>
          </w:tcPr>
          <w:p w:rsidR="00665ADB" w:rsidRPr="00224BFA" w:rsidRDefault="00665ADB" w:rsidP="00224BFA">
            <w:pPr>
              <w:spacing w:after="0" w:line="240" w:lineRule="auto"/>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 xml:space="preserve">Пед стаж от 2 </w:t>
            </w:r>
            <w:r w:rsidRPr="00224BFA">
              <w:rPr>
                <w:rFonts w:ascii="Liberation Serif" w:hAnsi="Liberation Serif" w:cs="Times New Roman"/>
                <w:color w:val="000000" w:themeColor="text1"/>
                <w:sz w:val="24"/>
                <w:szCs w:val="24"/>
              </w:rPr>
              <w:lastRenderedPageBreak/>
              <w:t>до 5 лет</w:t>
            </w:r>
          </w:p>
        </w:tc>
        <w:tc>
          <w:tcPr>
            <w:tcW w:w="1004"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lastRenderedPageBreak/>
              <w:t>2</w:t>
            </w:r>
          </w:p>
        </w:tc>
        <w:tc>
          <w:tcPr>
            <w:tcW w:w="892"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4%</w:t>
            </w:r>
          </w:p>
        </w:tc>
        <w:tc>
          <w:tcPr>
            <w:tcW w:w="1188"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1</w:t>
            </w:r>
          </w:p>
        </w:tc>
        <w:tc>
          <w:tcPr>
            <w:tcW w:w="1134"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2%</w:t>
            </w:r>
          </w:p>
        </w:tc>
        <w:tc>
          <w:tcPr>
            <w:tcW w:w="992"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3</w:t>
            </w:r>
          </w:p>
        </w:tc>
        <w:tc>
          <w:tcPr>
            <w:tcW w:w="993"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7%</w:t>
            </w:r>
          </w:p>
        </w:tc>
        <w:tc>
          <w:tcPr>
            <w:tcW w:w="1134" w:type="dxa"/>
          </w:tcPr>
          <w:p w:rsidR="00665ADB" w:rsidRPr="00224BFA" w:rsidRDefault="00665ADB" w:rsidP="00224BFA">
            <w:pPr>
              <w:spacing w:after="0" w:line="240" w:lineRule="auto"/>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 xml:space="preserve">Пед </w:t>
            </w:r>
            <w:r w:rsidRPr="00224BFA">
              <w:rPr>
                <w:rFonts w:ascii="Liberation Serif" w:hAnsi="Liberation Serif" w:cs="Times New Roman"/>
                <w:color w:val="000000" w:themeColor="text1"/>
                <w:sz w:val="24"/>
                <w:szCs w:val="24"/>
              </w:rPr>
              <w:lastRenderedPageBreak/>
              <w:t>стаж от 2 до 5 лет</w:t>
            </w:r>
          </w:p>
        </w:tc>
        <w:tc>
          <w:tcPr>
            <w:tcW w:w="1134"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lastRenderedPageBreak/>
              <w:t>2</w:t>
            </w:r>
          </w:p>
        </w:tc>
      </w:tr>
      <w:tr w:rsidR="00224BFA" w:rsidRPr="00224BFA" w:rsidTr="0014107C">
        <w:tc>
          <w:tcPr>
            <w:tcW w:w="1702" w:type="dxa"/>
          </w:tcPr>
          <w:p w:rsidR="00665ADB" w:rsidRPr="00224BFA" w:rsidRDefault="00665ADB" w:rsidP="00224BFA">
            <w:pPr>
              <w:spacing w:after="0" w:line="240" w:lineRule="auto"/>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lastRenderedPageBreak/>
              <w:t>Пед стаж от 5 до 10 лет</w:t>
            </w:r>
          </w:p>
        </w:tc>
        <w:tc>
          <w:tcPr>
            <w:tcW w:w="1004"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1</w:t>
            </w:r>
          </w:p>
        </w:tc>
        <w:tc>
          <w:tcPr>
            <w:tcW w:w="892"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2%</w:t>
            </w:r>
          </w:p>
        </w:tc>
        <w:tc>
          <w:tcPr>
            <w:tcW w:w="1188"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1</w:t>
            </w:r>
          </w:p>
        </w:tc>
        <w:tc>
          <w:tcPr>
            <w:tcW w:w="1134"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2%</w:t>
            </w:r>
          </w:p>
        </w:tc>
        <w:tc>
          <w:tcPr>
            <w:tcW w:w="992"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4</w:t>
            </w:r>
          </w:p>
        </w:tc>
        <w:tc>
          <w:tcPr>
            <w:tcW w:w="993"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9%</w:t>
            </w:r>
          </w:p>
        </w:tc>
        <w:tc>
          <w:tcPr>
            <w:tcW w:w="1134" w:type="dxa"/>
          </w:tcPr>
          <w:p w:rsidR="00665ADB" w:rsidRPr="00224BFA" w:rsidRDefault="00665ADB" w:rsidP="00224BFA">
            <w:pPr>
              <w:spacing w:after="0" w:line="240" w:lineRule="auto"/>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Пед стаж от 5 до 10 лет</w:t>
            </w:r>
          </w:p>
        </w:tc>
        <w:tc>
          <w:tcPr>
            <w:tcW w:w="1134"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1</w:t>
            </w:r>
          </w:p>
        </w:tc>
      </w:tr>
      <w:tr w:rsidR="00224BFA" w:rsidRPr="00224BFA" w:rsidTr="0014107C">
        <w:tc>
          <w:tcPr>
            <w:tcW w:w="1702" w:type="dxa"/>
          </w:tcPr>
          <w:p w:rsidR="00665ADB" w:rsidRPr="00224BFA" w:rsidRDefault="00665ADB" w:rsidP="00224BFA">
            <w:pPr>
              <w:spacing w:after="0" w:line="240" w:lineRule="auto"/>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Пед стаж от 10 до 20 лет</w:t>
            </w:r>
          </w:p>
        </w:tc>
        <w:tc>
          <w:tcPr>
            <w:tcW w:w="1004"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1</w:t>
            </w:r>
          </w:p>
        </w:tc>
        <w:tc>
          <w:tcPr>
            <w:tcW w:w="892" w:type="dxa"/>
          </w:tcPr>
          <w:p w:rsidR="00665ADB" w:rsidRPr="00224BFA" w:rsidRDefault="00665ADB" w:rsidP="00224BFA">
            <w:pPr>
              <w:spacing w:after="0" w:line="240" w:lineRule="auto"/>
              <w:ind w:left="-284" w:right="-108"/>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2%</w:t>
            </w:r>
          </w:p>
        </w:tc>
        <w:tc>
          <w:tcPr>
            <w:tcW w:w="1188"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2</w:t>
            </w:r>
          </w:p>
        </w:tc>
        <w:tc>
          <w:tcPr>
            <w:tcW w:w="1134"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4%</w:t>
            </w:r>
          </w:p>
        </w:tc>
        <w:tc>
          <w:tcPr>
            <w:tcW w:w="992"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3</w:t>
            </w:r>
          </w:p>
        </w:tc>
        <w:tc>
          <w:tcPr>
            <w:tcW w:w="993"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7%</w:t>
            </w:r>
          </w:p>
        </w:tc>
        <w:tc>
          <w:tcPr>
            <w:tcW w:w="1134" w:type="dxa"/>
          </w:tcPr>
          <w:p w:rsidR="00665ADB" w:rsidRPr="00224BFA" w:rsidRDefault="00665ADB" w:rsidP="00224BFA">
            <w:pPr>
              <w:spacing w:after="0" w:line="240" w:lineRule="auto"/>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Пед стаж от 10 до 20 лет</w:t>
            </w:r>
          </w:p>
        </w:tc>
        <w:tc>
          <w:tcPr>
            <w:tcW w:w="1134"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1</w:t>
            </w:r>
          </w:p>
        </w:tc>
      </w:tr>
      <w:tr w:rsidR="00224BFA" w:rsidRPr="00224BFA" w:rsidTr="0014107C">
        <w:tc>
          <w:tcPr>
            <w:tcW w:w="1702" w:type="dxa"/>
          </w:tcPr>
          <w:p w:rsidR="00665ADB" w:rsidRPr="00224BFA" w:rsidRDefault="00665ADB" w:rsidP="00224BFA">
            <w:pPr>
              <w:spacing w:after="0" w:line="240" w:lineRule="auto"/>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Пед стаж свыше 20 лет</w:t>
            </w:r>
          </w:p>
        </w:tc>
        <w:tc>
          <w:tcPr>
            <w:tcW w:w="1004"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44</w:t>
            </w:r>
          </w:p>
        </w:tc>
        <w:tc>
          <w:tcPr>
            <w:tcW w:w="892" w:type="dxa"/>
          </w:tcPr>
          <w:p w:rsidR="00665ADB" w:rsidRPr="00224BFA" w:rsidRDefault="00665ADB" w:rsidP="00224BFA">
            <w:pPr>
              <w:spacing w:after="0" w:line="240" w:lineRule="auto"/>
              <w:ind w:left="-284" w:right="-250"/>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80%</w:t>
            </w:r>
          </w:p>
        </w:tc>
        <w:tc>
          <w:tcPr>
            <w:tcW w:w="1188"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41</w:t>
            </w:r>
          </w:p>
        </w:tc>
        <w:tc>
          <w:tcPr>
            <w:tcW w:w="1134" w:type="dxa"/>
          </w:tcPr>
          <w:p w:rsidR="00665ADB" w:rsidRPr="00224BFA" w:rsidRDefault="00665ADB" w:rsidP="00224BFA">
            <w:pPr>
              <w:spacing w:after="0" w:line="240" w:lineRule="auto"/>
              <w:ind w:left="-284" w:right="-108"/>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91%</w:t>
            </w:r>
          </w:p>
        </w:tc>
        <w:tc>
          <w:tcPr>
            <w:tcW w:w="992"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32</w:t>
            </w:r>
          </w:p>
        </w:tc>
        <w:tc>
          <w:tcPr>
            <w:tcW w:w="993" w:type="dxa"/>
          </w:tcPr>
          <w:p w:rsidR="00665ADB" w:rsidRPr="00224BFA" w:rsidRDefault="00665ADB" w:rsidP="00224BFA">
            <w:pPr>
              <w:spacing w:after="0" w:line="240" w:lineRule="auto"/>
              <w:ind w:left="-284" w:right="-108"/>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73 %</w:t>
            </w:r>
          </w:p>
        </w:tc>
        <w:tc>
          <w:tcPr>
            <w:tcW w:w="1134" w:type="dxa"/>
          </w:tcPr>
          <w:p w:rsidR="00665ADB" w:rsidRPr="00224BFA" w:rsidRDefault="00665ADB" w:rsidP="00224BFA">
            <w:pPr>
              <w:spacing w:after="0" w:line="240" w:lineRule="auto"/>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Пед стаж свыше 20 лет</w:t>
            </w:r>
          </w:p>
        </w:tc>
        <w:tc>
          <w:tcPr>
            <w:tcW w:w="1134" w:type="dxa"/>
          </w:tcPr>
          <w:p w:rsidR="00665ADB" w:rsidRPr="00224BFA" w:rsidRDefault="00665ADB" w:rsidP="00224BFA">
            <w:pPr>
              <w:spacing w:after="0" w:line="240" w:lineRule="auto"/>
              <w:ind w:left="-284" w:right="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44</w:t>
            </w:r>
          </w:p>
        </w:tc>
      </w:tr>
      <w:tr w:rsidR="00224BFA" w:rsidRPr="00224BFA" w:rsidTr="005512A8">
        <w:tc>
          <w:tcPr>
            <w:tcW w:w="1702" w:type="dxa"/>
          </w:tcPr>
          <w:p w:rsidR="00665ADB" w:rsidRPr="00224BFA" w:rsidRDefault="00665ADB" w:rsidP="00224BFA">
            <w:pPr>
              <w:spacing w:after="0" w:line="240" w:lineRule="auto"/>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учебный год</w:t>
            </w:r>
          </w:p>
        </w:tc>
        <w:tc>
          <w:tcPr>
            <w:tcW w:w="1896" w:type="dxa"/>
            <w:gridSpan w:val="2"/>
          </w:tcPr>
          <w:p w:rsidR="00665ADB" w:rsidRPr="00224BFA" w:rsidRDefault="00665ADB" w:rsidP="00224BFA">
            <w:pPr>
              <w:spacing w:after="0" w:line="240" w:lineRule="auto"/>
              <w:ind w:left="-284" w:right="34" w:firstLine="141"/>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2018-2019</w:t>
            </w:r>
          </w:p>
        </w:tc>
        <w:tc>
          <w:tcPr>
            <w:tcW w:w="2322" w:type="dxa"/>
            <w:gridSpan w:val="2"/>
          </w:tcPr>
          <w:p w:rsidR="00665ADB" w:rsidRPr="00224BFA" w:rsidRDefault="00665ADB" w:rsidP="00224BFA">
            <w:pPr>
              <w:spacing w:after="0" w:line="240" w:lineRule="auto"/>
              <w:ind w:left="-284" w:right="34" w:firstLine="141"/>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2019-2020</w:t>
            </w:r>
          </w:p>
        </w:tc>
        <w:tc>
          <w:tcPr>
            <w:tcW w:w="1985" w:type="dxa"/>
            <w:gridSpan w:val="2"/>
          </w:tcPr>
          <w:p w:rsidR="00665ADB" w:rsidRPr="00224BFA" w:rsidRDefault="00665ADB" w:rsidP="00224BFA">
            <w:pPr>
              <w:spacing w:after="0" w:line="240" w:lineRule="auto"/>
              <w:ind w:left="-284" w:right="34" w:firstLine="141"/>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2020-2021</w:t>
            </w:r>
          </w:p>
        </w:tc>
        <w:tc>
          <w:tcPr>
            <w:tcW w:w="2268" w:type="dxa"/>
            <w:gridSpan w:val="2"/>
          </w:tcPr>
          <w:p w:rsidR="00665ADB" w:rsidRPr="00224BFA" w:rsidRDefault="00665ADB" w:rsidP="00224BFA">
            <w:pPr>
              <w:spacing w:after="0" w:line="240" w:lineRule="auto"/>
              <w:ind w:left="-284" w:right="34" w:firstLine="141"/>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2021 –2022</w:t>
            </w:r>
          </w:p>
        </w:tc>
      </w:tr>
    </w:tbl>
    <w:p w:rsidR="00AF45EF" w:rsidRPr="00224BFA" w:rsidRDefault="00F8476D" w:rsidP="00224BFA">
      <w:pPr>
        <w:suppressAutoHyphens w:val="0"/>
        <w:spacing w:after="160" w:line="240" w:lineRule="auto"/>
        <w:jc w:val="center"/>
        <w:rPr>
          <w:rFonts w:ascii="Liberation Serif" w:hAnsi="Liberation Serif"/>
          <w:b/>
          <w:color w:val="000000" w:themeColor="text1"/>
          <w:sz w:val="24"/>
          <w:szCs w:val="24"/>
        </w:rPr>
      </w:pPr>
      <w:r w:rsidRPr="00224BFA">
        <w:rPr>
          <w:rFonts w:ascii="Liberation Serif" w:hAnsi="Liberation Serif"/>
          <w:b/>
          <w:color w:val="000000" w:themeColor="text1"/>
          <w:sz w:val="24"/>
          <w:szCs w:val="24"/>
        </w:rPr>
        <w:br w:type="page"/>
      </w:r>
      <w:r w:rsidR="00AF45EF" w:rsidRPr="00224BFA">
        <w:rPr>
          <w:rFonts w:ascii="Liberation Serif" w:hAnsi="Liberation Serif"/>
          <w:b/>
          <w:color w:val="000000" w:themeColor="text1"/>
          <w:sz w:val="24"/>
          <w:szCs w:val="24"/>
        </w:rPr>
        <w:lastRenderedPageBreak/>
        <w:t>СВЕДЕНИЯ</w:t>
      </w:r>
    </w:p>
    <w:p w:rsidR="00AF45EF" w:rsidRPr="00224BFA" w:rsidRDefault="00AF45EF" w:rsidP="00224BFA">
      <w:pPr>
        <w:spacing w:after="0" w:line="240" w:lineRule="auto"/>
        <w:ind w:firstLine="709"/>
        <w:jc w:val="center"/>
        <w:rPr>
          <w:rFonts w:ascii="Liberation Serif" w:hAnsi="Liberation Serif"/>
          <w:b/>
          <w:color w:val="000000" w:themeColor="text1"/>
          <w:sz w:val="24"/>
          <w:szCs w:val="24"/>
        </w:rPr>
      </w:pPr>
      <w:r w:rsidRPr="00224BFA">
        <w:rPr>
          <w:rFonts w:ascii="Liberation Serif" w:hAnsi="Liberation Serif"/>
          <w:b/>
          <w:color w:val="000000" w:themeColor="text1"/>
          <w:sz w:val="24"/>
          <w:szCs w:val="24"/>
        </w:rPr>
        <w:t xml:space="preserve"> о работниках, имеющих награды </w:t>
      </w:r>
    </w:p>
    <w:p w:rsidR="00AF45EF" w:rsidRPr="00224BFA" w:rsidRDefault="00AF45EF" w:rsidP="00224BFA">
      <w:pPr>
        <w:spacing w:after="0" w:line="240" w:lineRule="auto"/>
        <w:ind w:firstLine="709"/>
        <w:jc w:val="center"/>
        <w:rPr>
          <w:rFonts w:ascii="Liberation Serif" w:hAnsi="Liberation Serif"/>
          <w:color w:val="000000" w:themeColor="text1"/>
          <w:sz w:val="24"/>
          <w:szCs w:val="24"/>
        </w:rPr>
      </w:pPr>
      <w:r w:rsidRPr="00224BFA">
        <w:rPr>
          <w:rFonts w:ascii="Liberation Serif" w:hAnsi="Liberation Serif"/>
          <w:b/>
          <w:color w:val="000000" w:themeColor="text1"/>
          <w:sz w:val="24"/>
          <w:szCs w:val="24"/>
        </w:rPr>
        <w:t>в Г</w:t>
      </w:r>
      <w:r w:rsidR="00665ADB" w:rsidRPr="00224BFA">
        <w:rPr>
          <w:rFonts w:ascii="Liberation Serif" w:hAnsi="Liberation Serif"/>
          <w:b/>
          <w:color w:val="000000" w:themeColor="text1"/>
          <w:sz w:val="24"/>
          <w:szCs w:val="24"/>
        </w:rPr>
        <w:t>Б</w:t>
      </w:r>
      <w:r w:rsidRPr="00224BFA">
        <w:rPr>
          <w:rFonts w:ascii="Liberation Serif" w:hAnsi="Liberation Serif"/>
          <w:b/>
          <w:color w:val="000000" w:themeColor="text1"/>
          <w:sz w:val="24"/>
          <w:szCs w:val="24"/>
        </w:rPr>
        <w:t>ОУ СО «Екатеринбургская школа № 1»</w:t>
      </w:r>
      <w:r w:rsidR="002548A6" w:rsidRPr="00224BFA">
        <w:rPr>
          <w:rFonts w:ascii="Liberation Serif" w:hAnsi="Liberation Serif"/>
          <w:color w:val="000000" w:themeColor="text1"/>
          <w:sz w:val="24"/>
          <w:szCs w:val="24"/>
        </w:rPr>
        <w:t xml:space="preserve">  (на 01.09.20</w:t>
      </w:r>
      <w:r w:rsidR="00665ADB" w:rsidRPr="00224BFA">
        <w:rPr>
          <w:rFonts w:ascii="Liberation Serif" w:hAnsi="Liberation Serif"/>
          <w:color w:val="000000" w:themeColor="text1"/>
          <w:sz w:val="24"/>
          <w:szCs w:val="24"/>
        </w:rPr>
        <w:t>23</w:t>
      </w:r>
      <w:r w:rsidRPr="00224BFA">
        <w:rPr>
          <w:rFonts w:ascii="Liberation Serif" w:hAnsi="Liberation Serif"/>
          <w:color w:val="000000" w:themeColor="text1"/>
          <w:sz w:val="24"/>
          <w:szCs w:val="24"/>
        </w:rPr>
        <w:t xml:space="preserve">) </w:t>
      </w:r>
    </w:p>
    <w:p w:rsidR="00AF45EF" w:rsidRPr="00224BFA" w:rsidRDefault="00AF45EF" w:rsidP="00224BFA">
      <w:pPr>
        <w:spacing w:after="0" w:line="240" w:lineRule="auto"/>
        <w:ind w:firstLine="709"/>
        <w:rPr>
          <w:rFonts w:ascii="Liberation Serif" w:hAnsi="Liberation Serif"/>
          <w:color w:val="000000" w:themeColor="text1"/>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5528"/>
        <w:gridCol w:w="3685"/>
      </w:tblGrid>
      <w:tr w:rsidR="00224BFA" w:rsidRPr="00224BFA" w:rsidTr="00AF45EF">
        <w:tc>
          <w:tcPr>
            <w:tcW w:w="710"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30" w:right="-108" w:firstLine="34"/>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w:t>
            </w:r>
          </w:p>
          <w:p w:rsidR="00665ADB" w:rsidRPr="00224BFA" w:rsidRDefault="00665ADB" w:rsidP="00224BFA">
            <w:pPr>
              <w:spacing w:after="0" w:line="240" w:lineRule="auto"/>
              <w:ind w:left="30" w:right="-108" w:firstLine="34"/>
              <w:rPr>
                <w:rFonts w:ascii="Liberation Serif" w:hAnsi="Liberation Serif" w:cs="Times New Roman"/>
                <w:color w:val="000000" w:themeColor="text1"/>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284" w:firstLine="709"/>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Вид награды</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284" w:firstLine="709"/>
              <w:jc w:val="center"/>
              <w:rPr>
                <w:rFonts w:ascii="Liberation Serif" w:hAnsi="Liberation Serif" w:cs="Times New Roman"/>
                <w:b/>
                <w:color w:val="000000" w:themeColor="text1"/>
                <w:sz w:val="24"/>
                <w:szCs w:val="24"/>
              </w:rPr>
            </w:pPr>
            <w:r w:rsidRPr="00224BFA">
              <w:rPr>
                <w:rFonts w:ascii="Liberation Serif" w:hAnsi="Liberation Serif" w:cs="Times New Roman"/>
                <w:b/>
                <w:color w:val="000000" w:themeColor="text1"/>
                <w:sz w:val="24"/>
                <w:szCs w:val="24"/>
              </w:rPr>
              <w:t>ОО</w:t>
            </w:r>
          </w:p>
        </w:tc>
      </w:tr>
      <w:tr w:rsidR="00224BFA" w:rsidRPr="00224BFA" w:rsidTr="00AF45EF">
        <w:tc>
          <w:tcPr>
            <w:tcW w:w="710"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284" w:right="-108" w:firstLine="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1</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107"/>
              <w:rPr>
                <w:rFonts w:ascii="Liberation Serif" w:hAnsi="Liberation Serif" w:cs="Times New Roman"/>
                <w:color w:val="000000" w:themeColor="text1"/>
                <w:sz w:val="24"/>
                <w:szCs w:val="24"/>
              </w:rPr>
            </w:pPr>
            <w:r w:rsidRPr="00224BFA">
              <w:rPr>
                <w:rFonts w:ascii="Liberation Serif" w:hAnsi="Liberation Serif" w:cs="Times New Roman"/>
                <w:b/>
                <w:color w:val="000000" w:themeColor="text1"/>
                <w:sz w:val="24"/>
                <w:szCs w:val="24"/>
              </w:rPr>
              <w:t xml:space="preserve">Численность работающих в  учреждении </w:t>
            </w:r>
            <w:r w:rsidRPr="00224BFA">
              <w:rPr>
                <w:rFonts w:ascii="Liberation Serif" w:hAnsi="Liberation Serif" w:cs="Times New Roman"/>
                <w:color w:val="000000" w:themeColor="text1"/>
                <w:sz w:val="24"/>
                <w:szCs w:val="24"/>
              </w:rPr>
              <w:t>(всего)</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284"/>
              <w:jc w:val="center"/>
              <w:rPr>
                <w:rFonts w:ascii="Liberation Serif" w:hAnsi="Liberation Serif" w:cs="Times New Roman"/>
                <w:b/>
                <w:color w:val="000000" w:themeColor="text1"/>
                <w:sz w:val="24"/>
                <w:szCs w:val="24"/>
              </w:rPr>
            </w:pPr>
            <w:r w:rsidRPr="00224BFA">
              <w:rPr>
                <w:rFonts w:ascii="Liberation Serif" w:hAnsi="Liberation Serif" w:cs="Times New Roman"/>
                <w:b/>
                <w:color w:val="000000" w:themeColor="text1"/>
                <w:sz w:val="24"/>
                <w:szCs w:val="24"/>
              </w:rPr>
              <w:t>82</w:t>
            </w:r>
          </w:p>
        </w:tc>
      </w:tr>
      <w:tr w:rsidR="00224BFA" w:rsidRPr="00224BFA" w:rsidTr="00AF45EF">
        <w:tc>
          <w:tcPr>
            <w:tcW w:w="710"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284" w:right="-108" w:firstLine="34"/>
              <w:jc w:val="center"/>
              <w:rPr>
                <w:rFonts w:ascii="Liberation Serif" w:hAnsi="Liberation Serif" w:cs="Times New Roman"/>
                <w:color w:val="000000" w:themeColor="text1"/>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107"/>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Из них педагоги, администрация</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284"/>
              <w:jc w:val="center"/>
              <w:rPr>
                <w:rFonts w:ascii="Liberation Serif" w:hAnsi="Liberation Serif" w:cs="Times New Roman"/>
                <w:b/>
                <w:color w:val="000000" w:themeColor="text1"/>
                <w:sz w:val="24"/>
                <w:szCs w:val="24"/>
              </w:rPr>
            </w:pPr>
            <w:r w:rsidRPr="00224BFA">
              <w:rPr>
                <w:rFonts w:ascii="Liberation Serif" w:hAnsi="Liberation Serif" w:cs="Times New Roman"/>
                <w:b/>
                <w:color w:val="000000" w:themeColor="text1"/>
                <w:sz w:val="24"/>
                <w:szCs w:val="24"/>
              </w:rPr>
              <w:t>49</w:t>
            </w:r>
          </w:p>
        </w:tc>
      </w:tr>
      <w:tr w:rsidR="00224BFA" w:rsidRPr="00224BFA" w:rsidTr="00AF45EF">
        <w:tc>
          <w:tcPr>
            <w:tcW w:w="710"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284" w:right="-108" w:firstLine="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2</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rPr>
                <w:rFonts w:ascii="Liberation Serif" w:hAnsi="Liberation Serif" w:cs="Times New Roman"/>
                <w:color w:val="000000" w:themeColor="text1"/>
                <w:sz w:val="24"/>
                <w:szCs w:val="24"/>
              </w:rPr>
            </w:pPr>
            <w:r w:rsidRPr="00224BFA">
              <w:rPr>
                <w:rFonts w:ascii="Liberation Serif" w:hAnsi="Liberation Serif" w:cs="Times New Roman"/>
                <w:b/>
                <w:color w:val="000000" w:themeColor="text1"/>
                <w:sz w:val="24"/>
                <w:szCs w:val="24"/>
              </w:rPr>
              <w:t>Численность работающих, имеющих государственные награды РФ, РСФСР, СССР</w:t>
            </w:r>
            <w:r w:rsidRPr="00224BFA">
              <w:rPr>
                <w:rFonts w:ascii="Liberation Serif" w:hAnsi="Liberation Serif" w:cs="Times New Roman"/>
                <w:color w:val="000000" w:themeColor="text1"/>
                <w:sz w:val="24"/>
                <w:szCs w:val="24"/>
              </w:rPr>
              <w:t xml:space="preserve"> (всего)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284" w:firstLine="33"/>
              <w:jc w:val="center"/>
              <w:rPr>
                <w:rFonts w:ascii="Liberation Serif" w:hAnsi="Liberation Serif" w:cs="Times New Roman"/>
                <w:b/>
                <w:color w:val="000000" w:themeColor="text1"/>
                <w:sz w:val="24"/>
                <w:szCs w:val="24"/>
              </w:rPr>
            </w:pPr>
          </w:p>
          <w:p w:rsidR="00665ADB" w:rsidRPr="00224BFA" w:rsidRDefault="00665ADB" w:rsidP="00224BFA">
            <w:pPr>
              <w:spacing w:after="0" w:line="240" w:lineRule="auto"/>
              <w:ind w:left="-284" w:firstLine="33"/>
              <w:jc w:val="center"/>
              <w:rPr>
                <w:rFonts w:ascii="Liberation Serif" w:hAnsi="Liberation Serif" w:cs="Times New Roman"/>
                <w:b/>
                <w:color w:val="000000" w:themeColor="text1"/>
                <w:sz w:val="24"/>
                <w:szCs w:val="24"/>
              </w:rPr>
            </w:pPr>
            <w:r w:rsidRPr="00224BFA">
              <w:rPr>
                <w:rFonts w:ascii="Liberation Serif" w:hAnsi="Liberation Serif" w:cs="Times New Roman"/>
                <w:b/>
                <w:color w:val="000000" w:themeColor="text1"/>
                <w:sz w:val="24"/>
                <w:szCs w:val="24"/>
              </w:rPr>
              <w:t>33</w:t>
            </w:r>
          </w:p>
        </w:tc>
      </w:tr>
      <w:tr w:rsidR="00224BFA" w:rsidRPr="00224BFA" w:rsidTr="00AF45EF">
        <w:tc>
          <w:tcPr>
            <w:tcW w:w="710"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284" w:right="-108" w:firstLine="34"/>
              <w:jc w:val="center"/>
              <w:rPr>
                <w:rFonts w:ascii="Liberation Serif" w:hAnsi="Liberation Serif" w:cs="Times New Roman"/>
                <w:color w:val="000000" w:themeColor="text1"/>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В том числе:</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284" w:firstLine="33"/>
              <w:jc w:val="center"/>
              <w:rPr>
                <w:rFonts w:ascii="Liberation Serif" w:hAnsi="Liberation Serif" w:cs="Times New Roman"/>
                <w:color w:val="000000" w:themeColor="text1"/>
                <w:sz w:val="24"/>
                <w:szCs w:val="24"/>
              </w:rPr>
            </w:pPr>
          </w:p>
        </w:tc>
      </w:tr>
      <w:tr w:rsidR="00224BFA" w:rsidRPr="00224BFA" w:rsidTr="00AF45EF">
        <w:tc>
          <w:tcPr>
            <w:tcW w:w="710"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284" w:right="-108" w:firstLine="34"/>
              <w:jc w:val="center"/>
              <w:rPr>
                <w:rFonts w:ascii="Liberation Serif" w:hAnsi="Liberation Serif" w:cs="Times New Roman"/>
                <w:color w:val="000000" w:themeColor="text1"/>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Ордена и медали РФ, РСФСР, СССР</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284" w:firstLine="33"/>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 xml:space="preserve">6 </w:t>
            </w:r>
          </w:p>
        </w:tc>
      </w:tr>
      <w:tr w:rsidR="00224BFA" w:rsidRPr="00224BFA" w:rsidTr="00AF45EF">
        <w:tc>
          <w:tcPr>
            <w:tcW w:w="710"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284" w:right="-108" w:firstLine="34"/>
              <w:jc w:val="center"/>
              <w:rPr>
                <w:rFonts w:ascii="Liberation Serif" w:hAnsi="Liberation Serif" w:cs="Times New Roman"/>
                <w:color w:val="000000" w:themeColor="text1"/>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firstLine="33"/>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Удостоверение «Ветеран труда»</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284" w:firstLine="33"/>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13</w:t>
            </w:r>
          </w:p>
        </w:tc>
      </w:tr>
      <w:tr w:rsidR="00224BFA" w:rsidRPr="00224BFA" w:rsidTr="00AF45EF">
        <w:tc>
          <w:tcPr>
            <w:tcW w:w="710"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284" w:right="-108" w:firstLine="34"/>
              <w:jc w:val="center"/>
              <w:rPr>
                <w:rFonts w:ascii="Liberation Serif" w:hAnsi="Liberation Serif" w:cs="Times New Roman"/>
                <w:color w:val="000000" w:themeColor="text1"/>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35" w:firstLine="33"/>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Удостоверение «Ветеран труда Свердловской области»</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284" w:firstLine="33"/>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14</w:t>
            </w:r>
          </w:p>
        </w:tc>
      </w:tr>
      <w:tr w:rsidR="00224BFA" w:rsidRPr="00224BFA" w:rsidTr="00AF45EF">
        <w:tc>
          <w:tcPr>
            <w:tcW w:w="710"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284" w:right="-108" w:firstLine="34"/>
              <w:jc w:val="center"/>
              <w:rPr>
                <w:rFonts w:ascii="Liberation Serif" w:hAnsi="Liberation Serif" w:cs="Times New Roman"/>
                <w:color w:val="000000" w:themeColor="text1"/>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firstLine="33"/>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Почетные звания:</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284" w:firstLine="33"/>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w:t>
            </w:r>
          </w:p>
        </w:tc>
      </w:tr>
      <w:tr w:rsidR="00224BFA" w:rsidRPr="00224BFA" w:rsidTr="00AF45EF">
        <w:tc>
          <w:tcPr>
            <w:tcW w:w="710"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284" w:right="-108" w:firstLine="34"/>
              <w:jc w:val="center"/>
              <w:rPr>
                <w:rFonts w:ascii="Liberation Serif" w:hAnsi="Liberation Serif" w:cs="Times New Roman"/>
                <w:color w:val="000000" w:themeColor="text1"/>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107" w:firstLine="33"/>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«Заслуженный учитель РФ»  (СССР, РСФСР)</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284" w:firstLine="33"/>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w:t>
            </w:r>
          </w:p>
        </w:tc>
      </w:tr>
      <w:tr w:rsidR="00224BFA" w:rsidRPr="00224BFA" w:rsidTr="00AF45EF">
        <w:tc>
          <w:tcPr>
            <w:tcW w:w="710"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284" w:right="-108" w:firstLine="34"/>
              <w:jc w:val="center"/>
              <w:rPr>
                <w:rFonts w:ascii="Liberation Serif" w:hAnsi="Liberation Serif" w:cs="Times New Roman"/>
                <w:color w:val="000000" w:themeColor="text1"/>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107" w:firstLine="33"/>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«Заслуженный мастер ПО  РФ» (СССР, РСФСР)</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284" w:firstLine="33"/>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w:t>
            </w:r>
          </w:p>
        </w:tc>
      </w:tr>
      <w:tr w:rsidR="00224BFA" w:rsidRPr="00224BFA" w:rsidTr="00AF45EF">
        <w:tc>
          <w:tcPr>
            <w:tcW w:w="710"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284" w:right="-108" w:firstLine="34"/>
              <w:jc w:val="center"/>
              <w:rPr>
                <w:rFonts w:ascii="Liberation Serif" w:hAnsi="Liberation Serif" w:cs="Times New Roman"/>
                <w:color w:val="000000" w:themeColor="text1"/>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107" w:firstLine="33"/>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«Заслуженный работник культуры РФ» (СССР, РСФСР)</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284" w:firstLine="33"/>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w:t>
            </w:r>
          </w:p>
        </w:tc>
      </w:tr>
      <w:tr w:rsidR="00224BFA" w:rsidRPr="00224BFA" w:rsidTr="00AF45EF">
        <w:tc>
          <w:tcPr>
            <w:tcW w:w="710"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284" w:right="-108" w:firstLine="34"/>
              <w:jc w:val="center"/>
              <w:rPr>
                <w:rFonts w:ascii="Liberation Serif" w:hAnsi="Liberation Serif" w:cs="Times New Roman"/>
                <w:color w:val="000000" w:themeColor="text1"/>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107" w:firstLine="33"/>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«Заслуженный работник физической культуры РФ»</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284" w:firstLine="33"/>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w:t>
            </w:r>
          </w:p>
        </w:tc>
      </w:tr>
      <w:tr w:rsidR="00224BFA" w:rsidRPr="00224BFA" w:rsidTr="00AF45EF">
        <w:tc>
          <w:tcPr>
            <w:tcW w:w="710"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284" w:right="-108" w:firstLine="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3</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107" w:firstLine="33"/>
              <w:rPr>
                <w:rFonts w:ascii="Liberation Serif" w:hAnsi="Liberation Serif" w:cs="Times New Roman"/>
                <w:b/>
                <w:color w:val="000000" w:themeColor="text1"/>
                <w:sz w:val="24"/>
                <w:szCs w:val="24"/>
              </w:rPr>
            </w:pPr>
            <w:r w:rsidRPr="00224BFA">
              <w:rPr>
                <w:rFonts w:ascii="Liberation Serif" w:hAnsi="Liberation Serif" w:cs="Times New Roman"/>
                <w:b/>
                <w:color w:val="000000" w:themeColor="text1"/>
                <w:sz w:val="24"/>
                <w:szCs w:val="24"/>
              </w:rPr>
              <w:t xml:space="preserve">Численность работающих, имеющих награды Минобразования РФ, (РСФСР)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284" w:firstLine="33"/>
              <w:jc w:val="center"/>
              <w:rPr>
                <w:rFonts w:ascii="Liberation Serif" w:hAnsi="Liberation Serif" w:cs="Times New Roman"/>
                <w:b/>
                <w:color w:val="000000" w:themeColor="text1"/>
                <w:sz w:val="24"/>
                <w:szCs w:val="24"/>
              </w:rPr>
            </w:pPr>
          </w:p>
          <w:p w:rsidR="00665ADB" w:rsidRPr="00224BFA" w:rsidRDefault="00665ADB" w:rsidP="00224BFA">
            <w:pPr>
              <w:spacing w:after="0" w:line="240" w:lineRule="auto"/>
              <w:ind w:left="-284" w:firstLine="33"/>
              <w:jc w:val="center"/>
              <w:rPr>
                <w:rFonts w:ascii="Liberation Serif" w:hAnsi="Liberation Serif" w:cs="Times New Roman"/>
                <w:b/>
                <w:color w:val="000000" w:themeColor="text1"/>
                <w:sz w:val="24"/>
                <w:szCs w:val="24"/>
              </w:rPr>
            </w:pPr>
            <w:r w:rsidRPr="00224BFA">
              <w:rPr>
                <w:rFonts w:ascii="Liberation Serif" w:hAnsi="Liberation Serif" w:cs="Times New Roman"/>
                <w:b/>
                <w:color w:val="000000" w:themeColor="text1"/>
                <w:sz w:val="24"/>
                <w:szCs w:val="24"/>
              </w:rPr>
              <w:t>10</w:t>
            </w:r>
          </w:p>
        </w:tc>
      </w:tr>
      <w:tr w:rsidR="00224BFA" w:rsidRPr="00224BFA" w:rsidTr="00AF45EF">
        <w:tc>
          <w:tcPr>
            <w:tcW w:w="710"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284" w:right="-108" w:firstLine="34"/>
              <w:jc w:val="center"/>
              <w:rPr>
                <w:rFonts w:ascii="Liberation Serif" w:hAnsi="Liberation Serif" w:cs="Times New Roman"/>
                <w:color w:val="000000" w:themeColor="text1"/>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107" w:firstLine="33"/>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В том числе:</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284" w:firstLine="33"/>
              <w:jc w:val="center"/>
              <w:rPr>
                <w:rFonts w:ascii="Liberation Serif" w:hAnsi="Liberation Serif" w:cs="Times New Roman"/>
                <w:color w:val="000000" w:themeColor="text1"/>
                <w:sz w:val="24"/>
                <w:szCs w:val="24"/>
              </w:rPr>
            </w:pPr>
          </w:p>
        </w:tc>
      </w:tr>
      <w:tr w:rsidR="00224BFA" w:rsidRPr="00224BFA" w:rsidTr="00AF45EF">
        <w:tc>
          <w:tcPr>
            <w:tcW w:w="710"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284" w:right="-108" w:firstLine="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3.1.</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107" w:firstLine="33"/>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Знак «Отличник народного просвещения РСФСР (СССР)»,  Знак  «Отличник ПТО РСФСР»</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284" w:firstLine="33"/>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w:t>
            </w:r>
          </w:p>
        </w:tc>
      </w:tr>
      <w:tr w:rsidR="00224BFA" w:rsidRPr="00224BFA" w:rsidTr="00AF45EF">
        <w:trPr>
          <w:trHeight w:val="445"/>
        </w:trPr>
        <w:tc>
          <w:tcPr>
            <w:tcW w:w="710"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284" w:right="-108" w:firstLine="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3.2.</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107" w:firstLine="33"/>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Знак «Почетный работник общего (начального,  среднего, высшего профессионального) образования РФ»</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284" w:firstLine="33"/>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 xml:space="preserve">2  </w:t>
            </w:r>
          </w:p>
        </w:tc>
      </w:tr>
      <w:tr w:rsidR="00224BFA" w:rsidRPr="00224BFA" w:rsidTr="00AF45EF">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284" w:right="-108" w:firstLine="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3.2.1.</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107" w:firstLine="33"/>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Из них, получивших звание «Почетный работник» после 01 июля 2016 года (реквизиты приказа указаны в удостоверении)</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284" w:firstLine="33"/>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0</w:t>
            </w:r>
          </w:p>
        </w:tc>
      </w:tr>
      <w:tr w:rsidR="00224BFA" w:rsidRPr="00224BFA" w:rsidTr="00AF45EF">
        <w:trPr>
          <w:trHeight w:val="211"/>
        </w:trPr>
        <w:tc>
          <w:tcPr>
            <w:tcW w:w="710"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284" w:right="-108" w:firstLine="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3.3.</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107" w:firstLine="33"/>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Почетную грамоту Минобразования РФ (РСФСР, СССР)</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284" w:firstLine="33"/>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 xml:space="preserve">8   </w:t>
            </w:r>
          </w:p>
        </w:tc>
      </w:tr>
      <w:tr w:rsidR="00224BFA" w:rsidRPr="00224BFA" w:rsidTr="00AF45EF">
        <w:tc>
          <w:tcPr>
            <w:tcW w:w="710"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284" w:right="-108" w:firstLine="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4</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107" w:firstLine="33"/>
              <w:rPr>
                <w:rFonts w:ascii="Liberation Serif" w:hAnsi="Liberation Serif" w:cs="Times New Roman"/>
                <w:b/>
                <w:color w:val="000000" w:themeColor="text1"/>
                <w:sz w:val="24"/>
                <w:szCs w:val="24"/>
              </w:rPr>
            </w:pPr>
            <w:r w:rsidRPr="00224BFA">
              <w:rPr>
                <w:rFonts w:ascii="Liberation Serif" w:hAnsi="Liberation Serif" w:cs="Times New Roman"/>
                <w:b/>
                <w:color w:val="000000" w:themeColor="text1"/>
                <w:sz w:val="24"/>
                <w:szCs w:val="24"/>
              </w:rPr>
              <w:t>Численность работающих, имеющих областные награды:</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284" w:firstLine="33"/>
              <w:jc w:val="center"/>
              <w:rPr>
                <w:rFonts w:ascii="Liberation Serif" w:hAnsi="Liberation Serif" w:cs="Times New Roman"/>
                <w:b/>
                <w:color w:val="000000" w:themeColor="text1"/>
                <w:sz w:val="24"/>
                <w:szCs w:val="24"/>
              </w:rPr>
            </w:pPr>
          </w:p>
          <w:p w:rsidR="00665ADB" w:rsidRPr="00224BFA" w:rsidRDefault="00665ADB" w:rsidP="00224BFA">
            <w:pPr>
              <w:spacing w:after="0" w:line="240" w:lineRule="auto"/>
              <w:ind w:left="-284" w:firstLine="33"/>
              <w:jc w:val="center"/>
              <w:rPr>
                <w:rFonts w:ascii="Liberation Serif" w:hAnsi="Liberation Serif" w:cs="Times New Roman"/>
                <w:b/>
                <w:color w:val="000000" w:themeColor="text1"/>
                <w:sz w:val="24"/>
                <w:szCs w:val="24"/>
              </w:rPr>
            </w:pPr>
            <w:r w:rsidRPr="00224BFA">
              <w:rPr>
                <w:rFonts w:ascii="Liberation Serif" w:hAnsi="Liberation Serif" w:cs="Times New Roman"/>
                <w:b/>
                <w:color w:val="000000" w:themeColor="text1"/>
                <w:sz w:val="24"/>
                <w:szCs w:val="24"/>
              </w:rPr>
              <w:t>7</w:t>
            </w:r>
          </w:p>
        </w:tc>
      </w:tr>
      <w:tr w:rsidR="00224BFA" w:rsidRPr="00224BFA" w:rsidTr="00AF45EF">
        <w:tc>
          <w:tcPr>
            <w:tcW w:w="710"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284" w:right="-108" w:firstLine="34"/>
              <w:jc w:val="center"/>
              <w:rPr>
                <w:rFonts w:ascii="Liberation Serif" w:hAnsi="Liberation Serif" w:cs="Times New Roman"/>
                <w:color w:val="000000" w:themeColor="text1"/>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107" w:firstLine="33"/>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Почетную грамоту  Губернатора Свердловской области</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284" w:firstLine="33"/>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2</w:t>
            </w:r>
          </w:p>
        </w:tc>
      </w:tr>
      <w:tr w:rsidR="00224BFA" w:rsidRPr="00224BFA" w:rsidTr="00AF45EF">
        <w:trPr>
          <w:trHeight w:val="159"/>
        </w:trPr>
        <w:tc>
          <w:tcPr>
            <w:tcW w:w="710" w:type="dxa"/>
            <w:tcBorders>
              <w:top w:val="single" w:sz="4" w:space="0" w:color="auto"/>
              <w:left w:val="single" w:sz="4" w:space="0" w:color="auto"/>
              <w:right w:val="single" w:sz="4" w:space="0" w:color="auto"/>
            </w:tcBorders>
            <w:shd w:val="clear" w:color="auto" w:fill="auto"/>
          </w:tcPr>
          <w:p w:rsidR="00665ADB" w:rsidRPr="00224BFA" w:rsidRDefault="00665ADB" w:rsidP="00224BFA">
            <w:pPr>
              <w:spacing w:after="0" w:line="240" w:lineRule="auto"/>
              <w:ind w:left="-284" w:right="-108" w:firstLine="34"/>
              <w:jc w:val="center"/>
              <w:rPr>
                <w:rFonts w:ascii="Liberation Serif" w:hAnsi="Liberation Serif" w:cs="Times New Roman"/>
                <w:color w:val="000000" w:themeColor="text1"/>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107" w:firstLine="33"/>
              <w:rPr>
                <w:rFonts w:ascii="Liberation Serif" w:hAnsi="Liberation Serif" w:cs="Times New Roman"/>
                <w:b/>
                <w:color w:val="000000" w:themeColor="text1"/>
                <w:sz w:val="24"/>
                <w:szCs w:val="24"/>
              </w:rPr>
            </w:pPr>
            <w:r w:rsidRPr="00224BFA">
              <w:rPr>
                <w:rFonts w:ascii="Liberation Serif" w:hAnsi="Liberation Serif" w:cs="Times New Roman"/>
                <w:color w:val="000000" w:themeColor="text1"/>
                <w:sz w:val="24"/>
                <w:szCs w:val="24"/>
              </w:rPr>
              <w:t>Почетную грамоту Правительства Свердловской области</w:t>
            </w:r>
          </w:p>
        </w:tc>
        <w:tc>
          <w:tcPr>
            <w:tcW w:w="3685" w:type="dxa"/>
            <w:tcBorders>
              <w:top w:val="single" w:sz="4" w:space="0" w:color="auto"/>
              <w:left w:val="single" w:sz="4" w:space="0" w:color="auto"/>
              <w:right w:val="single" w:sz="4" w:space="0" w:color="auto"/>
            </w:tcBorders>
            <w:shd w:val="clear" w:color="auto" w:fill="auto"/>
          </w:tcPr>
          <w:p w:rsidR="00665ADB" w:rsidRPr="00224BFA" w:rsidRDefault="00665ADB" w:rsidP="00224BFA">
            <w:pPr>
              <w:spacing w:after="0" w:line="240" w:lineRule="auto"/>
              <w:ind w:left="-284" w:firstLine="33"/>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2</w:t>
            </w:r>
          </w:p>
        </w:tc>
      </w:tr>
      <w:tr w:rsidR="00224BFA" w:rsidRPr="00224BFA" w:rsidTr="00AF45EF">
        <w:tc>
          <w:tcPr>
            <w:tcW w:w="710"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284" w:right="-108" w:firstLine="34"/>
              <w:jc w:val="center"/>
              <w:rPr>
                <w:rFonts w:ascii="Liberation Serif" w:hAnsi="Liberation Serif" w:cs="Times New Roman"/>
                <w:color w:val="000000" w:themeColor="text1"/>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107" w:firstLine="33"/>
              <w:rPr>
                <w:rFonts w:ascii="Liberation Serif" w:hAnsi="Liberation Serif" w:cs="Times New Roman"/>
                <w:b/>
                <w:color w:val="000000" w:themeColor="text1"/>
                <w:sz w:val="24"/>
                <w:szCs w:val="24"/>
              </w:rPr>
            </w:pPr>
            <w:r w:rsidRPr="00224BFA">
              <w:rPr>
                <w:rFonts w:ascii="Liberation Serif" w:hAnsi="Liberation Serif" w:cs="Times New Roman"/>
                <w:color w:val="000000" w:themeColor="text1"/>
                <w:sz w:val="24"/>
                <w:szCs w:val="24"/>
              </w:rPr>
              <w:t>Почетную грамоту Законодательного собрания Св.обл.</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284" w:firstLine="33"/>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3</w:t>
            </w:r>
          </w:p>
        </w:tc>
      </w:tr>
      <w:tr w:rsidR="00224BFA" w:rsidRPr="00224BFA" w:rsidTr="00AF45EF">
        <w:tc>
          <w:tcPr>
            <w:tcW w:w="710"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284" w:right="-108" w:firstLine="34"/>
              <w:jc w:val="center"/>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5</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107" w:firstLine="33"/>
              <w:rPr>
                <w:rFonts w:ascii="Liberation Serif" w:hAnsi="Liberation Serif" w:cs="Times New Roman"/>
                <w:b/>
                <w:color w:val="000000" w:themeColor="text1"/>
                <w:sz w:val="24"/>
                <w:szCs w:val="24"/>
              </w:rPr>
            </w:pPr>
            <w:r w:rsidRPr="00224BFA">
              <w:rPr>
                <w:rFonts w:ascii="Liberation Serif" w:hAnsi="Liberation Serif" w:cs="Times New Roman"/>
                <w:b/>
                <w:color w:val="000000" w:themeColor="text1"/>
                <w:sz w:val="24"/>
                <w:szCs w:val="24"/>
              </w:rPr>
              <w:t>Численность работающих, имеющих Почетную грамоту Министерства образования и молодёжной политики Свердловской области (ОблОНО, ГлавУНО, Департамента образования)</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665ADB" w:rsidRPr="00224BFA" w:rsidRDefault="00665ADB" w:rsidP="00224BFA">
            <w:pPr>
              <w:spacing w:after="0" w:line="240" w:lineRule="auto"/>
              <w:ind w:left="-284" w:firstLine="33"/>
              <w:jc w:val="center"/>
              <w:rPr>
                <w:rFonts w:ascii="Liberation Serif" w:hAnsi="Liberation Serif" w:cs="Times New Roman"/>
                <w:b/>
                <w:color w:val="000000" w:themeColor="text1"/>
                <w:sz w:val="24"/>
                <w:szCs w:val="24"/>
              </w:rPr>
            </w:pPr>
            <w:r w:rsidRPr="00224BFA">
              <w:rPr>
                <w:rFonts w:ascii="Liberation Serif" w:hAnsi="Liberation Serif" w:cs="Times New Roman"/>
                <w:b/>
                <w:color w:val="000000" w:themeColor="text1"/>
                <w:sz w:val="24"/>
                <w:szCs w:val="24"/>
              </w:rPr>
              <w:t>29</w:t>
            </w:r>
          </w:p>
        </w:tc>
      </w:tr>
    </w:tbl>
    <w:p w:rsidR="00AF45EF" w:rsidRPr="00224BFA" w:rsidRDefault="00AF45EF" w:rsidP="00224BFA">
      <w:pPr>
        <w:spacing w:after="0" w:line="240" w:lineRule="auto"/>
        <w:ind w:firstLine="709"/>
        <w:rPr>
          <w:rFonts w:ascii="Liberation Serif" w:hAnsi="Liberation Serif"/>
          <w:b/>
          <w:i/>
          <w:color w:val="000000" w:themeColor="text1"/>
          <w:sz w:val="24"/>
          <w:szCs w:val="24"/>
        </w:rPr>
      </w:pPr>
    </w:p>
    <w:p w:rsidR="00AF45EF" w:rsidRPr="00224BFA" w:rsidRDefault="00AF45EF" w:rsidP="00224BFA">
      <w:pPr>
        <w:autoSpaceDE w:val="0"/>
        <w:autoSpaceDN w:val="0"/>
        <w:adjustRightInd w:val="0"/>
        <w:spacing w:after="0" w:line="240" w:lineRule="auto"/>
        <w:ind w:firstLine="708"/>
        <w:jc w:val="both"/>
        <w:rPr>
          <w:rFonts w:ascii="Liberation Serif" w:eastAsia="Calibri" w:hAnsi="Liberation Serif" w:cs="Times New Roman"/>
          <w:color w:val="000000" w:themeColor="text1"/>
          <w:sz w:val="24"/>
          <w:szCs w:val="24"/>
        </w:rPr>
      </w:pPr>
      <w:r w:rsidRPr="00224BFA">
        <w:rPr>
          <w:rFonts w:ascii="Liberation Serif" w:eastAsia="Calibri" w:hAnsi="Liberation Serif" w:cs="Times New Roman"/>
          <w:color w:val="000000" w:themeColor="text1"/>
          <w:sz w:val="24"/>
          <w:szCs w:val="24"/>
        </w:rPr>
        <w:t>Школа обеспечивает педагогическим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обучающихся с легкой умственной отсталостью (интеллектуальными нарушениями).</w:t>
      </w:r>
    </w:p>
    <w:p w:rsidR="007266EC" w:rsidRPr="00224BFA" w:rsidRDefault="007266EC" w:rsidP="00224BFA">
      <w:pPr>
        <w:spacing w:after="0" w:line="240" w:lineRule="auto"/>
        <w:ind w:firstLine="709"/>
        <w:jc w:val="both"/>
        <w:rPr>
          <w:rFonts w:ascii="Liberation Serif" w:eastAsia="Calibri" w:hAnsi="Liberation Serif" w:cs="Times New Roman"/>
          <w:color w:val="000000" w:themeColor="text1"/>
          <w:sz w:val="24"/>
          <w:szCs w:val="24"/>
        </w:rPr>
      </w:pPr>
      <w:r w:rsidRPr="00224BFA">
        <w:rPr>
          <w:rFonts w:ascii="Liberation Serif" w:eastAsia="Calibri" w:hAnsi="Liberation Serif" w:cs="Times New Roman"/>
          <w:color w:val="000000" w:themeColor="text1"/>
          <w:sz w:val="24"/>
          <w:szCs w:val="24"/>
        </w:rPr>
        <w:lastRenderedPageBreak/>
        <w:t xml:space="preserve">В реализации АООП принимают участие следующие специалисты: учитель-логопед, педагог-психолог, социальный педагог, учителя, воспитатели, педагоги дополнительного образования, медицинские работники. </w:t>
      </w:r>
    </w:p>
    <w:p w:rsidR="007266EC" w:rsidRPr="00224BFA" w:rsidRDefault="007266EC" w:rsidP="00224BFA">
      <w:pPr>
        <w:spacing w:after="0" w:line="240" w:lineRule="auto"/>
        <w:ind w:firstLine="709"/>
        <w:jc w:val="both"/>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 xml:space="preserve">Квалификация педагогических и учебно-вспомогательных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w:t>
      </w:r>
      <w:r w:rsidR="00A77ACE" w:rsidRPr="00224BFA">
        <w:rPr>
          <w:rFonts w:ascii="Liberation Serif" w:hAnsi="Liberation Serif" w:cs="Times New Roman"/>
          <w:color w:val="000000" w:themeColor="text1"/>
          <w:sz w:val="24"/>
          <w:szCs w:val="24"/>
        </w:rPr>
        <w:t xml:space="preserve">2011 г. № 448н (зарегистрирован </w:t>
      </w:r>
      <w:r w:rsidRPr="00224BFA">
        <w:rPr>
          <w:rFonts w:ascii="Liberation Serif" w:hAnsi="Liberation Serif" w:cs="Times New Roman"/>
          <w:color w:val="000000" w:themeColor="text1"/>
          <w:sz w:val="24"/>
          <w:szCs w:val="24"/>
        </w:rPr>
        <w:t>Министерством юстиции Российской Федерации 1 июля 2011 г., регистрационный № 21240).</w:t>
      </w:r>
    </w:p>
    <w:p w:rsidR="00C873F7" w:rsidRPr="00224BFA" w:rsidRDefault="00C873F7" w:rsidP="00224BFA">
      <w:pPr>
        <w:spacing w:after="0" w:line="240" w:lineRule="auto"/>
        <w:ind w:firstLine="709"/>
        <w:jc w:val="center"/>
        <w:rPr>
          <w:rFonts w:ascii="Liberation Serif" w:hAnsi="Liberation Serif" w:cs="Times New Roman"/>
          <w:color w:val="000000" w:themeColor="text1"/>
          <w:sz w:val="24"/>
          <w:szCs w:val="24"/>
        </w:rPr>
      </w:pPr>
      <w:r w:rsidRPr="00224BFA">
        <w:rPr>
          <w:rFonts w:ascii="Liberation Serif" w:hAnsi="Liberation Serif" w:cs="Times New Roman"/>
          <w:b/>
          <w:i/>
          <w:color w:val="000000" w:themeColor="text1"/>
          <w:sz w:val="24"/>
          <w:szCs w:val="24"/>
        </w:rPr>
        <w:t xml:space="preserve">Система управления школы </w:t>
      </w:r>
    </w:p>
    <w:p w:rsidR="00C873F7" w:rsidRPr="00224BFA" w:rsidRDefault="00C873F7" w:rsidP="00224BFA">
      <w:pPr>
        <w:spacing w:after="0" w:line="240" w:lineRule="auto"/>
        <w:ind w:firstLine="709"/>
        <w:rPr>
          <w:rFonts w:ascii="Liberation Serif" w:hAnsi="Liberation Serif" w:cs="Times New Roman"/>
          <w:b/>
          <w:color w:val="000000" w:themeColor="text1"/>
          <w:sz w:val="24"/>
          <w:szCs w:val="24"/>
        </w:rPr>
      </w:pPr>
      <w:r w:rsidRPr="00224BFA">
        <w:rPr>
          <w:rFonts w:ascii="Liberation Serif" w:hAnsi="Liberation Serif" w:cs="Times New Roman"/>
          <w:color w:val="000000" w:themeColor="text1"/>
          <w:sz w:val="24"/>
          <w:szCs w:val="24"/>
        </w:rPr>
        <w:t xml:space="preserve">Цель управления: создать необходимые и достаточные условия для получения каждым учащимся качественного специального образования. </w:t>
      </w:r>
    </w:p>
    <w:p w:rsidR="00C873F7" w:rsidRPr="00224BFA" w:rsidRDefault="00C873F7" w:rsidP="00224BFA">
      <w:pPr>
        <w:spacing w:after="0" w:line="240" w:lineRule="auto"/>
        <w:ind w:firstLine="709"/>
        <w:jc w:val="both"/>
        <w:rPr>
          <w:rFonts w:ascii="Liberation Serif" w:hAnsi="Liberation Serif" w:cs="Times New Roman"/>
          <w:b/>
          <w:color w:val="000000" w:themeColor="text1"/>
          <w:sz w:val="24"/>
          <w:szCs w:val="24"/>
        </w:rPr>
      </w:pPr>
      <w:r w:rsidRPr="00224BFA">
        <w:rPr>
          <w:rFonts w:ascii="Liberation Serif" w:hAnsi="Liberation Serif" w:cs="Times New Roman"/>
          <w:b/>
          <w:color w:val="000000" w:themeColor="text1"/>
          <w:sz w:val="24"/>
          <w:szCs w:val="24"/>
        </w:rPr>
        <w:t xml:space="preserve">Задачи субъектов управления. </w:t>
      </w:r>
    </w:p>
    <w:p w:rsidR="00C873F7" w:rsidRPr="00224BFA" w:rsidRDefault="00C873F7" w:rsidP="00224BFA">
      <w:pPr>
        <w:spacing w:after="0" w:line="240" w:lineRule="auto"/>
        <w:ind w:firstLine="709"/>
        <w:jc w:val="both"/>
        <w:rPr>
          <w:rFonts w:ascii="Liberation Serif" w:hAnsi="Liberation Serif" w:cs="Times New Roman"/>
          <w:b/>
          <w:bCs/>
          <w:color w:val="000000" w:themeColor="text1"/>
          <w:sz w:val="24"/>
          <w:szCs w:val="24"/>
        </w:rPr>
      </w:pPr>
      <w:r w:rsidRPr="00224BFA">
        <w:rPr>
          <w:rFonts w:ascii="Liberation Serif" w:hAnsi="Liberation Serif" w:cs="Times New Roman"/>
          <w:b/>
          <w:color w:val="000000" w:themeColor="text1"/>
          <w:sz w:val="24"/>
          <w:szCs w:val="24"/>
        </w:rPr>
        <w:t xml:space="preserve">1 уровень - стратегический </w:t>
      </w:r>
    </w:p>
    <w:p w:rsidR="00C873F7" w:rsidRPr="00224BFA" w:rsidRDefault="00C873F7" w:rsidP="00224BFA">
      <w:pPr>
        <w:spacing w:after="0" w:line="240" w:lineRule="auto"/>
        <w:ind w:firstLine="709"/>
        <w:jc w:val="both"/>
        <w:rPr>
          <w:rFonts w:ascii="Liberation Serif" w:hAnsi="Liberation Serif" w:cs="Times New Roman"/>
          <w:b/>
          <w:color w:val="000000" w:themeColor="text1"/>
          <w:sz w:val="24"/>
          <w:szCs w:val="24"/>
        </w:rPr>
      </w:pPr>
      <w:r w:rsidRPr="00224BFA">
        <w:rPr>
          <w:rFonts w:ascii="Liberation Serif" w:hAnsi="Liberation Serif" w:cs="Times New Roman"/>
          <w:b/>
          <w:bCs/>
          <w:color w:val="000000" w:themeColor="text1"/>
          <w:sz w:val="24"/>
          <w:szCs w:val="24"/>
        </w:rPr>
        <w:t>1</w:t>
      </w:r>
      <w:r w:rsidRPr="00224BFA">
        <w:rPr>
          <w:rFonts w:ascii="Liberation Serif" w:hAnsi="Liberation Serif" w:cs="Times New Roman"/>
          <w:b/>
          <w:color w:val="000000" w:themeColor="text1"/>
          <w:sz w:val="24"/>
          <w:szCs w:val="24"/>
        </w:rPr>
        <w:t xml:space="preserve">.1. Директор: </w:t>
      </w:r>
      <w:r w:rsidRPr="00224BFA">
        <w:rPr>
          <w:rFonts w:ascii="Liberation Serif" w:hAnsi="Liberation Serif" w:cs="Times New Roman"/>
          <w:color w:val="000000" w:themeColor="text1"/>
          <w:sz w:val="24"/>
          <w:szCs w:val="24"/>
        </w:rPr>
        <w:t xml:space="preserve">создать благоприятный морально- психологический климата и обеспечить системную коррекционную, образовательную и административно-хозяйственную работу учреждения. </w:t>
      </w:r>
    </w:p>
    <w:p w:rsidR="00C873F7" w:rsidRPr="00224BFA" w:rsidRDefault="00C873F7" w:rsidP="00224BFA">
      <w:pPr>
        <w:spacing w:after="0" w:line="240" w:lineRule="auto"/>
        <w:ind w:firstLine="709"/>
        <w:jc w:val="both"/>
        <w:rPr>
          <w:rFonts w:ascii="Liberation Serif" w:hAnsi="Liberation Serif" w:cs="Times New Roman"/>
          <w:b/>
          <w:color w:val="000000" w:themeColor="text1"/>
          <w:sz w:val="24"/>
          <w:szCs w:val="24"/>
        </w:rPr>
      </w:pPr>
      <w:r w:rsidRPr="00224BFA">
        <w:rPr>
          <w:rFonts w:ascii="Liberation Serif" w:hAnsi="Liberation Serif" w:cs="Times New Roman"/>
          <w:b/>
          <w:color w:val="000000" w:themeColor="text1"/>
          <w:sz w:val="24"/>
          <w:szCs w:val="24"/>
        </w:rPr>
        <w:t>1.2. Педагогический совет: о</w:t>
      </w:r>
      <w:r w:rsidRPr="00224BFA">
        <w:rPr>
          <w:rFonts w:ascii="Liberation Serif" w:hAnsi="Liberation Serif" w:cs="Times New Roman"/>
          <w:color w:val="000000" w:themeColor="text1"/>
          <w:sz w:val="24"/>
          <w:szCs w:val="24"/>
        </w:rPr>
        <w:t xml:space="preserve">пределение стратегии и тактики деятельности образовательного учреждения, контроль качества реализации цели. </w:t>
      </w:r>
    </w:p>
    <w:p w:rsidR="00C873F7" w:rsidRPr="00224BFA" w:rsidRDefault="00C873F7" w:rsidP="00224BFA">
      <w:pPr>
        <w:spacing w:after="0" w:line="240" w:lineRule="auto"/>
        <w:ind w:firstLine="709"/>
        <w:jc w:val="both"/>
        <w:rPr>
          <w:rFonts w:ascii="Liberation Serif" w:hAnsi="Liberation Serif" w:cs="Times New Roman"/>
          <w:color w:val="000000" w:themeColor="text1"/>
          <w:sz w:val="24"/>
          <w:szCs w:val="24"/>
        </w:rPr>
      </w:pPr>
      <w:r w:rsidRPr="00224BFA">
        <w:rPr>
          <w:rFonts w:ascii="Liberation Serif" w:hAnsi="Liberation Serif" w:cs="Times New Roman"/>
          <w:b/>
          <w:color w:val="000000" w:themeColor="text1"/>
          <w:sz w:val="24"/>
          <w:szCs w:val="24"/>
        </w:rPr>
        <w:t>1.3. Попечительский Совет</w:t>
      </w:r>
      <w:r w:rsidRPr="00224BFA">
        <w:rPr>
          <w:rFonts w:ascii="Liberation Serif" w:hAnsi="Liberation Serif" w:cs="Times New Roman"/>
          <w:color w:val="000000" w:themeColor="text1"/>
          <w:sz w:val="24"/>
          <w:szCs w:val="24"/>
        </w:rPr>
        <w:t xml:space="preserve">: оказание финансовой и других видов помощи </w:t>
      </w:r>
    </w:p>
    <w:p w:rsidR="00C873F7" w:rsidRPr="00224BFA" w:rsidRDefault="00C873F7" w:rsidP="00224BFA">
      <w:pPr>
        <w:spacing w:after="0" w:line="240" w:lineRule="auto"/>
        <w:ind w:firstLine="709"/>
        <w:jc w:val="both"/>
        <w:rPr>
          <w:rFonts w:ascii="Liberation Serif" w:hAnsi="Liberation Serif" w:cs="Times New Roman"/>
          <w:b/>
          <w:color w:val="000000" w:themeColor="text1"/>
          <w:sz w:val="24"/>
          <w:szCs w:val="24"/>
        </w:rPr>
      </w:pPr>
      <w:r w:rsidRPr="00224BFA">
        <w:rPr>
          <w:rFonts w:ascii="Liberation Serif" w:hAnsi="Liberation Serif" w:cs="Times New Roman"/>
          <w:b/>
          <w:color w:val="000000" w:themeColor="text1"/>
          <w:sz w:val="24"/>
          <w:szCs w:val="24"/>
        </w:rPr>
        <w:t xml:space="preserve">2-й уровень - тактический </w:t>
      </w:r>
    </w:p>
    <w:p w:rsidR="00C873F7" w:rsidRPr="00224BFA" w:rsidRDefault="00C873F7" w:rsidP="00224BFA">
      <w:pPr>
        <w:spacing w:after="0" w:line="240" w:lineRule="auto"/>
        <w:ind w:firstLine="709"/>
        <w:jc w:val="both"/>
        <w:rPr>
          <w:rFonts w:ascii="Liberation Serif" w:hAnsi="Liberation Serif" w:cs="Times New Roman"/>
          <w:b/>
          <w:color w:val="000000" w:themeColor="text1"/>
          <w:sz w:val="24"/>
          <w:szCs w:val="24"/>
        </w:rPr>
      </w:pPr>
      <w:r w:rsidRPr="00224BFA">
        <w:rPr>
          <w:rFonts w:ascii="Liberation Serif" w:hAnsi="Liberation Serif" w:cs="Times New Roman"/>
          <w:b/>
          <w:color w:val="000000" w:themeColor="text1"/>
          <w:sz w:val="24"/>
          <w:szCs w:val="24"/>
        </w:rPr>
        <w:t>2.1.Заместитель директора по учебно-воспитательной работе</w:t>
      </w:r>
      <w:r w:rsidRPr="00224BFA">
        <w:rPr>
          <w:rFonts w:ascii="Liberation Serif" w:hAnsi="Liberation Serif" w:cs="Times New Roman"/>
          <w:color w:val="000000" w:themeColor="text1"/>
          <w:sz w:val="24"/>
          <w:szCs w:val="24"/>
        </w:rPr>
        <w:t xml:space="preserve">: обеспечение эффективной и качественной работы педагогического коллектива по получению учащимися качественного образования. </w:t>
      </w:r>
    </w:p>
    <w:p w:rsidR="00C873F7" w:rsidRPr="00224BFA" w:rsidRDefault="00C873F7" w:rsidP="00224BFA">
      <w:pPr>
        <w:spacing w:after="0" w:line="240" w:lineRule="auto"/>
        <w:ind w:firstLine="709"/>
        <w:jc w:val="both"/>
        <w:rPr>
          <w:rFonts w:ascii="Liberation Serif" w:hAnsi="Liberation Serif" w:cs="Times New Roman"/>
          <w:b/>
          <w:color w:val="000000" w:themeColor="text1"/>
          <w:sz w:val="24"/>
          <w:szCs w:val="24"/>
        </w:rPr>
      </w:pPr>
      <w:r w:rsidRPr="00224BFA">
        <w:rPr>
          <w:rFonts w:ascii="Liberation Serif" w:hAnsi="Liberation Serif" w:cs="Times New Roman"/>
          <w:b/>
          <w:color w:val="000000" w:themeColor="text1"/>
          <w:sz w:val="24"/>
          <w:szCs w:val="24"/>
        </w:rPr>
        <w:t>2.2. Заместитель директора по воспитательной работе</w:t>
      </w:r>
      <w:r w:rsidRPr="00224BFA">
        <w:rPr>
          <w:rFonts w:ascii="Liberation Serif" w:hAnsi="Liberation Serif" w:cs="Times New Roman"/>
          <w:color w:val="000000" w:themeColor="text1"/>
          <w:sz w:val="24"/>
          <w:szCs w:val="24"/>
        </w:rPr>
        <w:t xml:space="preserve">: обеспечить эффективную и качественную работу педагогического коллектива по приобретению воспитанниками опыта нравственного поведения. </w:t>
      </w:r>
    </w:p>
    <w:p w:rsidR="00C873F7" w:rsidRPr="00224BFA" w:rsidRDefault="00C873F7" w:rsidP="00224BFA">
      <w:pPr>
        <w:spacing w:after="0" w:line="240" w:lineRule="auto"/>
        <w:ind w:firstLine="709"/>
        <w:jc w:val="both"/>
        <w:rPr>
          <w:rFonts w:ascii="Liberation Serif" w:hAnsi="Liberation Serif" w:cs="Times New Roman"/>
          <w:b/>
          <w:color w:val="000000" w:themeColor="text1"/>
          <w:sz w:val="24"/>
          <w:szCs w:val="24"/>
        </w:rPr>
      </w:pPr>
      <w:r w:rsidRPr="00224BFA">
        <w:rPr>
          <w:rFonts w:ascii="Liberation Serif" w:hAnsi="Liberation Serif" w:cs="Times New Roman"/>
          <w:b/>
          <w:color w:val="000000" w:themeColor="text1"/>
          <w:sz w:val="24"/>
          <w:szCs w:val="24"/>
        </w:rPr>
        <w:t>2.3. Заместитель директора по АХР</w:t>
      </w:r>
      <w:r w:rsidRPr="00224BFA">
        <w:rPr>
          <w:rFonts w:ascii="Liberation Serif" w:hAnsi="Liberation Serif" w:cs="Times New Roman"/>
          <w:color w:val="000000" w:themeColor="text1"/>
          <w:sz w:val="24"/>
          <w:szCs w:val="24"/>
        </w:rPr>
        <w:t xml:space="preserve">: обеспечить эффективную и качественную работу сотрудников по выполнению санитарно-гигиенических требований, развитию материально- технической базы учреждения. </w:t>
      </w:r>
    </w:p>
    <w:p w:rsidR="00C873F7" w:rsidRPr="00224BFA" w:rsidRDefault="00C873F7" w:rsidP="00224BFA">
      <w:pPr>
        <w:spacing w:after="0" w:line="240" w:lineRule="auto"/>
        <w:ind w:firstLine="709"/>
        <w:jc w:val="both"/>
        <w:rPr>
          <w:rFonts w:ascii="Liberation Serif" w:hAnsi="Liberation Serif" w:cs="Times New Roman"/>
          <w:b/>
          <w:color w:val="000000" w:themeColor="text1"/>
          <w:sz w:val="24"/>
          <w:szCs w:val="24"/>
        </w:rPr>
      </w:pPr>
      <w:r w:rsidRPr="00224BFA">
        <w:rPr>
          <w:rFonts w:ascii="Liberation Serif" w:hAnsi="Liberation Serif" w:cs="Times New Roman"/>
          <w:b/>
          <w:color w:val="000000" w:themeColor="text1"/>
          <w:sz w:val="24"/>
          <w:szCs w:val="24"/>
        </w:rPr>
        <w:t xml:space="preserve">2.4.Главный бухгалтер: </w:t>
      </w:r>
      <w:r w:rsidRPr="00224BFA">
        <w:rPr>
          <w:rFonts w:ascii="Liberation Serif" w:hAnsi="Liberation Serif" w:cs="Times New Roman"/>
          <w:color w:val="000000" w:themeColor="text1"/>
          <w:sz w:val="24"/>
          <w:szCs w:val="24"/>
        </w:rPr>
        <w:t xml:space="preserve">обеспечение эффективности использования финансовых ресурсов. </w:t>
      </w:r>
    </w:p>
    <w:p w:rsidR="00F02B54" w:rsidRPr="00224BFA" w:rsidRDefault="00C873F7" w:rsidP="00224BFA">
      <w:pPr>
        <w:spacing w:after="0" w:line="240" w:lineRule="auto"/>
        <w:ind w:firstLine="709"/>
        <w:jc w:val="both"/>
        <w:rPr>
          <w:rFonts w:ascii="Liberation Serif" w:hAnsi="Liberation Serif" w:cs="Times New Roman"/>
          <w:color w:val="000000" w:themeColor="text1"/>
          <w:sz w:val="24"/>
          <w:szCs w:val="24"/>
        </w:rPr>
      </w:pPr>
      <w:r w:rsidRPr="00224BFA">
        <w:rPr>
          <w:rFonts w:ascii="Liberation Serif" w:hAnsi="Liberation Serif" w:cs="Times New Roman"/>
          <w:b/>
          <w:color w:val="000000" w:themeColor="text1"/>
          <w:sz w:val="24"/>
          <w:szCs w:val="24"/>
        </w:rPr>
        <w:t>2.5</w:t>
      </w:r>
      <w:r w:rsidRPr="00224BFA">
        <w:rPr>
          <w:rFonts w:ascii="Liberation Serif" w:hAnsi="Liberation Serif" w:cs="Times New Roman"/>
          <w:color w:val="000000" w:themeColor="text1"/>
          <w:sz w:val="24"/>
          <w:szCs w:val="24"/>
        </w:rPr>
        <w:t xml:space="preserve">. </w:t>
      </w:r>
      <w:r w:rsidRPr="00224BFA">
        <w:rPr>
          <w:rFonts w:ascii="Liberation Serif" w:hAnsi="Liberation Serif" w:cs="Times New Roman"/>
          <w:b/>
          <w:color w:val="000000" w:themeColor="text1"/>
          <w:sz w:val="24"/>
          <w:szCs w:val="24"/>
        </w:rPr>
        <w:t xml:space="preserve">Инженер по охране труда и технике безопасности: </w:t>
      </w:r>
      <w:r w:rsidRPr="00224BFA">
        <w:rPr>
          <w:rFonts w:ascii="Liberation Serif" w:hAnsi="Liberation Serif" w:cs="Times New Roman"/>
          <w:color w:val="000000" w:themeColor="text1"/>
          <w:sz w:val="24"/>
          <w:szCs w:val="24"/>
        </w:rPr>
        <w:t xml:space="preserve">обеспечить эффективную и качественную работу коллектива по выполнению требований охраны труда и технике безопасности. </w:t>
      </w:r>
    </w:p>
    <w:p w:rsidR="00F02B54" w:rsidRPr="00224BFA" w:rsidRDefault="00F02B54" w:rsidP="00224BFA">
      <w:pPr>
        <w:spacing w:after="0" w:line="240" w:lineRule="auto"/>
        <w:ind w:firstLine="709"/>
        <w:jc w:val="both"/>
        <w:rPr>
          <w:rFonts w:ascii="Liberation Serif" w:hAnsi="Liberation Serif" w:cs="Times New Roman"/>
          <w:b/>
          <w:color w:val="000000" w:themeColor="text1"/>
          <w:sz w:val="24"/>
          <w:szCs w:val="24"/>
        </w:rPr>
      </w:pPr>
      <w:r w:rsidRPr="00224BFA">
        <w:rPr>
          <w:rFonts w:ascii="Liberation Serif" w:hAnsi="Liberation Serif" w:cs="Times New Roman"/>
          <w:b/>
          <w:color w:val="000000" w:themeColor="text1"/>
          <w:sz w:val="24"/>
          <w:szCs w:val="24"/>
        </w:rPr>
        <w:t xml:space="preserve">3-й уровень - оперативный </w:t>
      </w:r>
    </w:p>
    <w:p w:rsidR="00F02B54" w:rsidRPr="00224BFA" w:rsidRDefault="00F02B54" w:rsidP="00224BFA">
      <w:pPr>
        <w:spacing w:after="0" w:line="240" w:lineRule="auto"/>
        <w:ind w:firstLine="709"/>
        <w:jc w:val="both"/>
        <w:rPr>
          <w:rFonts w:ascii="Liberation Serif" w:hAnsi="Liberation Serif" w:cs="Times New Roman"/>
          <w:b/>
          <w:color w:val="000000" w:themeColor="text1"/>
          <w:sz w:val="24"/>
          <w:szCs w:val="24"/>
        </w:rPr>
      </w:pPr>
      <w:r w:rsidRPr="00224BFA">
        <w:rPr>
          <w:rFonts w:ascii="Liberation Serif" w:hAnsi="Liberation Serif" w:cs="Times New Roman"/>
          <w:b/>
          <w:color w:val="000000" w:themeColor="text1"/>
          <w:sz w:val="24"/>
          <w:szCs w:val="24"/>
        </w:rPr>
        <w:t xml:space="preserve">3.1.Методический Совет: </w:t>
      </w:r>
      <w:r w:rsidRPr="00224BFA">
        <w:rPr>
          <w:rFonts w:ascii="Liberation Serif" w:hAnsi="Liberation Serif" w:cs="Times New Roman"/>
          <w:color w:val="000000" w:themeColor="text1"/>
          <w:sz w:val="24"/>
          <w:szCs w:val="24"/>
        </w:rPr>
        <w:t xml:space="preserve">повышение профессионального уровня педагогических кадров. </w:t>
      </w:r>
    </w:p>
    <w:p w:rsidR="00F02B54" w:rsidRPr="00224BFA" w:rsidRDefault="00F02B54" w:rsidP="00224BFA">
      <w:pPr>
        <w:spacing w:after="0" w:line="240" w:lineRule="auto"/>
        <w:ind w:firstLine="709"/>
        <w:jc w:val="both"/>
        <w:rPr>
          <w:rFonts w:ascii="Liberation Serif" w:hAnsi="Liberation Serif" w:cs="Times New Roman"/>
          <w:b/>
          <w:color w:val="000000" w:themeColor="text1"/>
          <w:sz w:val="24"/>
          <w:szCs w:val="24"/>
        </w:rPr>
      </w:pPr>
      <w:r w:rsidRPr="00224BFA">
        <w:rPr>
          <w:rFonts w:ascii="Liberation Serif" w:hAnsi="Liberation Serif" w:cs="Times New Roman"/>
          <w:b/>
          <w:color w:val="000000" w:themeColor="text1"/>
          <w:sz w:val="24"/>
          <w:szCs w:val="24"/>
        </w:rPr>
        <w:t xml:space="preserve">3.1.1.Руководители предметных методических объединений: </w:t>
      </w:r>
      <w:r w:rsidRPr="00224BFA">
        <w:rPr>
          <w:rFonts w:ascii="Liberation Serif" w:hAnsi="Liberation Serif" w:cs="Times New Roman"/>
          <w:color w:val="000000" w:themeColor="text1"/>
          <w:sz w:val="24"/>
          <w:szCs w:val="24"/>
        </w:rPr>
        <w:t xml:space="preserve">совершенствование методики преподавания учебных предметов, повышение профессионализма педагогов. </w:t>
      </w:r>
    </w:p>
    <w:p w:rsidR="00C873F7" w:rsidRPr="00224BFA" w:rsidRDefault="00C873F7" w:rsidP="00224BFA">
      <w:pPr>
        <w:shd w:val="clear" w:color="auto" w:fill="FFFFFF" w:themeFill="background1"/>
        <w:spacing w:after="0" w:line="240" w:lineRule="auto"/>
        <w:ind w:firstLine="709"/>
        <w:jc w:val="both"/>
        <w:rPr>
          <w:rFonts w:ascii="Liberation Serif" w:hAnsi="Liberation Serif" w:cs="Times New Roman"/>
          <w:b/>
          <w:color w:val="000000" w:themeColor="text1"/>
          <w:sz w:val="24"/>
          <w:szCs w:val="24"/>
        </w:rPr>
      </w:pPr>
      <w:r w:rsidRPr="00224BFA">
        <w:rPr>
          <w:rFonts w:ascii="Liberation Serif" w:hAnsi="Liberation Serif" w:cs="Times New Roman"/>
          <w:b/>
          <w:color w:val="000000" w:themeColor="text1"/>
          <w:sz w:val="24"/>
          <w:szCs w:val="24"/>
        </w:rPr>
        <w:t xml:space="preserve">3.1.2. Руководитель МО </w:t>
      </w:r>
      <w:r w:rsidR="00A77ACE" w:rsidRPr="00224BFA">
        <w:rPr>
          <w:rFonts w:ascii="Liberation Serif" w:hAnsi="Liberation Serif" w:cs="Times New Roman"/>
          <w:b/>
          <w:color w:val="000000" w:themeColor="text1"/>
          <w:sz w:val="24"/>
          <w:szCs w:val="24"/>
        </w:rPr>
        <w:t>классных руководителей</w:t>
      </w:r>
      <w:r w:rsidRPr="00224BFA">
        <w:rPr>
          <w:rFonts w:ascii="Liberation Serif" w:hAnsi="Liberation Serif" w:cs="Times New Roman"/>
          <w:b/>
          <w:color w:val="000000" w:themeColor="text1"/>
          <w:sz w:val="24"/>
          <w:szCs w:val="24"/>
        </w:rPr>
        <w:t xml:space="preserve">: </w:t>
      </w:r>
      <w:r w:rsidRPr="00224BFA">
        <w:rPr>
          <w:rFonts w:ascii="Liberation Serif" w:hAnsi="Liberation Serif" w:cs="Times New Roman"/>
          <w:color w:val="000000" w:themeColor="text1"/>
          <w:sz w:val="24"/>
          <w:szCs w:val="24"/>
        </w:rPr>
        <w:t>совершенствование методики воспитательной работы, повышение профессионализма воспитателей</w:t>
      </w:r>
      <w:r w:rsidR="00A77ACE" w:rsidRPr="00224BFA">
        <w:rPr>
          <w:rFonts w:ascii="Liberation Serif" w:hAnsi="Liberation Serif" w:cs="Times New Roman"/>
          <w:color w:val="000000" w:themeColor="text1"/>
          <w:sz w:val="24"/>
          <w:szCs w:val="24"/>
        </w:rPr>
        <w:t xml:space="preserve"> и классных руководителей</w:t>
      </w:r>
      <w:r w:rsidRPr="00224BFA">
        <w:rPr>
          <w:rFonts w:ascii="Liberation Serif" w:hAnsi="Liberation Serif" w:cs="Times New Roman"/>
          <w:color w:val="000000" w:themeColor="text1"/>
          <w:sz w:val="24"/>
          <w:szCs w:val="24"/>
        </w:rPr>
        <w:t>.</w:t>
      </w:r>
    </w:p>
    <w:p w:rsidR="00C873F7" w:rsidRPr="00224BFA" w:rsidRDefault="00C873F7" w:rsidP="00224BFA">
      <w:pPr>
        <w:spacing w:after="0" w:line="240" w:lineRule="auto"/>
        <w:ind w:firstLine="709"/>
        <w:jc w:val="both"/>
        <w:rPr>
          <w:rFonts w:ascii="Liberation Serif" w:hAnsi="Liberation Serif" w:cs="Times New Roman"/>
          <w:color w:val="000000" w:themeColor="text1"/>
          <w:sz w:val="24"/>
          <w:szCs w:val="24"/>
        </w:rPr>
      </w:pPr>
      <w:r w:rsidRPr="00224BFA">
        <w:rPr>
          <w:rFonts w:ascii="Liberation Serif" w:hAnsi="Liberation Serif" w:cs="Times New Roman"/>
          <w:b/>
          <w:color w:val="000000" w:themeColor="text1"/>
          <w:sz w:val="24"/>
          <w:szCs w:val="24"/>
        </w:rPr>
        <w:t>3.2.Психолого - медико - педагогический консилиум</w:t>
      </w:r>
      <w:r w:rsidRPr="00224BFA">
        <w:rPr>
          <w:rFonts w:ascii="Liberation Serif" w:hAnsi="Liberation Serif" w:cs="Times New Roman"/>
          <w:color w:val="000000" w:themeColor="text1"/>
          <w:sz w:val="24"/>
          <w:szCs w:val="24"/>
        </w:rPr>
        <w:t xml:space="preserve">: обеспечение коррекционной направленности деятельности педагогического коллектива. </w:t>
      </w:r>
    </w:p>
    <w:p w:rsidR="00C873F7" w:rsidRPr="00224BFA" w:rsidRDefault="00C873F7" w:rsidP="00224BFA">
      <w:pPr>
        <w:spacing w:after="0" w:line="240" w:lineRule="auto"/>
        <w:ind w:firstLine="709"/>
        <w:jc w:val="both"/>
        <w:rPr>
          <w:rFonts w:ascii="Liberation Serif" w:hAnsi="Liberation Serif" w:cs="Times New Roman"/>
          <w:b/>
          <w:color w:val="000000" w:themeColor="text1"/>
          <w:sz w:val="24"/>
          <w:szCs w:val="24"/>
        </w:rPr>
      </w:pPr>
      <w:r w:rsidRPr="00224BFA">
        <w:rPr>
          <w:rFonts w:ascii="Liberation Serif" w:hAnsi="Liberation Serif" w:cs="Times New Roman"/>
          <w:color w:val="000000" w:themeColor="text1"/>
          <w:sz w:val="24"/>
          <w:szCs w:val="24"/>
        </w:rPr>
        <w:t xml:space="preserve">Установление уровня дефектов, причины психического, физического и умственного отставания учащихся, выработка рекомендаций для педагогического коллектива по работе с обучающимися. </w:t>
      </w:r>
    </w:p>
    <w:p w:rsidR="00C873F7" w:rsidRPr="00224BFA" w:rsidRDefault="00C873F7" w:rsidP="00224BFA">
      <w:pPr>
        <w:spacing w:after="0" w:line="240" w:lineRule="auto"/>
        <w:ind w:firstLine="709"/>
        <w:jc w:val="both"/>
        <w:rPr>
          <w:rFonts w:ascii="Liberation Serif" w:hAnsi="Liberation Serif" w:cs="Times New Roman"/>
          <w:b/>
          <w:color w:val="000000" w:themeColor="text1"/>
          <w:sz w:val="24"/>
          <w:szCs w:val="24"/>
        </w:rPr>
      </w:pPr>
      <w:r w:rsidRPr="00224BFA">
        <w:rPr>
          <w:rFonts w:ascii="Liberation Serif" w:hAnsi="Liberation Serif" w:cs="Times New Roman"/>
          <w:b/>
          <w:color w:val="000000" w:themeColor="text1"/>
          <w:sz w:val="24"/>
          <w:szCs w:val="24"/>
        </w:rPr>
        <w:t xml:space="preserve">3.2.1. Педагог- психолог: </w:t>
      </w:r>
      <w:r w:rsidRPr="00224BFA">
        <w:rPr>
          <w:rFonts w:ascii="Liberation Serif" w:hAnsi="Liberation Serif" w:cs="Times New Roman"/>
          <w:color w:val="000000" w:themeColor="text1"/>
          <w:sz w:val="24"/>
          <w:szCs w:val="24"/>
        </w:rPr>
        <w:t xml:space="preserve">обеспечение качественной психологической помощи воспитанникам в коррекции отклонений в развитии, педагогам - в консультировании по </w:t>
      </w:r>
      <w:r w:rsidRPr="00224BFA">
        <w:rPr>
          <w:rFonts w:ascii="Liberation Serif" w:hAnsi="Liberation Serif" w:cs="Times New Roman"/>
          <w:color w:val="000000" w:themeColor="text1"/>
          <w:sz w:val="24"/>
          <w:szCs w:val="24"/>
        </w:rPr>
        <w:lastRenderedPageBreak/>
        <w:t xml:space="preserve">применению специальных методов и приемов в работе с детьми, имеющими отклонения в развитии. </w:t>
      </w:r>
    </w:p>
    <w:p w:rsidR="00C873F7" w:rsidRPr="00224BFA" w:rsidRDefault="00C873F7" w:rsidP="00224BFA">
      <w:pPr>
        <w:spacing w:after="0" w:line="240" w:lineRule="auto"/>
        <w:ind w:firstLine="709"/>
        <w:jc w:val="both"/>
        <w:rPr>
          <w:rFonts w:ascii="Liberation Serif" w:hAnsi="Liberation Serif" w:cs="Times New Roman"/>
          <w:color w:val="000000" w:themeColor="text1"/>
          <w:sz w:val="24"/>
          <w:szCs w:val="24"/>
        </w:rPr>
      </w:pPr>
      <w:r w:rsidRPr="00224BFA">
        <w:rPr>
          <w:rFonts w:ascii="Liberation Serif" w:hAnsi="Liberation Serif" w:cs="Times New Roman"/>
          <w:b/>
          <w:color w:val="000000" w:themeColor="text1"/>
          <w:sz w:val="24"/>
          <w:szCs w:val="24"/>
        </w:rPr>
        <w:t xml:space="preserve">3.2.2.Социальный педагог: </w:t>
      </w:r>
      <w:r w:rsidRPr="00224BFA">
        <w:rPr>
          <w:rFonts w:ascii="Liberation Serif" w:hAnsi="Liberation Serif" w:cs="Times New Roman"/>
          <w:color w:val="000000" w:themeColor="text1"/>
          <w:sz w:val="24"/>
          <w:szCs w:val="24"/>
        </w:rPr>
        <w:t xml:space="preserve">создание в учреждении обстановки, </w:t>
      </w:r>
    </w:p>
    <w:p w:rsidR="00C873F7" w:rsidRPr="00224BFA" w:rsidRDefault="00C873F7" w:rsidP="00224BFA">
      <w:pPr>
        <w:spacing w:after="0" w:line="240" w:lineRule="auto"/>
        <w:ind w:firstLine="709"/>
        <w:jc w:val="both"/>
        <w:rPr>
          <w:rFonts w:ascii="Liberation Serif" w:hAnsi="Liberation Serif" w:cs="Times New Roman"/>
          <w:b/>
          <w:color w:val="000000" w:themeColor="text1"/>
          <w:sz w:val="24"/>
          <w:szCs w:val="24"/>
        </w:rPr>
      </w:pPr>
      <w:r w:rsidRPr="00224BFA">
        <w:rPr>
          <w:rFonts w:ascii="Liberation Serif" w:hAnsi="Liberation Serif" w:cs="Times New Roman"/>
          <w:color w:val="000000" w:themeColor="text1"/>
          <w:sz w:val="24"/>
          <w:szCs w:val="24"/>
        </w:rPr>
        <w:t xml:space="preserve">способствующей формированию у обучающихся устойчивого опыта социально- бытовой и личностной адаптации. </w:t>
      </w:r>
    </w:p>
    <w:p w:rsidR="00C873F7" w:rsidRPr="00224BFA" w:rsidRDefault="00C873F7" w:rsidP="00224BFA">
      <w:pPr>
        <w:spacing w:after="0" w:line="240" w:lineRule="auto"/>
        <w:ind w:firstLine="709"/>
        <w:jc w:val="both"/>
        <w:rPr>
          <w:rFonts w:ascii="Liberation Serif" w:hAnsi="Liberation Serif" w:cs="Times New Roman"/>
          <w:b/>
          <w:color w:val="000000" w:themeColor="text1"/>
          <w:sz w:val="24"/>
          <w:szCs w:val="24"/>
        </w:rPr>
      </w:pPr>
      <w:r w:rsidRPr="00224BFA">
        <w:rPr>
          <w:rFonts w:ascii="Liberation Serif" w:hAnsi="Liberation Serif" w:cs="Times New Roman"/>
          <w:b/>
          <w:color w:val="000000" w:themeColor="text1"/>
          <w:sz w:val="24"/>
          <w:szCs w:val="24"/>
        </w:rPr>
        <w:t>3.2.3.Врач-психиатр</w:t>
      </w:r>
      <w:r w:rsidRPr="00224BFA">
        <w:rPr>
          <w:rFonts w:ascii="Liberation Serif" w:hAnsi="Liberation Serif" w:cs="Times New Roman"/>
          <w:color w:val="000000" w:themeColor="text1"/>
          <w:sz w:val="24"/>
          <w:szCs w:val="24"/>
        </w:rPr>
        <w:t xml:space="preserve">: охрана и укрепление психофизического здоровья и состояний воспитанников. </w:t>
      </w:r>
    </w:p>
    <w:p w:rsidR="00C873F7" w:rsidRPr="00224BFA" w:rsidRDefault="00C873F7" w:rsidP="00224BFA">
      <w:pPr>
        <w:shd w:val="clear" w:color="auto" w:fill="FFFFFF" w:themeFill="background1"/>
        <w:spacing w:after="0" w:line="240" w:lineRule="auto"/>
        <w:ind w:firstLine="709"/>
        <w:jc w:val="both"/>
        <w:rPr>
          <w:rFonts w:ascii="Liberation Serif" w:hAnsi="Liberation Serif" w:cs="Times New Roman"/>
          <w:b/>
          <w:color w:val="000000" w:themeColor="text1"/>
          <w:sz w:val="24"/>
          <w:szCs w:val="24"/>
        </w:rPr>
      </w:pPr>
      <w:r w:rsidRPr="00224BFA">
        <w:rPr>
          <w:rFonts w:ascii="Liberation Serif" w:hAnsi="Liberation Serif" w:cs="Times New Roman"/>
          <w:b/>
          <w:color w:val="000000" w:themeColor="text1"/>
          <w:sz w:val="24"/>
          <w:szCs w:val="24"/>
        </w:rPr>
        <w:t>3.3.Совет по профилактике правонарушений и преступлений</w:t>
      </w:r>
      <w:r w:rsidRPr="00224BFA">
        <w:rPr>
          <w:rFonts w:ascii="Liberation Serif" w:hAnsi="Liberation Serif" w:cs="Times New Roman"/>
          <w:color w:val="000000" w:themeColor="text1"/>
          <w:sz w:val="24"/>
          <w:szCs w:val="24"/>
        </w:rPr>
        <w:t>: предупреждение правонарушений и преступности в среде учащихся</w:t>
      </w:r>
    </w:p>
    <w:p w:rsidR="00C873F7" w:rsidRPr="00224BFA" w:rsidRDefault="00C873F7" w:rsidP="00224BFA">
      <w:pPr>
        <w:spacing w:after="0" w:line="240" w:lineRule="auto"/>
        <w:ind w:firstLine="709"/>
        <w:jc w:val="both"/>
        <w:rPr>
          <w:rFonts w:ascii="Liberation Serif" w:hAnsi="Liberation Serif" w:cs="Times New Roman"/>
          <w:b/>
          <w:color w:val="000000" w:themeColor="text1"/>
          <w:sz w:val="24"/>
          <w:szCs w:val="24"/>
        </w:rPr>
      </w:pPr>
      <w:r w:rsidRPr="00224BFA">
        <w:rPr>
          <w:rFonts w:ascii="Liberation Serif" w:hAnsi="Liberation Serif" w:cs="Times New Roman"/>
          <w:b/>
          <w:color w:val="000000" w:themeColor="text1"/>
          <w:sz w:val="24"/>
          <w:szCs w:val="24"/>
        </w:rPr>
        <w:t>3.4. Совет учащихся</w:t>
      </w:r>
      <w:r w:rsidRPr="00224BFA">
        <w:rPr>
          <w:rFonts w:ascii="Liberation Serif" w:hAnsi="Liberation Serif" w:cs="Times New Roman"/>
          <w:color w:val="000000" w:themeColor="text1"/>
          <w:sz w:val="24"/>
          <w:szCs w:val="24"/>
        </w:rPr>
        <w:t xml:space="preserve">: создание обогащенной развивающей среды для удовлетворения интересов и потребностей воспитанников в различных видах деятельности. Организация деятельности детских общественных объединений, направленной на формирование гражданской и нравственной позиции воспитанников. </w:t>
      </w:r>
    </w:p>
    <w:p w:rsidR="00C873F7" w:rsidRPr="00224BFA" w:rsidRDefault="00C873F7" w:rsidP="00224BFA">
      <w:pPr>
        <w:spacing w:after="0" w:line="240" w:lineRule="auto"/>
        <w:ind w:firstLine="709"/>
        <w:jc w:val="both"/>
        <w:rPr>
          <w:rFonts w:ascii="Liberation Serif" w:hAnsi="Liberation Serif" w:cs="Times New Roman"/>
          <w:b/>
          <w:color w:val="000000" w:themeColor="text1"/>
          <w:sz w:val="24"/>
          <w:szCs w:val="24"/>
        </w:rPr>
      </w:pPr>
      <w:r w:rsidRPr="00224BFA">
        <w:rPr>
          <w:rFonts w:ascii="Liberation Serif" w:hAnsi="Liberation Serif" w:cs="Times New Roman"/>
          <w:b/>
          <w:color w:val="000000" w:themeColor="text1"/>
          <w:sz w:val="24"/>
          <w:szCs w:val="24"/>
        </w:rPr>
        <w:t xml:space="preserve">4-й уровень - исполнители. </w:t>
      </w:r>
    </w:p>
    <w:p w:rsidR="00C873F7" w:rsidRPr="00224BFA" w:rsidRDefault="00C873F7" w:rsidP="00224BFA">
      <w:pPr>
        <w:spacing w:after="0" w:line="240" w:lineRule="auto"/>
        <w:ind w:firstLine="709"/>
        <w:jc w:val="both"/>
        <w:rPr>
          <w:rFonts w:ascii="Liberation Serif" w:hAnsi="Liberation Serif" w:cs="Times New Roman"/>
          <w:b/>
          <w:color w:val="000000" w:themeColor="text1"/>
          <w:sz w:val="24"/>
          <w:szCs w:val="24"/>
        </w:rPr>
      </w:pPr>
      <w:r w:rsidRPr="00224BFA">
        <w:rPr>
          <w:rFonts w:ascii="Liberation Serif" w:hAnsi="Liberation Serif" w:cs="Times New Roman"/>
          <w:b/>
          <w:color w:val="000000" w:themeColor="text1"/>
          <w:sz w:val="24"/>
          <w:szCs w:val="24"/>
        </w:rPr>
        <w:t xml:space="preserve">4.1. Учителя, воспитатели, педагоги дополнительного образования, музыкальный руководитель, инструктор по физкультуре: </w:t>
      </w:r>
      <w:r w:rsidRPr="00224BFA">
        <w:rPr>
          <w:rFonts w:ascii="Liberation Serif" w:hAnsi="Liberation Serif" w:cs="Times New Roman"/>
          <w:color w:val="000000" w:themeColor="text1"/>
          <w:sz w:val="24"/>
          <w:szCs w:val="24"/>
        </w:rPr>
        <w:t xml:space="preserve">обеспечивают выполнение обязанностей в рамках должностных инструкций. </w:t>
      </w:r>
    </w:p>
    <w:p w:rsidR="00C873F7" w:rsidRPr="00224BFA" w:rsidRDefault="00C873F7" w:rsidP="00224BFA">
      <w:pPr>
        <w:spacing w:after="0" w:line="240" w:lineRule="auto"/>
        <w:ind w:firstLine="709"/>
        <w:jc w:val="both"/>
        <w:rPr>
          <w:rFonts w:ascii="Liberation Serif" w:hAnsi="Liberation Serif" w:cs="Times New Roman"/>
          <w:b/>
          <w:color w:val="000000" w:themeColor="text1"/>
          <w:sz w:val="24"/>
          <w:szCs w:val="24"/>
        </w:rPr>
      </w:pPr>
      <w:r w:rsidRPr="00224BFA">
        <w:rPr>
          <w:rFonts w:ascii="Liberation Serif" w:hAnsi="Liberation Serif" w:cs="Times New Roman"/>
          <w:b/>
          <w:color w:val="000000" w:themeColor="text1"/>
          <w:sz w:val="24"/>
          <w:szCs w:val="24"/>
        </w:rPr>
        <w:t>4.2</w:t>
      </w:r>
      <w:r w:rsidRPr="00224BFA">
        <w:rPr>
          <w:rFonts w:ascii="Liberation Serif" w:hAnsi="Liberation Serif" w:cs="Times New Roman"/>
          <w:color w:val="000000" w:themeColor="text1"/>
          <w:sz w:val="24"/>
          <w:szCs w:val="24"/>
        </w:rPr>
        <w:t>.</w:t>
      </w:r>
      <w:r w:rsidRPr="00224BFA">
        <w:rPr>
          <w:rFonts w:ascii="Liberation Serif" w:hAnsi="Liberation Serif" w:cs="Times New Roman"/>
          <w:b/>
          <w:color w:val="000000" w:themeColor="text1"/>
          <w:sz w:val="24"/>
          <w:szCs w:val="24"/>
        </w:rPr>
        <w:t xml:space="preserve">Уборщики служебных помещений, сторожа, вахтеры, дворники: </w:t>
      </w:r>
      <w:r w:rsidRPr="00224BFA">
        <w:rPr>
          <w:rFonts w:ascii="Liberation Serif" w:hAnsi="Liberation Serif" w:cs="Times New Roman"/>
          <w:color w:val="000000" w:themeColor="text1"/>
          <w:sz w:val="24"/>
          <w:szCs w:val="24"/>
        </w:rPr>
        <w:t xml:space="preserve">обеспечивают выполнение обязанностей в рамках должностных инструкций. </w:t>
      </w:r>
    </w:p>
    <w:p w:rsidR="00C873F7" w:rsidRPr="00224BFA" w:rsidRDefault="00C873F7" w:rsidP="00224BFA">
      <w:pPr>
        <w:spacing w:after="0" w:line="240" w:lineRule="auto"/>
        <w:ind w:firstLine="709"/>
        <w:jc w:val="both"/>
        <w:rPr>
          <w:rFonts w:ascii="Liberation Serif" w:hAnsi="Liberation Serif" w:cs="Times New Roman"/>
          <w:b/>
          <w:color w:val="000000" w:themeColor="text1"/>
          <w:sz w:val="24"/>
          <w:szCs w:val="24"/>
        </w:rPr>
      </w:pPr>
      <w:r w:rsidRPr="00224BFA">
        <w:rPr>
          <w:rFonts w:ascii="Liberation Serif" w:hAnsi="Liberation Serif" w:cs="Times New Roman"/>
          <w:b/>
          <w:color w:val="000000" w:themeColor="text1"/>
          <w:sz w:val="24"/>
          <w:szCs w:val="24"/>
        </w:rPr>
        <w:t>4.</w:t>
      </w:r>
      <w:r w:rsidR="00224BFA" w:rsidRPr="00224BFA">
        <w:rPr>
          <w:rFonts w:ascii="Liberation Serif" w:hAnsi="Liberation Serif" w:cs="Times New Roman"/>
          <w:b/>
          <w:color w:val="000000" w:themeColor="text1"/>
          <w:sz w:val="24"/>
          <w:szCs w:val="24"/>
        </w:rPr>
        <w:t>3</w:t>
      </w:r>
      <w:r w:rsidRPr="00224BFA">
        <w:rPr>
          <w:rFonts w:ascii="Liberation Serif" w:hAnsi="Liberation Serif" w:cs="Times New Roman"/>
          <w:b/>
          <w:color w:val="000000" w:themeColor="text1"/>
          <w:sz w:val="24"/>
          <w:szCs w:val="24"/>
        </w:rPr>
        <w:t>. Бухгалтер</w:t>
      </w:r>
      <w:r w:rsidRPr="00224BFA">
        <w:rPr>
          <w:rFonts w:ascii="Liberation Serif" w:hAnsi="Liberation Serif" w:cs="Times New Roman"/>
          <w:color w:val="000000" w:themeColor="text1"/>
          <w:sz w:val="24"/>
          <w:szCs w:val="24"/>
        </w:rPr>
        <w:t xml:space="preserve">: обеспечивают выполнение обязанностей в рамках должностных инструкций. </w:t>
      </w:r>
    </w:p>
    <w:p w:rsidR="00C873F7" w:rsidRPr="00224BFA" w:rsidRDefault="00C873F7" w:rsidP="00224BFA">
      <w:pPr>
        <w:spacing w:after="0" w:line="240" w:lineRule="auto"/>
        <w:ind w:firstLine="709"/>
        <w:jc w:val="both"/>
        <w:rPr>
          <w:rFonts w:ascii="Liberation Serif" w:hAnsi="Liberation Serif" w:cs="Times New Roman"/>
          <w:color w:val="000000" w:themeColor="text1"/>
          <w:sz w:val="24"/>
          <w:szCs w:val="24"/>
        </w:rPr>
      </w:pPr>
      <w:r w:rsidRPr="00224BFA">
        <w:rPr>
          <w:rFonts w:ascii="Liberation Serif" w:hAnsi="Liberation Serif" w:cs="Times New Roman"/>
          <w:b/>
          <w:color w:val="000000" w:themeColor="text1"/>
          <w:sz w:val="24"/>
          <w:szCs w:val="24"/>
        </w:rPr>
        <w:t>4.</w:t>
      </w:r>
      <w:r w:rsidR="00224BFA" w:rsidRPr="00224BFA">
        <w:rPr>
          <w:rFonts w:ascii="Liberation Serif" w:hAnsi="Liberation Serif" w:cs="Times New Roman"/>
          <w:b/>
          <w:color w:val="000000" w:themeColor="text1"/>
          <w:sz w:val="24"/>
          <w:szCs w:val="24"/>
        </w:rPr>
        <w:t>4</w:t>
      </w:r>
      <w:r w:rsidRPr="00224BFA">
        <w:rPr>
          <w:rFonts w:ascii="Liberation Serif" w:hAnsi="Liberation Serif" w:cs="Times New Roman"/>
          <w:b/>
          <w:color w:val="000000" w:themeColor="text1"/>
          <w:sz w:val="24"/>
          <w:szCs w:val="24"/>
        </w:rPr>
        <w:t>. Медицинские сестры, фельдшер, инструктор по ЛФК</w:t>
      </w:r>
      <w:r w:rsidRPr="00224BFA">
        <w:rPr>
          <w:rFonts w:ascii="Liberation Serif" w:hAnsi="Liberation Serif" w:cs="Times New Roman"/>
          <w:color w:val="000000" w:themeColor="text1"/>
          <w:sz w:val="24"/>
          <w:szCs w:val="24"/>
        </w:rPr>
        <w:t xml:space="preserve">: обеспечивают выполнение обязанностей в рамках должностных инструкций. </w:t>
      </w:r>
    </w:p>
    <w:p w:rsidR="00C873F7" w:rsidRPr="00224BFA" w:rsidRDefault="00C873F7" w:rsidP="00224BFA">
      <w:pPr>
        <w:spacing w:after="0" w:line="240" w:lineRule="auto"/>
        <w:rPr>
          <w:rFonts w:ascii="Liberation Serif" w:hAnsi="Liberation Serif" w:cs="Times New Roman"/>
          <w:color w:val="000000" w:themeColor="text1"/>
          <w:sz w:val="24"/>
          <w:szCs w:val="24"/>
        </w:rPr>
      </w:pPr>
    </w:p>
    <w:p w:rsidR="00C873F7" w:rsidRPr="00224BFA" w:rsidRDefault="00C873F7" w:rsidP="00224BFA">
      <w:pPr>
        <w:spacing w:after="0" w:line="240" w:lineRule="auto"/>
        <w:ind w:firstLine="709"/>
        <w:jc w:val="both"/>
        <w:rPr>
          <w:rFonts w:ascii="Liberation Serif" w:hAnsi="Liberation Serif" w:cs="Times New Roman"/>
          <w:b/>
          <w:i/>
          <w:color w:val="000000" w:themeColor="text1"/>
          <w:sz w:val="24"/>
          <w:szCs w:val="24"/>
        </w:rPr>
      </w:pPr>
      <w:r w:rsidRPr="00224BFA">
        <w:rPr>
          <w:rFonts w:ascii="Liberation Serif" w:hAnsi="Liberation Serif" w:cs="Times New Roman"/>
          <w:b/>
          <w:color w:val="000000" w:themeColor="text1"/>
          <w:sz w:val="24"/>
          <w:szCs w:val="24"/>
        </w:rPr>
        <w:t>2.3.</w:t>
      </w:r>
      <w:r w:rsidR="00224BFA" w:rsidRPr="00224BFA">
        <w:rPr>
          <w:rFonts w:ascii="Liberation Serif" w:hAnsi="Liberation Serif" w:cs="Times New Roman"/>
          <w:b/>
          <w:color w:val="000000" w:themeColor="text1"/>
          <w:sz w:val="24"/>
          <w:szCs w:val="24"/>
        </w:rPr>
        <w:t>4</w:t>
      </w:r>
      <w:r w:rsidRPr="00224BFA">
        <w:rPr>
          <w:rFonts w:ascii="Liberation Serif" w:hAnsi="Liberation Serif" w:cs="Times New Roman"/>
          <w:b/>
          <w:color w:val="000000" w:themeColor="text1"/>
          <w:sz w:val="24"/>
          <w:szCs w:val="24"/>
        </w:rPr>
        <w:t>. Финансово-экономические условия реализации адаптированной основной образовательной программы общего образования умственно отсталых обучающихся</w:t>
      </w:r>
    </w:p>
    <w:p w:rsidR="00C873F7" w:rsidRPr="00224BFA" w:rsidRDefault="00C873F7" w:rsidP="00224BFA">
      <w:pPr>
        <w:spacing w:after="0" w:line="240" w:lineRule="auto"/>
        <w:ind w:firstLine="709"/>
        <w:jc w:val="both"/>
        <w:rPr>
          <w:rFonts w:ascii="Liberation Serif" w:hAnsi="Liberation Serif" w:cs="Times New Roman"/>
          <w:color w:val="000000" w:themeColor="text1"/>
          <w:sz w:val="24"/>
          <w:szCs w:val="24"/>
        </w:rPr>
      </w:pPr>
      <w:r w:rsidRPr="00224BFA">
        <w:rPr>
          <w:rFonts w:ascii="Liberation Serif" w:hAnsi="Liberation Serif" w:cs="Times New Roman"/>
          <w:b/>
          <w:i/>
          <w:color w:val="000000" w:themeColor="text1"/>
          <w:sz w:val="24"/>
          <w:szCs w:val="24"/>
        </w:rPr>
        <w:t xml:space="preserve">Финансово-экономическое обеспечение </w:t>
      </w:r>
      <w:r w:rsidRPr="00224BFA">
        <w:rPr>
          <w:rFonts w:ascii="Liberation Serif" w:hAnsi="Liberation Serif" w:cs="Times New Roman"/>
          <w:color w:val="000000" w:themeColor="text1"/>
          <w:sz w:val="24"/>
          <w:szCs w:val="24"/>
        </w:rPr>
        <w:t>― параметры соответствующих нормативов и механизмы их исполнения.</w:t>
      </w:r>
    </w:p>
    <w:p w:rsidR="00C873F7" w:rsidRPr="00224BFA" w:rsidRDefault="00C873F7" w:rsidP="00224BFA">
      <w:pPr>
        <w:tabs>
          <w:tab w:val="left" w:pos="30"/>
        </w:tabs>
        <w:spacing w:after="0" w:line="240" w:lineRule="auto"/>
        <w:ind w:firstLine="709"/>
        <w:jc w:val="both"/>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 xml:space="preserve">Финансовое обеспечение реализации </w:t>
      </w:r>
      <w:r w:rsidR="00AF45EF" w:rsidRPr="00224BFA">
        <w:rPr>
          <w:rFonts w:ascii="Liberation Serif" w:hAnsi="Liberation Serif" w:cs="Times New Roman"/>
          <w:color w:val="000000" w:themeColor="text1"/>
          <w:sz w:val="24"/>
          <w:szCs w:val="24"/>
        </w:rPr>
        <w:t xml:space="preserve"> адаптированной </w:t>
      </w:r>
      <w:r w:rsidRPr="00224BFA">
        <w:rPr>
          <w:rFonts w:ascii="Liberation Serif" w:hAnsi="Liberation Serif" w:cs="Times New Roman"/>
          <w:color w:val="000000" w:themeColor="text1"/>
          <w:sz w:val="24"/>
          <w:szCs w:val="24"/>
        </w:rPr>
        <w:t>основной образовательной программы общего образования умственно отсталых обучающихся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образовательных услуг в с</w:t>
      </w:r>
      <w:r w:rsidR="00AF45EF" w:rsidRPr="00224BFA">
        <w:rPr>
          <w:rFonts w:ascii="Liberation Serif" w:hAnsi="Liberation Serif" w:cs="Times New Roman"/>
          <w:color w:val="000000" w:themeColor="text1"/>
          <w:sz w:val="24"/>
          <w:szCs w:val="24"/>
        </w:rPr>
        <w:t>оответствии с требованиями ФГОС</w:t>
      </w:r>
      <w:r w:rsidRPr="00224BFA">
        <w:rPr>
          <w:rFonts w:ascii="Liberation Serif" w:hAnsi="Liberation Serif" w:cs="Times New Roman"/>
          <w:color w:val="000000" w:themeColor="text1"/>
          <w:sz w:val="24"/>
          <w:szCs w:val="24"/>
        </w:rPr>
        <w:t>.</w:t>
      </w:r>
    </w:p>
    <w:p w:rsidR="00C873F7" w:rsidRPr="00224BFA" w:rsidRDefault="00C873F7" w:rsidP="00224BFA">
      <w:pPr>
        <w:spacing w:after="0" w:line="240" w:lineRule="auto"/>
        <w:ind w:firstLine="709"/>
        <w:jc w:val="both"/>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Задание учредителя обеспечивает соответствие показателей объемов и качества предоставляемых образовательным учреждением услуг (выполнения работ) с размерами направляемых на эти цели средств бюджета. Образовательное учреждение самостоятельно устанавливает систему оплаты труда и стимулирования работников в локальных нормативных актах образовательного учреждения, которые соответствуют действующему законодательству и иным нормативным правовым актам.</w:t>
      </w:r>
    </w:p>
    <w:p w:rsidR="00C873F7" w:rsidRPr="00224BFA" w:rsidRDefault="00C873F7" w:rsidP="00224BFA">
      <w:pPr>
        <w:spacing w:after="0" w:line="240" w:lineRule="auto"/>
        <w:ind w:firstLine="709"/>
        <w:jc w:val="both"/>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Финансовые условия реализации АООП в Учреждении:</w:t>
      </w:r>
    </w:p>
    <w:p w:rsidR="00C873F7" w:rsidRPr="00224BFA" w:rsidRDefault="00C873F7" w:rsidP="00224BFA">
      <w:pPr>
        <w:spacing w:after="0" w:line="240" w:lineRule="auto"/>
        <w:ind w:firstLine="709"/>
        <w:jc w:val="both"/>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1) обеспечивают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C873F7" w:rsidRPr="00224BFA" w:rsidRDefault="00C873F7" w:rsidP="00224BFA">
      <w:pPr>
        <w:spacing w:after="0" w:line="240" w:lineRule="auto"/>
        <w:ind w:firstLine="709"/>
        <w:jc w:val="both"/>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2) обеспечивают реализацию инвариантной и вариативной части учебного плана Учреждения с учетом особых образовательных потребностей обучающихся;</w:t>
      </w:r>
    </w:p>
    <w:p w:rsidR="00C873F7" w:rsidRPr="00224BFA" w:rsidRDefault="00C873F7" w:rsidP="00224BFA">
      <w:pPr>
        <w:spacing w:after="0" w:line="240" w:lineRule="auto"/>
        <w:ind w:firstLine="709"/>
        <w:jc w:val="both"/>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3) отражают структуру и объем расходов, необходимых для реализации АООП и достижения планируемых результатов, а также механизм их формирования.</w:t>
      </w:r>
    </w:p>
    <w:p w:rsidR="00C873F7" w:rsidRPr="00224BFA" w:rsidRDefault="00C873F7" w:rsidP="00224BFA">
      <w:pPr>
        <w:shd w:val="clear" w:color="auto" w:fill="FFFFFF" w:themeFill="background1"/>
        <w:spacing w:after="0" w:line="240" w:lineRule="auto"/>
        <w:ind w:firstLine="709"/>
        <w:jc w:val="both"/>
        <w:rPr>
          <w:rFonts w:ascii="Liberation Serif" w:hAnsi="Liberation Serif" w:cs="Times New Roman"/>
          <w:b/>
          <w:bCs/>
          <w:color w:val="000000" w:themeColor="text1"/>
          <w:sz w:val="24"/>
          <w:szCs w:val="24"/>
        </w:rPr>
      </w:pPr>
      <w:r w:rsidRPr="00224BFA">
        <w:rPr>
          <w:rFonts w:ascii="Liberation Serif" w:hAnsi="Liberation Serif" w:cs="Times New Roman"/>
          <w:color w:val="000000" w:themeColor="text1"/>
          <w:sz w:val="24"/>
          <w:szCs w:val="24"/>
        </w:rPr>
        <w:t>Школа обладает установленной Законом Российской Федерации «Об образовании» автономностью, самостоятельна в принятии решений и осуществлении действий, определенных Уставом учреждения.</w:t>
      </w:r>
    </w:p>
    <w:p w:rsidR="00C873F7" w:rsidRPr="00224BFA" w:rsidRDefault="00C873F7" w:rsidP="00224BFA">
      <w:pPr>
        <w:pStyle w:val="Default"/>
        <w:ind w:firstLine="709"/>
        <w:jc w:val="both"/>
        <w:rPr>
          <w:rFonts w:ascii="Liberation Serif" w:hAnsi="Liberation Serif" w:cs="Times New Roman"/>
          <w:b/>
          <w:bCs/>
          <w:color w:val="000000" w:themeColor="text1"/>
        </w:rPr>
      </w:pPr>
    </w:p>
    <w:p w:rsidR="00C873F7" w:rsidRPr="00224BFA" w:rsidRDefault="00C873F7" w:rsidP="00224BFA">
      <w:pPr>
        <w:pStyle w:val="Default"/>
        <w:ind w:firstLine="709"/>
        <w:jc w:val="both"/>
        <w:rPr>
          <w:rFonts w:ascii="Liberation Serif" w:hAnsi="Liberation Serif" w:cs="Times New Roman"/>
          <w:color w:val="000000" w:themeColor="text1"/>
        </w:rPr>
      </w:pPr>
      <w:r w:rsidRPr="00224BFA">
        <w:rPr>
          <w:rFonts w:ascii="Liberation Serif" w:hAnsi="Liberation Serif" w:cs="Times New Roman"/>
          <w:b/>
          <w:bCs/>
          <w:color w:val="000000" w:themeColor="text1"/>
        </w:rPr>
        <w:t>2.3.</w:t>
      </w:r>
      <w:r w:rsidR="00224BFA" w:rsidRPr="00224BFA">
        <w:rPr>
          <w:rFonts w:ascii="Liberation Serif" w:hAnsi="Liberation Serif" w:cs="Times New Roman"/>
          <w:b/>
          <w:bCs/>
          <w:color w:val="000000" w:themeColor="text1"/>
        </w:rPr>
        <w:t>5</w:t>
      </w:r>
      <w:r w:rsidRPr="00224BFA">
        <w:rPr>
          <w:rFonts w:ascii="Liberation Serif" w:hAnsi="Liberation Serif" w:cs="Times New Roman"/>
          <w:b/>
          <w:bCs/>
          <w:color w:val="000000" w:themeColor="text1"/>
        </w:rPr>
        <w:t>.Материально технические условия реализации АООП ОО:</w:t>
      </w:r>
    </w:p>
    <w:p w:rsidR="00C873F7" w:rsidRPr="00224BFA" w:rsidRDefault="00C873F7" w:rsidP="00224BFA">
      <w:pPr>
        <w:pStyle w:val="Default"/>
        <w:ind w:firstLine="709"/>
        <w:jc w:val="both"/>
        <w:rPr>
          <w:rFonts w:ascii="Liberation Serif" w:hAnsi="Liberation Serif" w:cs="Times New Roman"/>
          <w:color w:val="000000" w:themeColor="text1"/>
        </w:rPr>
      </w:pPr>
      <w:r w:rsidRPr="00224BFA">
        <w:rPr>
          <w:rFonts w:ascii="Liberation Serif" w:hAnsi="Liberation Serif" w:cs="Times New Roman"/>
          <w:color w:val="000000" w:themeColor="text1"/>
        </w:rPr>
        <w:t xml:space="preserve">Материально-технические условия реализации АООП ОО  обеспечивают: </w:t>
      </w:r>
    </w:p>
    <w:p w:rsidR="00C873F7" w:rsidRPr="00224BFA" w:rsidRDefault="00C873F7" w:rsidP="00224BFA">
      <w:pPr>
        <w:pStyle w:val="Default"/>
        <w:ind w:firstLine="709"/>
        <w:jc w:val="both"/>
        <w:rPr>
          <w:rFonts w:ascii="Liberation Serif" w:hAnsi="Liberation Serif" w:cs="Times New Roman"/>
          <w:color w:val="000000" w:themeColor="text1"/>
        </w:rPr>
      </w:pPr>
      <w:r w:rsidRPr="00224BFA">
        <w:rPr>
          <w:rFonts w:ascii="Liberation Serif" w:hAnsi="Liberation Serif" w:cs="Times New Roman"/>
          <w:color w:val="000000" w:themeColor="text1"/>
        </w:rPr>
        <w:lastRenderedPageBreak/>
        <w:t xml:space="preserve">1) возможность достижения обучающимися установленных Стандартом требований к результатам (возможным результатам) освоения АООП ОО; </w:t>
      </w:r>
    </w:p>
    <w:p w:rsidR="00C873F7" w:rsidRPr="00224BFA" w:rsidRDefault="00C873F7" w:rsidP="00224BFA">
      <w:pPr>
        <w:pStyle w:val="Default"/>
        <w:ind w:firstLine="709"/>
        <w:jc w:val="both"/>
        <w:rPr>
          <w:rFonts w:ascii="Liberation Serif" w:hAnsi="Liberation Serif" w:cs="Times New Roman"/>
          <w:color w:val="000000" w:themeColor="text1"/>
        </w:rPr>
      </w:pPr>
      <w:r w:rsidRPr="00224BFA">
        <w:rPr>
          <w:rFonts w:ascii="Liberation Serif" w:hAnsi="Liberation Serif" w:cs="Times New Roman"/>
          <w:color w:val="000000" w:themeColor="text1"/>
        </w:rPr>
        <w:t xml:space="preserve">2) соблюдение: санитарно-гигиенических норм образовательного процесса (требования к водоснабжению, канализации, освещению, воздушно-тепловому режиму и т.д.); санитарно-бытовых условий (наличие оборудованных гардеробов, санузлов, мест личной гигиены и т.д.); </w:t>
      </w:r>
    </w:p>
    <w:p w:rsidR="00C873F7" w:rsidRPr="00224BFA" w:rsidRDefault="00C873F7" w:rsidP="00224BFA">
      <w:pPr>
        <w:pStyle w:val="Default"/>
        <w:ind w:firstLine="709"/>
        <w:jc w:val="both"/>
        <w:rPr>
          <w:rFonts w:ascii="Liberation Serif" w:hAnsi="Liberation Serif" w:cs="Times New Roman"/>
          <w:color w:val="000000" w:themeColor="text1"/>
        </w:rPr>
      </w:pPr>
      <w:r w:rsidRPr="00224BFA">
        <w:rPr>
          <w:rFonts w:ascii="Liberation Serif" w:hAnsi="Liberation Serif" w:cs="Times New Roman"/>
          <w:color w:val="000000" w:themeColor="text1"/>
        </w:rPr>
        <w:t xml:space="preserve">социально-бытовых условий (наличие оборудованного рабочего места, учительской, комнаты психологической разгрузки и т.д.); </w:t>
      </w:r>
    </w:p>
    <w:p w:rsidR="00C873F7" w:rsidRPr="00224BFA" w:rsidRDefault="00C873F7" w:rsidP="00224BFA">
      <w:pPr>
        <w:pStyle w:val="Default"/>
        <w:ind w:firstLine="709"/>
        <w:jc w:val="both"/>
        <w:rPr>
          <w:rFonts w:ascii="Liberation Serif" w:hAnsi="Liberation Serif" w:cs="Times New Roman"/>
          <w:color w:val="000000" w:themeColor="text1"/>
        </w:rPr>
      </w:pPr>
      <w:r w:rsidRPr="00224BFA">
        <w:rPr>
          <w:rFonts w:ascii="Liberation Serif" w:hAnsi="Liberation Serif" w:cs="Times New Roman"/>
          <w:color w:val="000000" w:themeColor="text1"/>
        </w:rPr>
        <w:t xml:space="preserve">пожарной и электробезопасности; </w:t>
      </w:r>
    </w:p>
    <w:p w:rsidR="00C873F7" w:rsidRPr="00224BFA" w:rsidRDefault="00C873F7" w:rsidP="00224BFA">
      <w:pPr>
        <w:pStyle w:val="Default"/>
        <w:ind w:firstLine="709"/>
        <w:jc w:val="both"/>
        <w:rPr>
          <w:rFonts w:ascii="Liberation Serif" w:hAnsi="Liberation Serif" w:cs="Times New Roman"/>
          <w:color w:val="000000" w:themeColor="text1"/>
        </w:rPr>
      </w:pPr>
      <w:r w:rsidRPr="00224BFA">
        <w:rPr>
          <w:rFonts w:ascii="Liberation Serif" w:hAnsi="Liberation Serif" w:cs="Times New Roman"/>
          <w:color w:val="000000" w:themeColor="text1"/>
        </w:rPr>
        <w:t xml:space="preserve">требований охраны труда; </w:t>
      </w:r>
    </w:p>
    <w:p w:rsidR="00C873F7" w:rsidRPr="00224BFA" w:rsidRDefault="00C873F7" w:rsidP="00224BFA">
      <w:pPr>
        <w:pStyle w:val="Default"/>
        <w:ind w:firstLine="709"/>
        <w:jc w:val="both"/>
        <w:rPr>
          <w:rFonts w:ascii="Liberation Serif" w:eastAsia="Times New Roman" w:hAnsi="Liberation Serif" w:cs="Times New Roman"/>
          <w:color w:val="000000" w:themeColor="text1"/>
        </w:rPr>
      </w:pPr>
      <w:r w:rsidRPr="00224BFA">
        <w:rPr>
          <w:rFonts w:ascii="Liberation Serif" w:hAnsi="Liberation Serif" w:cs="Times New Roman"/>
          <w:color w:val="000000" w:themeColor="text1"/>
        </w:rPr>
        <w:t>своевременных сроков и необходимых объемов текущего и капитального ремонта.</w:t>
      </w:r>
    </w:p>
    <w:p w:rsidR="00C873F7" w:rsidRPr="00224BFA" w:rsidRDefault="00C873F7" w:rsidP="00224BFA">
      <w:pPr>
        <w:pStyle w:val="Default"/>
        <w:ind w:firstLine="709"/>
        <w:jc w:val="both"/>
        <w:rPr>
          <w:rFonts w:ascii="Liberation Serif" w:hAnsi="Liberation Serif" w:cs="Times New Roman"/>
          <w:color w:val="000000" w:themeColor="text1"/>
        </w:rPr>
      </w:pPr>
      <w:r w:rsidRPr="00224BFA">
        <w:rPr>
          <w:rFonts w:ascii="Liberation Serif" w:hAnsi="Liberation Serif" w:cs="Times New Roman"/>
          <w:color w:val="000000" w:themeColor="text1"/>
        </w:rPr>
        <w:t xml:space="preserve">Материально-техническая база реализации АООП ОО  соответствует действующим санитарным и противопожарным нормам, нормам охраны труда работников Организаций, предъявляемым к: </w:t>
      </w:r>
    </w:p>
    <w:p w:rsidR="00C873F7" w:rsidRPr="00224BFA" w:rsidRDefault="00C873F7" w:rsidP="00224BFA">
      <w:pPr>
        <w:pStyle w:val="Default"/>
        <w:ind w:firstLine="709"/>
        <w:jc w:val="both"/>
        <w:rPr>
          <w:rFonts w:ascii="Liberation Serif" w:hAnsi="Liberation Serif" w:cs="Times New Roman"/>
          <w:color w:val="000000" w:themeColor="text1"/>
        </w:rPr>
      </w:pPr>
      <w:r w:rsidRPr="00224BFA">
        <w:rPr>
          <w:rFonts w:ascii="Liberation Serif" w:hAnsi="Liberation Serif" w:cs="Times New Roman"/>
          <w:color w:val="000000" w:themeColor="text1"/>
        </w:rPr>
        <w:t xml:space="preserve">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 </w:t>
      </w:r>
    </w:p>
    <w:p w:rsidR="00C873F7" w:rsidRPr="00224BFA" w:rsidRDefault="00C873F7" w:rsidP="00224BFA">
      <w:pPr>
        <w:pStyle w:val="Default"/>
        <w:ind w:firstLine="709"/>
        <w:jc w:val="both"/>
        <w:rPr>
          <w:rFonts w:ascii="Liberation Serif" w:eastAsia="Times New Roman" w:hAnsi="Liberation Serif" w:cs="Times New Roman"/>
          <w:color w:val="000000" w:themeColor="text1"/>
        </w:rPr>
      </w:pPr>
      <w:r w:rsidRPr="00224BFA">
        <w:rPr>
          <w:rFonts w:ascii="Liberation Serif" w:hAnsi="Liberation Serif" w:cs="Times New Roman"/>
          <w:color w:val="000000" w:themeColor="text1"/>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C873F7" w:rsidRPr="00224BFA" w:rsidRDefault="00C873F7" w:rsidP="00224BFA">
      <w:pPr>
        <w:pStyle w:val="Default"/>
        <w:ind w:firstLine="709"/>
        <w:jc w:val="both"/>
        <w:rPr>
          <w:rFonts w:ascii="Liberation Serif" w:hAnsi="Liberation Serif" w:cs="Times New Roman"/>
          <w:color w:val="000000" w:themeColor="text1"/>
        </w:rPr>
      </w:pPr>
      <w:r w:rsidRPr="00224BFA">
        <w:rPr>
          <w:rFonts w:ascii="Liberation Serif" w:hAnsi="Liberation Serif" w:cs="Times New Roman"/>
          <w:color w:val="000000" w:themeColor="text1"/>
        </w:rPr>
        <w:t xml:space="preserve">помещениям библиотек (площадь, размещение рабочих зон, наличие читального зала, число читательских мест, медиатеки); </w:t>
      </w:r>
    </w:p>
    <w:p w:rsidR="00C873F7" w:rsidRPr="00224BFA" w:rsidRDefault="00C873F7" w:rsidP="00224BFA">
      <w:pPr>
        <w:pStyle w:val="Default"/>
        <w:ind w:firstLine="709"/>
        <w:jc w:val="both"/>
        <w:rPr>
          <w:rFonts w:ascii="Liberation Serif" w:hAnsi="Liberation Serif" w:cs="Times New Roman"/>
          <w:color w:val="000000" w:themeColor="text1"/>
        </w:rPr>
      </w:pPr>
      <w:r w:rsidRPr="00224BFA">
        <w:rPr>
          <w:rFonts w:ascii="Liberation Serif" w:hAnsi="Liberation Serif" w:cs="Times New Roman"/>
          <w:color w:val="000000" w:themeColor="text1"/>
        </w:rPr>
        <w:t xml:space="preserve">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и обедов; </w:t>
      </w:r>
    </w:p>
    <w:p w:rsidR="00C873F7" w:rsidRPr="00224BFA" w:rsidRDefault="00C873F7" w:rsidP="00224BFA">
      <w:pPr>
        <w:pStyle w:val="Default"/>
        <w:ind w:firstLine="709"/>
        <w:jc w:val="both"/>
        <w:rPr>
          <w:rFonts w:ascii="Liberation Serif" w:hAnsi="Liberation Serif" w:cs="Times New Roman"/>
          <w:color w:val="000000" w:themeColor="text1"/>
        </w:rPr>
      </w:pPr>
      <w:r w:rsidRPr="00224BFA">
        <w:rPr>
          <w:rFonts w:ascii="Liberation Serif" w:hAnsi="Liberation Serif" w:cs="Times New Roman"/>
          <w:color w:val="000000" w:themeColor="text1"/>
        </w:rPr>
        <w:t xml:space="preserve">помещениям, предназначенным для занятий музыкой, изобразительным искусством, ритмикой, моделированием, техническим творчеством, естественнонаучными исследованиями; </w:t>
      </w:r>
    </w:p>
    <w:p w:rsidR="00C873F7" w:rsidRPr="00224BFA" w:rsidRDefault="00C873F7" w:rsidP="00224BFA">
      <w:pPr>
        <w:pStyle w:val="Default"/>
        <w:ind w:firstLine="709"/>
        <w:jc w:val="both"/>
        <w:rPr>
          <w:rFonts w:ascii="Liberation Serif" w:hAnsi="Liberation Serif" w:cs="Times New Roman"/>
          <w:color w:val="000000" w:themeColor="text1"/>
        </w:rPr>
      </w:pPr>
      <w:r w:rsidRPr="00224BFA">
        <w:rPr>
          <w:rFonts w:ascii="Liberation Serif" w:hAnsi="Liberation Serif" w:cs="Times New Roman"/>
          <w:color w:val="000000" w:themeColor="text1"/>
        </w:rPr>
        <w:t xml:space="preserve">актовому залу; </w:t>
      </w:r>
    </w:p>
    <w:p w:rsidR="00C873F7" w:rsidRPr="00224BFA" w:rsidRDefault="00C873F7" w:rsidP="00224BFA">
      <w:pPr>
        <w:pStyle w:val="Default"/>
        <w:ind w:firstLine="709"/>
        <w:jc w:val="both"/>
        <w:rPr>
          <w:rFonts w:ascii="Liberation Serif" w:eastAsia="Times New Roman" w:hAnsi="Liberation Serif" w:cs="Times New Roman"/>
          <w:color w:val="000000" w:themeColor="text1"/>
        </w:rPr>
      </w:pPr>
      <w:r w:rsidRPr="00224BFA">
        <w:rPr>
          <w:rFonts w:ascii="Liberation Serif" w:hAnsi="Liberation Serif" w:cs="Times New Roman"/>
          <w:color w:val="000000" w:themeColor="text1"/>
        </w:rPr>
        <w:t>спортивным залам,  игровому и спортивному оборудованию; помещениям для медицинского персонала;</w:t>
      </w:r>
    </w:p>
    <w:p w:rsidR="00C873F7" w:rsidRPr="00224BFA" w:rsidRDefault="00C873F7" w:rsidP="00224BFA">
      <w:pPr>
        <w:pStyle w:val="Default"/>
        <w:ind w:firstLine="709"/>
        <w:jc w:val="both"/>
        <w:rPr>
          <w:rFonts w:ascii="Liberation Serif" w:hAnsi="Liberation Serif" w:cs="Times New Roman"/>
          <w:color w:val="000000" w:themeColor="text1"/>
        </w:rPr>
      </w:pPr>
      <w:r w:rsidRPr="00224BFA">
        <w:rPr>
          <w:rFonts w:ascii="Liberation Serif" w:hAnsi="Liberation Serif" w:cs="Times New Roman"/>
          <w:color w:val="000000" w:themeColor="text1"/>
        </w:rPr>
        <w:t xml:space="preserve">мебели, офисному оснащению и хозяйственному инвентарю;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 </w:t>
      </w:r>
    </w:p>
    <w:p w:rsidR="00C873F7" w:rsidRPr="00224BFA" w:rsidRDefault="00C873F7" w:rsidP="00224BFA">
      <w:pPr>
        <w:pStyle w:val="Default"/>
        <w:ind w:firstLine="709"/>
        <w:jc w:val="both"/>
        <w:rPr>
          <w:rFonts w:ascii="Liberation Serif" w:hAnsi="Liberation Serif" w:cs="Times New Roman"/>
          <w:color w:val="000000" w:themeColor="text1"/>
        </w:rPr>
      </w:pPr>
      <w:r w:rsidRPr="00224BFA">
        <w:rPr>
          <w:rFonts w:ascii="Liberation Serif" w:hAnsi="Liberation Serif" w:cs="Times New Roman"/>
          <w:color w:val="000000" w:themeColor="text1"/>
        </w:rPr>
        <w:t xml:space="preserve">Материально-техническое и информационное оснащение образовательного процесса обеспечивает возможность: 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 </w:t>
      </w:r>
    </w:p>
    <w:p w:rsidR="00C873F7" w:rsidRPr="00224BFA" w:rsidRDefault="00C873F7" w:rsidP="00224BFA">
      <w:pPr>
        <w:pStyle w:val="Default"/>
        <w:ind w:firstLine="709"/>
        <w:jc w:val="both"/>
        <w:rPr>
          <w:rFonts w:ascii="Liberation Serif" w:hAnsi="Liberation Serif" w:cs="Times New Roman"/>
          <w:color w:val="000000" w:themeColor="text1"/>
        </w:rPr>
      </w:pPr>
      <w:r w:rsidRPr="00224BFA">
        <w:rPr>
          <w:rFonts w:ascii="Liberation Serif" w:hAnsi="Liberation Serif" w:cs="Times New Roman"/>
          <w:color w:val="000000" w:themeColor="text1"/>
        </w:rPr>
        <w:t xml:space="preserve">физического развития, участия в спортивных соревнованиях и играх; </w:t>
      </w:r>
    </w:p>
    <w:p w:rsidR="00C873F7" w:rsidRPr="00224BFA" w:rsidRDefault="00C873F7" w:rsidP="00224BFA">
      <w:pPr>
        <w:pStyle w:val="Default"/>
        <w:ind w:firstLine="709"/>
        <w:jc w:val="both"/>
        <w:rPr>
          <w:rFonts w:ascii="Liberation Serif" w:hAnsi="Liberation Serif" w:cs="Times New Roman"/>
          <w:color w:val="000000" w:themeColor="text1"/>
        </w:rPr>
      </w:pPr>
      <w:r w:rsidRPr="00224BFA">
        <w:rPr>
          <w:rFonts w:ascii="Liberation Serif" w:hAnsi="Liberation Serif" w:cs="Times New Roman"/>
          <w:color w:val="000000" w:themeColor="text1"/>
        </w:rPr>
        <w:t xml:space="preserve">планирования учебного процесса, фиксирования его реализации в целом и отдельных этапов (выступлений, дискуссий, экспериментов); </w:t>
      </w:r>
    </w:p>
    <w:p w:rsidR="00C873F7" w:rsidRPr="00224BFA" w:rsidRDefault="00C873F7" w:rsidP="00224BFA">
      <w:pPr>
        <w:pStyle w:val="Default"/>
        <w:ind w:firstLine="709"/>
        <w:jc w:val="both"/>
        <w:rPr>
          <w:rFonts w:ascii="Liberation Serif" w:hAnsi="Liberation Serif" w:cs="Times New Roman"/>
          <w:color w:val="000000" w:themeColor="text1"/>
        </w:rPr>
      </w:pPr>
      <w:r w:rsidRPr="00224BFA">
        <w:rPr>
          <w:rFonts w:ascii="Liberation Serif" w:hAnsi="Liberation Serif" w:cs="Times New Roman"/>
          <w:color w:val="000000" w:themeColor="text1"/>
        </w:rPr>
        <w:t xml:space="preserve">размещения материалов и работ в информационной среде Организации; </w:t>
      </w:r>
    </w:p>
    <w:p w:rsidR="00C873F7" w:rsidRPr="00224BFA" w:rsidRDefault="00C873F7" w:rsidP="00224BFA">
      <w:pPr>
        <w:pStyle w:val="Default"/>
        <w:ind w:firstLine="709"/>
        <w:jc w:val="both"/>
        <w:rPr>
          <w:rFonts w:ascii="Liberation Serif" w:hAnsi="Liberation Serif" w:cs="Times New Roman"/>
          <w:color w:val="000000" w:themeColor="text1"/>
        </w:rPr>
      </w:pPr>
      <w:r w:rsidRPr="00224BFA">
        <w:rPr>
          <w:rFonts w:ascii="Liberation Serif" w:hAnsi="Liberation Serif" w:cs="Times New Roman"/>
          <w:color w:val="000000" w:themeColor="text1"/>
        </w:rPr>
        <w:t xml:space="preserve">проведения массовых мероприятий, собраний, представлений; </w:t>
      </w:r>
    </w:p>
    <w:p w:rsidR="00C873F7" w:rsidRPr="00224BFA" w:rsidRDefault="00C873F7" w:rsidP="00224BFA">
      <w:pPr>
        <w:pStyle w:val="Default"/>
        <w:ind w:firstLine="709"/>
        <w:jc w:val="both"/>
        <w:rPr>
          <w:rFonts w:ascii="Liberation Serif" w:hAnsi="Liberation Serif" w:cs="Times New Roman"/>
          <w:color w:val="000000" w:themeColor="text1"/>
        </w:rPr>
      </w:pPr>
      <w:r w:rsidRPr="00224BFA">
        <w:rPr>
          <w:rFonts w:ascii="Liberation Serif" w:hAnsi="Liberation Serif" w:cs="Times New Roman"/>
          <w:color w:val="000000" w:themeColor="text1"/>
        </w:rPr>
        <w:t xml:space="preserve">организации отдыха и питания; </w:t>
      </w:r>
    </w:p>
    <w:p w:rsidR="00C873F7" w:rsidRPr="00224BFA" w:rsidRDefault="00C873F7" w:rsidP="00224BFA">
      <w:pPr>
        <w:pStyle w:val="Default"/>
        <w:ind w:firstLine="709"/>
        <w:jc w:val="both"/>
        <w:rPr>
          <w:rFonts w:ascii="Liberation Serif" w:hAnsi="Liberation Serif" w:cs="Times New Roman"/>
          <w:color w:val="000000" w:themeColor="text1"/>
        </w:rPr>
      </w:pPr>
      <w:r w:rsidRPr="00224BFA">
        <w:rPr>
          <w:rFonts w:ascii="Liberation Serif" w:hAnsi="Liberation Serif" w:cs="Times New Roman"/>
          <w:color w:val="000000" w:themeColor="text1"/>
        </w:rPr>
        <w:t xml:space="preserve">исполнения, сочинения и аранжировки музыкальных произведений с применением традиционных инструментов и цифровых технологий; </w:t>
      </w:r>
    </w:p>
    <w:p w:rsidR="00C873F7" w:rsidRPr="00224BFA" w:rsidRDefault="00C873F7" w:rsidP="00224BFA">
      <w:pPr>
        <w:pStyle w:val="Default"/>
        <w:ind w:firstLine="709"/>
        <w:jc w:val="both"/>
        <w:rPr>
          <w:rFonts w:ascii="Liberation Serif" w:hAnsi="Liberation Serif" w:cs="Times New Roman"/>
          <w:color w:val="000000" w:themeColor="text1"/>
        </w:rPr>
      </w:pPr>
      <w:r w:rsidRPr="00224BFA">
        <w:rPr>
          <w:rFonts w:ascii="Liberation Serif" w:hAnsi="Liberation Serif" w:cs="Times New Roman"/>
          <w:color w:val="000000" w:themeColor="text1"/>
        </w:rPr>
        <w:t xml:space="preserve">обработки материалов и информации с использованием технологических инструментов. </w:t>
      </w:r>
    </w:p>
    <w:p w:rsidR="00C873F7" w:rsidRPr="00224BFA" w:rsidRDefault="00C873F7" w:rsidP="00224BFA">
      <w:pPr>
        <w:pStyle w:val="Default"/>
        <w:ind w:firstLine="709"/>
        <w:jc w:val="both"/>
        <w:rPr>
          <w:rFonts w:ascii="Liberation Serif" w:hAnsi="Liberation Serif" w:cs="Times New Roman"/>
          <w:color w:val="000000" w:themeColor="text1"/>
        </w:rPr>
      </w:pPr>
      <w:r w:rsidRPr="00224BFA">
        <w:rPr>
          <w:rFonts w:ascii="Liberation Serif" w:hAnsi="Liberation Serif" w:cs="Times New Roman"/>
          <w:color w:val="000000" w:themeColor="text1"/>
        </w:rPr>
        <w:t>С целью подготовки необходимых индивидуализированных материалов для обучающихся с умственной отсталостью (интеллектуальными нарушениями) приобретена необходимая оргтехника</w:t>
      </w:r>
    </w:p>
    <w:p w:rsidR="00C873F7" w:rsidRPr="00224BFA" w:rsidRDefault="00C873F7" w:rsidP="00224BFA">
      <w:pPr>
        <w:pStyle w:val="Default"/>
        <w:ind w:firstLine="709"/>
        <w:jc w:val="both"/>
        <w:rPr>
          <w:rFonts w:ascii="Liberation Serif" w:hAnsi="Liberation Serif" w:cs="Times New Roman"/>
          <w:color w:val="000000" w:themeColor="text1"/>
        </w:rPr>
      </w:pPr>
      <w:r w:rsidRPr="00224BFA">
        <w:rPr>
          <w:rFonts w:ascii="Liberation Serif" w:hAnsi="Liberation Serif" w:cs="Times New Roman"/>
          <w:color w:val="000000" w:themeColor="text1"/>
        </w:rPr>
        <w:t xml:space="preserve">В учебно-воспитательном корпусе на Готвальда 19а приобретено и установлено оборудование для локальной сети с целью информационного обеспечения  реализации АООП ОО, которое   направлено на обеспечение широкого, постоянного и устойчивого доступа для </w:t>
      </w:r>
      <w:r w:rsidRPr="00224BFA">
        <w:rPr>
          <w:rFonts w:ascii="Liberation Serif" w:hAnsi="Liberation Serif" w:cs="Times New Roman"/>
          <w:color w:val="000000" w:themeColor="text1"/>
        </w:rPr>
        <w:lastRenderedPageBreak/>
        <w:t>всех участников   образовательного процесса к любой информации, связанной с реализацией АООП ОО, планируемыми результатами, организацией образовательного процесса и условиями его осуществления.</w:t>
      </w:r>
    </w:p>
    <w:p w:rsidR="00C873F7" w:rsidRPr="00224BFA" w:rsidRDefault="00C873F7" w:rsidP="00224BFA">
      <w:pPr>
        <w:pStyle w:val="Default"/>
        <w:ind w:firstLine="709"/>
        <w:jc w:val="both"/>
        <w:rPr>
          <w:rFonts w:ascii="Liberation Serif" w:eastAsia="Times New Roman" w:hAnsi="Liberation Serif" w:cs="Times New Roman"/>
          <w:color w:val="000000" w:themeColor="text1"/>
        </w:rPr>
      </w:pPr>
      <w:r w:rsidRPr="00224BFA">
        <w:rPr>
          <w:rFonts w:ascii="Liberation Serif" w:hAnsi="Liberation Serif" w:cs="Times New Roman"/>
          <w:color w:val="000000" w:themeColor="text1"/>
        </w:rPr>
        <w:t>Информационно-методическое обеспечение образовательного процесса включает:</w:t>
      </w:r>
    </w:p>
    <w:p w:rsidR="00C873F7" w:rsidRPr="00224BFA" w:rsidRDefault="00C873F7" w:rsidP="00224BFA">
      <w:pPr>
        <w:pStyle w:val="Default"/>
        <w:ind w:firstLine="709"/>
        <w:jc w:val="both"/>
        <w:rPr>
          <w:rFonts w:ascii="Liberation Serif" w:hAnsi="Liberation Serif" w:cs="Times New Roman"/>
          <w:color w:val="000000" w:themeColor="text1"/>
        </w:rPr>
      </w:pPr>
      <w:r w:rsidRPr="00224BFA">
        <w:rPr>
          <w:rFonts w:ascii="Liberation Serif" w:hAnsi="Liberation Serif" w:cs="Times New Roman"/>
          <w:color w:val="000000" w:themeColor="text1"/>
        </w:rPr>
        <w:t xml:space="preserve">1. Необходимую нормативную правовую базу образования обучающихся с умственной отсталостью (интеллектуальными нарушениями); </w:t>
      </w:r>
    </w:p>
    <w:p w:rsidR="00C873F7" w:rsidRPr="00224BFA" w:rsidRDefault="00C873F7" w:rsidP="00224BFA">
      <w:pPr>
        <w:pStyle w:val="Default"/>
        <w:ind w:firstLine="709"/>
        <w:jc w:val="both"/>
        <w:rPr>
          <w:rFonts w:ascii="Liberation Serif" w:hAnsi="Liberation Serif" w:cs="Times New Roman"/>
          <w:color w:val="000000" w:themeColor="text1"/>
        </w:rPr>
      </w:pPr>
      <w:r w:rsidRPr="00224BFA">
        <w:rPr>
          <w:rFonts w:ascii="Liberation Serif" w:hAnsi="Liberation Serif" w:cs="Times New Roman"/>
          <w:color w:val="000000" w:themeColor="text1"/>
        </w:rPr>
        <w:t xml:space="preserve">2. Характеристики предполагаемых информационных связей участников образовательных отношений; </w:t>
      </w:r>
    </w:p>
    <w:p w:rsidR="00C873F7" w:rsidRPr="00224BFA" w:rsidRDefault="00C873F7" w:rsidP="00224BFA">
      <w:pPr>
        <w:pStyle w:val="Default"/>
        <w:ind w:firstLine="709"/>
        <w:jc w:val="both"/>
        <w:rPr>
          <w:rFonts w:ascii="Liberation Serif" w:hAnsi="Liberation Serif" w:cs="Times New Roman"/>
          <w:color w:val="000000" w:themeColor="text1"/>
        </w:rPr>
      </w:pPr>
      <w:r w:rsidRPr="00224BFA">
        <w:rPr>
          <w:rFonts w:ascii="Liberation Serif" w:hAnsi="Liberation Serif" w:cs="Times New Roman"/>
          <w:color w:val="000000" w:themeColor="text1"/>
        </w:rPr>
        <w:t xml:space="preserve">3. Получение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 </w:t>
      </w:r>
    </w:p>
    <w:p w:rsidR="00C873F7" w:rsidRPr="00224BFA" w:rsidRDefault="00C873F7" w:rsidP="00224BFA">
      <w:pPr>
        <w:pStyle w:val="Default"/>
        <w:ind w:firstLine="709"/>
        <w:jc w:val="both"/>
        <w:rPr>
          <w:rFonts w:ascii="Liberation Serif" w:hAnsi="Liberation Serif" w:cs="Times New Roman"/>
          <w:color w:val="000000" w:themeColor="text1"/>
        </w:rPr>
      </w:pPr>
      <w:r w:rsidRPr="00224BFA">
        <w:rPr>
          <w:rFonts w:ascii="Liberation Serif" w:hAnsi="Liberation Serif" w:cs="Times New Roman"/>
          <w:color w:val="000000" w:themeColor="text1"/>
        </w:rPr>
        <w:t>4. Возможность размещения материалов и работ в информационной среде Организации.</w:t>
      </w:r>
    </w:p>
    <w:p w:rsidR="00C873F7" w:rsidRPr="00224BFA" w:rsidRDefault="00C873F7" w:rsidP="00224BFA">
      <w:pPr>
        <w:pStyle w:val="Default"/>
        <w:ind w:firstLine="709"/>
        <w:jc w:val="both"/>
        <w:rPr>
          <w:rFonts w:ascii="Liberation Serif" w:eastAsia="Times New Roman" w:hAnsi="Liberation Serif" w:cs="Times New Roman"/>
          <w:color w:val="000000" w:themeColor="text1"/>
        </w:rPr>
      </w:pPr>
      <w:r w:rsidRPr="00224BFA">
        <w:rPr>
          <w:rFonts w:ascii="Liberation Serif" w:hAnsi="Liberation Serif" w:cs="Times New Roman"/>
          <w:color w:val="000000" w:themeColor="text1"/>
        </w:rPr>
        <w:t>С использованием информационно-методического обеспечения образовательного процесса предусматривается:</w:t>
      </w:r>
    </w:p>
    <w:p w:rsidR="00C873F7" w:rsidRPr="00224BFA" w:rsidRDefault="00C873F7" w:rsidP="00224BFA">
      <w:pPr>
        <w:pStyle w:val="Default"/>
        <w:ind w:firstLine="709"/>
        <w:jc w:val="both"/>
        <w:rPr>
          <w:rFonts w:ascii="Liberation Serif" w:hAnsi="Liberation Serif" w:cs="Times New Roman"/>
          <w:color w:val="000000" w:themeColor="text1"/>
        </w:rPr>
      </w:pPr>
      <w:r w:rsidRPr="00224BFA">
        <w:rPr>
          <w:rFonts w:ascii="Liberation Serif" w:hAnsi="Liberation Serif" w:cs="Times New Roman"/>
          <w:color w:val="000000" w:themeColor="text1"/>
        </w:rPr>
        <w:t>материально-техническая поддержка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умственной отсталостью (интеллектуальными нарушениями), в том числе информационно-техническими средствами (доступ в Интернет, скайп и др.);</w:t>
      </w:r>
    </w:p>
    <w:p w:rsidR="00C873F7" w:rsidRPr="00224BFA" w:rsidRDefault="00C873F7" w:rsidP="00224BFA">
      <w:pPr>
        <w:pStyle w:val="Default"/>
        <w:ind w:firstLine="709"/>
        <w:jc w:val="both"/>
        <w:rPr>
          <w:rFonts w:ascii="Liberation Serif" w:hAnsi="Liberation Serif" w:cs="Times New Roman"/>
          <w:color w:val="000000" w:themeColor="text1"/>
        </w:rPr>
      </w:pPr>
      <w:r w:rsidRPr="00224BFA">
        <w:rPr>
          <w:rFonts w:ascii="Liberation Serif" w:hAnsi="Liberation Serif" w:cs="Times New Roman"/>
          <w:color w:val="000000" w:themeColor="text1"/>
        </w:rPr>
        <w:t>социальную интеграцию обучающихся с умственной отсталостью (интеллектуальными нарушениями), что требует обязательного регулярного и качественного взаимодействия специалистов образования. Для этого предусмотрена возможность обращения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получения индивидуальных консультаций квалифицированных профильных специалистов.</w:t>
      </w:r>
    </w:p>
    <w:p w:rsidR="00C873F7" w:rsidRPr="00224BFA" w:rsidRDefault="00C873F7" w:rsidP="00224BFA">
      <w:pPr>
        <w:pStyle w:val="Default"/>
        <w:shd w:val="clear" w:color="auto" w:fill="FFFFFF" w:themeFill="background1"/>
        <w:ind w:firstLine="709"/>
        <w:jc w:val="both"/>
        <w:rPr>
          <w:rFonts w:ascii="Liberation Serif" w:hAnsi="Liberation Serif" w:cs="Times New Roman"/>
          <w:color w:val="000000" w:themeColor="text1"/>
        </w:rPr>
      </w:pPr>
      <w:r w:rsidRPr="00224BFA">
        <w:rPr>
          <w:rFonts w:ascii="Liberation Serif" w:hAnsi="Liberation Serif" w:cs="Times New Roman"/>
          <w:color w:val="000000" w:themeColor="text1"/>
        </w:rPr>
        <w:t xml:space="preserve">Приобретены </w:t>
      </w:r>
      <w:r w:rsidR="00A77ACE" w:rsidRPr="00224BFA">
        <w:rPr>
          <w:rFonts w:ascii="Liberation Serif" w:hAnsi="Liberation Serif" w:cs="Times New Roman"/>
          <w:color w:val="000000" w:themeColor="text1"/>
        </w:rPr>
        <w:t xml:space="preserve">некоторые </w:t>
      </w:r>
      <w:r w:rsidRPr="00224BFA">
        <w:rPr>
          <w:rFonts w:ascii="Liberation Serif" w:hAnsi="Liberation Serif" w:cs="Times New Roman"/>
          <w:color w:val="000000" w:themeColor="text1"/>
        </w:rPr>
        <w:t>мультимедийные средства, которые дают возможность удовлетворить особые образовательные потребности обучающихся, способствуют мотивации учебной деятельности, развивают познавательную активность обучающихся.</w:t>
      </w:r>
    </w:p>
    <w:p w:rsidR="00C873F7" w:rsidRPr="00224BFA" w:rsidRDefault="00C873F7" w:rsidP="00224BFA">
      <w:pPr>
        <w:pStyle w:val="Default"/>
        <w:shd w:val="clear" w:color="auto" w:fill="FFFFFF" w:themeFill="background1"/>
        <w:ind w:firstLine="709"/>
        <w:jc w:val="both"/>
        <w:rPr>
          <w:rFonts w:ascii="Liberation Serif" w:hAnsi="Liberation Serif" w:cs="Times New Roman"/>
          <w:color w:val="000000" w:themeColor="text1"/>
        </w:rPr>
      </w:pPr>
      <w:r w:rsidRPr="00224BFA">
        <w:rPr>
          <w:rFonts w:ascii="Liberation Serif" w:hAnsi="Liberation Serif" w:cs="Times New Roman"/>
          <w:color w:val="000000" w:themeColor="text1"/>
        </w:rPr>
        <w:t xml:space="preserve">С целью обеспечения комфортного доступа обучающихся с тяжелыми нарушениями развития к образованию,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 волевой сферы) с этой целью в школе </w:t>
      </w:r>
      <w:r w:rsidR="00A77ACE" w:rsidRPr="00224BFA">
        <w:rPr>
          <w:rFonts w:ascii="Liberation Serif" w:hAnsi="Liberation Serif" w:cs="Times New Roman"/>
          <w:color w:val="000000" w:themeColor="text1"/>
        </w:rPr>
        <w:t>реализуется программа «Доступная среда».</w:t>
      </w:r>
    </w:p>
    <w:p w:rsidR="00C873F7" w:rsidRPr="00224BFA" w:rsidRDefault="00C873F7" w:rsidP="00224BFA">
      <w:pPr>
        <w:spacing w:after="0" w:line="240" w:lineRule="auto"/>
        <w:ind w:firstLine="709"/>
        <w:jc w:val="both"/>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В  здании на Готвальда 19а оборудована сенсорная комната, которая  позволяет выполнить следующие процедуры психологического воздействия:</w:t>
      </w:r>
    </w:p>
    <w:p w:rsidR="00C873F7" w:rsidRPr="00224BFA" w:rsidRDefault="00C873F7" w:rsidP="00224BFA">
      <w:pPr>
        <w:spacing w:after="0" w:line="240" w:lineRule="auto"/>
        <w:ind w:firstLine="709"/>
        <w:jc w:val="both"/>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релаксацию, снятие эмоционального и мышечного напряжения;</w:t>
      </w:r>
    </w:p>
    <w:p w:rsidR="00C873F7" w:rsidRPr="00224BFA" w:rsidRDefault="00C873F7" w:rsidP="00224BFA">
      <w:pPr>
        <w:spacing w:after="0" w:line="240" w:lineRule="auto"/>
        <w:ind w:firstLine="709"/>
        <w:jc w:val="both"/>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стимулирование сенсорной чувствительности и двигательной развитие, коррекцию, а в ряде случаев и восстановление у детей зрительно – активности детей; моторной координации и сенсорно-перцептивной чувствительности;</w:t>
      </w:r>
    </w:p>
    <w:p w:rsidR="00C873F7" w:rsidRPr="00224BFA" w:rsidRDefault="00C873F7" w:rsidP="00224BFA">
      <w:pPr>
        <w:spacing w:after="0" w:line="240" w:lineRule="auto"/>
        <w:ind w:firstLine="709"/>
        <w:jc w:val="both"/>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фиксирование внимания и управление им, поддержание интереса и познавательной активности; повышение психической активности за счет стимулирования положительных эмоциональных реакций;</w:t>
      </w:r>
    </w:p>
    <w:p w:rsidR="00C873F7" w:rsidRPr="00224BFA" w:rsidRDefault="00C873F7" w:rsidP="00224BFA">
      <w:pPr>
        <w:spacing w:after="0" w:line="240" w:lineRule="auto"/>
        <w:ind w:firstLine="709"/>
        <w:jc w:val="both"/>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развитие воображения и творческих способностей детей и подростком;</w:t>
      </w:r>
    </w:p>
    <w:p w:rsidR="00C873F7" w:rsidRPr="00224BFA" w:rsidRDefault="00C873F7" w:rsidP="00224BFA">
      <w:pPr>
        <w:spacing w:after="0" w:line="240" w:lineRule="auto"/>
        <w:ind w:firstLine="709"/>
        <w:jc w:val="both"/>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коррекцию психоэмоциональных состояний.</w:t>
      </w:r>
    </w:p>
    <w:p w:rsidR="00C873F7" w:rsidRPr="00224BFA" w:rsidRDefault="00C873F7" w:rsidP="00224BFA">
      <w:pPr>
        <w:spacing w:after="0" w:line="240" w:lineRule="auto"/>
        <w:ind w:firstLine="709"/>
        <w:jc w:val="both"/>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Учет особых образовательных потребностей обучающихся с умственной отсталостью (интеллектуальными нарушениями) обусловливает необходимость использования специальных учебников, адресованных данной категории обучающихся; подбора специального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 Особые образовательные потребности обучающихся требуют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C873F7" w:rsidRPr="00224BFA" w:rsidRDefault="00C873F7" w:rsidP="00224BFA">
      <w:pPr>
        <w:spacing w:after="0" w:line="240" w:lineRule="auto"/>
        <w:ind w:firstLine="709"/>
        <w:jc w:val="both"/>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lastRenderedPageBreak/>
        <w:t xml:space="preserve">Для реализации данного направления в образовательной  организации имеется демонстрационное  и наглядное оборудования по учебной области естествознание, которое представлено: </w:t>
      </w:r>
      <w:r w:rsidRPr="00224BFA">
        <w:rPr>
          <w:rFonts w:ascii="Liberation Serif" w:hAnsi="Liberation Serif" w:cs="Times New Roman"/>
          <w:bCs/>
          <w:color w:val="000000" w:themeColor="text1"/>
          <w:sz w:val="24"/>
          <w:szCs w:val="24"/>
        </w:rPr>
        <w:t>моделями цветков, объемными моделями органов человека, животных, растений, влажными препараты животных, муляжами позвоночных животных, демонстрационными коллекциями с раздаточными материалами, моделями солнце земля луна, "Планетная система" (механическая) "Строение Солнечной системы" (электрическая), Вулкана (разборная), «Круговорот воды в природе», "Циклон и антициклон" (демонстрационная), «Строение Земли», «Вулканическая поверхность» (формирование гор),</w:t>
      </w:r>
      <w:r w:rsidRPr="00224BFA">
        <w:rPr>
          <w:rFonts w:ascii="Liberation Serif" w:hAnsi="Liberation Serif" w:cs="Times New Roman"/>
          <w:bCs/>
          <w:color w:val="000000" w:themeColor="text1"/>
          <w:sz w:val="24"/>
          <w:szCs w:val="24"/>
          <w:lang w:eastAsia="en-US"/>
        </w:rPr>
        <w:t xml:space="preserve"> Флюгер демонстрационный, Коллекциями "Минералы и горные породы" (48 видов),Полезные ископаемые" (32 вида), </w:t>
      </w:r>
      <w:r w:rsidRPr="00224BFA">
        <w:rPr>
          <w:rFonts w:ascii="Liberation Serif" w:hAnsi="Liberation Serif" w:cs="Times New Roman"/>
          <w:bCs/>
          <w:color w:val="000000" w:themeColor="text1"/>
          <w:sz w:val="24"/>
          <w:szCs w:val="24"/>
        </w:rPr>
        <w:t>Школьной  метеостанцией с будкой (на стойках),</w:t>
      </w:r>
      <w:r w:rsidRPr="00224BFA">
        <w:rPr>
          <w:rFonts w:ascii="Liberation Serif" w:hAnsi="Liberation Serif" w:cs="Times New Roman"/>
          <w:bCs/>
          <w:color w:val="000000" w:themeColor="text1"/>
          <w:sz w:val="24"/>
          <w:szCs w:val="24"/>
          <w:lang w:eastAsia="en-US"/>
        </w:rPr>
        <w:t xml:space="preserve"> Комплектом настенных учебных карт "География»,</w:t>
      </w:r>
      <w:r w:rsidRPr="00224BFA">
        <w:rPr>
          <w:rFonts w:ascii="Liberation Serif" w:hAnsi="Liberation Serif" w:cs="Times New Roman"/>
          <w:bCs/>
          <w:color w:val="000000" w:themeColor="text1"/>
          <w:sz w:val="24"/>
          <w:szCs w:val="24"/>
        </w:rPr>
        <w:t xml:space="preserve"> Наборами для определения прозрачности, цветности и запаха воды, для оценки растворенного кислорода в воде,  для исследования почвенного покрова. Основная цель использования объемных наглядных материалов – преодоление плоскостного восприятия изучаемых объектов. Изучая природные объекты, дети видят плоский рисунок на таблице и такой же плоский микропрепарат. На самом же деле все изучаемые природные объекты – объемные, и осознание этого весьма важно для понимания разделов предмета окружающий мир. С целью практической деятельности приобретены микроскопы, которые  позволяют формировать у учащихся целостные представления об окружающем мире, умение устанавливать причинно-следственные связи между объектами и явлениями. При выполнении лабораторных работ с использованием микроскопа происходит формирование и развитие умений и навыков экспериментального изучения живой природы.</w:t>
      </w:r>
    </w:p>
    <w:p w:rsidR="00C873F7" w:rsidRPr="00224BFA" w:rsidRDefault="00C873F7" w:rsidP="00224BFA">
      <w:pPr>
        <w:shd w:val="clear" w:color="auto" w:fill="FFFFFF" w:themeFill="background1"/>
        <w:spacing w:after="0" w:line="240" w:lineRule="auto"/>
        <w:ind w:firstLine="709"/>
        <w:jc w:val="both"/>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На занятиях музыкой и ритмикой важно</w:t>
      </w:r>
      <w:r w:rsidRPr="00224BFA">
        <w:rPr>
          <w:rFonts w:ascii="Liberation Serif" w:hAnsi="Liberation Serif" w:cs="Times New Roman"/>
          <w:color w:val="000000" w:themeColor="text1"/>
          <w:spacing w:val="-2"/>
          <w:sz w:val="24"/>
          <w:szCs w:val="24"/>
        </w:rPr>
        <w:t>,</w:t>
      </w:r>
      <w:r w:rsidRPr="00224BFA">
        <w:rPr>
          <w:rFonts w:ascii="Liberation Serif" w:hAnsi="Liberation Serif" w:cs="Times New Roman"/>
          <w:color w:val="000000" w:themeColor="text1"/>
          <w:sz w:val="24"/>
          <w:szCs w:val="24"/>
        </w:rPr>
        <w:t xml:space="preserve"> обеспечить обучающимся использование доступных музыкальных инструментов (маракас, бубен, барабан и др.), театральным реквизитом, а также оснащение актовых залов, залов для проведений внешкольных мероприятий воспроизводящим, звукоусиливающим и осветительным оборудованием. В целях воспитания любви  к  музыке, развитие фантазии и образного мышления  в области музыки, умение работать в коллективе; развитие музыкального ритма, слуха, музыкальной памяти; развитие двигательный умений и навыков имеется синтезатор (как современное средство обучения музыке). </w:t>
      </w:r>
    </w:p>
    <w:p w:rsidR="00C873F7" w:rsidRPr="00224BFA" w:rsidRDefault="00C873F7" w:rsidP="00224BFA">
      <w:pPr>
        <w:shd w:val="clear" w:color="auto" w:fill="FFFFFF" w:themeFill="background1"/>
        <w:spacing w:after="0" w:line="240" w:lineRule="auto"/>
        <w:ind w:firstLine="709"/>
        <w:jc w:val="both"/>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 xml:space="preserve">С целью развития  художественных  способностей  учащихся; развитие фантазийно-образного мышления, умения импровизировать, выражать эмоции в мимике и пантомимике, развитие речи; развитие общей и мелкой моторики имеется Театр Колобок, Театр Три поросенка, Театр Курочка Ряба, Ширма для кукольного театра. </w:t>
      </w:r>
    </w:p>
    <w:p w:rsidR="00C873F7" w:rsidRPr="00224BFA" w:rsidRDefault="00C873F7" w:rsidP="00224BFA">
      <w:pPr>
        <w:spacing w:after="0" w:line="240" w:lineRule="auto"/>
        <w:ind w:firstLine="709"/>
        <w:jc w:val="both"/>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С целью развития у обучающихся ориентации в пространстве (оптико-пространственное восприятие), чувство равновесия, координацию движений, зрительно-двигательную координацию имеется  балансир, коврик со следами. С применением перечисленного оборудования на уроках ритмики развивается и познавательный интерес детей. Умело подобранные упражнения, пляски, игры воспитывают у них правильное отношение к окружающему миру, расширяют представление о различных явлениях природы. Развивается двигательная память и внимание.</w:t>
      </w:r>
    </w:p>
    <w:p w:rsidR="004F02B1" w:rsidRPr="00224BFA" w:rsidRDefault="00C873F7" w:rsidP="00224BFA">
      <w:pPr>
        <w:spacing w:after="0" w:line="240" w:lineRule="auto"/>
        <w:ind w:firstLine="709"/>
        <w:jc w:val="both"/>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 xml:space="preserve">Содержательная область «Физическая культура» обеспечивает обучающимся возможность физического самосовершенствования даже если их физический статус значительно ниже общепринятой нормы. </w:t>
      </w:r>
    </w:p>
    <w:p w:rsidR="00C873F7" w:rsidRPr="00224BFA" w:rsidRDefault="00C873F7" w:rsidP="00224BFA">
      <w:pPr>
        <w:spacing w:after="0" w:line="240" w:lineRule="auto"/>
        <w:ind w:firstLine="709"/>
        <w:jc w:val="both"/>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Для этого оснащение физкультурных залов предусматривает специальное адаптированное (ассистивное) оборудование для обучающихся с различными нарушениями развития: шведски</w:t>
      </w:r>
      <w:r w:rsidR="00224BFA" w:rsidRPr="00224BFA">
        <w:rPr>
          <w:rFonts w:ascii="Liberation Serif" w:hAnsi="Liberation Serif" w:cs="Times New Roman"/>
          <w:color w:val="000000" w:themeColor="text1"/>
          <w:sz w:val="24"/>
          <w:szCs w:val="24"/>
        </w:rPr>
        <w:t>е стенки с навесными турниками,</w:t>
      </w:r>
      <w:r w:rsidRPr="00224BFA">
        <w:rPr>
          <w:rFonts w:ascii="Liberation Serif" w:hAnsi="Liberation Serif" w:cs="Times New Roman"/>
          <w:color w:val="000000" w:themeColor="text1"/>
          <w:sz w:val="24"/>
          <w:szCs w:val="24"/>
          <w:shd w:val="clear" w:color="auto" w:fill="FFFFFF" w:themeFill="background1"/>
        </w:rPr>
        <w:t xml:space="preserve"> гимнастические</w:t>
      </w:r>
      <w:r w:rsidRPr="00224BFA">
        <w:rPr>
          <w:rFonts w:ascii="Liberation Serif" w:hAnsi="Liberation Serif" w:cs="Times New Roman"/>
          <w:color w:val="000000" w:themeColor="text1"/>
          <w:sz w:val="24"/>
          <w:szCs w:val="24"/>
        </w:rPr>
        <w:t xml:space="preserve"> скамейки.  </w:t>
      </w:r>
    </w:p>
    <w:p w:rsidR="00C873F7" w:rsidRPr="00224BFA" w:rsidRDefault="00C873F7" w:rsidP="00224BFA">
      <w:pPr>
        <w:spacing w:after="0" w:line="240" w:lineRule="auto"/>
        <w:jc w:val="both"/>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t>С учетом того, что подготовка обучающихся к трудовой деятельности в рамках содержательной области «Технологии» начинается с формирования у них элементарных действий с материалами и предметами, для обучения необходимы разнообразные материалы, оборудование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 Для осуществления трудового обучения в рамках предметной области «Технологии» было приобретено с</w:t>
      </w:r>
      <w:r w:rsidR="0080023E" w:rsidRPr="00224BFA">
        <w:rPr>
          <w:rFonts w:ascii="Liberation Serif" w:hAnsi="Liberation Serif" w:cs="Times New Roman"/>
          <w:color w:val="000000" w:themeColor="text1"/>
          <w:sz w:val="24"/>
          <w:szCs w:val="24"/>
        </w:rPr>
        <w:t>оответствующее  оборудование.</w:t>
      </w:r>
    </w:p>
    <w:p w:rsidR="00C873F7" w:rsidRPr="00224BFA" w:rsidRDefault="00C873F7" w:rsidP="00224BFA">
      <w:pPr>
        <w:spacing w:after="0" w:line="240" w:lineRule="auto"/>
        <w:jc w:val="both"/>
        <w:rPr>
          <w:rFonts w:ascii="Liberation Serif" w:hAnsi="Liberation Serif" w:cs="Times New Roman"/>
          <w:color w:val="000000" w:themeColor="text1"/>
          <w:sz w:val="24"/>
          <w:szCs w:val="24"/>
        </w:rPr>
      </w:pPr>
      <w:r w:rsidRPr="00224BFA">
        <w:rPr>
          <w:rFonts w:ascii="Liberation Serif" w:hAnsi="Liberation Serif" w:cs="Times New Roman"/>
          <w:color w:val="000000" w:themeColor="text1"/>
          <w:sz w:val="24"/>
          <w:szCs w:val="24"/>
        </w:rPr>
        <w:lastRenderedPageBreak/>
        <w:t xml:space="preserve">АООП обеспечивается  учебно-методическими  ресурсами по всем предусмотренным ею учебным предметам, курсам (дисциплинам). </w:t>
      </w:r>
    </w:p>
    <w:p w:rsidR="000B11ED" w:rsidRPr="00224BFA" w:rsidRDefault="000B11ED" w:rsidP="00224BFA">
      <w:pPr>
        <w:suppressAutoHyphens w:val="0"/>
        <w:spacing w:after="160" w:line="240" w:lineRule="auto"/>
        <w:rPr>
          <w:rFonts w:ascii="Liberation Serif" w:hAnsi="Liberation Serif" w:cs="Times New Roman"/>
          <w:color w:val="000000" w:themeColor="text1"/>
          <w:sz w:val="24"/>
          <w:szCs w:val="24"/>
        </w:rPr>
      </w:pPr>
    </w:p>
    <w:sectPr w:rsidR="000B11ED" w:rsidRPr="00224BFA" w:rsidSect="00DA6D1D">
      <w:footerReference w:type="default" r:id="rId11"/>
      <w:pgSz w:w="11906" w:h="16838"/>
      <w:pgMar w:top="709" w:right="849" w:bottom="426" w:left="1134" w:header="720" w:footer="720" w:gutter="0"/>
      <w:pgNumType w:fmt="numberInDash"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DC4" w:rsidRDefault="00EB5DC4" w:rsidP="00CA39F3">
      <w:pPr>
        <w:spacing w:after="0" w:line="240" w:lineRule="auto"/>
      </w:pPr>
      <w:r>
        <w:separator/>
      </w:r>
    </w:p>
  </w:endnote>
  <w:endnote w:type="continuationSeparator" w:id="1">
    <w:p w:rsidR="00EB5DC4" w:rsidRDefault="00EB5DC4" w:rsidP="00CA39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3658633"/>
      <w:docPartObj>
        <w:docPartGallery w:val="Page Numbers (Bottom of Page)"/>
        <w:docPartUnique/>
      </w:docPartObj>
    </w:sdtPr>
    <w:sdtContent>
      <w:p w:rsidR="00ED1690" w:rsidRDefault="00ED1690">
        <w:pPr>
          <w:pStyle w:val="a7"/>
          <w:jc w:val="center"/>
        </w:pPr>
        <w:fldSimple w:instr="PAGE   \* MERGEFORMAT">
          <w:r w:rsidR="005D14B8">
            <w:rPr>
              <w:noProof/>
            </w:rPr>
            <w:t>1</w:t>
          </w:r>
        </w:fldSimple>
      </w:p>
    </w:sdtContent>
  </w:sdt>
  <w:p w:rsidR="00ED1690" w:rsidRDefault="00ED169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0343"/>
      <w:docPartObj>
        <w:docPartGallery w:val="Page Numbers (Bottom of Page)"/>
        <w:docPartUnique/>
      </w:docPartObj>
    </w:sdtPr>
    <w:sdtContent>
      <w:p w:rsidR="00ED1690" w:rsidRDefault="00ED1690">
        <w:pPr>
          <w:pStyle w:val="a7"/>
          <w:jc w:val="center"/>
        </w:pPr>
        <w:fldSimple w:instr="PAGE   \* MERGEFORMAT">
          <w:r w:rsidR="005D14B8">
            <w:rPr>
              <w:noProof/>
            </w:rPr>
            <w:t>2</w:t>
          </w:r>
        </w:fldSimple>
      </w:p>
    </w:sdtContent>
  </w:sdt>
  <w:p w:rsidR="00ED1690" w:rsidRDefault="00ED169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690" w:rsidRDefault="00ED169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DC4" w:rsidRDefault="00EB5DC4" w:rsidP="00CA39F3">
      <w:pPr>
        <w:spacing w:after="0" w:line="240" w:lineRule="auto"/>
      </w:pPr>
      <w:r>
        <w:separator/>
      </w:r>
    </w:p>
  </w:footnote>
  <w:footnote w:type="continuationSeparator" w:id="1">
    <w:p w:rsidR="00EB5DC4" w:rsidRDefault="00EB5DC4" w:rsidP="00CA39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cs="Symbol"/>
      </w:rPr>
    </w:lvl>
  </w:abstractNum>
  <w:abstractNum w:abstractNumId="1">
    <w:nsid w:val="00000002"/>
    <w:multiLevelType w:val="singleLevel"/>
    <w:tmpl w:val="00000002"/>
    <w:name w:val="WW8Num2"/>
    <w:lvl w:ilvl="0">
      <w:start w:val="1"/>
      <w:numFmt w:val="bullet"/>
      <w:lvlText w:val=""/>
      <w:lvlJc w:val="left"/>
      <w:pPr>
        <w:tabs>
          <w:tab w:val="num" w:pos="0"/>
        </w:tabs>
        <w:ind w:left="1429" w:hanging="360"/>
      </w:pPr>
      <w:rPr>
        <w:rFonts w:ascii="Symbol" w:hAnsi="Symbol" w:cs="Symbol"/>
      </w:rPr>
    </w:lvl>
  </w:abstractNum>
  <w:abstractNum w:abstractNumId="2">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sz w:val="28"/>
        <w:szCs w:val="28"/>
        <w:lang w:eastAsia="ru-RU"/>
      </w:rPr>
    </w:lvl>
  </w:abstractNum>
  <w:abstractNum w:abstractNumId="3">
    <w:nsid w:val="00000004"/>
    <w:multiLevelType w:val="singleLevel"/>
    <w:tmpl w:val="00000004"/>
    <w:name w:val="WW8Num5"/>
    <w:lvl w:ilvl="0">
      <w:start w:val="1"/>
      <w:numFmt w:val="bullet"/>
      <w:lvlText w:val=""/>
      <w:lvlJc w:val="left"/>
      <w:pPr>
        <w:tabs>
          <w:tab w:val="num" w:pos="0"/>
        </w:tabs>
        <w:ind w:left="720" w:hanging="360"/>
      </w:pPr>
      <w:rPr>
        <w:rFonts w:ascii="Symbol" w:hAnsi="Symbol" w:cs="Symbol"/>
      </w:rPr>
    </w:lvl>
  </w:abstractNum>
  <w:abstractNum w:abstractNumId="4">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nsid w:val="0000003B"/>
    <w:multiLevelType w:val="multilevel"/>
    <w:tmpl w:val="0000003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nsid w:val="000E5636"/>
    <w:multiLevelType w:val="multilevel"/>
    <w:tmpl w:val="307C8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1291E9E"/>
    <w:multiLevelType w:val="multilevel"/>
    <w:tmpl w:val="7934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18335BD"/>
    <w:multiLevelType w:val="hybridMultilevel"/>
    <w:tmpl w:val="B4CCA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2F05B11"/>
    <w:multiLevelType w:val="multilevel"/>
    <w:tmpl w:val="B122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3481D6D"/>
    <w:multiLevelType w:val="hybridMultilevel"/>
    <w:tmpl w:val="98D6B0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3964E0D"/>
    <w:multiLevelType w:val="hybridMultilevel"/>
    <w:tmpl w:val="13A038E0"/>
    <w:lvl w:ilvl="0" w:tplc="04190001">
      <w:start w:val="1"/>
      <w:numFmt w:val="bullet"/>
      <w:lvlText w:val=""/>
      <w:lvlJc w:val="left"/>
      <w:pPr>
        <w:ind w:left="1454" w:hanging="360"/>
      </w:pPr>
      <w:rPr>
        <w:rFonts w:ascii="Symbol" w:hAnsi="Symbol" w:hint="default"/>
      </w:rPr>
    </w:lvl>
    <w:lvl w:ilvl="1" w:tplc="04190003" w:tentative="1">
      <w:start w:val="1"/>
      <w:numFmt w:val="bullet"/>
      <w:lvlText w:val="o"/>
      <w:lvlJc w:val="left"/>
      <w:pPr>
        <w:ind w:left="2174" w:hanging="360"/>
      </w:pPr>
      <w:rPr>
        <w:rFonts w:ascii="Courier New" w:hAnsi="Courier New" w:cs="Courier New" w:hint="default"/>
      </w:rPr>
    </w:lvl>
    <w:lvl w:ilvl="2" w:tplc="04190005" w:tentative="1">
      <w:start w:val="1"/>
      <w:numFmt w:val="bullet"/>
      <w:lvlText w:val=""/>
      <w:lvlJc w:val="left"/>
      <w:pPr>
        <w:ind w:left="2894" w:hanging="360"/>
      </w:pPr>
      <w:rPr>
        <w:rFonts w:ascii="Wingdings" w:hAnsi="Wingdings" w:hint="default"/>
      </w:rPr>
    </w:lvl>
    <w:lvl w:ilvl="3" w:tplc="04190001" w:tentative="1">
      <w:start w:val="1"/>
      <w:numFmt w:val="bullet"/>
      <w:lvlText w:val=""/>
      <w:lvlJc w:val="left"/>
      <w:pPr>
        <w:ind w:left="3614" w:hanging="360"/>
      </w:pPr>
      <w:rPr>
        <w:rFonts w:ascii="Symbol" w:hAnsi="Symbol" w:hint="default"/>
      </w:rPr>
    </w:lvl>
    <w:lvl w:ilvl="4" w:tplc="04190003" w:tentative="1">
      <w:start w:val="1"/>
      <w:numFmt w:val="bullet"/>
      <w:lvlText w:val="o"/>
      <w:lvlJc w:val="left"/>
      <w:pPr>
        <w:ind w:left="4334" w:hanging="360"/>
      </w:pPr>
      <w:rPr>
        <w:rFonts w:ascii="Courier New" w:hAnsi="Courier New" w:cs="Courier New" w:hint="default"/>
      </w:rPr>
    </w:lvl>
    <w:lvl w:ilvl="5" w:tplc="04190005" w:tentative="1">
      <w:start w:val="1"/>
      <w:numFmt w:val="bullet"/>
      <w:lvlText w:val=""/>
      <w:lvlJc w:val="left"/>
      <w:pPr>
        <w:ind w:left="5054" w:hanging="360"/>
      </w:pPr>
      <w:rPr>
        <w:rFonts w:ascii="Wingdings" w:hAnsi="Wingdings" w:hint="default"/>
      </w:rPr>
    </w:lvl>
    <w:lvl w:ilvl="6" w:tplc="04190001" w:tentative="1">
      <w:start w:val="1"/>
      <w:numFmt w:val="bullet"/>
      <w:lvlText w:val=""/>
      <w:lvlJc w:val="left"/>
      <w:pPr>
        <w:ind w:left="5774" w:hanging="360"/>
      </w:pPr>
      <w:rPr>
        <w:rFonts w:ascii="Symbol" w:hAnsi="Symbol" w:hint="default"/>
      </w:rPr>
    </w:lvl>
    <w:lvl w:ilvl="7" w:tplc="04190003" w:tentative="1">
      <w:start w:val="1"/>
      <w:numFmt w:val="bullet"/>
      <w:lvlText w:val="o"/>
      <w:lvlJc w:val="left"/>
      <w:pPr>
        <w:ind w:left="6494" w:hanging="360"/>
      </w:pPr>
      <w:rPr>
        <w:rFonts w:ascii="Courier New" w:hAnsi="Courier New" w:cs="Courier New" w:hint="default"/>
      </w:rPr>
    </w:lvl>
    <w:lvl w:ilvl="8" w:tplc="04190005" w:tentative="1">
      <w:start w:val="1"/>
      <w:numFmt w:val="bullet"/>
      <w:lvlText w:val=""/>
      <w:lvlJc w:val="left"/>
      <w:pPr>
        <w:ind w:left="7214" w:hanging="360"/>
      </w:pPr>
      <w:rPr>
        <w:rFonts w:ascii="Wingdings" w:hAnsi="Wingdings" w:hint="default"/>
      </w:rPr>
    </w:lvl>
  </w:abstractNum>
  <w:abstractNum w:abstractNumId="13">
    <w:nsid w:val="047A7A04"/>
    <w:multiLevelType w:val="hybridMultilevel"/>
    <w:tmpl w:val="78BA1DD8"/>
    <w:lvl w:ilvl="0" w:tplc="5F14F338">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6B09E3"/>
    <w:multiLevelType w:val="hybridMultilevel"/>
    <w:tmpl w:val="E77C2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7860C9"/>
    <w:multiLevelType w:val="multilevel"/>
    <w:tmpl w:val="B29A6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30FFF"/>
    <w:multiLevelType w:val="multilevel"/>
    <w:tmpl w:val="DD5A4AC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nsid w:val="084C7C1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08E1460E"/>
    <w:multiLevelType w:val="hybridMultilevel"/>
    <w:tmpl w:val="9216CCAC"/>
    <w:lvl w:ilvl="0" w:tplc="94FE6944">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4C81F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08D2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4AB4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0C61D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90376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D6CE8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F4E2A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68A3B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nsid w:val="09441C57"/>
    <w:multiLevelType w:val="multilevel"/>
    <w:tmpl w:val="FCFE4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95D6F7D"/>
    <w:multiLevelType w:val="hybridMultilevel"/>
    <w:tmpl w:val="98267B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09D3186A"/>
    <w:multiLevelType w:val="multilevel"/>
    <w:tmpl w:val="8A962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9DE32E8"/>
    <w:multiLevelType w:val="hybridMultilevel"/>
    <w:tmpl w:val="4314D5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A4B0D2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0B950066"/>
    <w:multiLevelType w:val="hybridMultilevel"/>
    <w:tmpl w:val="E820BB16"/>
    <w:lvl w:ilvl="0" w:tplc="D40C6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C3871F9"/>
    <w:multiLevelType w:val="multilevel"/>
    <w:tmpl w:val="4806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0D7625EE"/>
    <w:multiLevelType w:val="hybridMultilevel"/>
    <w:tmpl w:val="00CE3A50"/>
    <w:lvl w:ilvl="0" w:tplc="5F14F338">
      <w:start w:val="1"/>
      <w:numFmt w:val="bullet"/>
      <w:lvlText w:val=""/>
      <w:lvlJc w:val="left"/>
      <w:pPr>
        <w:ind w:left="720" w:hanging="360"/>
      </w:pPr>
      <w:rPr>
        <w:rFonts w:ascii="Symbol" w:hAnsi="Symbol" w:hint="default"/>
        <w:sz w:val="2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0E7B462E"/>
    <w:multiLevelType w:val="hybridMultilevel"/>
    <w:tmpl w:val="30687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E97744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0EFD2379"/>
    <w:multiLevelType w:val="hybridMultilevel"/>
    <w:tmpl w:val="287EF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F4033ED"/>
    <w:multiLevelType w:val="hybridMultilevel"/>
    <w:tmpl w:val="03447E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0F61313C"/>
    <w:multiLevelType w:val="multilevel"/>
    <w:tmpl w:val="1602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0A11ABB"/>
    <w:multiLevelType w:val="multilevel"/>
    <w:tmpl w:val="76448E1E"/>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10CA3706"/>
    <w:multiLevelType w:val="hybridMultilevel"/>
    <w:tmpl w:val="1CA2C92C"/>
    <w:lvl w:ilvl="0" w:tplc="00000001">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0F83D51"/>
    <w:multiLevelType w:val="hybridMultilevel"/>
    <w:tmpl w:val="BE58E200"/>
    <w:lvl w:ilvl="0" w:tplc="AF76EC6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5">
    <w:nsid w:val="138A3CC4"/>
    <w:multiLevelType w:val="hybridMultilevel"/>
    <w:tmpl w:val="EFC26DFC"/>
    <w:lvl w:ilvl="0" w:tplc="11AAFF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14052C35"/>
    <w:multiLevelType w:val="multilevel"/>
    <w:tmpl w:val="31EC714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nsid w:val="155F176B"/>
    <w:multiLevelType w:val="multilevel"/>
    <w:tmpl w:val="5980F90A"/>
    <w:lvl w:ilvl="0">
      <w:start w:val="1"/>
      <w:numFmt w:val="decimal"/>
      <w:lvlText w:val="%1."/>
      <w:lvlJc w:val="left"/>
      <w:pPr>
        <w:ind w:left="644" w:hanging="360"/>
      </w:pPr>
      <w:rPr>
        <w:rFonts w:cs="Times New Roman" w:hint="default"/>
      </w:rPr>
    </w:lvl>
    <w:lvl w:ilvl="1">
      <w:start w:val="2"/>
      <w:numFmt w:val="decimal"/>
      <w:isLgl/>
      <w:lvlText w:val="%1.%2."/>
      <w:lvlJc w:val="left"/>
      <w:pPr>
        <w:ind w:left="1284" w:hanging="750"/>
      </w:pPr>
      <w:rPr>
        <w:rFonts w:hint="default"/>
      </w:rPr>
    </w:lvl>
    <w:lvl w:ilvl="2">
      <w:start w:val="7"/>
      <w:numFmt w:val="decimal"/>
      <w:isLgl/>
      <w:lvlText w:val="%1.%2.%3."/>
      <w:lvlJc w:val="left"/>
      <w:pPr>
        <w:ind w:left="1458" w:hanging="75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8">
    <w:nsid w:val="15EF36B6"/>
    <w:multiLevelType w:val="hybridMultilevel"/>
    <w:tmpl w:val="35625A42"/>
    <w:lvl w:ilvl="0" w:tplc="D40C6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61732F5"/>
    <w:multiLevelType w:val="hybridMultilevel"/>
    <w:tmpl w:val="3DBA5912"/>
    <w:lvl w:ilvl="0" w:tplc="11AAFF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18A6589C"/>
    <w:multiLevelType w:val="multilevel"/>
    <w:tmpl w:val="682A9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9C1466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1C162391"/>
    <w:multiLevelType w:val="hybridMultilevel"/>
    <w:tmpl w:val="670A6656"/>
    <w:lvl w:ilvl="0" w:tplc="D40C6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C4A79F0"/>
    <w:multiLevelType w:val="hybridMultilevel"/>
    <w:tmpl w:val="1E865982"/>
    <w:lvl w:ilvl="0" w:tplc="4B0EC166">
      <w:start w:val="4"/>
      <w:numFmt w:val="upperRoman"/>
      <w:lvlText w:val="%1."/>
      <w:lvlJc w:val="left"/>
      <w:pPr>
        <w:ind w:left="1800" w:hanging="72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nsid w:val="1CCD0B97"/>
    <w:multiLevelType w:val="hybridMultilevel"/>
    <w:tmpl w:val="DAE07F18"/>
    <w:lvl w:ilvl="0" w:tplc="04190001">
      <w:start w:val="1"/>
      <w:numFmt w:val="bullet"/>
      <w:lvlText w:val=""/>
      <w:lvlJc w:val="left"/>
      <w:pPr>
        <w:ind w:left="1637" w:hanging="360"/>
      </w:pPr>
      <w:rPr>
        <w:rFonts w:ascii="Symbol" w:hAnsi="Symbol" w:hint="default"/>
        <w:sz w:val="28"/>
      </w:rPr>
    </w:lvl>
    <w:lvl w:ilvl="1" w:tplc="04190003">
      <w:start w:val="1"/>
      <w:numFmt w:val="bullet"/>
      <w:lvlText w:val="o"/>
      <w:lvlJc w:val="left"/>
      <w:pPr>
        <w:ind w:left="2357" w:hanging="360"/>
      </w:pPr>
      <w:rPr>
        <w:rFonts w:ascii="Courier New" w:hAnsi="Courier New" w:hint="default"/>
      </w:rPr>
    </w:lvl>
    <w:lvl w:ilvl="2" w:tplc="04190005">
      <w:start w:val="1"/>
      <w:numFmt w:val="bullet"/>
      <w:lvlText w:val=""/>
      <w:lvlJc w:val="left"/>
      <w:pPr>
        <w:ind w:left="3077" w:hanging="360"/>
      </w:pPr>
      <w:rPr>
        <w:rFonts w:ascii="Wingdings" w:hAnsi="Wingdings" w:hint="default"/>
      </w:rPr>
    </w:lvl>
    <w:lvl w:ilvl="3" w:tplc="04190001">
      <w:start w:val="1"/>
      <w:numFmt w:val="bullet"/>
      <w:lvlText w:val=""/>
      <w:lvlJc w:val="left"/>
      <w:pPr>
        <w:ind w:left="3797" w:hanging="360"/>
      </w:pPr>
      <w:rPr>
        <w:rFonts w:ascii="Symbol" w:hAnsi="Symbol" w:hint="default"/>
      </w:rPr>
    </w:lvl>
    <w:lvl w:ilvl="4" w:tplc="04190003">
      <w:start w:val="1"/>
      <w:numFmt w:val="bullet"/>
      <w:lvlText w:val="o"/>
      <w:lvlJc w:val="left"/>
      <w:pPr>
        <w:ind w:left="4517" w:hanging="360"/>
      </w:pPr>
      <w:rPr>
        <w:rFonts w:ascii="Courier New" w:hAnsi="Courier New" w:hint="default"/>
      </w:rPr>
    </w:lvl>
    <w:lvl w:ilvl="5" w:tplc="04190005">
      <w:start w:val="1"/>
      <w:numFmt w:val="bullet"/>
      <w:lvlText w:val=""/>
      <w:lvlJc w:val="left"/>
      <w:pPr>
        <w:ind w:left="5237" w:hanging="360"/>
      </w:pPr>
      <w:rPr>
        <w:rFonts w:ascii="Wingdings" w:hAnsi="Wingdings" w:hint="default"/>
      </w:rPr>
    </w:lvl>
    <w:lvl w:ilvl="6" w:tplc="04190001">
      <w:start w:val="1"/>
      <w:numFmt w:val="bullet"/>
      <w:lvlText w:val=""/>
      <w:lvlJc w:val="left"/>
      <w:pPr>
        <w:ind w:left="5957" w:hanging="360"/>
      </w:pPr>
      <w:rPr>
        <w:rFonts w:ascii="Symbol" w:hAnsi="Symbol" w:hint="default"/>
      </w:rPr>
    </w:lvl>
    <w:lvl w:ilvl="7" w:tplc="04190003">
      <w:start w:val="1"/>
      <w:numFmt w:val="bullet"/>
      <w:lvlText w:val="o"/>
      <w:lvlJc w:val="left"/>
      <w:pPr>
        <w:ind w:left="6677" w:hanging="360"/>
      </w:pPr>
      <w:rPr>
        <w:rFonts w:ascii="Courier New" w:hAnsi="Courier New" w:hint="default"/>
      </w:rPr>
    </w:lvl>
    <w:lvl w:ilvl="8" w:tplc="04190005">
      <w:start w:val="1"/>
      <w:numFmt w:val="bullet"/>
      <w:lvlText w:val=""/>
      <w:lvlJc w:val="left"/>
      <w:pPr>
        <w:ind w:left="7397" w:hanging="360"/>
      </w:pPr>
      <w:rPr>
        <w:rFonts w:ascii="Wingdings" w:hAnsi="Wingdings" w:hint="default"/>
      </w:rPr>
    </w:lvl>
  </w:abstractNum>
  <w:abstractNum w:abstractNumId="45">
    <w:nsid w:val="1E042CE7"/>
    <w:multiLevelType w:val="multilevel"/>
    <w:tmpl w:val="B282C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142188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21E90EB8"/>
    <w:multiLevelType w:val="hybridMultilevel"/>
    <w:tmpl w:val="9C420C2E"/>
    <w:lvl w:ilvl="0" w:tplc="5F14F338">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227751B"/>
    <w:multiLevelType w:val="hybridMultilevel"/>
    <w:tmpl w:val="9B385E86"/>
    <w:lvl w:ilvl="0" w:tplc="D738056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D60AA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7E723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CCA64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3AB41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8CE54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10831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CEBD0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0E91C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nsid w:val="227B01E0"/>
    <w:multiLevelType w:val="multilevel"/>
    <w:tmpl w:val="5E0A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2B12917"/>
    <w:multiLevelType w:val="hybridMultilevel"/>
    <w:tmpl w:val="0D7C9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4B866BA"/>
    <w:multiLevelType w:val="multilevel"/>
    <w:tmpl w:val="7E668816"/>
    <w:lvl w:ilvl="0">
      <w:start w:val="1"/>
      <w:numFmt w:val="decimal"/>
      <w:lvlText w:val="%1."/>
      <w:lvlJc w:val="left"/>
      <w:pPr>
        <w:tabs>
          <w:tab w:val="num" w:pos="1280"/>
        </w:tabs>
        <w:ind w:left="128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265B272E"/>
    <w:multiLevelType w:val="hybridMultilevel"/>
    <w:tmpl w:val="9C12D1E6"/>
    <w:lvl w:ilvl="0" w:tplc="DA9084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C0D1DCE"/>
    <w:multiLevelType w:val="hybridMultilevel"/>
    <w:tmpl w:val="A0660DEA"/>
    <w:lvl w:ilvl="0" w:tplc="231C60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D2E7263"/>
    <w:multiLevelType w:val="multilevel"/>
    <w:tmpl w:val="41BE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E3436C2"/>
    <w:multiLevelType w:val="multilevel"/>
    <w:tmpl w:val="EC306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2FF03EC1"/>
    <w:multiLevelType w:val="hybridMultilevel"/>
    <w:tmpl w:val="61C8C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0951343"/>
    <w:multiLevelType w:val="multilevel"/>
    <w:tmpl w:val="39D6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12812BD"/>
    <w:multiLevelType w:val="multilevel"/>
    <w:tmpl w:val="17F68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1CD3729"/>
    <w:multiLevelType w:val="multilevel"/>
    <w:tmpl w:val="A3208B60"/>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32D95AE3"/>
    <w:multiLevelType w:val="hybridMultilevel"/>
    <w:tmpl w:val="EE64315C"/>
    <w:lvl w:ilvl="0" w:tplc="D40C6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30C01D3"/>
    <w:multiLevelType w:val="multilevel"/>
    <w:tmpl w:val="3C2CF6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2">
    <w:nsid w:val="3340515D"/>
    <w:multiLevelType w:val="hybridMultilevel"/>
    <w:tmpl w:val="6B2AC6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37F5407"/>
    <w:multiLevelType w:val="hybridMultilevel"/>
    <w:tmpl w:val="B034621C"/>
    <w:lvl w:ilvl="0" w:tplc="D40C6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3E81194"/>
    <w:multiLevelType w:val="hybridMultilevel"/>
    <w:tmpl w:val="F6F81D3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33FF71FD"/>
    <w:multiLevelType w:val="hybridMultilevel"/>
    <w:tmpl w:val="72BE6B0E"/>
    <w:lvl w:ilvl="0" w:tplc="D40C6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4310C3F"/>
    <w:multiLevelType w:val="multilevel"/>
    <w:tmpl w:val="1056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64653FD"/>
    <w:multiLevelType w:val="hybridMultilevel"/>
    <w:tmpl w:val="CA747FF0"/>
    <w:lvl w:ilvl="0" w:tplc="00000001">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68B301A"/>
    <w:multiLevelType w:val="multilevel"/>
    <w:tmpl w:val="1EBE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6A87BE2"/>
    <w:multiLevelType w:val="hybridMultilevel"/>
    <w:tmpl w:val="B44C6D9A"/>
    <w:lvl w:ilvl="0" w:tplc="D40C6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6C31E37"/>
    <w:multiLevelType w:val="multilevel"/>
    <w:tmpl w:val="C2DAA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8CD4714"/>
    <w:multiLevelType w:val="hybridMultilevel"/>
    <w:tmpl w:val="35CAE53E"/>
    <w:lvl w:ilvl="0" w:tplc="5F14F338">
      <w:start w:val="1"/>
      <w:numFmt w:val="bullet"/>
      <w:lvlText w:val=""/>
      <w:lvlJc w:val="left"/>
      <w:pPr>
        <w:ind w:left="720" w:hanging="360"/>
      </w:pPr>
      <w:rPr>
        <w:rFonts w:ascii="Symbol" w:hAnsi="Symbol" w:hint="default"/>
        <w:sz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8DC110C"/>
    <w:multiLevelType w:val="hybridMultilevel"/>
    <w:tmpl w:val="43CA08EE"/>
    <w:lvl w:ilvl="0" w:tplc="F59E6226">
      <w:start w:val="1"/>
      <w:numFmt w:val="decimal"/>
      <w:lvlText w:val="%1."/>
      <w:lvlJc w:val="left"/>
      <w:pPr>
        <w:tabs>
          <w:tab w:val="num" w:pos="615"/>
        </w:tabs>
        <w:ind w:left="615" w:hanging="360"/>
      </w:pPr>
      <w:rPr>
        <w:rFonts w:hint="default"/>
        <w:b w:val="0"/>
      </w:rPr>
    </w:lvl>
    <w:lvl w:ilvl="1" w:tplc="04190019">
      <w:start w:val="1"/>
      <w:numFmt w:val="lowerLetter"/>
      <w:lvlText w:val="%2."/>
      <w:lvlJc w:val="left"/>
      <w:pPr>
        <w:tabs>
          <w:tab w:val="num" w:pos="1335"/>
        </w:tabs>
        <w:ind w:left="1335" w:hanging="360"/>
      </w:pPr>
    </w:lvl>
    <w:lvl w:ilvl="2" w:tplc="0419001B">
      <w:start w:val="1"/>
      <w:numFmt w:val="lowerRoman"/>
      <w:lvlText w:val="%3."/>
      <w:lvlJc w:val="right"/>
      <w:pPr>
        <w:tabs>
          <w:tab w:val="num" w:pos="2055"/>
        </w:tabs>
        <w:ind w:left="2055" w:hanging="180"/>
      </w:pPr>
    </w:lvl>
    <w:lvl w:ilvl="3" w:tplc="0419000F">
      <w:start w:val="1"/>
      <w:numFmt w:val="decimal"/>
      <w:lvlText w:val="%4."/>
      <w:lvlJc w:val="left"/>
      <w:pPr>
        <w:tabs>
          <w:tab w:val="num" w:pos="2775"/>
        </w:tabs>
        <w:ind w:left="2775" w:hanging="360"/>
      </w:pPr>
    </w:lvl>
    <w:lvl w:ilvl="4" w:tplc="04190019">
      <w:start w:val="1"/>
      <w:numFmt w:val="lowerLetter"/>
      <w:lvlText w:val="%5."/>
      <w:lvlJc w:val="left"/>
      <w:pPr>
        <w:tabs>
          <w:tab w:val="num" w:pos="3495"/>
        </w:tabs>
        <w:ind w:left="3495" w:hanging="360"/>
      </w:pPr>
    </w:lvl>
    <w:lvl w:ilvl="5" w:tplc="0419001B">
      <w:start w:val="1"/>
      <w:numFmt w:val="lowerRoman"/>
      <w:lvlText w:val="%6."/>
      <w:lvlJc w:val="right"/>
      <w:pPr>
        <w:tabs>
          <w:tab w:val="num" w:pos="4215"/>
        </w:tabs>
        <w:ind w:left="4215" w:hanging="180"/>
      </w:pPr>
    </w:lvl>
    <w:lvl w:ilvl="6" w:tplc="0419000F">
      <w:start w:val="1"/>
      <w:numFmt w:val="decimal"/>
      <w:lvlText w:val="%7."/>
      <w:lvlJc w:val="left"/>
      <w:pPr>
        <w:tabs>
          <w:tab w:val="num" w:pos="4935"/>
        </w:tabs>
        <w:ind w:left="4935" w:hanging="360"/>
      </w:pPr>
    </w:lvl>
    <w:lvl w:ilvl="7" w:tplc="04190019">
      <w:start w:val="1"/>
      <w:numFmt w:val="lowerLetter"/>
      <w:lvlText w:val="%8."/>
      <w:lvlJc w:val="left"/>
      <w:pPr>
        <w:tabs>
          <w:tab w:val="num" w:pos="5655"/>
        </w:tabs>
        <w:ind w:left="5655" w:hanging="360"/>
      </w:pPr>
    </w:lvl>
    <w:lvl w:ilvl="8" w:tplc="0419001B">
      <w:start w:val="1"/>
      <w:numFmt w:val="lowerRoman"/>
      <w:lvlText w:val="%9."/>
      <w:lvlJc w:val="right"/>
      <w:pPr>
        <w:tabs>
          <w:tab w:val="num" w:pos="6375"/>
        </w:tabs>
        <w:ind w:left="6375" w:hanging="180"/>
      </w:pPr>
    </w:lvl>
  </w:abstractNum>
  <w:abstractNum w:abstractNumId="73">
    <w:nsid w:val="3990170F"/>
    <w:multiLevelType w:val="hybridMultilevel"/>
    <w:tmpl w:val="BC56D3E0"/>
    <w:lvl w:ilvl="0" w:tplc="D40C6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99F4E01"/>
    <w:multiLevelType w:val="hybridMultilevel"/>
    <w:tmpl w:val="42343C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A0C1649"/>
    <w:multiLevelType w:val="hybridMultilevel"/>
    <w:tmpl w:val="2256AA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B65511F"/>
    <w:multiLevelType w:val="hybridMultilevel"/>
    <w:tmpl w:val="8586DF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3D540546"/>
    <w:multiLevelType w:val="multilevel"/>
    <w:tmpl w:val="E5C083CA"/>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nsid w:val="3D6C2016"/>
    <w:multiLevelType w:val="hybridMultilevel"/>
    <w:tmpl w:val="9A78617E"/>
    <w:lvl w:ilvl="0" w:tplc="E0A82EA8">
      <w:start w:val="1"/>
      <w:numFmt w:val="bullet"/>
      <w:lvlText w:val="•"/>
      <w:lvlJc w:val="left"/>
      <w:pPr>
        <w:ind w:left="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2A969A">
      <w:start w:val="1"/>
      <w:numFmt w:val="bullet"/>
      <w:lvlText w:val="o"/>
      <w:lvlJc w:val="left"/>
      <w:pPr>
        <w:ind w:left="1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D2EFBC">
      <w:start w:val="1"/>
      <w:numFmt w:val="bullet"/>
      <w:lvlText w:val="▪"/>
      <w:lvlJc w:val="left"/>
      <w:pPr>
        <w:ind w:left="1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5CC1D6">
      <w:start w:val="1"/>
      <w:numFmt w:val="bullet"/>
      <w:lvlText w:val="•"/>
      <w:lvlJc w:val="left"/>
      <w:pPr>
        <w:ind w:left="2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126476">
      <w:start w:val="1"/>
      <w:numFmt w:val="bullet"/>
      <w:lvlText w:val="o"/>
      <w:lvlJc w:val="left"/>
      <w:pPr>
        <w:ind w:left="3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D89D76">
      <w:start w:val="1"/>
      <w:numFmt w:val="bullet"/>
      <w:lvlText w:val="▪"/>
      <w:lvlJc w:val="left"/>
      <w:pPr>
        <w:ind w:left="3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FA98D6">
      <w:start w:val="1"/>
      <w:numFmt w:val="bullet"/>
      <w:lvlText w:val="•"/>
      <w:lvlJc w:val="left"/>
      <w:pPr>
        <w:ind w:left="4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086C9A">
      <w:start w:val="1"/>
      <w:numFmt w:val="bullet"/>
      <w:lvlText w:val="o"/>
      <w:lvlJc w:val="left"/>
      <w:pPr>
        <w:ind w:left="5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08F31E">
      <w:start w:val="1"/>
      <w:numFmt w:val="bullet"/>
      <w:lvlText w:val="▪"/>
      <w:lvlJc w:val="left"/>
      <w:pPr>
        <w:ind w:left="61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9">
    <w:nsid w:val="3D75741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0">
    <w:nsid w:val="3E5753C4"/>
    <w:multiLevelType w:val="multilevel"/>
    <w:tmpl w:val="801C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3EB67C98"/>
    <w:multiLevelType w:val="hybridMultilevel"/>
    <w:tmpl w:val="339E96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2">
    <w:nsid w:val="415A6324"/>
    <w:multiLevelType w:val="hybridMultilevel"/>
    <w:tmpl w:val="8012D3D8"/>
    <w:lvl w:ilvl="0" w:tplc="C1C07BE4">
      <w:start w:val="23"/>
      <w:numFmt w:val="decimal"/>
      <w:lvlText w:val="%1."/>
      <w:lvlJc w:val="left"/>
      <w:pPr>
        <w:tabs>
          <w:tab w:val="num" w:pos="615"/>
        </w:tabs>
        <w:ind w:left="615" w:hanging="360"/>
      </w:pPr>
      <w:rPr>
        <w:rFonts w:hint="default"/>
      </w:rPr>
    </w:lvl>
    <w:lvl w:ilvl="1" w:tplc="04190019">
      <w:start w:val="1"/>
      <w:numFmt w:val="lowerLetter"/>
      <w:lvlText w:val="%2."/>
      <w:lvlJc w:val="left"/>
      <w:pPr>
        <w:tabs>
          <w:tab w:val="num" w:pos="1335"/>
        </w:tabs>
        <w:ind w:left="1335" w:hanging="360"/>
      </w:pPr>
    </w:lvl>
    <w:lvl w:ilvl="2" w:tplc="0419001B">
      <w:start w:val="1"/>
      <w:numFmt w:val="lowerRoman"/>
      <w:lvlText w:val="%3."/>
      <w:lvlJc w:val="right"/>
      <w:pPr>
        <w:tabs>
          <w:tab w:val="num" w:pos="2055"/>
        </w:tabs>
        <w:ind w:left="2055" w:hanging="180"/>
      </w:pPr>
    </w:lvl>
    <w:lvl w:ilvl="3" w:tplc="0419000F">
      <w:start w:val="1"/>
      <w:numFmt w:val="decimal"/>
      <w:lvlText w:val="%4."/>
      <w:lvlJc w:val="left"/>
      <w:pPr>
        <w:tabs>
          <w:tab w:val="num" w:pos="2775"/>
        </w:tabs>
        <w:ind w:left="2775" w:hanging="360"/>
      </w:pPr>
    </w:lvl>
    <w:lvl w:ilvl="4" w:tplc="04190019">
      <w:start w:val="1"/>
      <w:numFmt w:val="lowerLetter"/>
      <w:lvlText w:val="%5."/>
      <w:lvlJc w:val="left"/>
      <w:pPr>
        <w:tabs>
          <w:tab w:val="num" w:pos="3495"/>
        </w:tabs>
        <w:ind w:left="3495" w:hanging="360"/>
      </w:pPr>
    </w:lvl>
    <w:lvl w:ilvl="5" w:tplc="0419001B">
      <w:start w:val="1"/>
      <w:numFmt w:val="lowerRoman"/>
      <w:lvlText w:val="%6."/>
      <w:lvlJc w:val="right"/>
      <w:pPr>
        <w:tabs>
          <w:tab w:val="num" w:pos="4215"/>
        </w:tabs>
        <w:ind w:left="4215" w:hanging="180"/>
      </w:pPr>
    </w:lvl>
    <w:lvl w:ilvl="6" w:tplc="0419000F">
      <w:start w:val="1"/>
      <w:numFmt w:val="decimal"/>
      <w:lvlText w:val="%7."/>
      <w:lvlJc w:val="left"/>
      <w:pPr>
        <w:tabs>
          <w:tab w:val="num" w:pos="4935"/>
        </w:tabs>
        <w:ind w:left="4935" w:hanging="360"/>
      </w:pPr>
    </w:lvl>
    <w:lvl w:ilvl="7" w:tplc="04190019">
      <w:start w:val="1"/>
      <w:numFmt w:val="lowerLetter"/>
      <w:lvlText w:val="%8."/>
      <w:lvlJc w:val="left"/>
      <w:pPr>
        <w:tabs>
          <w:tab w:val="num" w:pos="5655"/>
        </w:tabs>
        <w:ind w:left="5655" w:hanging="360"/>
      </w:pPr>
    </w:lvl>
    <w:lvl w:ilvl="8" w:tplc="0419001B">
      <w:start w:val="1"/>
      <w:numFmt w:val="lowerRoman"/>
      <w:lvlText w:val="%9."/>
      <w:lvlJc w:val="right"/>
      <w:pPr>
        <w:tabs>
          <w:tab w:val="num" w:pos="6375"/>
        </w:tabs>
        <w:ind w:left="6375" w:hanging="180"/>
      </w:pPr>
    </w:lvl>
  </w:abstractNum>
  <w:abstractNum w:abstractNumId="83">
    <w:nsid w:val="429C2A0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4">
    <w:nsid w:val="42E763F2"/>
    <w:multiLevelType w:val="hybridMultilevel"/>
    <w:tmpl w:val="F4F61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3387BAD"/>
    <w:multiLevelType w:val="hybridMultilevel"/>
    <w:tmpl w:val="DF7080E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6">
    <w:nsid w:val="43694F5F"/>
    <w:multiLevelType w:val="hybridMultilevel"/>
    <w:tmpl w:val="E42C2AD0"/>
    <w:lvl w:ilvl="0" w:tplc="E0887BD8">
      <w:start w:val="1"/>
      <w:numFmt w:val="decimal"/>
      <w:lvlText w:val="%1."/>
      <w:lvlJc w:val="left"/>
      <w:pPr>
        <w:tabs>
          <w:tab w:val="num" w:pos="720"/>
        </w:tabs>
        <w:ind w:left="720" w:hanging="360"/>
      </w:pPr>
      <w:rPr>
        <w:rFonts w:hint="default"/>
      </w:rPr>
    </w:lvl>
    <w:lvl w:ilvl="1" w:tplc="AF748586">
      <w:numFmt w:val="none"/>
      <w:lvlText w:val=""/>
      <w:lvlJc w:val="left"/>
      <w:pPr>
        <w:tabs>
          <w:tab w:val="num" w:pos="360"/>
        </w:tabs>
      </w:pPr>
    </w:lvl>
    <w:lvl w:ilvl="2" w:tplc="DA1C1F48">
      <w:numFmt w:val="none"/>
      <w:lvlText w:val=""/>
      <w:lvlJc w:val="left"/>
      <w:pPr>
        <w:tabs>
          <w:tab w:val="num" w:pos="360"/>
        </w:tabs>
      </w:pPr>
    </w:lvl>
    <w:lvl w:ilvl="3" w:tplc="86C6D4FA">
      <w:numFmt w:val="none"/>
      <w:lvlText w:val=""/>
      <w:lvlJc w:val="left"/>
      <w:pPr>
        <w:tabs>
          <w:tab w:val="num" w:pos="360"/>
        </w:tabs>
      </w:pPr>
    </w:lvl>
    <w:lvl w:ilvl="4" w:tplc="FE6C24FC">
      <w:numFmt w:val="none"/>
      <w:lvlText w:val=""/>
      <w:lvlJc w:val="left"/>
      <w:pPr>
        <w:tabs>
          <w:tab w:val="num" w:pos="360"/>
        </w:tabs>
      </w:pPr>
    </w:lvl>
    <w:lvl w:ilvl="5" w:tplc="47645AB2">
      <w:numFmt w:val="none"/>
      <w:lvlText w:val=""/>
      <w:lvlJc w:val="left"/>
      <w:pPr>
        <w:tabs>
          <w:tab w:val="num" w:pos="360"/>
        </w:tabs>
      </w:pPr>
    </w:lvl>
    <w:lvl w:ilvl="6" w:tplc="EF8A3E8A">
      <w:numFmt w:val="none"/>
      <w:lvlText w:val=""/>
      <w:lvlJc w:val="left"/>
      <w:pPr>
        <w:tabs>
          <w:tab w:val="num" w:pos="360"/>
        </w:tabs>
      </w:pPr>
    </w:lvl>
    <w:lvl w:ilvl="7" w:tplc="8F041A96">
      <w:numFmt w:val="none"/>
      <w:lvlText w:val=""/>
      <w:lvlJc w:val="left"/>
      <w:pPr>
        <w:tabs>
          <w:tab w:val="num" w:pos="360"/>
        </w:tabs>
      </w:pPr>
    </w:lvl>
    <w:lvl w:ilvl="8" w:tplc="543266D0">
      <w:numFmt w:val="none"/>
      <w:lvlText w:val=""/>
      <w:lvlJc w:val="left"/>
      <w:pPr>
        <w:tabs>
          <w:tab w:val="num" w:pos="360"/>
        </w:tabs>
      </w:pPr>
    </w:lvl>
  </w:abstractNum>
  <w:abstractNum w:abstractNumId="87">
    <w:nsid w:val="45366130"/>
    <w:multiLevelType w:val="hybridMultilevel"/>
    <w:tmpl w:val="556A5192"/>
    <w:lvl w:ilvl="0" w:tplc="5F14F338">
      <w:start w:val="1"/>
      <w:numFmt w:val="bullet"/>
      <w:lvlText w:val=""/>
      <w:lvlJc w:val="left"/>
      <w:pPr>
        <w:ind w:left="720" w:hanging="360"/>
      </w:pPr>
      <w:rPr>
        <w:rFonts w:ascii="Symbol" w:hAnsi="Symbol" w:hint="default"/>
        <w:sz w:val="2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8">
    <w:nsid w:val="45AE5CA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9">
    <w:nsid w:val="468B7BEF"/>
    <w:multiLevelType w:val="multilevel"/>
    <w:tmpl w:val="B994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46BC6883"/>
    <w:multiLevelType w:val="hybridMultilevel"/>
    <w:tmpl w:val="904A05A2"/>
    <w:lvl w:ilvl="0" w:tplc="D40C6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80E7948"/>
    <w:multiLevelType w:val="hybridMultilevel"/>
    <w:tmpl w:val="1E26F1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9EF11B3"/>
    <w:multiLevelType w:val="hybridMultilevel"/>
    <w:tmpl w:val="69AA1B18"/>
    <w:lvl w:ilvl="0" w:tplc="D40C6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A473CB8"/>
    <w:multiLevelType w:val="multilevel"/>
    <w:tmpl w:val="3E1C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4C1C1DAC"/>
    <w:multiLevelType w:val="hybridMultilevel"/>
    <w:tmpl w:val="189C9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4CFB0B5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6">
    <w:nsid w:val="4D032FAC"/>
    <w:multiLevelType w:val="hybridMultilevel"/>
    <w:tmpl w:val="0BAE8DE0"/>
    <w:lvl w:ilvl="0" w:tplc="5F14F338">
      <w:start w:val="1"/>
      <w:numFmt w:val="bullet"/>
      <w:lvlText w:val=""/>
      <w:lvlJc w:val="left"/>
      <w:pPr>
        <w:ind w:left="720" w:hanging="360"/>
      </w:pPr>
      <w:rPr>
        <w:rFonts w:ascii="Symbol" w:hAnsi="Symbol" w:hint="default"/>
        <w:sz w:val="2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7">
    <w:nsid w:val="4D945CFE"/>
    <w:multiLevelType w:val="hybridMultilevel"/>
    <w:tmpl w:val="6BA897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8">
    <w:nsid w:val="4E303F42"/>
    <w:multiLevelType w:val="hybridMultilevel"/>
    <w:tmpl w:val="F906EE8A"/>
    <w:lvl w:ilvl="0" w:tplc="D40C6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4E722BF3"/>
    <w:multiLevelType w:val="multilevel"/>
    <w:tmpl w:val="9F0E7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4EBD7F75"/>
    <w:multiLevelType w:val="multilevel"/>
    <w:tmpl w:val="205C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4FE13831"/>
    <w:multiLevelType w:val="multilevel"/>
    <w:tmpl w:val="C31A5EFE"/>
    <w:lvl w:ilvl="0">
      <w:start w:val="1"/>
      <w:numFmt w:val="bullet"/>
      <w:lvlText w:val=""/>
      <w:lvlJc w:val="left"/>
      <w:pPr>
        <w:tabs>
          <w:tab w:val="num" w:pos="720"/>
        </w:tabs>
        <w:ind w:left="720" w:hanging="360"/>
      </w:pPr>
      <w:rPr>
        <w:rFonts w:ascii="Symbol" w:hAnsi="Symbol" w:hint="default"/>
        <w:sz w:val="20"/>
      </w:rPr>
    </w:lvl>
    <w:lvl w:ilvl="1">
      <w:start w:val="2011"/>
      <w:numFmt w:val="decimal"/>
      <w:lvlText w:val="%2"/>
      <w:lvlJc w:val="left"/>
      <w:pPr>
        <w:ind w:left="1560" w:hanging="48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5074491C"/>
    <w:multiLevelType w:val="hybridMultilevel"/>
    <w:tmpl w:val="DEA4E3A2"/>
    <w:lvl w:ilvl="0" w:tplc="D40C6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511D7D04"/>
    <w:multiLevelType w:val="multilevel"/>
    <w:tmpl w:val="B56C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nsid w:val="544B0954"/>
    <w:multiLevelType w:val="hybridMultilevel"/>
    <w:tmpl w:val="F97C9B5E"/>
    <w:lvl w:ilvl="0" w:tplc="8B06CFA2">
      <w:start w:val="18"/>
      <w:numFmt w:val="decimal"/>
      <w:lvlText w:val="%1."/>
      <w:lvlJc w:val="left"/>
      <w:pPr>
        <w:tabs>
          <w:tab w:val="num" w:pos="615"/>
        </w:tabs>
        <w:ind w:left="615" w:hanging="360"/>
      </w:pPr>
      <w:rPr>
        <w:rFonts w:hint="default"/>
      </w:rPr>
    </w:lvl>
    <w:lvl w:ilvl="1" w:tplc="04190019">
      <w:start w:val="1"/>
      <w:numFmt w:val="lowerLetter"/>
      <w:lvlText w:val="%2."/>
      <w:lvlJc w:val="left"/>
      <w:pPr>
        <w:tabs>
          <w:tab w:val="num" w:pos="1335"/>
        </w:tabs>
        <w:ind w:left="1335" w:hanging="360"/>
      </w:pPr>
    </w:lvl>
    <w:lvl w:ilvl="2" w:tplc="0419001B">
      <w:start w:val="1"/>
      <w:numFmt w:val="lowerRoman"/>
      <w:lvlText w:val="%3."/>
      <w:lvlJc w:val="right"/>
      <w:pPr>
        <w:tabs>
          <w:tab w:val="num" w:pos="2055"/>
        </w:tabs>
        <w:ind w:left="2055" w:hanging="180"/>
      </w:pPr>
    </w:lvl>
    <w:lvl w:ilvl="3" w:tplc="0419000F">
      <w:start w:val="1"/>
      <w:numFmt w:val="decimal"/>
      <w:lvlText w:val="%4."/>
      <w:lvlJc w:val="left"/>
      <w:pPr>
        <w:tabs>
          <w:tab w:val="num" w:pos="2775"/>
        </w:tabs>
        <w:ind w:left="2775" w:hanging="360"/>
      </w:pPr>
    </w:lvl>
    <w:lvl w:ilvl="4" w:tplc="04190019">
      <w:start w:val="1"/>
      <w:numFmt w:val="lowerLetter"/>
      <w:lvlText w:val="%5."/>
      <w:lvlJc w:val="left"/>
      <w:pPr>
        <w:tabs>
          <w:tab w:val="num" w:pos="3495"/>
        </w:tabs>
        <w:ind w:left="3495" w:hanging="360"/>
      </w:pPr>
    </w:lvl>
    <w:lvl w:ilvl="5" w:tplc="0419001B">
      <w:start w:val="1"/>
      <w:numFmt w:val="lowerRoman"/>
      <w:lvlText w:val="%6."/>
      <w:lvlJc w:val="right"/>
      <w:pPr>
        <w:tabs>
          <w:tab w:val="num" w:pos="4215"/>
        </w:tabs>
        <w:ind w:left="4215" w:hanging="180"/>
      </w:pPr>
    </w:lvl>
    <w:lvl w:ilvl="6" w:tplc="0419000F">
      <w:start w:val="1"/>
      <w:numFmt w:val="decimal"/>
      <w:lvlText w:val="%7."/>
      <w:lvlJc w:val="left"/>
      <w:pPr>
        <w:tabs>
          <w:tab w:val="num" w:pos="4935"/>
        </w:tabs>
        <w:ind w:left="4935" w:hanging="360"/>
      </w:pPr>
    </w:lvl>
    <w:lvl w:ilvl="7" w:tplc="04190019">
      <w:start w:val="1"/>
      <w:numFmt w:val="lowerLetter"/>
      <w:lvlText w:val="%8."/>
      <w:lvlJc w:val="left"/>
      <w:pPr>
        <w:tabs>
          <w:tab w:val="num" w:pos="5655"/>
        </w:tabs>
        <w:ind w:left="5655" w:hanging="360"/>
      </w:pPr>
    </w:lvl>
    <w:lvl w:ilvl="8" w:tplc="0419001B">
      <w:start w:val="1"/>
      <w:numFmt w:val="lowerRoman"/>
      <w:lvlText w:val="%9."/>
      <w:lvlJc w:val="right"/>
      <w:pPr>
        <w:tabs>
          <w:tab w:val="num" w:pos="6375"/>
        </w:tabs>
        <w:ind w:left="6375" w:hanging="180"/>
      </w:pPr>
    </w:lvl>
  </w:abstractNum>
  <w:abstractNum w:abstractNumId="105">
    <w:nsid w:val="55601311"/>
    <w:multiLevelType w:val="hybridMultilevel"/>
    <w:tmpl w:val="2AE4E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55DE6DF9"/>
    <w:multiLevelType w:val="hybridMultilevel"/>
    <w:tmpl w:val="91887188"/>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nsid w:val="56123212"/>
    <w:multiLevelType w:val="hybridMultilevel"/>
    <w:tmpl w:val="A80C8044"/>
    <w:lvl w:ilvl="0" w:tplc="E1B478E0">
      <w:start w:val="1"/>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8">
    <w:nsid w:val="57C72AD4"/>
    <w:multiLevelType w:val="hybridMultilevel"/>
    <w:tmpl w:val="8744C954"/>
    <w:lvl w:ilvl="0" w:tplc="11AAFF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9">
    <w:nsid w:val="58C1344F"/>
    <w:multiLevelType w:val="hybridMultilevel"/>
    <w:tmpl w:val="DEB0BC26"/>
    <w:lvl w:ilvl="0" w:tplc="11AAFFB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0">
    <w:nsid w:val="58EB7FDB"/>
    <w:multiLevelType w:val="hybridMultilevel"/>
    <w:tmpl w:val="A8EE2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59717FC7"/>
    <w:multiLevelType w:val="hybridMultilevel"/>
    <w:tmpl w:val="682E2700"/>
    <w:lvl w:ilvl="0" w:tplc="313881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5B3B429A"/>
    <w:multiLevelType w:val="hybridMultilevel"/>
    <w:tmpl w:val="48E4CB34"/>
    <w:lvl w:ilvl="0" w:tplc="AD0E91C2">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abstractNum w:abstractNumId="113">
    <w:nsid w:val="5B505CE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4">
    <w:nsid w:val="5CDA597B"/>
    <w:multiLevelType w:val="hybridMultilevel"/>
    <w:tmpl w:val="02C82E50"/>
    <w:lvl w:ilvl="0" w:tplc="D40C6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5D320093"/>
    <w:multiLevelType w:val="hybridMultilevel"/>
    <w:tmpl w:val="5A004DF4"/>
    <w:lvl w:ilvl="0" w:tplc="04190001">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6">
    <w:nsid w:val="5E6341C1"/>
    <w:multiLevelType w:val="multilevel"/>
    <w:tmpl w:val="7652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5EE4216C"/>
    <w:multiLevelType w:val="multilevel"/>
    <w:tmpl w:val="37784F52"/>
    <w:lvl w:ilvl="0">
      <w:start w:val="1"/>
      <w:numFmt w:val="bullet"/>
      <w:lvlText w:val=""/>
      <w:lvlJc w:val="left"/>
      <w:pPr>
        <w:ind w:left="720" w:hanging="360"/>
      </w:pPr>
      <w:rPr>
        <w:rFonts w:ascii="Symbol" w:hAnsi="Symbol" w:hint="default"/>
        <w:sz w:val="28"/>
        <w:szCs w:val="28"/>
      </w:rPr>
    </w:lvl>
    <w:lvl w:ilvl="1">
      <w:start w:val="1"/>
      <w:numFmt w:val="bullet"/>
      <w:lvlText w:val=""/>
      <w:lvlJc w:val="left"/>
      <w:pPr>
        <w:ind w:left="495" w:hanging="495"/>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8">
    <w:nsid w:val="6015614B"/>
    <w:multiLevelType w:val="hybridMultilevel"/>
    <w:tmpl w:val="9E2EC99E"/>
    <w:lvl w:ilvl="0" w:tplc="651C49F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06C3568">
      <w:start w:val="1"/>
      <w:numFmt w:val="lowerLetter"/>
      <w:lvlText w:val="%2"/>
      <w:lvlJc w:val="left"/>
      <w:pPr>
        <w:ind w:left="5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0A6C256">
      <w:start w:val="1"/>
      <w:numFmt w:val="decimal"/>
      <w:lvlRestart w:val="0"/>
      <w:lvlText w:val="%3."/>
      <w:lvlJc w:val="left"/>
      <w:pPr>
        <w:ind w:left="1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C440998">
      <w:start w:val="1"/>
      <w:numFmt w:val="decimal"/>
      <w:lvlText w:val="%4"/>
      <w:lvlJc w:val="left"/>
      <w:pPr>
        <w:ind w:left="1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0D4E1C4">
      <w:start w:val="1"/>
      <w:numFmt w:val="lowerLetter"/>
      <w:lvlText w:val="%5"/>
      <w:lvlJc w:val="left"/>
      <w:pPr>
        <w:ind w:left="21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7DAD602">
      <w:start w:val="1"/>
      <w:numFmt w:val="lowerRoman"/>
      <w:lvlText w:val="%6"/>
      <w:lvlJc w:val="left"/>
      <w:pPr>
        <w:ind w:left="28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8366BA4">
      <w:start w:val="1"/>
      <w:numFmt w:val="decimal"/>
      <w:lvlText w:val="%7"/>
      <w:lvlJc w:val="left"/>
      <w:pPr>
        <w:ind w:left="35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D888D38">
      <w:start w:val="1"/>
      <w:numFmt w:val="lowerLetter"/>
      <w:lvlText w:val="%8"/>
      <w:lvlJc w:val="left"/>
      <w:pPr>
        <w:ind w:left="42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FCE13B6">
      <w:start w:val="1"/>
      <w:numFmt w:val="lowerRoman"/>
      <w:lvlText w:val="%9"/>
      <w:lvlJc w:val="left"/>
      <w:pPr>
        <w:ind w:left="50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9">
    <w:nsid w:val="62AD54C4"/>
    <w:multiLevelType w:val="hybridMultilevel"/>
    <w:tmpl w:val="572E0560"/>
    <w:lvl w:ilvl="0" w:tplc="D40C6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645D1730"/>
    <w:multiLevelType w:val="hybridMultilevel"/>
    <w:tmpl w:val="8D8466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1">
    <w:nsid w:val="65801E4B"/>
    <w:multiLevelType w:val="hybridMultilevel"/>
    <w:tmpl w:val="9AC27A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67493486"/>
    <w:multiLevelType w:val="hybridMultilevel"/>
    <w:tmpl w:val="694E2F90"/>
    <w:lvl w:ilvl="0" w:tplc="4D68F8D6">
      <w:start w:val="1"/>
      <w:numFmt w:val="decimal"/>
      <w:lvlText w:val="%1."/>
      <w:lvlJc w:val="left"/>
      <w:pPr>
        <w:ind w:left="108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3">
    <w:nsid w:val="680E24AC"/>
    <w:multiLevelType w:val="multilevel"/>
    <w:tmpl w:val="0C42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6B3234DE"/>
    <w:multiLevelType w:val="hybridMultilevel"/>
    <w:tmpl w:val="CC78A6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5">
    <w:nsid w:val="6CBA652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6">
    <w:nsid w:val="6CDA4600"/>
    <w:multiLevelType w:val="hybridMultilevel"/>
    <w:tmpl w:val="4874E9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7">
    <w:nsid w:val="6DC20B4F"/>
    <w:multiLevelType w:val="hybridMultilevel"/>
    <w:tmpl w:val="257689C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8">
    <w:nsid w:val="6DCE3794"/>
    <w:multiLevelType w:val="multilevel"/>
    <w:tmpl w:val="C376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701B0A5E"/>
    <w:multiLevelType w:val="hybridMultilevel"/>
    <w:tmpl w:val="ACA4BF80"/>
    <w:lvl w:ilvl="0" w:tplc="D40C6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70541A5E"/>
    <w:multiLevelType w:val="hybridMultilevel"/>
    <w:tmpl w:val="028E5816"/>
    <w:lvl w:ilvl="0" w:tplc="C14C07EA">
      <w:start w:val="1"/>
      <w:numFmt w:val="bullet"/>
      <w:lvlText w:val=""/>
      <w:lvlJc w:val="left"/>
      <w:pPr>
        <w:ind w:left="90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1">
    <w:nsid w:val="706B133B"/>
    <w:multiLevelType w:val="multilevel"/>
    <w:tmpl w:val="DA522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70F82FB9"/>
    <w:multiLevelType w:val="hybridMultilevel"/>
    <w:tmpl w:val="36D27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7302723B"/>
    <w:multiLevelType w:val="multilevel"/>
    <w:tmpl w:val="1920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73CE03C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5">
    <w:nsid w:val="73D200C8"/>
    <w:multiLevelType w:val="multilevel"/>
    <w:tmpl w:val="63120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73E43D58"/>
    <w:multiLevelType w:val="multilevel"/>
    <w:tmpl w:val="1172C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76612FA9"/>
    <w:multiLevelType w:val="multilevel"/>
    <w:tmpl w:val="2E8E7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76B4205A"/>
    <w:multiLevelType w:val="multilevel"/>
    <w:tmpl w:val="A5CE4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nsid w:val="7715434D"/>
    <w:multiLevelType w:val="multilevel"/>
    <w:tmpl w:val="55FC1D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0">
    <w:nsid w:val="793E178D"/>
    <w:multiLevelType w:val="multilevel"/>
    <w:tmpl w:val="73BC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7C5D4381"/>
    <w:multiLevelType w:val="hybridMultilevel"/>
    <w:tmpl w:val="B7CEFC48"/>
    <w:lvl w:ilvl="0" w:tplc="04190001">
      <w:start w:val="1"/>
      <w:numFmt w:val="bullet"/>
      <w:lvlText w:val=""/>
      <w:lvlJc w:val="left"/>
      <w:pPr>
        <w:tabs>
          <w:tab w:val="num" w:pos="734"/>
        </w:tabs>
        <w:ind w:left="734" w:hanging="360"/>
      </w:pPr>
      <w:rPr>
        <w:rFonts w:ascii="Symbol" w:hAnsi="Symbol" w:hint="default"/>
      </w:rPr>
    </w:lvl>
    <w:lvl w:ilvl="1" w:tplc="04190003" w:tentative="1">
      <w:start w:val="1"/>
      <w:numFmt w:val="bullet"/>
      <w:lvlText w:val="o"/>
      <w:lvlJc w:val="left"/>
      <w:pPr>
        <w:tabs>
          <w:tab w:val="num" w:pos="1454"/>
        </w:tabs>
        <w:ind w:left="1454" w:hanging="360"/>
      </w:pPr>
      <w:rPr>
        <w:rFonts w:ascii="Courier New" w:hAnsi="Courier New" w:cs="Courier New" w:hint="default"/>
      </w:rPr>
    </w:lvl>
    <w:lvl w:ilvl="2" w:tplc="04190005" w:tentative="1">
      <w:start w:val="1"/>
      <w:numFmt w:val="bullet"/>
      <w:lvlText w:val=""/>
      <w:lvlJc w:val="left"/>
      <w:pPr>
        <w:tabs>
          <w:tab w:val="num" w:pos="2174"/>
        </w:tabs>
        <w:ind w:left="2174" w:hanging="360"/>
      </w:pPr>
      <w:rPr>
        <w:rFonts w:ascii="Wingdings" w:hAnsi="Wingdings" w:hint="default"/>
      </w:rPr>
    </w:lvl>
    <w:lvl w:ilvl="3" w:tplc="04190001" w:tentative="1">
      <w:start w:val="1"/>
      <w:numFmt w:val="bullet"/>
      <w:lvlText w:val=""/>
      <w:lvlJc w:val="left"/>
      <w:pPr>
        <w:tabs>
          <w:tab w:val="num" w:pos="2894"/>
        </w:tabs>
        <w:ind w:left="2894" w:hanging="360"/>
      </w:pPr>
      <w:rPr>
        <w:rFonts w:ascii="Symbol" w:hAnsi="Symbol" w:hint="default"/>
      </w:rPr>
    </w:lvl>
    <w:lvl w:ilvl="4" w:tplc="04190003" w:tentative="1">
      <w:start w:val="1"/>
      <w:numFmt w:val="bullet"/>
      <w:lvlText w:val="o"/>
      <w:lvlJc w:val="left"/>
      <w:pPr>
        <w:tabs>
          <w:tab w:val="num" w:pos="3614"/>
        </w:tabs>
        <w:ind w:left="3614" w:hanging="360"/>
      </w:pPr>
      <w:rPr>
        <w:rFonts w:ascii="Courier New" w:hAnsi="Courier New" w:cs="Courier New" w:hint="default"/>
      </w:rPr>
    </w:lvl>
    <w:lvl w:ilvl="5" w:tplc="04190005" w:tentative="1">
      <w:start w:val="1"/>
      <w:numFmt w:val="bullet"/>
      <w:lvlText w:val=""/>
      <w:lvlJc w:val="left"/>
      <w:pPr>
        <w:tabs>
          <w:tab w:val="num" w:pos="4334"/>
        </w:tabs>
        <w:ind w:left="4334" w:hanging="360"/>
      </w:pPr>
      <w:rPr>
        <w:rFonts w:ascii="Wingdings" w:hAnsi="Wingdings" w:hint="default"/>
      </w:rPr>
    </w:lvl>
    <w:lvl w:ilvl="6" w:tplc="04190001" w:tentative="1">
      <w:start w:val="1"/>
      <w:numFmt w:val="bullet"/>
      <w:lvlText w:val=""/>
      <w:lvlJc w:val="left"/>
      <w:pPr>
        <w:tabs>
          <w:tab w:val="num" w:pos="5054"/>
        </w:tabs>
        <w:ind w:left="5054" w:hanging="360"/>
      </w:pPr>
      <w:rPr>
        <w:rFonts w:ascii="Symbol" w:hAnsi="Symbol" w:hint="default"/>
      </w:rPr>
    </w:lvl>
    <w:lvl w:ilvl="7" w:tplc="04190003" w:tentative="1">
      <w:start w:val="1"/>
      <w:numFmt w:val="bullet"/>
      <w:lvlText w:val="o"/>
      <w:lvlJc w:val="left"/>
      <w:pPr>
        <w:tabs>
          <w:tab w:val="num" w:pos="5774"/>
        </w:tabs>
        <w:ind w:left="5774" w:hanging="360"/>
      </w:pPr>
      <w:rPr>
        <w:rFonts w:ascii="Courier New" w:hAnsi="Courier New" w:cs="Courier New" w:hint="default"/>
      </w:rPr>
    </w:lvl>
    <w:lvl w:ilvl="8" w:tplc="04190005" w:tentative="1">
      <w:start w:val="1"/>
      <w:numFmt w:val="bullet"/>
      <w:lvlText w:val=""/>
      <w:lvlJc w:val="left"/>
      <w:pPr>
        <w:tabs>
          <w:tab w:val="num" w:pos="6494"/>
        </w:tabs>
        <w:ind w:left="6494" w:hanging="360"/>
      </w:pPr>
      <w:rPr>
        <w:rFonts w:ascii="Wingdings" w:hAnsi="Wingdings" w:hint="default"/>
      </w:rPr>
    </w:lvl>
  </w:abstractNum>
  <w:abstractNum w:abstractNumId="142">
    <w:nsid w:val="7CFA5576"/>
    <w:multiLevelType w:val="multilevel"/>
    <w:tmpl w:val="BE9C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7D916DFE"/>
    <w:multiLevelType w:val="hybridMultilevel"/>
    <w:tmpl w:val="D6DE8EC8"/>
    <w:lvl w:ilvl="0" w:tplc="098A31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4">
    <w:nsid w:val="7E8C15E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5">
    <w:nsid w:val="7F0A6576"/>
    <w:multiLevelType w:val="multilevel"/>
    <w:tmpl w:val="3552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7FFB26AD"/>
    <w:multiLevelType w:val="multilevel"/>
    <w:tmpl w:val="E422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8"/>
  </w:num>
  <w:num w:numId="2">
    <w:abstractNumId w:val="144"/>
  </w:num>
  <w:num w:numId="3">
    <w:abstractNumId w:val="139"/>
  </w:num>
  <w:num w:numId="4">
    <w:abstractNumId w:val="16"/>
  </w:num>
  <w:num w:numId="5">
    <w:abstractNumId w:val="61"/>
  </w:num>
  <w:num w:numId="6">
    <w:abstractNumId w:val="23"/>
  </w:num>
  <w:num w:numId="7">
    <w:abstractNumId w:val="113"/>
  </w:num>
  <w:num w:numId="8">
    <w:abstractNumId w:val="46"/>
  </w:num>
  <w:num w:numId="9">
    <w:abstractNumId w:val="134"/>
  </w:num>
  <w:num w:numId="10">
    <w:abstractNumId w:val="125"/>
  </w:num>
  <w:num w:numId="11">
    <w:abstractNumId w:val="41"/>
  </w:num>
  <w:num w:numId="12">
    <w:abstractNumId w:val="28"/>
  </w:num>
  <w:num w:numId="13">
    <w:abstractNumId w:val="17"/>
  </w:num>
  <w:num w:numId="14">
    <w:abstractNumId w:val="110"/>
  </w:num>
  <w:num w:numId="15">
    <w:abstractNumId w:val="79"/>
  </w:num>
  <w:num w:numId="16">
    <w:abstractNumId w:val="83"/>
  </w:num>
  <w:num w:numId="17">
    <w:abstractNumId w:val="95"/>
  </w:num>
  <w:num w:numId="18">
    <w:abstractNumId w:val="11"/>
  </w:num>
  <w:num w:numId="19">
    <w:abstractNumId w:val="107"/>
  </w:num>
  <w:num w:numId="20">
    <w:abstractNumId w:val="84"/>
  </w:num>
  <w:num w:numId="21">
    <w:abstractNumId w:val="127"/>
  </w:num>
  <w:num w:numId="22">
    <w:abstractNumId w:val="121"/>
  </w:num>
  <w:num w:numId="23">
    <w:abstractNumId w:val="22"/>
  </w:num>
  <w:num w:numId="24">
    <w:abstractNumId w:val="75"/>
  </w:num>
  <w:num w:numId="25">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30"/>
  </w:num>
  <w:num w:numId="29">
    <w:abstractNumId w:val="33"/>
  </w:num>
  <w:num w:numId="30">
    <w:abstractNumId w:val="26"/>
  </w:num>
  <w:num w:numId="31">
    <w:abstractNumId w:val="39"/>
  </w:num>
  <w:num w:numId="32">
    <w:abstractNumId w:val="126"/>
  </w:num>
  <w:num w:numId="33">
    <w:abstractNumId w:val="117"/>
  </w:num>
  <w:num w:numId="34">
    <w:abstractNumId w:val="35"/>
  </w:num>
  <w:num w:numId="35">
    <w:abstractNumId w:val="108"/>
  </w:num>
  <w:num w:numId="36">
    <w:abstractNumId w:val="44"/>
  </w:num>
  <w:num w:numId="37">
    <w:abstractNumId w:val="97"/>
  </w:num>
  <w:num w:numId="38">
    <w:abstractNumId w:val="120"/>
  </w:num>
  <w:num w:numId="39">
    <w:abstractNumId w:val="122"/>
  </w:num>
  <w:num w:numId="40">
    <w:abstractNumId w:val="81"/>
  </w:num>
  <w:num w:numId="41">
    <w:abstractNumId w:val="36"/>
  </w:num>
  <w:num w:numId="42">
    <w:abstractNumId w:val="109"/>
  </w:num>
  <w:num w:numId="43">
    <w:abstractNumId w:val="96"/>
  </w:num>
  <w:num w:numId="44">
    <w:abstractNumId w:val="71"/>
  </w:num>
  <w:num w:numId="45">
    <w:abstractNumId w:val="87"/>
  </w:num>
  <w:num w:numId="46">
    <w:abstractNumId w:val="67"/>
  </w:num>
  <w:num w:numId="47">
    <w:abstractNumId w:val="13"/>
  </w:num>
  <w:num w:numId="48">
    <w:abstractNumId w:val="1"/>
  </w:num>
  <w:num w:numId="49">
    <w:abstractNumId w:val="2"/>
  </w:num>
  <w:num w:numId="50">
    <w:abstractNumId w:val="3"/>
  </w:num>
  <w:num w:numId="51">
    <w:abstractNumId w:val="4"/>
  </w:num>
  <w:num w:numId="52">
    <w:abstractNumId w:val="106"/>
  </w:num>
  <w:num w:numId="53">
    <w:abstractNumId w:val="86"/>
  </w:num>
  <w:num w:numId="54">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2"/>
  </w:num>
  <w:num w:numId="57">
    <w:abstractNumId w:val="104"/>
  </w:num>
  <w:num w:numId="58">
    <w:abstractNumId w:val="82"/>
  </w:num>
  <w:num w:numId="59">
    <w:abstractNumId w:val="112"/>
  </w:num>
  <w:num w:numId="60">
    <w:abstractNumId w:val="64"/>
  </w:num>
  <w:num w:numId="61">
    <w:abstractNumId w:val="146"/>
  </w:num>
  <w:num w:numId="62">
    <w:abstractNumId w:val="59"/>
  </w:num>
  <w:num w:numId="63">
    <w:abstractNumId w:val="32"/>
  </w:num>
  <w:num w:numId="64">
    <w:abstractNumId w:val="77"/>
  </w:num>
  <w:num w:numId="65">
    <w:abstractNumId w:val="103"/>
  </w:num>
  <w:num w:numId="66">
    <w:abstractNumId w:val="25"/>
  </w:num>
  <w:num w:numId="67">
    <w:abstractNumId w:val="89"/>
  </w:num>
  <w:num w:numId="68">
    <w:abstractNumId w:val="138"/>
  </w:num>
  <w:num w:numId="69">
    <w:abstractNumId w:val="49"/>
  </w:num>
  <w:num w:numId="70">
    <w:abstractNumId w:val="19"/>
  </w:num>
  <w:num w:numId="71">
    <w:abstractNumId w:val="136"/>
  </w:num>
  <w:num w:numId="72">
    <w:abstractNumId w:val="93"/>
  </w:num>
  <w:num w:numId="73">
    <w:abstractNumId w:val="5"/>
  </w:num>
  <w:num w:numId="74">
    <w:abstractNumId w:val="6"/>
  </w:num>
  <w:num w:numId="75">
    <w:abstractNumId w:val="47"/>
  </w:num>
  <w:num w:numId="76">
    <w:abstractNumId w:val="111"/>
  </w:num>
  <w:num w:numId="77">
    <w:abstractNumId w:val="66"/>
  </w:num>
  <w:num w:numId="78">
    <w:abstractNumId w:val="14"/>
  </w:num>
  <w:num w:numId="79">
    <w:abstractNumId w:val="128"/>
  </w:num>
  <w:num w:numId="80">
    <w:abstractNumId w:val="101"/>
  </w:num>
  <w:num w:numId="81">
    <w:abstractNumId w:val="123"/>
  </w:num>
  <w:num w:numId="82">
    <w:abstractNumId w:val="5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0"/>
  </w:num>
  <w:num w:numId="84">
    <w:abstractNumId w:val="52"/>
  </w:num>
  <w:num w:numId="85">
    <w:abstractNumId w:val="53"/>
  </w:num>
  <w:num w:numId="86">
    <w:abstractNumId w:val="74"/>
  </w:num>
  <w:num w:numId="87">
    <w:abstractNumId w:val="143"/>
  </w:num>
  <w:num w:numId="88">
    <w:abstractNumId w:val="55"/>
  </w:num>
  <w:num w:numId="89">
    <w:abstractNumId w:val="7"/>
  </w:num>
  <w:num w:numId="90">
    <w:abstractNumId w:val="70"/>
  </w:num>
  <w:num w:numId="91">
    <w:abstractNumId w:val="54"/>
  </w:num>
  <w:num w:numId="92">
    <w:abstractNumId w:val="135"/>
  </w:num>
  <w:num w:numId="93">
    <w:abstractNumId w:val="21"/>
  </w:num>
  <w:num w:numId="94">
    <w:abstractNumId w:val="57"/>
  </w:num>
  <w:num w:numId="95">
    <w:abstractNumId w:val="116"/>
  </w:num>
  <w:num w:numId="96">
    <w:abstractNumId w:val="15"/>
  </w:num>
  <w:num w:numId="97">
    <w:abstractNumId w:val="99"/>
  </w:num>
  <w:num w:numId="98">
    <w:abstractNumId w:val="68"/>
  </w:num>
  <w:num w:numId="99">
    <w:abstractNumId w:val="31"/>
  </w:num>
  <w:num w:numId="100">
    <w:abstractNumId w:val="145"/>
  </w:num>
  <w:num w:numId="101">
    <w:abstractNumId w:val="20"/>
  </w:num>
  <w:num w:numId="102">
    <w:abstractNumId w:val="12"/>
  </w:num>
  <w:num w:numId="103">
    <w:abstractNumId w:val="76"/>
  </w:num>
  <w:num w:numId="104">
    <w:abstractNumId w:val="124"/>
  </w:num>
  <w:num w:numId="105">
    <w:abstractNumId w:val="141"/>
  </w:num>
  <w:num w:numId="106">
    <w:abstractNumId w:val="142"/>
  </w:num>
  <w:num w:numId="107">
    <w:abstractNumId w:val="29"/>
  </w:num>
  <w:num w:numId="108">
    <w:abstractNumId w:val="94"/>
  </w:num>
  <w:num w:numId="109">
    <w:abstractNumId w:val="50"/>
  </w:num>
  <w:num w:numId="110">
    <w:abstractNumId w:val="9"/>
  </w:num>
  <w:num w:numId="111">
    <w:abstractNumId w:val="27"/>
  </w:num>
  <w:num w:numId="112">
    <w:abstractNumId w:val="85"/>
  </w:num>
  <w:num w:numId="113">
    <w:abstractNumId w:val="34"/>
  </w:num>
  <w:num w:numId="114">
    <w:abstractNumId w:val="40"/>
  </w:num>
  <w:num w:numId="115">
    <w:abstractNumId w:val="8"/>
  </w:num>
  <w:num w:numId="116">
    <w:abstractNumId w:val="133"/>
  </w:num>
  <w:num w:numId="117">
    <w:abstractNumId w:val="140"/>
  </w:num>
  <w:num w:numId="118">
    <w:abstractNumId w:val="137"/>
  </w:num>
  <w:num w:numId="119">
    <w:abstractNumId w:val="45"/>
  </w:num>
  <w:num w:numId="120">
    <w:abstractNumId w:val="58"/>
  </w:num>
  <w:num w:numId="121">
    <w:abstractNumId w:val="100"/>
  </w:num>
  <w:num w:numId="122">
    <w:abstractNumId w:val="131"/>
  </w:num>
  <w:num w:numId="123">
    <w:abstractNumId w:val="80"/>
  </w:num>
  <w:num w:numId="124">
    <w:abstractNumId w:val="10"/>
  </w:num>
  <w:num w:numId="125">
    <w:abstractNumId w:val="73"/>
  </w:num>
  <w:num w:numId="126">
    <w:abstractNumId w:val="60"/>
  </w:num>
  <w:num w:numId="127">
    <w:abstractNumId w:val="42"/>
  </w:num>
  <w:num w:numId="128">
    <w:abstractNumId w:val="92"/>
  </w:num>
  <w:num w:numId="129">
    <w:abstractNumId w:val="65"/>
  </w:num>
  <w:num w:numId="130">
    <w:abstractNumId w:val="38"/>
  </w:num>
  <w:num w:numId="131">
    <w:abstractNumId w:val="69"/>
  </w:num>
  <w:num w:numId="132">
    <w:abstractNumId w:val="102"/>
  </w:num>
  <w:num w:numId="133">
    <w:abstractNumId w:val="129"/>
  </w:num>
  <w:num w:numId="134">
    <w:abstractNumId w:val="119"/>
  </w:num>
  <w:num w:numId="135">
    <w:abstractNumId w:val="98"/>
  </w:num>
  <w:num w:numId="136">
    <w:abstractNumId w:val="63"/>
  </w:num>
  <w:num w:numId="137">
    <w:abstractNumId w:val="24"/>
  </w:num>
  <w:num w:numId="138">
    <w:abstractNumId w:val="90"/>
  </w:num>
  <w:num w:numId="139">
    <w:abstractNumId w:val="114"/>
  </w:num>
  <w:num w:numId="140">
    <w:abstractNumId w:val="43"/>
  </w:num>
  <w:num w:numId="141">
    <w:abstractNumId w:val="105"/>
  </w:num>
  <w:num w:numId="142">
    <w:abstractNumId w:val="132"/>
  </w:num>
  <w:num w:numId="143">
    <w:abstractNumId w:val="56"/>
  </w:num>
  <w:num w:numId="144">
    <w:abstractNumId w:val="18"/>
  </w:num>
  <w:num w:numId="145">
    <w:abstractNumId w:val="48"/>
  </w:num>
  <w:num w:numId="146">
    <w:abstractNumId w:val="118"/>
  </w:num>
  <w:num w:numId="147">
    <w:abstractNumId w:val="78"/>
  </w:num>
  <w:numIdMacAtCleanup w:val="1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D487D"/>
    <w:rsid w:val="000001D0"/>
    <w:rsid w:val="00011534"/>
    <w:rsid w:val="00032414"/>
    <w:rsid w:val="000329FF"/>
    <w:rsid w:val="00033EB6"/>
    <w:rsid w:val="00035A2A"/>
    <w:rsid w:val="00041527"/>
    <w:rsid w:val="0004561F"/>
    <w:rsid w:val="00052447"/>
    <w:rsid w:val="00054650"/>
    <w:rsid w:val="00055229"/>
    <w:rsid w:val="0006400A"/>
    <w:rsid w:val="00074EE3"/>
    <w:rsid w:val="0008527B"/>
    <w:rsid w:val="0009449A"/>
    <w:rsid w:val="00094F4C"/>
    <w:rsid w:val="00095C5B"/>
    <w:rsid w:val="000A6AEE"/>
    <w:rsid w:val="000B11ED"/>
    <w:rsid w:val="000B62FD"/>
    <w:rsid w:val="000C13C8"/>
    <w:rsid w:val="000C28BB"/>
    <w:rsid w:val="000D334C"/>
    <w:rsid w:val="000E0074"/>
    <w:rsid w:val="001012CC"/>
    <w:rsid w:val="001142E8"/>
    <w:rsid w:val="001142EC"/>
    <w:rsid w:val="001172AE"/>
    <w:rsid w:val="001209D5"/>
    <w:rsid w:val="0012353C"/>
    <w:rsid w:val="001269E4"/>
    <w:rsid w:val="00127AC2"/>
    <w:rsid w:val="001366C9"/>
    <w:rsid w:val="0014041C"/>
    <w:rsid w:val="0014107C"/>
    <w:rsid w:val="00163CD9"/>
    <w:rsid w:val="00165CD3"/>
    <w:rsid w:val="00166B5F"/>
    <w:rsid w:val="00171308"/>
    <w:rsid w:val="00192755"/>
    <w:rsid w:val="00197191"/>
    <w:rsid w:val="001A1438"/>
    <w:rsid w:val="001C50D1"/>
    <w:rsid w:val="001C60D9"/>
    <w:rsid w:val="001E0C3C"/>
    <w:rsid w:val="00206818"/>
    <w:rsid w:val="002100B7"/>
    <w:rsid w:val="002123F9"/>
    <w:rsid w:val="00217339"/>
    <w:rsid w:val="00217419"/>
    <w:rsid w:val="00224BFA"/>
    <w:rsid w:val="002269B2"/>
    <w:rsid w:val="00226CBD"/>
    <w:rsid w:val="00227E11"/>
    <w:rsid w:val="00232A20"/>
    <w:rsid w:val="00237A75"/>
    <w:rsid w:val="00251BAB"/>
    <w:rsid w:val="00253B38"/>
    <w:rsid w:val="002548A6"/>
    <w:rsid w:val="00255371"/>
    <w:rsid w:val="00256151"/>
    <w:rsid w:val="002624D8"/>
    <w:rsid w:val="002734F5"/>
    <w:rsid w:val="00283A57"/>
    <w:rsid w:val="00293501"/>
    <w:rsid w:val="00295EEA"/>
    <w:rsid w:val="002A5310"/>
    <w:rsid w:val="002B1F2E"/>
    <w:rsid w:val="002B27CC"/>
    <w:rsid w:val="002C3FD3"/>
    <w:rsid w:val="002C7B67"/>
    <w:rsid w:val="002D1263"/>
    <w:rsid w:val="002E1B1B"/>
    <w:rsid w:val="002E2A98"/>
    <w:rsid w:val="002E42CC"/>
    <w:rsid w:val="002F7868"/>
    <w:rsid w:val="0030032E"/>
    <w:rsid w:val="003042D6"/>
    <w:rsid w:val="00310521"/>
    <w:rsid w:val="003116C1"/>
    <w:rsid w:val="00313FE1"/>
    <w:rsid w:val="003167E7"/>
    <w:rsid w:val="0032096C"/>
    <w:rsid w:val="0032378D"/>
    <w:rsid w:val="00325E52"/>
    <w:rsid w:val="00346C84"/>
    <w:rsid w:val="00347CE9"/>
    <w:rsid w:val="003535D8"/>
    <w:rsid w:val="003538DD"/>
    <w:rsid w:val="00393C1E"/>
    <w:rsid w:val="00393FB1"/>
    <w:rsid w:val="003A2AC0"/>
    <w:rsid w:val="003A5372"/>
    <w:rsid w:val="003B080C"/>
    <w:rsid w:val="003B09FC"/>
    <w:rsid w:val="003B6886"/>
    <w:rsid w:val="003D1FB8"/>
    <w:rsid w:val="003E24C3"/>
    <w:rsid w:val="003E435E"/>
    <w:rsid w:val="003F38C1"/>
    <w:rsid w:val="003F43EA"/>
    <w:rsid w:val="003F51D6"/>
    <w:rsid w:val="003F5569"/>
    <w:rsid w:val="003F6CDC"/>
    <w:rsid w:val="00415895"/>
    <w:rsid w:val="00446FD6"/>
    <w:rsid w:val="00455B43"/>
    <w:rsid w:val="00457F0E"/>
    <w:rsid w:val="00463963"/>
    <w:rsid w:val="004662C4"/>
    <w:rsid w:val="00467E58"/>
    <w:rsid w:val="00471689"/>
    <w:rsid w:val="00486F37"/>
    <w:rsid w:val="00493561"/>
    <w:rsid w:val="00497084"/>
    <w:rsid w:val="004A6878"/>
    <w:rsid w:val="004B6411"/>
    <w:rsid w:val="004B66D1"/>
    <w:rsid w:val="004B7471"/>
    <w:rsid w:val="004C0104"/>
    <w:rsid w:val="004C4583"/>
    <w:rsid w:val="004C4A0A"/>
    <w:rsid w:val="004E3242"/>
    <w:rsid w:val="004E3919"/>
    <w:rsid w:val="004E4864"/>
    <w:rsid w:val="004E4C67"/>
    <w:rsid w:val="004F02B1"/>
    <w:rsid w:val="004F0366"/>
    <w:rsid w:val="004F0846"/>
    <w:rsid w:val="004F65B5"/>
    <w:rsid w:val="00502D71"/>
    <w:rsid w:val="0052093C"/>
    <w:rsid w:val="005240FC"/>
    <w:rsid w:val="00532B76"/>
    <w:rsid w:val="0053578B"/>
    <w:rsid w:val="0054468B"/>
    <w:rsid w:val="005512A8"/>
    <w:rsid w:val="00584B54"/>
    <w:rsid w:val="00597D47"/>
    <w:rsid w:val="005A3555"/>
    <w:rsid w:val="005B5529"/>
    <w:rsid w:val="005B77D8"/>
    <w:rsid w:val="005B7905"/>
    <w:rsid w:val="005C0637"/>
    <w:rsid w:val="005C1FF6"/>
    <w:rsid w:val="005D14B8"/>
    <w:rsid w:val="005D7B86"/>
    <w:rsid w:val="005D7EFF"/>
    <w:rsid w:val="005E4F15"/>
    <w:rsid w:val="005E7528"/>
    <w:rsid w:val="005F2BF7"/>
    <w:rsid w:val="006008C4"/>
    <w:rsid w:val="00605D40"/>
    <w:rsid w:val="00610F02"/>
    <w:rsid w:val="00626590"/>
    <w:rsid w:val="006349B2"/>
    <w:rsid w:val="0064339A"/>
    <w:rsid w:val="00645270"/>
    <w:rsid w:val="00653417"/>
    <w:rsid w:val="00661EA9"/>
    <w:rsid w:val="00665ADB"/>
    <w:rsid w:val="006679C4"/>
    <w:rsid w:val="00667E3D"/>
    <w:rsid w:val="00671204"/>
    <w:rsid w:val="00672A15"/>
    <w:rsid w:val="00680AA1"/>
    <w:rsid w:val="006A44A6"/>
    <w:rsid w:val="006B17A3"/>
    <w:rsid w:val="006B47A7"/>
    <w:rsid w:val="006B7262"/>
    <w:rsid w:val="006B7FA8"/>
    <w:rsid w:val="006D4CC1"/>
    <w:rsid w:val="006D568B"/>
    <w:rsid w:val="006E5024"/>
    <w:rsid w:val="006F667F"/>
    <w:rsid w:val="007041AC"/>
    <w:rsid w:val="00713E66"/>
    <w:rsid w:val="0071488D"/>
    <w:rsid w:val="007152E6"/>
    <w:rsid w:val="007175DE"/>
    <w:rsid w:val="007266EC"/>
    <w:rsid w:val="00734B73"/>
    <w:rsid w:val="007374E3"/>
    <w:rsid w:val="00737E18"/>
    <w:rsid w:val="00756BEF"/>
    <w:rsid w:val="0076477C"/>
    <w:rsid w:val="0078441A"/>
    <w:rsid w:val="00787CA7"/>
    <w:rsid w:val="007A1455"/>
    <w:rsid w:val="007A3964"/>
    <w:rsid w:val="007A4352"/>
    <w:rsid w:val="007A72D5"/>
    <w:rsid w:val="007B3F7D"/>
    <w:rsid w:val="007C4762"/>
    <w:rsid w:val="007D2466"/>
    <w:rsid w:val="007D52D1"/>
    <w:rsid w:val="007E0BDE"/>
    <w:rsid w:val="007E36E8"/>
    <w:rsid w:val="007E404E"/>
    <w:rsid w:val="007E7E4B"/>
    <w:rsid w:val="007F3F10"/>
    <w:rsid w:val="007F410F"/>
    <w:rsid w:val="007F4A2C"/>
    <w:rsid w:val="0080023E"/>
    <w:rsid w:val="0080570F"/>
    <w:rsid w:val="00812ECC"/>
    <w:rsid w:val="00815832"/>
    <w:rsid w:val="00825128"/>
    <w:rsid w:val="00825EA0"/>
    <w:rsid w:val="008265BB"/>
    <w:rsid w:val="00832C07"/>
    <w:rsid w:val="008339F3"/>
    <w:rsid w:val="0083636E"/>
    <w:rsid w:val="008375E3"/>
    <w:rsid w:val="008409F3"/>
    <w:rsid w:val="008419DD"/>
    <w:rsid w:val="00841C5F"/>
    <w:rsid w:val="0085129F"/>
    <w:rsid w:val="00864BAE"/>
    <w:rsid w:val="0087432E"/>
    <w:rsid w:val="0087574B"/>
    <w:rsid w:val="00876EDE"/>
    <w:rsid w:val="008821CD"/>
    <w:rsid w:val="008C75D1"/>
    <w:rsid w:val="008D0F8E"/>
    <w:rsid w:val="008E0858"/>
    <w:rsid w:val="008E24CF"/>
    <w:rsid w:val="008E484F"/>
    <w:rsid w:val="008F0D34"/>
    <w:rsid w:val="00914269"/>
    <w:rsid w:val="00916095"/>
    <w:rsid w:val="00920B24"/>
    <w:rsid w:val="00920E3A"/>
    <w:rsid w:val="00970B93"/>
    <w:rsid w:val="00970F70"/>
    <w:rsid w:val="009852D5"/>
    <w:rsid w:val="00987CAC"/>
    <w:rsid w:val="00990777"/>
    <w:rsid w:val="009B0339"/>
    <w:rsid w:val="009C7DD9"/>
    <w:rsid w:val="009D1253"/>
    <w:rsid w:val="009D63DC"/>
    <w:rsid w:val="009E5405"/>
    <w:rsid w:val="009E6EC2"/>
    <w:rsid w:val="009E75FB"/>
    <w:rsid w:val="00A006BF"/>
    <w:rsid w:val="00A0273C"/>
    <w:rsid w:val="00A03EE0"/>
    <w:rsid w:val="00A156EB"/>
    <w:rsid w:val="00A32DCA"/>
    <w:rsid w:val="00A355D7"/>
    <w:rsid w:val="00A508FC"/>
    <w:rsid w:val="00A53B96"/>
    <w:rsid w:val="00A56D2B"/>
    <w:rsid w:val="00A6349C"/>
    <w:rsid w:val="00A63533"/>
    <w:rsid w:val="00A65310"/>
    <w:rsid w:val="00A713D6"/>
    <w:rsid w:val="00A77ACE"/>
    <w:rsid w:val="00A87E75"/>
    <w:rsid w:val="00A97B69"/>
    <w:rsid w:val="00AA7F21"/>
    <w:rsid w:val="00AC4CEA"/>
    <w:rsid w:val="00AC67D5"/>
    <w:rsid w:val="00AD0CF0"/>
    <w:rsid w:val="00AD31F2"/>
    <w:rsid w:val="00AD5BCF"/>
    <w:rsid w:val="00AD791B"/>
    <w:rsid w:val="00AF420A"/>
    <w:rsid w:val="00AF45EF"/>
    <w:rsid w:val="00AF6E15"/>
    <w:rsid w:val="00B02187"/>
    <w:rsid w:val="00B02A1C"/>
    <w:rsid w:val="00B05581"/>
    <w:rsid w:val="00B247D9"/>
    <w:rsid w:val="00B2727D"/>
    <w:rsid w:val="00B30EEB"/>
    <w:rsid w:val="00B35C63"/>
    <w:rsid w:val="00B3695C"/>
    <w:rsid w:val="00B36E20"/>
    <w:rsid w:val="00B41512"/>
    <w:rsid w:val="00B42D57"/>
    <w:rsid w:val="00B455E7"/>
    <w:rsid w:val="00B57332"/>
    <w:rsid w:val="00B65666"/>
    <w:rsid w:val="00B867BF"/>
    <w:rsid w:val="00B91026"/>
    <w:rsid w:val="00B9571A"/>
    <w:rsid w:val="00BA593E"/>
    <w:rsid w:val="00BB3340"/>
    <w:rsid w:val="00BB5E65"/>
    <w:rsid w:val="00BB6D1E"/>
    <w:rsid w:val="00BC68DD"/>
    <w:rsid w:val="00BD056F"/>
    <w:rsid w:val="00BD487D"/>
    <w:rsid w:val="00BF12B9"/>
    <w:rsid w:val="00C02527"/>
    <w:rsid w:val="00C15771"/>
    <w:rsid w:val="00C21AB5"/>
    <w:rsid w:val="00C2213C"/>
    <w:rsid w:val="00C26CC4"/>
    <w:rsid w:val="00C336FB"/>
    <w:rsid w:val="00C36A7B"/>
    <w:rsid w:val="00C40A29"/>
    <w:rsid w:val="00C439E9"/>
    <w:rsid w:val="00C47845"/>
    <w:rsid w:val="00C55B0A"/>
    <w:rsid w:val="00C57A15"/>
    <w:rsid w:val="00C67137"/>
    <w:rsid w:val="00C80F52"/>
    <w:rsid w:val="00C84293"/>
    <w:rsid w:val="00C873F7"/>
    <w:rsid w:val="00C87D25"/>
    <w:rsid w:val="00C9357E"/>
    <w:rsid w:val="00CA0A6B"/>
    <w:rsid w:val="00CA39F3"/>
    <w:rsid w:val="00CC7B4D"/>
    <w:rsid w:val="00CD421F"/>
    <w:rsid w:val="00CD6726"/>
    <w:rsid w:val="00CE751A"/>
    <w:rsid w:val="00CF4923"/>
    <w:rsid w:val="00CF652C"/>
    <w:rsid w:val="00D00CE8"/>
    <w:rsid w:val="00D03942"/>
    <w:rsid w:val="00D13699"/>
    <w:rsid w:val="00D1388A"/>
    <w:rsid w:val="00D1421B"/>
    <w:rsid w:val="00D15BA9"/>
    <w:rsid w:val="00D17323"/>
    <w:rsid w:val="00D23C97"/>
    <w:rsid w:val="00D23E40"/>
    <w:rsid w:val="00D5149D"/>
    <w:rsid w:val="00D61936"/>
    <w:rsid w:val="00D62033"/>
    <w:rsid w:val="00D72068"/>
    <w:rsid w:val="00D73B13"/>
    <w:rsid w:val="00D861BC"/>
    <w:rsid w:val="00D97FCF"/>
    <w:rsid w:val="00DA60ED"/>
    <w:rsid w:val="00DA6D1D"/>
    <w:rsid w:val="00DB0616"/>
    <w:rsid w:val="00DB3332"/>
    <w:rsid w:val="00DB533C"/>
    <w:rsid w:val="00DB7475"/>
    <w:rsid w:val="00DC1907"/>
    <w:rsid w:val="00DC328A"/>
    <w:rsid w:val="00DC6823"/>
    <w:rsid w:val="00DD0450"/>
    <w:rsid w:val="00DD5824"/>
    <w:rsid w:val="00DE2178"/>
    <w:rsid w:val="00DE44A9"/>
    <w:rsid w:val="00DE5EDA"/>
    <w:rsid w:val="00E10696"/>
    <w:rsid w:val="00E12B62"/>
    <w:rsid w:val="00E130FA"/>
    <w:rsid w:val="00E21104"/>
    <w:rsid w:val="00E24EB5"/>
    <w:rsid w:val="00E26C12"/>
    <w:rsid w:val="00E277E1"/>
    <w:rsid w:val="00E32D91"/>
    <w:rsid w:val="00E35434"/>
    <w:rsid w:val="00E4108B"/>
    <w:rsid w:val="00E42E0F"/>
    <w:rsid w:val="00E44976"/>
    <w:rsid w:val="00E54CB7"/>
    <w:rsid w:val="00E60E0D"/>
    <w:rsid w:val="00E625CE"/>
    <w:rsid w:val="00E70635"/>
    <w:rsid w:val="00E706C7"/>
    <w:rsid w:val="00E7152F"/>
    <w:rsid w:val="00E715F7"/>
    <w:rsid w:val="00E73ACA"/>
    <w:rsid w:val="00EB5DC4"/>
    <w:rsid w:val="00EC214F"/>
    <w:rsid w:val="00EC7163"/>
    <w:rsid w:val="00ED00D4"/>
    <w:rsid w:val="00ED1690"/>
    <w:rsid w:val="00ED19EC"/>
    <w:rsid w:val="00ED2F81"/>
    <w:rsid w:val="00EE08B7"/>
    <w:rsid w:val="00F02B54"/>
    <w:rsid w:val="00F16071"/>
    <w:rsid w:val="00F25011"/>
    <w:rsid w:val="00F30701"/>
    <w:rsid w:val="00F351BF"/>
    <w:rsid w:val="00F560DD"/>
    <w:rsid w:val="00F613C1"/>
    <w:rsid w:val="00F71200"/>
    <w:rsid w:val="00F8476D"/>
    <w:rsid w:val="00F943CA"/>
    <w:rsid w:val="00FA6F56"/>
    <w:rsid w:val="00FB74F6"/>
    <w:rsid w:val="00FC133B"/>
    <w:rsid w:val="00FC7464"/>
    <w:rsid w:val="00FD3582"/>
    <w:rsid w:val="00FF6D92"/>
    <w:rsid w:val="00FF7E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339"/>
    <w:pPr>
      <w:suppressAutoHyphens/>
      <w:spacing w:after="200" w:line="276" w:lineRule="auto"/>
    </w:pPr>
    <w:rPr>
      <w:rFonts w:ascii="Calibri" w:eastAsia="Times New Roman" w:hAnsi="Calibri" w:cs="Calibri"/>
      <w:lang w:eastAsia="zh-CN"/>
    </w:rPr>
  </w:style>
  <w:style w:type="paragraph" w:styleId="1">
    <w:name w:val="heading 1"/>
    <w:basedOn w:val="a"/>
    <w:next w:val="a"/>
    <w:link w:val="10"/>
    <w:uiPriority w:val="9"/>
    <w:qFormat/>
    <w:rsid w:val="00DC6823"/>
    <w:pPr>
      <w:keepNext/>
      <w:suppressAutoHyphens w:val="0"/>
      <w:spacing w:before="240" w:after="60" w:line="240" w:lineRule="auto"/>
      <w:outlineLvl w:val="0"/>
    </w:pPr>
    <w:rPr>
      <w:rFonts w:ascii="Arial" w:hAnsi="Arial" w:cs="Arial"/>
      <w:b/>
      <w:bCs/>
      <w:kern w:val="32"/>
      <w:sz w:val="32"/>
      <w:szCs w:val="32"/>
      <w:lang w:eastAsia="ru-RU"/>
    </w:rPr>
  </w:style>
  <w:style w:type="paragraph" w:styleId="3">
    <w:name w:val="heading 3"/>
    <w:basedOn w:val="a"/>
    <w:next w:val="a"/>
    <w:link w:val="30"/>
    <w:qFormat/>
    <w:rsid w:val="00DC6823"/>
    <w:pPr>
      <w:keepNext/>
      <w:suppressAutoHyphens w:val="0"/>
      <w:spacing w:before="240" w:after="60"/>
      <w:outlineLvl w:val="2"/>
    </w:pPr>
    <w:rPr>
      <w:rFonts w:ascii="Arial" w:hAnsi="Arial" w:cs="Arial"/>
      <w:b/>
      <w:bCs/>
      <w:sz w:val="26"/>
      <w:szCs w:val="26"/>
      <w:lang w:eastAsia="ru-RU"/>
    </w:rPr>
  </w:style>
  <w:style w:type="paragraph" w:styleId="5">
    <w:name w:val="heading 5"/>
    <w:basedOn w:val="a"/>
    <w:next w:val="a"/>
    <w:link w:val="50"/>
    <w:uiPriority w:val="9"/>
    <w:semiHidden/>
    <w:unhideWhenUsed/>
    <w:qFormat/>
    <w:rsid w:val="00F7120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6823"/>
    <w:rPr>
      <w:rFonts w:ascii="Arial" w:eastAsia="Times New Roman" w:hAnsi="Arial" w:cs="Arial"/>
      <w:b/>
      <w:bCs/>
      <w:kern w:val="32"/>
      <w:sz w:val="32"/>
      <w:szCs w:val="32"/>
      <w:lang w:eastAsia="ru-RU"/>
    </w:rPr>
  </w:style>
  <w:style w:type="character" w:customStyle="1" w:styleId="30">
    <w:name w:val="Заголовок 3 Знак"/>
    <w:basedOn w:val="a0"/>
    <w:link w:val="3"/>
    <w:rsid w:val="00DC6823"/>
    <w:rPr>
      <w:rFonts w:ascii="Arial" w:eastAsia="Times New Roman" w:hAnsi="Arial" w:cs="Arial"/>
      <w:b/>
      <w:bCs/>
      <w:sz w:val="26"/>
      <w:szCs w:val="26"/>
      <w:lang w:eastAsia="ru-RU"/>
    </w:rPr>
  </w:style>
  <w:style w:type="character" w:customStyle="1" w:styleId="50">
    <w:name w:val="Заголовок 5 Знак"/>
    <w:basedOn w:val="a0"/>
    <w:link w:val="5"/>
    <w:uiPriority w:val="9"/>
    <w:semiHidden/>
    <w:rsid w:val="00F71200"/>
    <w:rPr>
      <w:rFonts w:asciiTheme="majorHAnsi" w:eastAsiaTheme="majorEastAsia" w:hAnsiTheme="majorHAnsi" w:cstheme="majorBidi"/>
      <w:color w:val="2E74B5" w:themeColor="accent1" w:themeShade="BF"/>
      <w:lang w:eastAsia="zh-CN"/>
    </w:rPr>
  </w:style>
  <w:style w:type="paragraph" w:customStyle="1" w:styleId="11">
    <w:name w:val="Абзац списка1"/>
    <w:basedOn w:val="a"/>
    <w:rsid w:val="00217339"/>
    <w:pPr>
      <w:ind w:left="720"/>
      <w:contextualSpacing/>
    </w:pPr>
  </w:style>
  <w:style w:type="character" w:customStyle="1" w:styleId="c0">
    <w:name w:val="c0"/>
    <w:basedOn w:val="a0"/>
    <w:rsid w:val="00217339"/>
  </w:style>
  <w:style w:type="character" w:customStyle="1" w:styleId="c1">
    <w:name w:val="c1"/>
    <w:basedOn w:val="a0"/>
    <w:rsid w:val="00217339"/>
  </w:style>
  <w:style w:type="paragraph" w:customStyle="1" w:styleId="c10">
    <w:name w:val="c10"/>
    <w:basedOn w:val="a"/>
    <w:rsid w:val="00217339"/>
    <w:pPr>
      <w:spacing w:before="280" w:after="280" w:line="240" w:lineRule="auto"/>
    </w:pPr>
    <w:rPr>
      <w:rFonts w:ascii="Times New Roman" w:hAnsi="Times New Roman" w:cs="Times New Roman"/>
      <w:sz w:val="24"/>
      <w:szCs w:val="24"/>
    </w:rPr>
  </w:style>
  <w:style w:type="paragraph" w:styleId="a3">
    <w:name w:val="List Paragraph"/>
    <w:basedOn w:val="a"/>
    <w:qFormat/>
    <w:rsid w:val="00217339"/>
    <w:pPr>
      <w:ind w:left="720"/>
      <w:contextualSpacing/>
    </w:pPr>
    <w:rPr>
      <w:rFonts w:eastAsia="Calibri"/>
    </w:rPr>
  </w:style>
  <w:style w:type="paragraph" w:customStyle="1" w:styleId="Default">
    <w:name w:val="Default"/>
    <w:rsid w:val="00217339"/>
    <w:pPr>
      <w:widowControl w:val="0"/>
      <w:suppressAutoHyphens/>
      <w:spacing w:after="0" w:line="240" w:lineRule="auto"/>
    </w:pPr>
    <w:rPr>
      <w:rFonts w:ascii="Calibri" w:eastAsia="SimSun" w:hAnsi="Calibri" w:cs="Arial"/>
      <w:sz w:val="24"/>
      <w:szCs w:val="24"/>
      <w:lang w:eastAsia="zh-CN" w:bidi="hi-IN"/>
    </w:rPr>
  </w:style>
  <w:style w:type="paragraph" w:styleId="a4">
    <w:name w:val="Normal (Web)"/>
    <w:basedOn w:val="a"/>
    <w:uiPriority w:val="99"/>
    <w:rsid w:val="00217339"/>
    <w:pPr>
      <w:suppressAutoHyphens w:val="0"/>
      <w:spacing w:before="100" w:beforeAutospacing="1" w:after="100" w:afterAutospacing="1" w:line="240" w:lineRule="auto"/>
      <w:jc w:val="both"/>
    </w:pPr>
    <w:rPr>
      <w:rFonts w:ascii="Times New Roman" w:hAnsi="Times New Roman" w:cs="Times New Roman"/>
      <w:sz w:val="24"/>
      <w:szCs w:val="24"/>
      <w:lang w:eastAsia="ru-RU"/>
    </w:rPr>
  </w:style>
  <w:style w:type="paragraph" w:styleId="a5">
    <w:name w:val="header"/>
    <w:basedOn w:val="a"/>
    <w:link w:val="a6"/>
    <w:unhideWhenUsed/>
    <w:rsid w:val="00CA39F3"/>
    <w:pPr>
      <w:tabs>
        <w:tab w:val="center" w:pos="4677"/>
        <w:tab w:val="right" w:pos="9355"/>
      </w:tabs>
      <w:spacing w:after="0" w:line="240" w:lineRule="auto"/>
    </w:pPr>
  </w:style>
  <w:style w:type="character" w:customStyle="1" w:styleId="a6">
    <w:name w:val="Верхний колонтитул Знак"/>
    <w:basedOn w:val="a0"/>
    <w:link w:val="a5"/>
    <w:rsid w:val="00CA39F3"/>
    <w:rPr>
      <w:rFonts w:ascii="Calibri" w:eastAsia="Times New Roman" w:hAnsi="Calibri" w:cs="Calibri"/>
      <w:lang w:eastAsia="zh-CN"/>
    </w:rPr>
  </w:style>
  <w:style w:type="paragraph" w:styleId="a7">
    <w:name w:val="footer"/>
    <w:basedOn w:val="a"/>
    <w:link w:val="a8"/>
    <w:uiPriority w:val="99"/>
    <w:unhideWhenUsed/>
    <w:rsid w:val="00CA39F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A39F3"/>
    <w:rPr>
      <w:rFonts w:ascii="Calibri" w:eastAsia="Times New Roman" w:hAnsi="Calibri" w:cs="Calibri"/>
      <w:lang w:eastAsia="zh-CN"/>
    </w:rPr>
  </w:style>
  <w:style w:type="paragraph" w:customStyle="1" w:styleId="a9">
    <w:name w:val="Содержимое таблицы"/>
    <w:basedOn w:val="a"/>
    <w:rsid w:val="006D4CC1"/>
    <w:pPr>
      <w:widowControl w:val="0"/>
      <w:suppressLineNumbers/>
    </w:pPr>
    <w:rPr>
      <w:rFonts w:ascii="Times New Roman" w:eastAsia="Andale Sans UI" w:hAnsi="Times New Roman" w:cs="Tahoma"/>
      <w:sz w:val="24"/>
      <w:szCs w:val="24"/>
      <w:lang w:eastAsia="ru-RU"/>
    </w:rPr>
  </w:style>
  <w:style w:type="table" w:styleId="aa">
    <w:name w:val="Table Grid"/>
    <w:basedOn w:val="a1"/>
    <w:uiPriority w:val="59"/>
    <w:rsid w:val="006D4CC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aliases w:val="body text,Основной текст Знак1,Основной текст Знак Знак,Основной текст отчета"/>
    <w:basedOn w:val="a"/>
    <w:link w:val="ac"/>
    <w:rsid w:val="00B455E7"/>
    <w:pPr>
      <w:suppressAutoHyphens w:val="0"/>
      <w:spacing w:after="120" w:line="240" w:lineRule="auto"/>
    </w:pPr>
    <w:rPr>
      <w:rFonts w:ascii="Times New Roman" w:eastAsia="Calibri" w:hAnsi="Times New Roman" w:cs="Times New Roman"/>
      <w:sz w:val="24"/>
      <w:szCs w:val="24"/>
      <w:lang w:eastAsia="en-US"/>
    </w:rPr>
  </w:style>
  <w:style w:type="character" w:customStyle="1" w:styleId="ac">
    <w:name w:val="Основной текст Знак"/>
    <w:aliases w:val="body text Знак,Основной текст Знак1 Знак,Основной текст Знак Знак Знак,Основной текст отчета Знак"/>
    <w:basedOn w:val="a0"/>
    <w:link w:val="ab"/>
    <w:uiPriority w:val="99"/>
    <w:rsid w:val="00B455E7"/>
    <w:rPr>
      <w:rFonts w:ascii="Times New Roman" w:eastAsia="Calibri" w:hAnsi="Times New Roman" w:cs="Times New Roman"/>
      <w:sz w:val="24"/>
      <w:szCs w:val="24"/>
    </w:rPr>
  </w:style>
  <w:style w:type="character" w:styleId="ad">
    <w:name w:val="Strong"/>
    <w:basedOn w:val="a0"/>
    <w:uiPriority w:val="22"/>
    <w:qFormat/>
    <w:rsid w:val="00B455E7"/>
    <w:rPr>
      <w:b/>
    </w:rPr>
  </w:style>
  <w:style w:type="paragraph" w:customStyle="1" w:styleId="2">
    <w:name w:val="Абзац списка2"/>
    <w:basedOn w:val="a"/>
    <w:rsid w:val="0052093C"/>
    <w:pPr>
      <w:suppressAutoHyphens w:val="0"/>
      <w:ind w:left="720"/>
    </w:pPr>
    <w:rPr>
      <w:lang w:eastAsia="en-US"/>
    </w:rPr>
  </w:style>
  <w:style w:type="paragraph" w:customStyle="1" w:styleId="12">
    <w:name w:val="Без интервала1"/>
    <w:rsid w:val="0052093C"/>
    <w:pPr>
      <w:spacing w:after="0" w:line="240" w:lineRule="auto"/>
    </w:pPr>
    <w:rPr>
      <w:rFonts w:ascii="Calibri" w:eastAsia="Calibri" w:hAnsi="Calibri" w:cs="Calibri"/>
    </w:rPr>
  </w:style>
  <w:style w:type="paragraph" w:customStyle="1" w:styleId="c8">
    <w:name w:val="c8"/>
    <w:basedOn w:val="a"/>
    <w:rsid w:val="0052093C"/>
    <w:pPr>
      <w:suppressAutoHyphens w:val="0"/>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2">
    <w:name w:val="c2"/>
    <w:basedOn w:val="a0"/>
    <w:rsid w:val="0052093C"/>
    <w:rPr>
      <w:rFonts w:cs="Times New Roman"/>
    </w:rPr>
  </w:style>
  <w:style w:type="paragraph" w:styleId="20">
    <w:name w:val="Body Text 2"/>
    <w:basedOn w:val="a"/>
    <w:link w:val="21"/>
    <w:rsid w:val="00DC6823"/>
    <w:pPr>
      <w:suppressAutoHyphens w:val="0"/>
      <w:spacing w:after="120" w:line="480" w:lineRule="auto"/>
    </w:pPr>
    <w:rPr>
      <w:rFonts w:ascii="Times New Roman" w:hAnsi="Times New Roman" w:cs="Times New Roman"/>
      <w:sz w:val="24"/>
      <w:szCs w:val="24"/>
      <w:lang w:eastAsia="ru-RU"/>
    </w:rPr>
  </w:style>
  <w:style w:type="character" w:customStyle="1" w:styleId="21">
    <w:name w:val="Основной текст 2 Знак"/>
    <w:basedOn w:val="a0"/>
    <w:link w:val="20"/>
    <w:rsid w:val="00DC6823"/>
    <w:rPr>
      <w:rFonts w:ascii="Times New Roman" w:eastAsia="Times New Roman" w:hAnsi="Times New Roman" w:cs="Times New Roman"/>
      <w:sz w:val="24"/>
      <w:szCs w:val="24"/>
      <w:lang w:eastAsia="ru-RU"/>
    </w:rPr>
  </w:style>
  <w:style w:type="character" w:customStyle="1" w:styleId="c3">
    <w:name w:val="c3"/>
    <w:basedOn w:val="a0"/>
    <w:rsid w:val="00DC6823"/>
  </w:style>
  <w:style w:type="character" w:customStyle="1" w:styleId="c9">
    <w:name w:val="c9"/>
    <w:basedOn w:val="a0"/>
    <w:rsid w:val="00DC6823"/>
  </w:style>
  <w:style w:type="character" w:customStyle="1" w:styleId="c5">
    <w:name w:val="c5"/>
    <w:basedOn w:val="a0"/>
    <w:rsid w:val="00DC6823"/>
  </w:style>
  <w:style w:type="character" w:styleId="ae">
    <w:name w:val="Emphasis"/>
    <w:basedOn w:val="a0"/>
    <w:uiPriority w:val="20"/>
    <w:qFormat/>
    <w:rsid w:val="00DC6823"/>
    <w:rPr>
      <w:i/>
      <w:iCs/>
    </w:rPr>
  </w:style>
  <w:style w:type="paragraph" w:customStyle="1" w:styleId="FR2">
    <w:name w:val="FR2"/>
    <w:rsid w:val="00DC6823"/>
    <w:pPr>
      <w:widowControl w:val="0"/>
      <w:autoSpaceDE w:val="0"/>
      <w:autoSpaceDN w:val="0"/>
      <w:adjustRightInd w:val="0"/>
      <w:spacing w:before="40" w:after="0" w:line="240" w:lineRule="auto"/>
    </w:pPr>
    <w:rPr>
      <w:rFonts w:ascii="Arial Narrow" w:eastAsia="Times New Roman" w:hAnsi="Arial Narrow" w:cs="Times New Roman"/>
      <w:sz w:val="24"/>
      <w:szCs w:val="20"/>
      <w:lang w:eastAsia="ru-RU"/>
    </w:rPr>
  </w:style>
  <w:style w:type="character" w:styleId="af">
    <w:name w:val="page number"/>
    <w:basedOn w:val="a0"/>
    <w:rsid w:val="00DC6823"/>
  </w:style>
  <w:style w:type="paragraph" w:customStyle="1" w:styleId="c21">
    <w:name w:val="c21"/>
    <w:basedOn w:val="a"/>
    <w:rsid w:val="00DC682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33">
    <w:name w:val="c33"/>
    <w:basedOn w:val="a"/>
    <w:rsid w:val="00DC682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rsid w:val="00DC6823"/>
  </w:style>
  <w:style w:type="character" w:customStyle="1" w:styleId="c29">
    <w:name w:val="c29"/>
    <w:rsid w:val="00DC6823"/>
  </w:style>
  <w:style w:type="paragraph" w:customStyle="1" w:styleId="c26">
    <w:name w:val="c26"/>
    <w:basedOn w:val="a"/>
    <w:rsid w:val="00DC682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54">
    <w:name w:val="c54"/>
    <w:basedOn w:val="a"/>
    <w:rsid w:val="00DC682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WW8Num1zfalse">
    <w:name w:val="WW8Num1zfalse"/>
    <w:rsid w:val="00C873F7"/>
  </w:style>
  <w:style w:type="character" w:customStyle="1" w:styleId="WW8Num1ztrue">
    <w:name w:val="WW8Num1ztrue"/>
    <w:rsid w:val="00C873F7"/>
  </w:style>
  <w:style w:type="character" w:customStyle="1" w:styleId="WW-WW8Num1ztrue">
    <w:name w:val="WW-WW8Num1ztrue"/>
    <w:rsid w:val="00C873F7"/>
  </w:style>
  <w:style w:type="character" w:customStyle="1" w:styleId="WW-WW8Num1ztrue1">
    <w:name w:val="WW-WW8Num1ztrue1"/>
    <w:rsid w:val="00C873F7"/>
  </w:style>
  <w:style w:type="character" w:customStyle="1" w:styleId="WW-WW8Num1ztrue2">
    <w:name w:val="WW-WW8Num1ztrue2"/>
    <w:rsid w:val="00C873F7"/>
  </w:style>
  <w:style w:type="character" w:customStyle="1" w:styleId="WW-WW8Num1ztrue3">
    <w:name w:val="WW-WW8Num1ztrue3"/>
    <w:rsid w:val="00C873F7"/>
  </w:style>
  <w:style w:type="character" w:customStyle="1" w:styleId="WW-WW8Num1ztrue4">
    <w:name w:val="WW-WW8Num1ztrue4"/>
    <w:rsid w:val="00C873F7"/>
  </w:style>
  <w:style w:type="character" w:customStyle="1" w:styleId="WW-WW8Num1ztrue5">
    <w:name w:val="WW-WW8Num1ztrue5"/>
    <w:rsid w:val="00C873F7"/>
  </w:style>
  <w:style w:type="character" w:customStyle="1" w:styleId="WW-WW8Num1ztrue6">
    <w:name w:val="WW-WW8Num1ztrue6"/>
    <w:rsid w:val="00C873F7"/>
  </w:style>
  <w:style w:type="character" w:customStyle="1" w:styleId="WW-WW8Num1ztrue7">
    <w:name w:val="WW-WW8Num1ztrue7"/>
    <w:rsid w:val="00C873F7"/>
  </w:style>
  <w:style w:type="character" w:customStyle="1" w:styleId="WW-WW8Num1ztrue11">
    <w:name w:val="WW-WW8Num1ztrue11"/>
    <w:rsid w:val="00C873F7"/>
  </w:style>
  <w:style w:type="character" w:customStyle="1" w:styleId="WW-WW8Num1ztrue21">
    <w:name w:val="WW-WW8Num1ztrue21"/>
    <w:rsid w:val="00C873F7"/>
  </w:style>
  <w:style w:type="character" w:customStyle="1" w:styleId="WW-WW8Num1ztrue31">
    <w:name w:val="WW-WW8Num1ztrue31"/>
    <w:rsid w:val="00C873F7"/>
  </w:style>
  <w:style w:type="character" w:customStyle="1" w:styleId="WW-WW8Num1ztrue41">
    <w:name w:val="WW-WW8Num1ztrue41"/>
    <w:rsid w:val="00C873F7"/>
  </w:style>
  <w:style w:type="character" w:customStyle="1" w:styleId="WW-WW8Num1ztrue51">
    <w:name w:val="WW-WW8Num1ztrue51"/>
    <w:rsid w:val="00C873F7"/>
  </w:style>
  <w:style w:type="character" w:customStyle="1" w:styleId="WW-WW8Num1ztrue61">
    <w:name w:val="WW-WW8Num1ztrue61"/>
    <w:rsid w:val="00C873F7"/>
  </w:style>
  <w:style w:type="character" w:customStyle="1" w:styleId="WW-WW8Num1ztrue71">
    <w:name w:val="WW-WW8Num1ztrue71"/>
    <w:rsid w:val="00C873F7"/>
  </w:style>
  <w:style w:type="character" w:customStyle="1" w:styleId="WW-WW8Num1ztrue111">
    <w:name w:val="WW-WW8Num1ztrue111"/>
    <w:rsid w:val="00C873F7"/>
  </w:style>
  <w:style w:type="character" w:customStyle="1" w:styleId="WW-WW8Num1ztrue211">
    <w:name w:val="WW-WW8Num1ztrue211"/>
    <w:rsid w:val="00C873F7"/>
  </w:style>
  <w:style w:type="character" w:customStyle="1" w:styleId="WW-WW8Num1ztrue311">
    <w:name w:val="WW-WW8Num1ztrue311"/>
    <w:rsid w:val="00C873F7"/>
  </w:style>
  <w:style w:type="character" w:customStyle="1" w:styleId="WW-WW8Num1ztrue411">
    <w:name w:val="WW-WW8Num1ztrue411"/>
    <w:rsid w:val="00C873F7"/>
  </w:style>
  <w:style w:type="character" w:customStyle="1" w:styleId="WW-WW8Num1ztrue511">
    <w:name w:val="WW-WW8Num1ztrue511"/>
    <w:rsid w:val="00C873F7"/>
  </w:style>
  <w:style w:type="character" w:customStyle="1" w:styleId="WW-WW8Num1ztrue611">
    <w:name w:val="WW-WW8Num1ztrue611"/>
    <w:rsid w:val="00C873F7"/>
  </w:style>
  <w:style w:type="character" w:customStyle="1" w:styleId="WW-WW8Num1ztrue711">
    <w:name w:val="WW-WW8Num1ztrue711"/>
    <w:rsid w:val="00C873F7"/>
  </w:style>
  <w:style w:type="character" w:customStyle="1" w:styleId="WW-WW8Num1ztrue1111">
    <w:name w:val="WW-WW8Num1ztrue1111"/>
    <w:rsid w:val="00C873F7"/>
  </w:style>
  <w:style w:type="character" w:customStyle="1" w:styleId="WW-WW8Num1ztrue2111">
    <w:name w:val="WW-WW8Num1ztrue2111"/>
    <w:rsid w:val="00C873F7"/>
  </w:style>
  <w:style w:type="character" w:customStyle="1" w:styleId="WW-WW8Num1ztrue3111">
    <w:name w:val="WW-WW8Num1ztrue3111"/>
    <w:rsid w:val="00C873F7"/>
  </w:style>
  <w:style w:type="character" w:customStyle="1" w:styleId="WW-WW8Num1ztrue4111">
    <w:name w:val="WW-WW8Num1ztrue4111"/>
    <w:rsid w:val="00C873F7"/>
  </w:style>
  <w:style w:type="character" w:customStyle="1" w:styleId="WW-WW8Num1ztrue5111">
    <w:name w:val="WW-WW8Num1ztrue5111"/>
    <w:rsid w:val="00C873F7"/>
  </w:style>
  <w:style w:type="character" w:customStyle="1" w:styleId="WW-WW8Num1ztrue6111">
    <w:name w:val="WW-WW8Num1ztrue6111"/>
    <w:rsid w:val="00C873F7"/>
  </w:style>
  <w:style w:type="character" w:customStyle="1" w:styleId="WW-WW8Num1ztrue7111">
    <w:name w:val="WW-WW8Num1ztrue7111"/>
    <w:rsid w:val="00C873F7"/>
  </w:style>
  <w:style w:type="character" w:customStyle="1" w:styleId="WW-WW8Num1ztrue11111">
    <w:name w:val="WW-WW8Num1ztrue11111"/>
    <w:rsid w:val="00C873F7"/>
  </w:style>
  <w:style w:type="character" w:customStyle="1" w:styleId="WW-WW8Num1ztrue21111">
    <w:name w:val="WW-WW8Num1ztrue21111"/>
    <w:rsid w:val="00C873F7"/>
  </w:style>
  <w:style w:type="character" w:customStyle="1" w:styleId="WW-WW8Num1ztrue31111">
    <w:name w:val="WW-WW8Num1ztrue31111"/>
    <w:rsid w:val="00C873F7"/>
  </w:style>
  <w:style w:type="character" w:customStyle="1" w:styleId="WW-WW8Num1ztrue41111">
    <w:name w:val="WW-WW8Num1ztrue41111"/>
    <w:rsid w:val="00C873F7"/>
  </w:style>
  <w:style w:type="character" w:customStyle="1" w:styleId="WW-WW8Num1ztrue51111">
    <w:name w:val="WW-WW8Num1ztrue51111"/>
    <w:rsid w:val="00C873F7"/>
  </w:style>
  <w:style w:type="character" w:customStyle="1" w:styleId="WW-WW8Num1ztrue61111">
    <w:name w:val="WW-WW8Num1ztrue61111"/>
    <w:rsid w:val="00C873F7"/>
  </w:style>
  <w:style w:type="character" w:customStyle="1" w:styleId="WW-WW8Num1ztrue71111">
    <w:name w:val="WW-WW8Num1ztrue71111"/>
    <w:rsid w:val="00C873F7"/>
  </w:style>
  <w:style w:type="character" w:customStyle="1" w:styleId="WW-WW8Num1ztrue111111">
    <w:name w:val="WW-WW8Num1ztrue111111"/>
    <w:rsid w:val="00C873F7"/>
  </w:style>
  <w:style w:type="character" w:customStyle="1" w:styleId="WW-WW8Num1ztrue211111">
    <w:name w:val="WW-WW8Num1ztrue211111"/>
    <w:rsid w:val="00C873F7"/>
  </w:style>
  <w:style w:type="character" w:customStyle="1" w:styleId="WW-WW8Num1ztrue311111">
    <w:name w:val="WW-WW8Num1ztrue311111"/>
    <w:rsid w:val="00C873F7"/>
  </w:style>
  <w:style w:type="character" w:customStyle="1" w:styleId="WW-WW8Num1ztrue411111">
    <w:name w:val="WW-WW8Num1ztrue411111"/>
    <w:rsid w:val="00C873F7"/>
  </w:style>
  <w:style w:type="character" w:customStyle="1" w:styleId="WW-WW8Num1ztrue511111">
    <w:name w:val="WW-WW8Num1ztrue511111"/>
    <w:rsid w:val="00C873F7"/>
  </w:style>
  <w:style w:type="character" w:customStyle="1" w:styleId="WW-WW8Num1ztrue611111">
    <w:name w:val="WW-WW8Num1ztrue611111"/>
    <w:rsid w:val="00C873F7"/>
  </w:style>
  <w:style w:type="character" w:customStyle="1" w:styleId="WW-WW8Num1ztrue711111">
    <w:name w:val="WW-WW8Num1ztrue711111"/>
    <w:rsid w:val="00C873F7"/>
  </w:style>
  <w:style w:type="character" w:customStyle="1" w:styleId="WW-WW8Num1ztrue1111111">
    <w:name w:val="WW-WW8Num1ztrue1111111"/>
    <w:rsid w:val="00C873F7"/>
  </w:style>
  <w:style w:type="character" w:customStyle="1" w:styleId="WW-WW8Num1ztrue2111111">
    <w:name w:val="WW-WW8Num1ztrue2111111"/>
    <w:rsid w:val="00C873F7"/>
  </w:style>
  <w:style w:type="character" w:customStyle="1" w:styleId="WW-WW8Num1ztrue3111111">
    <w:name w:val="WW-WW8Num1ztrue3111111"/>
    <w:rsid w:val="00C873F7"/>
  </w:style>
  <w:style w:type="character" w:customStyle="1" w:styleId="WW-WW8Num1ztrue4111111">
    <w:name w:val="WW-WW8Num1ztrue4111111"/>
    <w:rsid w:val="00C873F7"/>
  </w:style>
  <w:style w:type="character" w:customStyle="1" w:styleId="WW-WW8Num1ztrue5111111">
    <w:name w:val="WW-WW8Num1ztrue5111111"/>
    <w:rsid w:val="00C873F7"/>
  </w:style>
  <w:style w:type="character" w:customStyle="1" w:styleId="WW-WW8Num1ztrue6111111">
    <w:name w:val="WW-WW8Num1ztrue6111111"/>
    <w:rsid w:val="00C873F7"/>
  </w:style>
  <w:style w:type="character" w:customStyle="1" w:styleId="WW-WW8Num1ztrue7111111">
    <w:name w:val="WW-WW8Num1ztrue7111111"/>
    <w:rsid w:val="00C873F7"/>
  </w:style>
  <w:style w:type="character" w:customStyle="1" w:styleId="WW-WW8Num1ztrue11111111">
    <w:name w:val="WW-WW8Num1ztrue11111111"/>
    <w:rsid w:val="00C873F7"/>
  </w:style>
  <w:style w:type="character" w:customStyle="1" w:styleId="WW-WW8Num1ztrue21111111">
    <w:name w:val="WW-WW8Num1ztrue21111111"/>
    <w:rsid w:val="00C873F7"/>
  </w:style>
  <w:style w:type="character" w:customStyle="1" w:styleId="WW-WW8Num1ztrue31111111">
    <w:name w:val="WW-WW8Num1ztrue31111111"/>
    <w:rsid w:val="00C873F7"/>
  </w:style>
  <w:style w:type="character" w:customStyle="1" w:styleId="WW-WW8Num1ztrue41111111">
    <w:name w:val="WW-WW8Num1ztrue41111111"/>
    <w:rsid w:val="00C873F7"/>
  </w:style>
  <w:style w:type="character" w:customStyle="1" w:styleId="WW-WW8Num1ztrue51111111">
    <w:name w:val="WW-WW8Num1ztrue51111111"/>
    <w:rsid w:val="00C873F7"/>
  </w:style>
  <w:style w:type="character" w:customStyle="1" w:styleId="WW-WW8Num1ztrue61111111">
    <w:name w:val="WW-WW8Num1ztrue61111111"/>
    <w:rsid w:val="00C873F7"/>
  </w:style>
  <w:style w:type="paragraph" w:styleId="af0">
    <w:name w:val="Title"/>
    <w:basedOn w:val="a"/>
    <w:next w:val="ab"/>
    <w:link w:val="af1"/>
    <w:rsid w:val="00C873F7"/>
    <w:pPr>
      <w:keepNext/>
      <w:widowControl w:val="0"/>
      <w:spacing w:before="240" w:after="120" w:line="240" w:lineRule="auto"/>
    </w:pPr>
    <w:rPr>
      <w:rFonts w:ascii="Arial" w:eastAsia="Andale Sans UI" w:hAnsi="Arial" w:cs="Tahoma"/>
      <w:kern w:val="1"/>
      <w:sz w:val="28"/>
      <w:szCs w:val="28"/>
    </w:rPr>
  </w:style>
  <w:style w:type="character" w:customStyle="1" w:styleId="af1">
    <w:name w:val="Название Знак"/>
    <w:basedOn w:val="a0"/>
    <w:link w:val="af0"/>
    <w:rsid w:val="00C873F7"/>
    <w:rPr>
      <w:rFonts w:ascii="Arial" w:eastAsia="Andale Sans UI" w:hAnsi="Arial" w:cs="Tahoma"/>
      <w:kern w:val="1"/>
      <w:sz w:val="28"/>
      <w:szCs w:val="28"/>
    </w:rPr>
  </w:style>
  <w:style w:type="paragraph" w:styleId="af2">
    <w:name w:val="List"/>
    <w:basedOn w:val="ab"/>
    <w:rsid w:val="00C873F7"/>
    <w:pPr>
      <w:widowControl w:val="0"/>
      <w:suppressAutoHyphens/>
    </w:pPr>
    <w:rPr>
      <w:rFonts w:eastAsia="Andale Sans UI" w:cs="Tahoma"/>
      <w:kern w:val="1"/>
    </w:rPr>
  </w:style>
  <w:style w:type="paragraph" w:styleId="af3">
    <w:name w:val="caption"/>
    <w:basedOn w:val="a"/>
    <w:qFormat/>
    <w:rsid w:val="00C873F7"/>
    <w:pPr>
      <w:widowControl w:val="0"/>
      <w:suppressLineNumbers/>
      <w:spacing w:before="120" w:after="120" w:line="240" w:lineRule="auto"/>
    </w:pPr>
    <w:rPr>
      <w:rFonts w:ascii="Times New Roman" w:eastAsia="Andale Sans UI" w:hAnsi="Times New Roman" w:cs="Tahoma"/>
      <w:i/>
      <w:iCs/>
      <w:kern w:val="1"/>
      <w:sz w:val="24"/>
      <w:szCs w:val="24"/>
    </w:rPr>
  </w:style>
  <w:style w:type="paragraph" w:customStyle="1" w:styleId="13">
    <w:name w:val="Указатель1"/>
    <w:basedOn w:val="a"/>
    <w:rsid w:val="00C873F7"/>
    <w:pPr>
      <w:widowControl w:val="0"/>
      <w:suppressLineNumbers/>
      <w:spacing w:after="0" w:line="240" w:lineRule="auto"/>
    </w:pPr>
    <w:rPr>
      <w:rFonts w:ascii="Times New Roman" w:eastAsia="Andale Sans UI" w:hAnsi="Times New Roman" w:cs="Tahoma"/>
      <w:kern w:val="1"/>
      <w:sz w:val="24"/>
      <w:szCs w:val="24"/>
    </w:rPr>
  </w:style>
  <w:style w:type="paragraph" w:customStyle="1" w:styleId="af4">
    <w:name w:val="Заголовок таблицы"/>
    <w:basedOn w:val="a9"/>
    <w:rsid w:val="00C873F7"/>
    <w:pPr>
      <w:spacing w:after="0" w:line="240" w:lineRule="auto"/>
      <w:jc w:val="center"/>
    </w:pPr>
    <w:rPr>
      <w:rFonts w:cs="Times New Roman"/>
      <w:b/>
      <w:bCs/>
      <w:kern w:val="1"/>
    </w:rPr>
  </w:style>
  <w:style w:type="character" w:styleId="af5">
    <w:name w:val="Hyperlink"/>
    <w:basedOn w:val="a0"/>
    <w:uiPriority w:val="99"/>
    <w:rsid w:val="007C4762"/>
    <w:rPr>
      <w:rFonts w:ascii="Times New Roman" w:hAnsi="Times New Roman" w:cs="Times New Roman"/>
      <w:color w:val="0000FF"/>
      <w:u w:val="single"/>
    </w:rPr>
  </w:style>
  <w:style w:type="paragraph" w:customStyle="1" w:styleId="31">
    <w:name w:val="Абзац списка3"/>
    <w:basedOn w:val="a"/>
    <w:rsid w:val="007C4762"/>
    <w:pPr>
      <w:ind w:left="720"/>
      <w:contextualSpacing/>
    </w:pPr>
  </w:style>
  <w:style w:type="paragraph" w:styleId="af6">
    <w:name w:val="No Spacing"/>
    <w:uiPriority w:val="1"/>
    <w:qFormat/>
    <w:rsid w:val="007C4762"/>
    <w:pPr>
      <w:spacing w:after="0" w:line="240" w:lineRule="auto"/>
    </w:pPr>
    <w:rPr>
      <w:rFonts w:ascii="Calibri" w:eastAsia="Times New Roman" w:hAnsi="Calibri" w:cs="Times New Roman"/>
      <w:lang w:eastAsia="ru-RU"/>
    </w:rPr>
  </w:style>
  <w:style w:type="character" w:customStyle="1" w:styleId="FontStyle17">
    <w:name w:val="Font Style17"/>
    <w:rsid w:val="007C4762"/>
    <w:rPr>
      <w:rFonts w:ascii="Times New Roman" w:hAnsi="Times New Roman" w:cs="Times New Roman" w:hint="default"/>
      <w:sz w:val="26"/>
      <w:szCs w:val="26"/>
    </w:rPr>
  </w:style>
  <w:style w:type="paragraph" w:styleId="af7">
    <w:name w:val="Balloon Text"/>
    <w:basedOn w:val="a"/>
    <w:link w:val="af8"/>
    <w:uiPriority w:val="99"/>
    <w:semiHidden/>
    <w:unhideWhenUsed/>
    <w:rsid w:val="002734F5"/>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2734F5"/>
    <w:rPr>
      <w:rFonts w:ascii="Segoe UI" w:eastAsia="Times New Roman" w:hAnsi="Segoe UI" w:cs="Segoe UI"/>
      <w:sz w:val="18"/>
      <w:szCs w:val="18"/>
      <w:lang w:eastAsia="zh-CN"/>
    </w:rPr>
  </w:style>
  <w:style w:type="paragraph" w:styleId="af9">
    <w:name w:val="Body Text Indent"/>
    <w:basedOn w:val="a"/>
    <w:link w:val="afa"/>
    <w:uiPriority w:val="99"/>
    <w:unhideWhenUsed/>
    <w:rsid w:val="008D0F8E"/>
    <w:pPr>
      <w:spacing w:after="120"/>
      <w:ind w:left="283"/>
    </w:pPr>
  </w:style>
  <w:style w:type="character" w:customStyle="1" w:styleId="afa">
    <w:name w:val="Основной текст с отступом Знак"/>
    <w:basedOn w:val="a0"/>
    <w:link w:val="af9"/>
    <w:uiPriority w:val="99"/>
    <w:rsid w:val="008D0F8E"/>
    <w:rPr>
      <w:rFonts w:ascii="Calibri" w:eastAsia="Times New Roman" w:hAnsi="Calibri" w:cs="Calibri"/>
      <w:lang w:eastAsia="zh-CN"/>
    </w:rPr>
  </w:style>
  <w:style w:type="paragraph" w:customStyle="1" w:styleId="Standard">
    <w:name w:val="Standard"/>
    <w:semiHidden/>
    <w:rsid w:val="008D0F8E"/>
    <w:pPr>
      <w:suppressAutoHyphens/>
      <w:autoSpaceDN w:val="0"/>
      <w:spacing w:after="200" w:line="276" w:lineRule="auto"/>
    </w:pPr>
    <w:rPr>
      <w:rFonts w:ascii="Calibri" w:eastAsia="Calibri" w:hAnsi="Calibri" w:cs="Times New Roman"/>
      <w:kern w:val="3"/>
      <w:sz w:val="24"/>
      <w:szCs w:val="24"/>
      <w:lang w:eastAsia="zh-CN" w:bidi="hi-IN"/>
    </w:rPr>
  </w:style>
  <w:style w:type="paragraph" w:customStyle="1" w:styleId="pboth">
    <w:name w:val="pboth"/>
    <w:basedOn w:val="a"/>
    <w:rsid w:val="00AD791B"/>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57">
    <w:name w:val="c57"/>
    <w:basedOn w:val="a"/>
    <w:rsid w:val="00AD5BC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23">
    <w:name w:val="c23"/>
    <w:basedOn w:val="a"/>
    <w:rsid w:val="001012CC"/>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c11">
    <w:name w:val="c11"/>
    <w:basedOn w:val="a0"/>
    <w:rsid w:val="001012CC"/>
  </w:style>
  <w:style w:type="paragraph" w:customStyle="1" w:styleId="c41">
    <w:name w:val="c41"/>
    <w:basedOn w:val="a"/>
    <w:rsid w:val="001012C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afb">
    <w:name w:val="Body Text First Indent"/>
    <w:basedOn w:val="ab"/>
    <w:link w:val="afc"/>
    <w:uiPriority w:val="99"/>
    <w:unhideWhenUsed/>
    <w:rsid w:val="00F71200"/>
    <w:pPr>
      <w:suppressAutoHyphens/>
      <w:spacing w:after="200" w:line="276" w:lineRule="auto"/>
      <w:ind w:firstLine="360"/>
    </w:pPr>
    <w:rPr>
      <w:rFonts w:ascii="Calibri" w:eastAsia="Times New Roman" w:hAnsi="Calibri" w:cs="Calibri"/>
      <w:sz w:val="22"/>
      <w:szCs w:val="22"/>
      <w:lang w:eastAsia="zh-CN"/>
    </w:rPr>
  </w:style>
  <w:style w:type="character" w:customStyle="1" w:styleId="afc">
    <w:name w:val="Красная строка Знак"/>
    <w:basedOn w:val="ac"/>
    <w:link w:val="afb"/>
    <w:uiPriority w:val="99"/>
    <w:rsid w:val="00F71200"/>
    <w:rPr>
      <w:rFonts w:ascii="Calibri" w:eastAsia="Times New Roman" w:hAnsi="Calibri" w:cs="Calibri"/>
      <w:sz w:val="24"/>
      <w:szCs w:val="24"/>
      <w:lang w:eastAsia="zh-CN"/>
    </w:rPr>
  </w:style>
  <w:style w:type="character" w:customStyle="1" w:styleId="Zag11">
    <w:name w:val="Zag_11"/>
    <w:rsid w:val="00F71200"/>
  </w:style>
  <w:style w:type="character" w:customStyle="1" w:styleId="c80">
    <w:name w:val="c80"/>
    <w:basedOn w:val="a0"/>
    <w:rsid w:val="00D861BC"/>
  </w:style>
  <w:style w:type="character" w:customStyle="1" w:styleId="afd">
    <w:name w:val="Основной текст_"/>
    <w:basedOn w:val="a0"/>
    <w:link w:val="51"/>
    <w:rsid w:val="00B05581"/>
    <w:rPr>
      <w:rFonts w:ascii="Times New Roman" w:eastAsia="Times New Roman" w:hAnsi="Times New Roman" w:cs="Times New Roman"/>
      <w:sz w:val="27"/>
      <w:szCs w:val="27"/>
      <w:shd w:val="clear" w:color="auto" w:fill="FFFFFF"/>
    </w:rPr>
  </w:style>
  <w:style w:type="paragraph" w:customStyle="1" w:styleId="51">
    <w:name w:val="Основной текст5"/>
    <w:basedOn w:val="a"/>
    <w:link w:val="afd"/>
    <w:rsid w:val="00B05581"/>
    <w:pPr>
      <w:widowControl w:val="0"/>
      <w:shd w:val="clear" w:color="auto" w:fill="FFFFFF"/>
      <w:suppressAutoHyphens w:val="0"/>
      <w:spacing w:after="0" w:line="480" w:lineRule="exact"/>
      <w:jc w:val="both"/>
    </w:pPr>
    <w:rPr>
      <w:rFonts w:ascii="Times New Roman" w:hAnsi="Times New Roman" w:cs="Times New Roman"/>
      <w:sz w:val="27"/>
      <w:szCs w:val="27"/>
      <w:lang w:eastAsia="en-US"/>
    </w:rPr>
  </w:style>
  <w:style w:type="table" w:customStyle="1" w:styleId="TableGrid">
    <w:name w:val="TableGrid"/>
    <w:rsid w:val="00787CA7"/>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041712407">
      <w:bodyDiv w:val="1"/>
      <w:marLeft w:val="0"/>
      <w:marRight w:val="0"/>
      <w:marTop w:val="0"/>
      <w:marBottom w:val="0"/>
      <w:divBdr>
        <w:top w:val="none" w:sz="0" w:space="0" w:color="auto"/>
        <w:left w:val="none" w:sz="0" w:space="0" w:color="auto"/>
        <w:bottom w:val="none" w:sz="0" w:space="0" w:color="auto"/>
        <w:right w:val="none" w:sz="0" w:space="0" w:color="auto"/>
      </w:divBdr>
    </w:div>
    <w:div w:id="1066493595">
      <w:bodyDiv w:val="1"/>
      <w:marLeft w:val="0"/>
      <w:marRight w:val="0"/>
      <w:marTop w:val="0"/>
      <w:marBottom w:val="0"/>
      <w:divBdr>
        <w:top w:val="none" w:sz="0" w:space="0" w:color="auto"/>
        <w:left w:val="none" w:sz="0" w:space="0" w:color="auto"/>
        <w:bottom w:val="none" w:sz="0" w:space="0" w:color="auto"/>
        <w:right w:val="none" w:sz="0" w:space="0" w:color="auto"/>
      </w:divBdr>
    </w:div>
    <w:div w:id="1078356961">
      <w:bodyDiv w:val="1"/>
      <w:marLeft w:val="0"/>
      <w:marRight w:val="0"/>
      <w:marTop w:val="0"/>
      <w:marBottom w:val="0"/>
      <w:divBdr>
        <w:top w:val="none" w:sz="0" w:space="0" w:color="auto"/>
        <w:left w:val="none" w:sz="0" w:space="0" w:color="auto"/>
        <w:bottom w:val="none" w:sz="0" w:space="0" w:color="auto"/>
        <w:right w:val="none" w:sz="0" w:space="0" w:color="auto"/>
      </w:divBdr>
    </w:div>
    <w:div w:id="1095900813">
      <w:bodyDiv w:val="1"/>
      <w:marLeft w:val="0"/>
      <w:marRight w:val="0"/>
      <w:marTop w:val="0"/>
      <w:marBottom w:val="0"/>
      <w:divBdr>
        <w:top w:val="none" w:sz="0" w:space="0" w:color="auto"/>
        <w:left w:val="none" w:sz="0" w:space="0" w:color="auto"/>
        <w:bottom w:val="none" w:sz="0" w:space="0" w:color="auto"/>
        <w:right w:val="none" w:sz="0" w:space="0" w:color="auto"/>
      </w:divBdr>
    </w:div>
    <w:div w:id="1120226372">
      <w:bodyDiv w:val="1"/>
      <w:marLeft w:val="0"/>
      <w:marRight w:val="0"/>
      <w:marTop w:val="0"/>
      <w:marBottom w:val="0"/>
      <w:divBdr>
        <w:top w:val="none" w:sz="0" w:space="0" w:color="auto"/>
        <w:left w:val="none" w:sz="0" w:space="0" w:color="auto"/>
        <w:bottom w:val="none" w:sz="0" w:space="0" w:color="auto"/>
        <w:right w:val="none" w:sz="0" w:space="0" w:color="auto"/>
      </w:divBdr>
    </w:div>
    <w:div w:id="172655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E4243-38BA-4A5D-8F4F-0C2CE3FA6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2385</TotalTime>
  <Pages>168</Pages>
  <Words>71437</Words>
  <Characters>407192</Characters>
  <Application>Microsoft Office Word</Application>
  <DocSecurity>0</DocSecurity>
  <Lines>3393</Lines>
  <Paragraphs>955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477674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48</cp:revision>
  <cp:lastPrinted>2024-07-30T09:10:00Z</cp:lastPrinted>
  <dcterms:created xsi:type="dcterms:W3CDTF">2019-08-02T09:14:00Z</dcterms:created>
  <dcterms:modified xsi:type="dcterms:W3CDTF">2024-07-30T09:42:00Z</dcterms:modified>
</cp:coreProperties>
</file>